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66F9EE0" w14:textId="0ACB0FF9" w:rsidR="00FD2C09" w:rsidRDefault="002E459E" w:rsidP="006118A4">
      <w:pPr>
        <w:autoSpaceDE w:val="0"/>
        <w:ind w:left="360"/>
        <w:jc w:val="center"/>
        <w:rPr>
          <w:rFonts w:ascii="Arial" w:hAnsi="Arial" w:cs="Arial"/>
          <w:b/>
          <w:bCs/>
          <w:sz w:val="28"/>
          <w:szCs w:val="22"/>
        </w:rPr>
      </w:pPr>
      <w:r>
        <w:rPr>
          <w:rFonts w:ascii="Arial" w:hAnsi="Arial" w:cs="Arial"/>
          <w:b/>
          <w:bCs/>
          <w:sz w:val="28"/>
          <w:szCs w:val="22"/>
        </w:rPr>
        <w:t>„</w:t>
      </w:r>
      <w:r w:rsidR="00D754A6" w:rsidRPr="00D754A6">
        <w:rPr>
          <w:rFonts w:ascii="Arial" w:hAnsi="Arial" w:cs="Arial"/>
          <w:b/>
          <w:bCs/>
          <w:sz w:val="28"/>
          <w:szCs w:val="22"/>
        </w:rPr>
        <w:t>Modernizace odborných učeben, laboratoří a školních dílen na SPŠ A VOŠ Kladno – stavební úpravy</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164B8805" w:rsidR="00F82EFD" w:rsidRPr="00B30108" w:rsidRDefault="00032493" w:rsidP="008269F8">
      <w:pPr>
        <w:autoSpaceDE w:val="0"/>
        <w:spacing w:line="320" w:lineRule="atLeast"/>
        <w:rPr>
          <w:rFonts w:ascii="Arial" w:hAnsi="Arial" w:cs="Arial"/>
          <w:b/>
          <w:bCs/>
          <w:sz w:val="22"/>
          <w:szCs w:val="22"/>
        </w:rPr>
      </w:pPr>
      <w:r w:rsidRPr="00B30108">
        <w:rPr>
          <w:rFonts w:ascii="Arial" w:hAnsi="Arial" w:cs="Arial"/>
          <w:b/>
          <w:bCs/>
          <w:sz w:val="22"/>
          <w:szCs w:val="22"/>
        </w:rPr>
        <w:t>Objednatel</w:t>
      </w:r>
    </w:p>
    <w:p w14:paraId="152BCC30" w14:textId="3E864ECA" w:rsidR="00363E98" w:rsidRDefault="00B259F1" w:rsidP="008269F8">
      <w:pPr>
        <w:widowControl/>
        <w:autoSpaceDN w:val="0"/>
        <w:spacing w:line="320" w:lineRule="atLeast"/>
        <w:jc w:val="left"/>
        <w:rPr>
          <w:rFonts w:ascii="Arial" w:hAnsi="Arial" w:cs="Arial"/>
          <w:b/>
          <w:kern w:val="3"/>
          <w:sz w:val="22"/>
          <w:szCs w:val="22"/>
        </w:rPr>
      </w:pPr>
      <w:r w:rsidRPr="00B259F1">
        <w:rPr>
          <w:rFonts w:ascii="Arial" w:hAnsi="Arial" w:cs="Arial"/>
          <w:b/>
          <w:kern w:val="3"/>
          <w:sz w:val="22"/>
          <w:szCs w:val="22"/>
        </w:rPr>
        <w:t>Vyšší odborná škola a Střední zemědělská škola, Benešov, Mendelova 131, příspěvková organizace</w:t>
      </w:r>
    </w:p>
    <w:p w14:paraId="78616D3E" w14:textId="788CFAA7" w:rsidR="00592B2F" w:rsidRPr="00592B2F" w:rsidRDefault="00592B2F" w:rsidP="008269F8">
      <w:pPr>
        <w:widowControl/>
        <w:autoSpaceDN w:val="0"/>
        <w:spacing w:line="320" w:lineRule="atLeast"/>
        <w:jc w:val="left"/>
        <w:rPr>
          <w:rFonts w:ascii="Arial" w:hAnsi="Arial" w:cs="Arial"/>
          <w:bCs/>
          <w:kern w:val="3"/>
          <w:sz w:val="22"/>
          <w:szCs w:val="22"/>
        </w:rPr>
      </w:pPr>
      <w:r>
        <w:rPr>
          <w:rFonts w:ascii="Arial" w:hAnsi="Arial" w:cs="Arial"/>
          <w:bCs/>
          <w:kern w:val="3"/>
          <w:sz w:val="22"/>
          <w:szCs w:val="22"/>
        </w:rPr>
        <w:t>se sídlem</w:t>
      </w:r>
      <w:r w:rsidR="008E709C">
        <w:rPr>
          <w:rFonts w:ascii="Arial" w:hAnsi="Arial" w:cs="Arial"/>
          <w:bCs/>
          <w:kern w:val="3"/>
          <w:sz w:val="22"/>
          <w:szCs w:val="22"/>
        </w:rPr>
        <w:t>:</w:t>
      </w:r>
      <w:r>
        <w:rPr>
          <w:rFonts w:ascii="Arial" w:hAnsi="Arial" w:cs="Arial"/>
          <w:bCs/>
          <w:kern w:val="3"/>
          <w:sz w:val="22"/>
          <w:szCs w:val="22"/>
        </w:rPr>
        <w:t xml:space="preserve"> </w:t>
      </w:r>
      <w:r w:rsidR="00087573" w:rsidRPr="00087573">
        <w:rPr>
          <w:rFonts w:ascii="Arial" w:hAnsi="Arial" w:cs="Arial"/>
          <w:bCs/>
          <w:kern w:val="3"/>
          <w:sz w:val="22"/>
          <w:szCs w:val="22"/>
        </w:rPr>
        <w:t>Mendelova 131, 256 01 Benešov</w:t>
      </w:r>
    </w:p>
    <w:p w14:paraId="2D61509C" w14:textId="1E65EE37" w:rsidR="00B30108" w:rsidRPr="00B30108" w:rsidRDefault="00ED78BB" w:rsidP="008269F8">
      <w:pPr>
        <w:widowControl/>
        <w:autoSpaceDN w:val="0"/>
        <w:spacing w:line="320" w:lineRule="atLeast"/>
        <w:jc w:val="left"/>
        <w:rPr>
          <w:rFonts w:ascii="Arial" w:hAnsi="Arial" w:cs="Arial"/>
          <w:kern w:val="3"/>
          <w:sz w:val="22"/>
          <w:szCs w:val="22"/>
        </w:rPr>
      </w:pPr>
      <w:r>
        <w:rPr>
          <w:rFonts w:ascii="Arial" w:hAnsi="Arial" w:cs="Arial"/>
          <w:kern w:val="3"/>
          <w:sz w:val="22"/>
          <w:szCs w:val="22"/>
        </w:rPr>
        <w:t xml:space="preserve">Zastoupena: </w:t>
      </w:r>
      <w:r w:rsidR="00087573">
        <w:rPr>
          <w:rFonts w:ascii="Arial" w:hAnsi="Arial" w:cs="Arial"/>
          <w:kern w:val="3"/>
          <w:sz w:val="22"/>
          <w:szCs w:val="22"/>
        </w:rPr>
        <w:t>PaedDr. Bc. Ivanou Dobešovou</w:t>
      </w:r>
      <w:r>
        <w:rPr>
          <w:rFonts w:ascii="Arial" w:hAnsi="Arial" w:cs="Arial"/>
          <w:kern w:val="3"/>
          <w:sz w:val="22"/>
          <w:szCs w:val="22"/>
        </w:rPr>
        <w:t xml:space="preserve">, </w:t>
      </w:r>
      <w:r w:rsidR="00087573">
        <w:rPr>
          <w:rFonts w:ascii="Arial" w:hAnsi="Arial" w:cs="Arial"/>
          <w:kern w:val="3"/>
          <w:sz w:val="22"/>
          <w:szCs w:val="22"/>
        </w:rPr>
        <w:t>ředitelkou</w:t>
      </w:r>
      <w:r>
        <w:rPr>
          <w:rFonts w:ascii="Arial" w:hAnsi="Arial" w:cs="Arial"/>
          <w:kern w:val="3"/>
          <w:sz w:val="22"/>
          <w:szCs w:val="22"/>
        </w:rPr>
        <w:t xml:space="preserve"> školy</w:t>
      </w:r>
    </w:p>
    <w:p w14:paraId="095E462B" w14:textId="7987F3E0" w:rsidR="00B30108" w:rsidRDefault="00B30108" w:rsidP="008269F8">
      <w:pPr>
        <w:widowControl/>
        <w:autoSpaceDN w:val="0"/>
        <w:spacing w:line="320" w:lineRule="atLeast"/>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1D16C1" w:rsidRPr="001D16C1">
        <w:rPr>
          <w:rFonts w:ascii="Arial" w:hAnsi="Arial" w:cs="Arial"/>
          <w:bCs/>
          <w:kern w:val="3"/>
          <w:sz w:val="22"/>
          <w:szCs w:val="22"/>
          <w:lang w:bidi="cs-CZ"/>
        </w:rPr>
        <w:t>61664651</w:t>
      </w:r>
    </w:p>
    <w:p w14:paraId="36C016D1" w14:textId="2CA88334" w:rsidR="006E622A" w:rsidRPr="00B30108" w:rsidRDefault="006E622A" w:rsidP="008269F8">
      <w:pPr>
        <w:widowControl/>
        <w:autoSpaceDN w:val="0"/>
        <w:spacing w:line="320" w:lineRule="atLeast"/>
        <w:jc w:val="left"/>
        <w:rPr>
          <w:rFonts w:ascii="Arial" w:hAnsi="Arial" w:cs="Arial"/>
          <w:bCs/>
          <w:kern w:val="3"/>
          <w:sz w:val="22"/>
          <w:szCs w:val="22"/>
          <w:lang w:bidi="cs-CZ"/>
        </w:rPr>
      </w:pPr>
      <w:r>
        <w:rPr>
          <w:rFonts w:ascii="Arial" w:hAnsi="Arial" w:cs="Arial"/>
          <w:bCs/>
          <w:kern w:val="3"/>
          <w:sz w:val="22"/>
          <w:szCs w:val="22"/>
          <w:lang w:bidi="cs-CZ"/>
        </w:rPr>
        <w:t xml:space="preserve">DIČ: </w:t>
      </w:r>
      <w:r w:rsidR="001D16C1" w:rsidRPr="001D16C1">
        <w:rPr>
          <w:rFonts w:ascii="Arial" w:hAnsi="Arial" w:cs="Arial"/>
          <w:bCs/>
          <w:kern w:val="3"/>
          <w:sz w:val="22"/>
          <w:szCs w:val="22"/>
          <w:lang w:bidi="cs-CZ"/>
        </w:rPr>
        <w:t>CZ61664651</w:t>
      </w:r>
    </w:p>
    <w:p w14:paraId="78A8C711" w14:textId="7365A7DC" w:rsidR="00B30108" w:rsidRPr="008D4AEE" w:rsidRDefault="00B30108" w:rsidP="008269F8">
      <w:pPr>
        <w:autoSpaceDE w:val="0"/>
        <w:spacing w:line="320" w:lineRule="atLeast"/>
        <w:rPr>
          <w:rFonts w:ascii="Arial" w:hAnsi="Arial" w:cs="Arial"/>
          <w:sz w:val="22"/>
          <w:szCs w:val="22"/>
          <w:highlight w:val="green"/>
        </w:rPr>
      </w:pPr>
      <w:r w:rsidRPr="008D4AEE">
        <w:rPr>
          <w:rFonts w:ascii="Arial" w:hAnsi="Arial" w:cs="Arial"/>
          <w:sz w:val="22"/>
          <w:szCs w:val="22"/>
          <w:highlight w:val="green"/>
        </w:rPr>
        <w:t>Bankovní spojení:</w:t>
      </w:r>
      <w:r w:rsidR="00744A76" w:rsidRPr="00744A76">
        <w:rPr>
          <w:rFonts w:ascii="Arial" w:hAnsi="Arial" w:cs="Arial"/>
          <w:sz w:val="22"/>
          <w:szCs w:val="22"/>
        </w:rPr>
        <w:t xml:space="preserve"> </w:t>
      </w:r>
    </w:p>
    <w:p w14:paraId="7DE9DC65" w14:textId="1DE593C4" w:rsidR="00B30108" w:rsidRPr="00B30108" w:rsidRDefault="00B30108" w:rsidP="008269F8">
      <w:pPr>
        <w:autoSpaceDE w:val="0"/>
        <w:spacing w:line="320" w:lineRule="atLeast"/>
        <w:rPr>
          <w:rFonts w:ascii="Arial" w:hAnsi="Arial" w:cs="Arial"/>
          <w:sz w:val="22"/>
          <w:szCs w:val="22"/>
        </w:rPr>
      </w:pPr>
      <w:r w:rsidRPr="008D4AEE">
        <w:rPr>
          <w:rFonts w:ascii="Arial" w:hAnsi="Arial" w:cs="Arial"/>
          <w:sz w:val="22"/>
          <w:szCs w:val="22"/>
          <w:highlight w:val="green"/>
        </w:rPr>
        <w:t>Číslo účtu:</w:t>
      </w:r>
      <w:r w:rsidR="00C4121B">
        <w:rPr>
          <w:rStyle w:val="Znakapoznpodarou"/>
          <w:rFonts w:ascii="Arial" w:hAnsi="Arial" w:cs="Arial"/>
          <w:sz w:val="22"/>
          <w:szCs w:val="22"/>
        </w:rPr>
        <w:footnoteReference w:id="2"/>
      </w:r>
    </w:p>
    <w:p w14:paraId="79270808" w14:textId="77777777" w:rsidR="00B30108" w:rsidRDefault="00B30108" w:rsidP="007D5756">
      <w:pPr>
        <w:autoSpaceDE w:val="0"/>
        <w:spacing w:line="320" w:lineRule="atLeast"/>
        <w:ind w:left="360" w:hanging="360"/>
        <w:rPr>
          <w:rFonts w:ascii="Arial" w:hAnsi="Arial" w:cs="Arial"/>
          <w:sz w:val="22"/>
          <w:szCs w:val="22"/>
        </w:rPr>
      </w:pPr>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04BD028C" w14:textId="77777777" w:rsidR="004F122F" w:rsidRDefault="004F122F" w:rsidP="007D5756">
      <w:pPr>
        <w:autoSpaceDE w:val="0"/>
        <w:spacing w:line="320" w:lineRule="atLeast"/>
        <w:ind w:left="360" w:hanging="360"/>
        <w:rPr>
          <w:rFonts w:ascii="Arial" w:hAnsi="Arial" w:cs="Arial"/>
          <w:b/>
          <w:color w:val="000000" w:themeColor="text1"/>
          <w:sz w:val="22"/>
          <w:szCs w:val="22"/>
          <w:shd w:val="clear" w:color="auto" w:fill="FFFF00"/>
        </w:rPr>
      </w:pPr>
      <w:permStart w:id="952895722" w:edGrp="everyone"/>
      <w:r w:rsidRPr="004F122F">
        <w:rPr>
          <w:rFonts w:ascii="Arial" w:hAnsi="Arial" w:cs="Arial"/>
          <w:b/>
          <w:color w:val="000000" w:themeColor="text1"/>
          <w:sz w:val="22"/>
          <w:szCs w:val="22"/>
          <w:shd w:val="clear" w:color="auto" w:fill="FFFF00"/>
        </w:rPr>
        <w:t>(doplní Dodavatel)</w:t>
      </w:r>
      <w:permEnd w:id="952895722"/>
    </w:p>
    <w:p w14:paraId="43FD708A" w14:textId="4F173130"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r w:rsidR="004F122F" w:rsidRPr="00A62AD9">
        <w:rPr>
          <w:rFonts w:ascii="Arial" w:hAnsi="Arial" w:cs="Arial"/>
          <w:sz w:val="22"/>
          <w:szCs w:val="22"/>
        </w:rPr>
        <w:t xml:space="preserve"> </w:t>
      </w:r>
      <w:permStart w:id="132853492" w:edGrp="everyone"/>
      <w:r w:rsidR="004F122F" w:rsidRPr="004F122F">
        <w:rPr>
          <w:rFonts w:ascii="Arial" w:hAnsi="Arial" w:cs="Arial"/>
          <w:sz w:val="22"/>
          <w:szCs w:val="22"/>
          <w:shd w:val="clear" w:color="auto" w:fill="FFFF00"/>
        </w:rPr>
        <w:t>(doplní Dodavatel)</w:t>
      </w:r>
      <w:permEnd w:id="132853492"/>
    </w:p>
    <w:p w14:paraId="00B1FF21" w14:textId="45C8DE27" w:rsidR="000E102E" w:rsidRPr="00746FCA" w:rsidRDefault="007113A1" w:rsidP="007D5756">
      <w:pPr>
        <w:autoSpaceDE w:val="0"/>
        <w:spacing w:line="320" w:lineRule="atLeast"/>
        <w:ind w:left="360" w:hanging="360"/>
        <w:rPr>
          <w:rFonts w:ascii="Arial" w:hAnsi="Arial" w:cs="Arial"/>
          <w:sz w:val="22"/>
          <w:szCs w:val="22"/>
        </w:rPr>
      </w:pPr>
      <w:r>
        <w:rPr>
          <w:rFonts w:ascii="Arial" w:hAnsi="Arial" w:cs="Arial"/>
          <w:sz w:val="22"/>
          <w:szCs w:val="22"/>
        </w:rPr>
        <w:t>Zastoupen:</w:t>
      </w:r>
      <w:r w:rsidR="000E102E" w:rsidRPr="00746FCA">
        <w:rPr>
          <w:rFonts w:ascii="Arial" w:hAnsi="Arial" w:cs="Arial"/>
          <w:sz w:val="22"/>
          <w:szCs w:val="22"/>
        </w:rPr>
        <w:t xml:space="preserve"> </w:t>
      </w:r>
      <w:permStart w:id="21195422" w:edGrp="everyone"/>
      <w:r w:rsidR="00363E98" w:rsidRPr="00363E98">
        <w:rPr>
          <w:rFonts w:ascii="Arial" w:hAnsi="Arial" w:cs="Arial"/>
          <w:sz w:val="22"/>
          <w:szCs w:val="22"/>
          <w:shd w:val="clear" w:color="auto" w:fill="FFFF00"/>
        </w:rPr>
        <w:t>(doplní Dodavatel)</w:t>
      </w:r>
      <w:permEnd w:id="21195422"/>
    </w:p>
    <w:p w14:paraId="6F2F0809" w14:textId="102F9374" w:rsidR="007113A1" w:rsidRDefault="00363E98" w:rsidP="007D5756">
      <w:pPr>
        <w:autoSpaceDE w:val="0"/>
        <w:spacing w:line="320" w:lineRule="atLeast"/>
        <w:ind w:left="360" w:hanging="360"/>
        <w:rPr>
          <w:rFonts w:ascii="Arial" w:hAnsi="Arial" w:cs="Arial"/>
          <w:sz w:val="22"/>
          <w:szCs w:val="22"/>
        </w:rPr>
      </w:pPr>
      <w:r w:rsidRPr="00746FCA">
        <w:rPr>
          <w:rFonts w:ascii="Arial" w:hAnsi="Arial" w:cs="Arial"/>
          <w:sz w:val="22"/>
          <w:szCs w:val="22"/>
        </w:rPr>
        <w:t>IČO</w:t>
      </w:r>
      <w:r w:rsidRPr="00363E98">
        <w:rPr>
          <w:rFonts w:ascii="Arial" w:hAnsi="Arial" w:cs="Arial"/>
          <w:sz w:val="22"/>
          <w:szCs w:val="22"/>
        </w:rPr>
        <w:t xml:space="preserve">: </w:t>
      </w:r>
      <w:permStart w:id="1857883192" w:edGrp="everyone"/>
      <w:r w:rsidRPr="00363E98">
        <w:rPr>
          <w:rFonts w:ascii="Arial" w:hAnsi="Arial" w:cs="Arial"/>
          <w:sz w:val="22"/>
          <w:szCs w:val="22"/>
        </w:rPr>
        <w:t>(</w:t>
      </w:r>
      <w:r w:rsidRPr="00363E98">
        <w:rPr>
          <w:rFonts w:ascii="Arial" w:hAnsi="Arial" w:cs="Arial"/>
          <w:sz w:val="22"/>
          <w:szCs w:val="22"/>
          <w:shd w:val="clear" w:color="auto" w:fill="FFFF00"/>
        </w:rPr>
        <w:t>doplní Dodavatel)</w:t>
      </w:r>
      <w:permEnd w:id="1857883192"/>
    </w:p>
    <w:p w14:paraId="47954B29" w14:textId="54147444" w:rsidR="000E102E" w:rsidRPr="00363E98" w:rsidRDefault="00363E98" w:rsidP="007D5756">
      <w:pPr>
        <w:autoSpaceDE w:val="0"/>
        <w:spacing w:line="320" w:lineRule="atLeast"/>
        <w:ind w:left="360" w:hanging="360"/>
        <w:rPr>
          <w:rFonts w:ascii="Arial" w:hAnsi="Arial" w:cs="Arial"/>
          <w:sz w:val="22"/>
          <w:szCs w:val="22"/>
        </w:rPr>
      </w:pPr>
      <w:r w:rsidRPr="00363E98">
        <w:rPr>
          <w:rFonts w:ascii="Arial" w:hAnsi="Arial" w:cs="Arial"/>
          <w:sz w:val="22"/>
          <w:szCs w:val="22"/>
        </w:rPr>
        <w:t xml:space="preserve">DIČ: </w:t>
      </w:r>
      <w:permStart w:id="938937418" w:edGrp="everyone"/>
      <w:r w:rsidRPr="00363E98">
        <w:rPr>
          <w:rFonts w:ascii="Arial" w:hAnsi="Arial" w:cs="Arial"/>
          <w:sz w:val="22"/>
          <w:szCs w:val="22"/>
        </w:rPr>
        <w:t>(</w:t>
      </w:r>
      <w:r w:rsidRPr="00363E98">
        <w:rPr>
          <w:rFonts w:ascii="Arial" w:eastAsia="Calibri" w:hAnsi="Arial" w:cs="Arial"/>
          <w:sz w:val="22"/>
          <w:szCs w:val="22"/>
          <w:highlight w:val="yellow"/>
        </w:rPr>
        <w:t>doplní Dodavatel</w:t>
      </w:r>
      <w:r w:rsidRPr="00363E98">
        <w:rPr>
          <w:rFonts w:ascii="Arial" w:eastAsia="Calibri" w:hAnsi="Arial" w:cs="Arial"/>
          <w:sz w:val="22"/>
          <w:szCs w:val="22"/>
        </w:rPr>
        <w:t>)</w:t>
      </w:r>
      <w:permEnd w:id="938937418"/>
    </w:p>
    <w:p w14:paraId="45714A3F" w14:textId="4976C16D" w:rsidR="000E102E" w:rsidRDefault="000E102E" w:rsidP="007D5756">
      <w:pPr>
        <w:autoSpaceDE w:val="0"/>
        <w:spacing w:line="320" w:lineRule="atLeast"/>
        <w:rPr>
          <w:rFonts w:ascii="Arial" w:hAnsi="Arial" w:cs="Arial"/>
          <w:sz w:val="22"/>
          <w:szCs w:val="22"/>
          <w:shd w:val="clear" w:color="auto" w:fill="FFFF00"/>
        </w:rPr>
      </w:pPr>
      <w:r w:rsidRPr="00746FCA">
        <w:rPr>
          <w:rFonts w:ascii="Arial" w:hAnsi="Arial" w:cs="Arial"/>
          <w:sz w:val="22"/>
          <w:szCs w:val="22"/>
        </w:rPr>
        <w:t xml:space="preserve">Bankovní spojení: </w:t>
      </w:r>
      <w:permStart w:id="1859415386" w:edGrp="everyone"/>
      <w:r w:rsidR="00363E98" w:rsidRPr="00363E98">
        <w:rPr>
          <w:rFonts w:ascii="Arial" w:hAnsi="Arial" w:cs="Arial"/>
          <w:sz w:val="22"/>
          <w:szCs w:val="22"/>
          <w:shd w:val="clear" w:color="auto" w:fill="FFFF00"/>
        </w:rPr>
        <w:t>(doplní Dodavatel)</w:t>
      </w:r>
      <w:permEnd w:id="1859415386"/>
      <w:r w:rsidRPr="00746FCA">
        <w:rPr>
          <w:rFonts w:ascii="Arial" w:hAnsi="Arial" w:cs="Arial"/>
          <w:sz w:val="22"/>
          <w:szCs w:val="22"/>
        </w:rPr>
        <w:t xml:space="preserve"> číslo účtu </w:t>
      </w:r>
      <w:permStart w:id="1481120477" w:edGrp="everyone"/>
      <w:r w:rsidR="00363E98" w:rsidRPr="00363E98">
        <w:rPr>
          <w:rFonts w:ascii="Arial" w:hAnsi="Arial" w:cs="Arial"/>
          <w:sz w:val="22"/>
          <w:szCs w:val="22"/>
          <w:shd w:val="clear" w:color="auto" w:fill="FFFF00"/>
        </w:rPr>
        <w:t>(doplní Dodavatel)</w:t>
      </w:r>
      <w:permEnd w:id="1481120477"/>
    </w:p>
    <w:p w14:paraId="674FB053" w14:textId="77777777" w:rsidR="008E709C" w:rsidRPr="00746FCA" w:rsidRDefault="008E709C" w:rsidP="008E709C">
      <w:pPr>
        <w:autoSpaceDE w:val="0"/>
        <w:spacing w:before="120" w:line="240" w:lineRule="auto"/>
        <w:rPr>
          <w:rFonts w:ascii="Arial" w:hAnsi="Arial" w:cs="Arial"/>
          <w:sz w:val="22"/>
          <w:szCs w:val="22"/>
        </w:rPr>
      </w:pPr>
      <w:r w:rsidRPr="00746FCA">
        <w:rPr>
          <w:rFonts w:ascii="Arial" w:hAnsi="Arial" w:cs="Arial"/>
          <w:sz w:val="22"/>
          <w:szCs w:val="22"/>
        </w:rPr>
        <w:t xml:space="preserve">zapsaný v obchodním rejstříku vedeném </w:t>
      </w:r>
      <w:permStart w:id="1378239424" w:edGrp="everyone"/>
      <w:r w:rsidRPr="004F122F">
        <w:rPr>
          <w:rFonts w:ascii="Arial" w:hAnsi="Arial" w:cs="Arial"/>
          <w:sz w:val="22"/>
          <w:szCs w:val="22"/>
          <w:shd w:val="clear" w:color="auto" w:fill="FFFF00"/>
        </w:rPr>
        <w:t>(doplní Dodavatel)</w:t>
      </w:r>
      <w:permEnd w:id="1378239424"/>
      <w:r w:rsidRPr="004F122F">
        <w:rPr>
          <w:rFonts w:ascii="Arial" w:hAnsi="Arial" w:cs="Arial"/>
          <w:sz w:val="22"/>
          <w:szCs w:val="22"/>
        </w:rPr>
        <w:t xml:space="preserve"> </w:t>
      </w:r>
      <w:r w:rsidRPr="00746FCA">
        <w:rPr>
          <w:rFonts w:ascii="Arial" w:hAnsi="Arial" w:cs="Arial"/>
          <w:sz w:val="22"/>
          <w:szCs w:val="22"/>
        </w:rPr>
        <w:t xml:space="preserve">soudem v </w:t>
      </w:r>
      <w:permStart w:id="102719691" w:edGrp="everyone"/>
      <w:r w:rsidRPr="004F122F">
        <w:rPr>
          <w:rFonts w:ascii="Arial" w:hAnsi="Arial" w:cs="Arial"/>
          <w:sz w:val="22"/>
          <w:szCs w:val="22"/>
          <w:shd w:val="clear" w:color="auto" w:fill="FFFF00"/>
        </w:rPr>
        <w:t>(doplní Dodavatel)</w:t>
      </w:r>
      <w:permEnd w:id="102719691"/>
      <w:r w:rsidRPr="00746FCA">
        <w:rPr>
          <w:rFonts w:ascii="Arial" w:hAnsi="Arial" w:cs="Arial"/>
          <w:sz w:val="22"/>
          <w:szCs w:val="22"/>
        </w:rPr>
        <w:t xml:space="preserve"> v oddíle </w:t>
      </w:r>
      <w:permStart w:id="1419079629" w:edGrp="everyone"/>
      <w:r w:rsidRPr="004F122F">
        <w:rPr>
          <w:rFonts w:ascii="Arial" w:hAnsi="Arial" w:cs="Arial"/>
          <w:sz w:val="22"/>
          <w:szCs w:val="22"/>
          <w:shd w:val="clear" w:color="auto" w:fill="FFFF00"/>
        </w:rPr>
        <w:t>(doplní Dodavatel)</w:t>
      </w:r>
      <w:permEnd w:id="1419079629"/>
      <w:r w:rsidRPr="00746FCA">
        <w:rPr>
          <w:rFonts w:ascii="Arial" w:hAnsi="Arial" w:cs="Arial"/>
          <w:sz w:val="22"/>
          <w:szCs w:val="22"/>
        </w:rPr>
        <w:t xml:space="preserve"> vložka </w:t>
      </w:r>
      <w:permStart w:id="291589965" w:edGrp="everyone"/>
      <w:r w:rsidRPr="004F122F">
        <w:rPr>
          <w:rFonts w:ascii="Arial" w:hAnsi="Arial" w:cs="Arial"/>
          <w:sz w:val="22"/>
          <w:szCs w:val="22"/>
        </w:rPr>
        <w:t>(</w:t>
      </w:r>
      <w:r w:rsidRPr="004F122F">
        <w:rPr>
          <w:rFonts w:ascii="Arial" w:hAnsi="Arial" w:cs="Arial"/>
          <w:sz w:val="22"/>
          <w:szCs w:val="22"/>
          <w:highlight w:val="yellow"/>
        </w:rPr>
        <w:t>doplní Dodavatel</w:t>
      </w:r>
      <w:r w:rsidRPr="004F122F">
        <w:rPr>
          <w:rFonts w:ascii="Arial" w:hAnsi="Arial" w:cs="Arial"/>
          <w:sz w:val="22"/>
          <w:szCs w:val="22"/>
        </w:rPr>
        <w:t>)</w:t>
      </w:r>
      <w:permEnd w:id="291589965"/>
    </w:p>
    <w:p w14:paraId="078DD5CC" w14:textId="77777777" w:rsidR="008E709C" w:rsidRPr="00746FCA" w:rsidRDefault="008E709C" w:rsidP="007D5756">
      <w:pPr>
        <w:autoSpaceDE w:val="0"/>
        <w:spacing w:line="320" w:lineRule="atLeast"/>
        <w:rPr>
          <w:rFonts w:ascii="Arial" w:hAnsi="Arial" w:cs="Arial"/>
          <w:sz w:val="22"/>
          <w:szCs w:val="22"/>
        </w:rPr>
      </w:pPr>
    </w:p>
    <w:p w14:paraId="263A3CD6" w14:textId="5873D0F9"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406B5986" w14:textId="77777777" w:rsidR="00720B7D" w:rsidRDefault="00720B7D">
      <w:pPr>
        <w:autoSpaceDE w:val="0"/>
        <w:jc w:val="center"/>
        <w:rPr>
          <w:rFonts w:ascii="Arial" w:hAnsi="Arial" w:cs="Arial"/>
          <w:bCs/>
          <w:sz w:val="22"/>
          <w:szCs w:val="22"/>
        </w:rPr>
      </w:pPr>
    </w:p>
    <w:p w14:paraId="58E3BF92" w14:textId="20C4CFDB" w:rsidR="008B6A1A" w:rsidRDefault="008B6A1A" w:rsidP="00F20BF7">
      <w:pPr>
        <w:tabs>
          <w:tab w:val="left" w:pos="5070"/>
        </w:tabs>
        <w:autoSpaceDE w:val="0"/>
        <w:rPr>
          <w:rFonts w:ascii="Arial" w:hAnsi="Arial" w:cs="Arial"/>
          <w:b/>
          <w:sz w:val="22"/>
          <w:szCs w:val="22"/>
        </w:rPr>
      </w:pPr>
    </w:p>
    <w:p w14:paraId="332688E2" w14:textId="53C21D1D" w:rsidR="002774DE" w:rsidRDefault="00274C71" w:rsidP="00274C71">
      <w:pPr>
        <w:tabs>
          <w:tab w:val="left" w:pos="5070"/>
        </w:tabs>
        <w:autoSpaceDE w:val="0"/>
        <w:jc w:val="center"/>
        <w:rPr>
          <w:rFonts w:ascii="Arial" w:hAnsi="Arial" w:cs="Arial"/>
          <w:b/>
          <w:sz w:val="22"/>
          <w:szCs w:val="22"/>
        </w:rPr>
      </w:pPr>
      <w:r w:rsidRPr="00274C71">
        <w:rPr>
          <w:rFonts w:ascii="Arial" w:hAnsi="Arial" w:cs="Arial"/>
          <w:b/>
          <w:sz w:val="22"/>
          <w:szCs w:val="22"/>
        </w:rPr>
        <w:t>Preambule</w:t>
      </w:r>
    </w:p>
    <w:p w14:paraId="75A58A9D" w14:textId="77777777" w:rsidR="005A5E91" w:rsidRPr="005A5E91" w:rsidRDefault="005A5E91" w:rsidP="005A5E91">
      <w:pPr>
        <w:jc w:val="center"/>
        <w:rPr>
          <w:rFonts w:ascii="Arial" w:hAnsi="Arial" w:cs="Arial"/>
          <w:sz w:val="22"/>
          <w:szCs w:val="22"/>
        </w:rPr>
      </w:pPr>
    </w:p>
    <w:p w14:paraId="6D661051" w14:textId="3FD3DCCD" w:rsidR="005A5E91" w:rsidRPr="008B6A1A" w:rsidRDefault="005A5E91" w:rsidP="008B6A1A">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 xml:space="preserve">Dodavatel prohlašuje, že není osobou nebo </w:t>
      </w:r>
      <w:r w:rsidR="00F20BF7" w:rsidRPr="005A5E91">
        <w:rPr>
          <w:rFonts w:ascii="Arial" w:hAnsi="Arial" w:cs="Arial"/>
          <w:sz w:val="22"/>
          <w:szCs w:val="22"/>
        </w:rPr>
        <w:t>subjektem</w:t>
      </w:r>
      <w:r w:rsidR="00F20BF7" w:rsidRPr="005A5E91">
        <w:rPr>
          <w:rFonts w:ascii="Arial" w:hAnsi="Arial" w:cs="Arial"/>
          <w:sz w:val="22"/>
          <w:szCs w:val="22"/>
          <w:vertAlign w:val="superscript"/>
        </w:rPr>
        <w:t xml:space="preserve"> [</w:t>
      </w:r>
      <w:r w:rsidRPr="005A5E91">
        <w:rPr>
          <w:rFonts w:ascii="Arial" w:hAnsi="Arial" w:cs="Arial"/>
          <w:sz w:val="22"/>
          <w:szCs w:val="22"/>
          <w:vertAlign w:val="superscript"/>
        </w:rPr>
        <w:t>1]</w:t>
      </w:r>
      <w:r w:rsidRPr="005A5E91">
        <w:rPr>
          <w:rFonts w:ascii="Arial" w:hAnsi="Arial" w:cs="Arial"/>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w:t>
      </w:r>
      <w:r w:rsidR="009039D2" w:rsidRPr="005B3512">
        <w:rPr>
          <w:rFonts w:ascii="Arial" w:hAnsi="Arial" w:cs="Arial"/>
          <w:sz w:val="22"/>
          <w:szCs w:val="22"/>
        </w:rPr>
        <w:t>mezinárodní</w:t>
      </w:r>
      <w:r w:rsidR="009039D2">
        <w:rPr>
          <w:rFonts w:ascii="Arial" w:hAnsi="Arial" w:cs="Arial"/>
          <w:sz w:val="22"/>
          <w:szCs w:val="22"/>
        </w:rPr>
        <w:t>ch</w:t>
      </w:r>
      <w:r w:rsidR="009039D2" w:rsidRPr="005B3512">
        <w:rPr>
          <w:rFonts w:ascii="Arial" w:hAnsi="Arial" w:cs="Arial"/>
          <w:sz w:val="22"/>
          <w:szCs w:val="22"/>
        </w:rPr>
        <w:t xml:space="preserve"> sankc</w:t>
      </w:r>
      <w:r w:rsidR="009039D2">
        <w:rPr>
          <w:rFonts w:ascii="Arial" w:hAnsi="Arial" w:cs="Arial"/>
          <w:sz w:val="22"/>
          <w:szCs w:val="22"/>
        </w:rPr>
        <w:t>í</w:t>
      </w:r>
      <w:r w:rsidR="009039D2" w:rsidRPr="005B3512">
        <w:rPr>
          <w:rFonts w:ascii="Arial" w:hAnsi="Arial" w:cs="Arial"/>
          <w:sz w:val="22"/>
          <w:szCs w:val="22"/>
        </w:rPr>
        <w:t xml:space="preserve"> dle příslušných právních předpisů a rozhodnutí, kterými jsou Česká republika nebo objednatel vázáni</w:t>
      </w:r>
      <w:r w:rsidR="009039D2" w:rsidRPr="005A5E91">
        <w:rPr>
          <w:rFonts w:ascii="Arial" w:hAnsi="Arial" w:cs="Arial"/>
          <w:sz w:val="22"/>
          <w:szCs w:val="22"/>
        </w:rPr>
        <w:t xml:space="preserve"> </w:t>
      </w:r>
      <w:r w:rsidRPr="005A5E91">
        <w:rPr>
          <w:rFonts w:ascii="Arial" w:hAnsi="Arial" w:cs="Arial"/>
          <w:sz w:val="22"/>
          <w:szCs w:val="22"/>
        </w:rPr>
        <w:t>nebo která je jinak předmětem sankcí (dále jen „</w:t>
      </w:r>
      <w:r w:rsidRPr="00F25874">
        <w:rPr>
          <w:rFonts w:ascii="Arial" w:hAnsi="Arial" w:cs="Arial"/>
          <w:b/>
          <w:bCs/>
          <w:sz w:val="22"/>
          <w:szCs w:val="22"/>
        </w:rPr>
        <w:t>Sankcionovaná osoba</w:t>
      </w:r>
      <w:r w:rsidRPr="005A5E91">
        <w:rPr>
          <w:rFonts w:ascii="Arial" w:hAnsi="Arial" w:cs="Arial"/>
          <w:sz w:val="22"/>
          <w:szCs w:val="22"/>
        </w:rPr>
        <w:t>“).</w:t>
      </w: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7629286D" w14:textId="77777777" w:rsidR="009039D2"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 xml:space="preserve">vládou Spojených států amerických a jakýmkoli jejím ministerstvem, divizí, agenturou nebo kanceláří, včetně Úřadu pro kontrolu zahraničních aktiv (OFAC) ministerstva financí USA, ministerstva zahraničí USA a/nebo ministerstva obchodu USA </w:t>
      </w:r>
    </w:p>
    <w:p w14:paraId="2926B14E" w14:textId="32F99FD2"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B3C615A" w14:textId="33D343F3" w:rsidR="00274C71" w:rsidRPr="00FB153A" w:rsidRDefault="00274C71" w:rsidP="00FB153A">
      <w:pPr>
        <w:widowControl/>
        <w:suppressAutoHyphens w:val="0"/>
        <w:spacing w:line="240" w:lineRule="auto"/>
        <w:jc w:val="left"/>
        <w:textAlignment w:val="auto"/>
        <w:rPr>
          <w:rFonts w:ascii="Arial" w:hAnsi="Arial" w:cs="Arial"/>
          <w:sz w:val="22"/>
          <w:szCs w:val="22"/>
        </w:rPr>
      </w:pPr>
    </w:p>
    <w:p w14:paraId="2B515863" w14:textId="77777777" w:rsidR="00F07034" w:rsidRDefault="00F07034">
      <w:pPr>
        <w:widowControl/>
        <w:suppressAutoHyphens w:val="0"/>
        <w:spacing w:line="240" w:lineRule="auto"/>
        <w:jc w:val="left"/>
        <w:textAlignment w:val="auto"/>
        <w:rPr>
          <w:rFonts w:ascii="Arial" w:hAnsi="Arial" w:cs="Arial"/>
          <w:b/>
          <w:bCs/>
          <w:sz w:val="22"/>
          <w:szCs w:val="22"/>
        </w:rPr>
      </w:pPr>
      <w:bookmarkStart w:id="0" w:name="_Hlk76029747"/>
      <w:r>
        <w:rPr>
          <w:rFonts w:ascii="Arial" w:hAnsi="Arial" w:cs="Arial"/>
          <w:b/>
          <w:bCs/>
          <w:sz w:val="22"/>
          <w:szCs w:val="22"/>
        </w:rPr>
        <w:br w:type="page"/>
      </w:r>
    </w:p>
    <w:p w14:paraId="685E2615" w14:textId="71783334"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lastRenderedPageBreak/>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713AA343" w:rsidR="006574A5" w:rsidRPr="006118A4" w:rsidRDefault="0087231C" w:rsidP="006118A4">
      <w:pPr>
        <w:widowControl/>
        <w:numPr>
          <w:ilvl w:val="1"/>
          <w:numId w:val="3"/>
        </w:numPr>
        <w:tabs>
          <w:tab w:val="left" w:pos="-180"/>
        </w:tabs>
        <w:spacing w:line="360" w:lineRule="auto"/>
        <w:textAlignment w:val="auto"/>
        <w:rPr>
          <w:rFonts w:ascii="Arial" w:hAnsi="Arial"/>
          <w:sz w:val="22"/>
          <w:szCs w:val="22"/>
        </w:rPr>
      </w:pPr>
      <w:bookmarkStart w:id="1"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w:t>
      </w:r>
      <w:r w:rsidR="00EF0F69" w:rsidRPr="0086600E">
        <w:rPr>
          <w:rFonts w:ascii="Arial" w:hAnsi="Arial"/>
          <w:sz w:val="22"/>
          <w:szCs w:val="22"/>
        </w:rPr>
        <w:t>díla – stavby</w:t>
      </w:r>
      <w:r w:rsidR="008E72C0" w:rsidRPr="0086600E">
        <w:rPr>
          <w:rFonts w:ascii="Arial" w:hAnsi="Arial"/>
          <w:sz w:val="22"/>
          <w:szCs w:val="22"/>
        </w:rPr>
        <w:t xml:space="preserve"> </w:t>
      </w:r>
      <w:r w:rsidR="0086600E" w:rsidRPr="0086600E">
        <w:rPr>
          <w:rFonts w:ascii="Arial" w:hAnsi="Arial"/>
          <w:b/>
          <w:sz w:val="22"/>
          <w:szCs w:val="22"/>
        </w:rPr>
        <w:t>„</w:t>
      </w:r>
      <w:r w:rsidR="00944A12" w:rsidRPr="00944A12">
        <w:rPr>
          <w:rFonts w:ascii="Arial" w:hAnsi="Arial"/>
          <w:b/>
          <w:sz w:val="22"/>
          <w:szCs w:val="22"/>
        </w:rPr>
        <w:t>Modernizace odborných učeben, laboratoří a školních dílen na SPŠ A VOŠ Kladno – stavební úpravy</w:t>
      </w:r>
      <w:r w:rsidR="0086600E" w:rsidRPr="00EF0F69">
        <w:rPr>
          <w:rFonts w:ascii="Arial" w:hAnsi="Arial"/>
          <w:b/>
          <w:sz w:val="22"/>
          <w:szCs w:val="22"/>
        </w:rPr>
        <w:t>“</w:t>
      </w:r>
      <w:r w:rsidR="0086600E" w:rsidRPr="00EF0F69">
        <w:rPr>
          <w:rFonts w:ascii="Arial" w:hAnsi="Arial"/>
          <w:sz w:val="22"/>
          <w:szCs w:val="22"/>
        </w:rPr>
        <w:t xml:space="preserve"> </w:t>
      </w:r>
      <w:r w:rsidR="008E72C0" w:rsidRPr="00EF0F69">
        <w:rPr>
          <w:rFonts w:ascii="Arial" w:hAnsi="Arial"/>
          <w:sz w:val="22"/>
          <w:szCs w:val="22"/>
        </w:rPr>
        <w:t>podle prováděcí projektové dokumentace</w:t>
      </w:r>
      <w:r w:rsidR="00D71E00" w:rsidRPr="00EF0F69">
        <w:rPr>
          <w:rFonts w:ascii="Arial" w:hAnsi="Arial"/>
          <w:sz w:val="22"/>
          <w:szCs w:val="22"/>
        </w:rPr>
        <w:t xml:space="preserve"> pro provádění stavby</w:t>
      </w:r>
      <w:r w:rsidR="008E72C0" w:rsidRPr="00EF0F69">
        <w:rPr>
          <w:rFonts w:ascii="Arial" w:hAnsi="Arial"/>
          <w:sz w:val="22"/>
          <w:szCs w:val="22"/>
        </w:rPr>
        <w:t xml:space="preserve"> vč. výkazu výměr, kterou vypracovala </w:t>
      </w:r>
      <w:r w:rsidR="00D71E00" w:rsidRPr="00EF0F69">
        <w:rPr>
          <w:rFonts w:ascii="Arial" w:hAnsi="Arial"/>
          <w:sz w:val="22"/>
          <w:szCs w:val="22"/>
        </w:rPr>
        <w:t>společnost</w:t>
      </w:r>
      <w:r w:rsidR="006118A4" w:rsidRPr="00EF0F69">
        <w:rPr>
          <w:rFonts w:ascii="Arial" w:hAnsi="Arial"/>
          <w:sz w:val="22"/>
          <w:szCs w:val="22"/>
        </w:rPr>
        <w:t xml:space="preserve"> </w:t>
      </w:r>
      <w:r w:rsidR="0065645D" w:rsidRPr="0065645D">
        <w:rPr>
          <w:rFonts w:ascii="Arial" w:hAnsi="Arial"/>
          <w:sz w:val="22"/>
          <w:szCs w:val="22"/>
        </w:rPr>
        <w:t>Digitronic CZ s.r.o.</w:t>
      </w:r>
      <w:r w:rsidR="00EF0F69" w:rsidRPr="00EF0F69">
        <w:rPr>
          <w:rFonts w:ascii="Arial" w:hAnsi="Arial"/>
          <w:sz w:val="22"/>
          <w:szCs w:val="22"/>
        </w:rPr>
        <w:t xml:space="preserve">, </w:t>
      </w:r>
      <w:r w:rsidR="00C1374F" w:rsidRPr="00C1374F">
        <w:rPr>
          <w:rFonts w:ascii="Arial" w:hAnsi="Arial"/>
          <w:sz w:val="22"/>
          <w:szCs w:val="22"/>
        </w:rPr>
        <w:t>Za Pasáží 1429, Zelené Předměstí, 530 02 Pardubice</w:t>
      </w:r>
      <w:r w:rsidR="006118A4" w:rsidRPr="00EF0F69">
        <w:rPr>
          <w:rFonts w:ascii="Arial" w:hAnsi="Arial"/>
          <w:sz w:val="22"/>
          <w:szCs w:val="22"/>
        </w:rPr>
        <w:t xml:space="preserve">, </w:t>
      </w:r>
      <w:r w:rsidR="001353B3">
        <w:rPr>
          <w:rFonts w:ascii="Arial" w:hAnsi="Arial"/>
          <w:sz w:val="22"/>
          <w:szCs w:val="22"/>
        </w:rPr>
        <w:br/>
      </w:r>
      <w:r w:rsidR="006118A4" w:rsidRPr="00EF0F69">
        <w:rPr>
          <w:rFonts w:ascii="Arial" w:hAnsi="Arial"/>
          <w:sz w:val="22"/>
          <w:szCs w:val="22"/>
        </w:rPr>
        <w:t xml:space="preserve">IČ: </w:t>
      </w:r>
      <w:r w:rsidR="001353B3" w:rsidRPr="001353B3">
        <w:rPr>
          <w:rFonts w:ascii="Arial" w:hAnsi="Arial"/>
          <w:sz w:val="22"/>
          <w:szCs w:val="22"/>
        </w:rPr>
        <w:t>48168017</w:t>
      </w:r>
      <w:r w:rsidR="006118A4" w:rsidRPr="00EF0F69">
        <w:rPr>
          <w:rFonts w:ascii="Arial" w:hAnsi="Arial"/>
          <w:sz w:val="22"/>
          <w:szCs w:val="22"/>
        </w:rPr>
        <w:t xml:space="preserve">, DIČ: </w:t>
      </w:r>
      <w:r w:rsidR="001353B3" w:rsidRPr="001353B3">
        <w:rPr>
          <w:rFonts w:ascii="Arial" w:hAnsi="Arial"/>
          <w:sz w:val="22"/>
          <w:szCs w:val="22"/>
        </w:rPr>
        <w:t>CZ48168017</w:t>
      </w:r>
      <w:r w:rsidR="00E51893" w:rsidRPr="00EF0F69">
        <w:rPr>
          <w:rFonts w:ascii="Arial" w:hAnsi="Arial"/>
          <w:sz w:val="22"/>
          <w:szCs w:val="22"/>
        </w:rPr>
        <w:t>,</w:t>
      </w:r>
      <w:r w:rsidR="008E72C0" w:rsidRPr="00EF0F69">
        <w:rPr>
          <w:rFonts w:ascii="Arial" w:hAnsi="Arial"/>
          <w:sz w:val="22"/>
          <w:szCs w:val="22"/>
        </w:rPr>
        <w:t xml:space="preserve"> v rozsahu</w:t>
      </w:r>
      <w:r w:rsidR="008E72C0" w:rsidRPr="006118A4">
        <w:rPr>
          <w:rFonts w:ascii="Arial" w:hAnsi="Arial"/>
          <w:sz w:val="22"/>
          <w:szCs w:val="22"/>
        </w:rPr>
        <w:t xml:space="preserve">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 3</w:t>
      </w:r>
      <w:r w:rsidR="00C02048" w:rsidRPr="006118A4">
        <w:rPr>
          <w:rFonts w:ascii="Arial" w:hAnsi="Arial"/>
          <w:sz w:val="22"/>
          <w:szCs w:val="22"/>
        </w:rPr>
        <w:t xml:space="preserve"> </w:t>
      </w:r>
      <w:r w:rsidR="0071602B" w:rsidRPr="006118A4">
        <w:rPr>
          <w:rFonts w:ascii="Arial" w:hAnsi="Arial"/>
          <w:sz w:val="22"/>
          <w:szCs w:val="22"/>
        </w:rPr>
        <w:t>S</w:t>
      </w:r>
      <w:r w:rsidR="006574A5" w:rsidRPr="006118A4">
        <w:rPr>
          <w:rFonts w:ascii="Arial" w:hAnsi="Arial"/>
          <w:sz w:val="22"/>
          <w:szCs w:val="22"/>
        </w:rPr>
        <w:t>mlouvy</w:t>
      </w:r>
      <w:r w:rsidR="006574A5" w:rsidRPr="006118A4">
        <w:rPr>
          <w:rFonts w:ascii="Arial" w:hAnsi="Arial" w:cs="Arial"/>
          <w:sz w:val="22"/>
          <w:szCs w:val="22"/>
        </w:rPr>
        <w:t xml:space="preserve"> a byl součástí nabídky </w:t>
      </w:r>
      <w:r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3E63B1A0" w14:textId="6F1B7C7E" w:rsidR="00581B40"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8C4CBA">
        <w:rPr>
          <w:rFonts w:ascii="Arial" w:hAnsi="Arial" w:cs="Arial"/>
          <w:sz w:val="22"/>
          <w:szCs w:val="22"/>
        </w:rPr>
        <w:t xml:space="preserve">Místem plnění </w:t>
      </w:r>
      <w:r w:rsidR="007A6938">
        <w:rPr>
          <w:rFonts w:ascii="Arial" w:hAnsi="Arial" w:cs="Arial"/>
          <w:sz w:val="22"/>
          <w:szCs w:val="22"/>
        </w:rPr>
        <w:t xml:space="preserve">je </w:t>
      </w:r>
      <w:r w:rsidR="00C56042" w:rsidRPr="00C56042">
        <w:rPr>
          <w:rFonts w:ascii="Arial" w:eastAsia="Calibri" w:hAnsi="Arial" w:cs="Arial"/>
          <w:sz w:val="22"/>
          <w:szCs w:val="22"/>
          <w:lang w:eastAsia="en-US"/>
        </w:rPr>
        <w:t>sídlo zadavatele, tj. Střední průmyslová škola a Vyšší odborná škola, Kladno, Jana Palacha 1840, na adrese: Jana Palacha 1840, 272 01 Kladno.</w:t>
      </w:r>
      <w:r w:rsidR="00D868AD">
        <w:rPr>
          <w:rFonts w:ascii="Arial" w:eastAsiaTheme="minorHAnsi" w:hAnsi="Arial" w:cs="Arial"/>
          <w:sz w:val="22"/>
          <w:szCs w:val="22"/>
          <w:lang w:eastAsia="en-US"/>
        </w:rPr>
        <w:t>,</w:t>
      </w:r>
      <w:r w:rsidR="0004153F" w:rsidRPr="0004153F">
        <w:rPr>
          <w:rFonts w:ascii="Arial" w:eastAsiaTheme="minorHAnsi" w:hAnsi="Arial" w:cs="Arial"/>
          <w:sz w:val="22"/>
          <w:szCs w:val="22"/>
          <w:lang w:eastAsia="en-US"/>
        </w:rPr>
        <w:t xml:space="preserve"> </w:t>
      </w:r>
      <w:r w:rsidR="00B33842" w:rsidRPr="00B33842">
        <w:rPr>
          <w:rFonts w:ascii="Arial" w:eastAsia="Calibri" w:hAnsi="Arial" w:cs="Arial"/>
          <w:sz w:val="22"/>
          <w:szCs w:val="22"/>
          <w:lang w:eastAsia="en-US"/>
        </w:rPr>
        <w:t>v rozsahu projektové dokumentace a podle uvedeného výkazu výměr a požadovaného soupisu prací.</w:t>
      </w: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5CCD53A0"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w:t>
      </w:r>
      <w:r w:rsidR="007A6938">
        <w:rPr>
          <w:rFonts w:ascii="Arial" w:hAnsi="Arial" w:cs="Arial"/>
          <w:sz w:val="22"/>
          <w:szCs w:val="22"/>
        </w:rPr>
        <w:t>S</w:t>
      </w:r>
      <w:r w:rsidR="00975190" w:rsidRPr="008C4CBA">
        <w:rPr>
          <w:rFonts w:ascii="Arial" w:hAnsi="Arial" w:cs="Arial"/>
          <w:sz w:val="22"/>
          <w:szCs w:val="22"/>
        </w:rPr>
        <w:t xml:space="preserve">mlouvě uvedena česká technická norma, evropské technické posouzení, mezinárodní norma, technický dokument, stavební technické osvědčení nebo národní technická </w:t>
      </w:r>
      <w:r w:rsidR="00A33A71" w:rsidRPr="008C4CBA">
        <w:rPr>
          <w:rFonts w:ascii="Arial" w:hAnsi="Arial" w:cs="Arial"/>
          <w:sz w:val="22"/>
          <w:szCs w:val="22"/>
        </w:rPr>
        <w:t>podmínka – má</w:t>
      </w:r>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3D1B2919" w14:textId="4CEAA9F5"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w:t>
      </w:r>
      <w:r w:rsidR="00CF5DE1">
        <w:rPr>
          <w:rFonts w:ascii="Arial" w:hAnsi="Arial" w:cs="Arial"/>
          <w:sz w:val="22"/>
          <w:szCs w:val="22"/>
        </w:rPr>
        <w:t>2</w:t>
      </w:r>
      <w:r w:rsidRPr="008C4CBA">
        <w:rPr>
          <w:rFonts w:ascii="Arial" w:hAnsi="Arial" w:cs="Arial"/>
          <w:sz w:val="22"/>
          <w:szCs w:val="22"/>
        </w:rPr>
        <w:t xml:space="preserve"> měsíce);</w:t>
      </w:r>
    </w:p>
    <w:p w14:paraId="66BACD64" w14:textId="5B7EDC9D"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vypracování kontrolně zkušebního plánu stavby, který bude předán </w:t>
      </w:r>
      <w:r w:rsidR="0071555E">
        <w:rPr>
          <w:rFonts w:ascii="Arial" w:hAnsi="Arial" w:cs="Arial"/>
          <w:sz w:val="22"/>
          <w:szCs w:val="22"/>
        </w:rPr>
        <w:t>objednateli</w:t>
      </w:r>
      <w:r w:rsidR="0071555E" w:rsidRPr="001F1C5E">
        <w:rPr>
          <w:rFonts w:ascii="Arial" w:hAnsi="Arial" w:cs="Arial"/>
          <w:sz w:val="22"/>
          <w:szCs w:val="22"/>
        </w:rPr>
        <w:t xml:space="preserve"> </w:t>
      </w:r>
      <w:r w:rsidRPr="001F1C5E">
        <w:rPr>
          <w:rFonts w:ascii="Arial" w:hAnsi="Arial" w:cs="Arial"/>
          <w:sz w:val="22"/>
          <w:szCs w:val="22"/>
        </w:rPr>
        <w:t>k</w:t>
      </w:r>
      <w:r w:rsidR="000D07E0">
        <w:rPr>
          <w:rFonts w:ascii="Arial" w:hAnsi="Arial" w:cs="Arial"/>
          <w:sz w:val="22"/>
          <w:szCs w:val="22"/>
        </w:rPr>
        <w:t> </w:t>
      </w:r>
      <w:r w:rsidRPr="001F1C5E">
        <w:rPr>
          <w:rFonts w:ascii="Arial" w:hAnsi="Arial" w:cs="Arial"/>
          <w:sz w:val="22"/>
          <w:szCs w:val="22"/>
        </w:rPr>
        <w:t>odsouhlasení do 7 kalendářních dnů od předání staveniště;</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příprava staveniště včetně přístupu na staveniště;</w:t>
      </w:r>
    </w:p>
    <w:p w14:paraId="056BACF7" w14:textId="3E0B228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7D2CF1F3" w14:textId="209B811F" w:rsidR="00C93B06" w:rsidRPr="001F1C5E" w:rsidRDefault="001F1C5E" w:rsidP="00C93B06">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r w:rsidR="00C93B06">
        <w:rPr>
          <w:rFonts w:ascii="Arial" w:hAnsi="Arial" w:cs="Arial"/>
          <w:sz w:val="22"/>
          <w:szCs w:val="22"/>
        </w:rPr>
        <w:t xml:space="preserve"> a / nebo </w:t>
      </w:r>
      <w:r w:rsidR="00C93B06" w:rsidRPr="001F1C5E">
        <w:rPr>
          <w:rFonts w:ascii="Arial" w:hAnsi="Arial" w:cs="Arial"/>
          <w:sz w:val="22"/>
          <w:szCs w:val="22"/>
        </w:rPr>
        <w:t>zimní opatření</w:t>
      </w:r>
      <w:r w:rsidR="009A2975">
        <w:rPr>
          <w:rFonts w:ascii="Arial" w:hAnsi="Arial" w:cs="Arial"/>
          <w:sz w:val="22"/>
          <w:szCs w:val="22"/>
        </w:rPr>
        <w:t>,</w:t>
      </w:r>
      <w:r w:rsidR="009A2975" w:rsidRPr="009A2975">
        <w:rPr>
          <w:rFonts w:ascii="Arial" w:hAnsi="Arial" w:cs="Arial"/>
          <w:sz w:val="22"/>
          <w:szCs w:val="22"/>
        </w:rPr>
        <w:t xml:space="preserve"> </w:t>
      </w:r>
      <w:r w:rsidR="009A2975">
        <w:rPr>
          <w:rFonts w:ascii="Arial" w:hAnsi="Arial" w:cs="Arial"/>
          <w:sz w:val="22"/>
          <w:szCs w:val="22"/>
        </w:rPr>
        <w:t>dle klimatických podmínek</w:t>
      </w:r>
      <w:r w:rsidR="00C93B06" w:rsidRPr="001F1C5E">
        <w:rPr>
          <w:rFonts w:ascii="Arial" w:hAnsi="Arial" w:cs="Arial"/>
          <w:sz w:val="22"/>
          <w:szCs w:val="22"/>
        </w:rPr>
        <w:t>;</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E5205B1"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zajištění pracoviště proti všem vlivům znemožňujícím nebo znesnadňujícím práci (čerpání vody, zajištění svahu, přístřešky, zazimování </w:t>
      </w:r>
      <w:r w:rsidR="00FA2AC1" w:rsidRPr="001F1C5E">
        <w:rPr>
          <w:rFonts w:ascii="Arial" w:hAnsi="Arial" w:cs="Arial"/>
          <w:sz w:val="22"/>
          <w:szCs w:val="22"/>
        </w:rPr>
        <w:t>stavby</w:t>
      </w:r>
      <w:r w:rsidRPr="001F1C5E">
        <w:rPr>
          <w:rFonts w:ascii="Arial" w:hAnsi="Arial" w:cs="Arial"/>
          <w:sz w:val="22"/>
          <w:szCs w:val="22"/>
        </w:rPr>
        <w:t xml:space="preserve"> apod.);</w:t>
      </w:r>
    </w:p>
    <w:p w14:paraId="727B959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A269DA5"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260ED6A9"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 případě, že před zahájením prací nebo v jejich průběhu bude zjištěn výskyt netopýrů nebo rorýse obecného, musí Dodavatel neprodleně pozastavit práce a tuto skutečnost ohlásit a projednat s příslušným orgánem ochrany přírody a krajiny;</w:t>
      </w:r>
    </w:p>
    <w:p w14:paraId="5D930173" w14:textId="77777777" w:rsidR="00F76166"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povolení kácení zeleně;</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ED3312A" w14:textId="2CE26C6C"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sidR="0071555E">
        <w:rPr>
          <w:rFonts w:ascii="Arial" w:hAnsi="Arial" w:cs="Arial"/>
          <w:sz w:val="22"/>
          <w:szCs w:val="22"/>
        </w:rPr>
        <w:t>;</w:t>
      </w:r>
    </w:p>
    <w:p w14:paraId="5711E309" w14:textId="60CD62D4"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r w:rsidR="0071555E">
        <w:rPr>
          <w:rFonts w:ascii="Arial" w:hAnsi="Arial" w:cs="Arial"/>
          <w:sz w:val="22"/>
          <w:szCs w:val="22"/>
        </w:rPr>
        <w:t>;</w:t>
      </w:r>
    </w:p>
    <w:p w14:paraId="643FB4BF" w14:textId="0566289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sidR="0071555E">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sidR="0071555E">
        <w:rPr>
          <w:rFonts w:ascii="Arial" w:hAnsi="Arial" w:cs="Arial"/>
          <w:sz w:val="22"/>
          <w:szCs w:val="22"/>
        </w:rPr>
        <w:t>;</w:t>
      </w:r>
    </w:p>
    <w:p w14:paraId="6B27B27F" w14:textId="28F213C6"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sidR="0071555E">
        <w:rPr>
          <w:rFonts w:ascii="Arial" w:hAnsi="Arial" w:cs="Arial"/>
          <w:sz w:val="22"/>
          <w:szCs w:val="22"/>
        </w:rPr>
        <w:t>;</w:t>
      </w:r>
    </w:p>
    <w:p w14:paraId="39C1C6BF" w14:textId="14FB306E"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sidR="0071555E">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sidR="00AC2C82">
        <w:rPr>
          <w:rFonts w:ascii="Arial" w:hAnsi="Arial" w:cs="Arial"/>
          <w:sz w:val="22"/>
          <w:szCs w:val="22"/>
        </w:rPr>
        <w:t xml:space="preserve">spoň </w:t>
      </w:r>
      <w:r w:rsidR="00D63179">
        <w:rPr>
          <w:rFonts w:ascii="Arial" w:hAnsi="Arial" w:cs="Arial"/>
          <w:sz w:val="22"/>
          <w:szCs w:val="22"/>
        </w:rPr>
        <w:t>5 dnů</w:t>
      </w:r>
      <w:r w:rsidR="00AC2C82">
        <w:rPr>
          <w:rFonts w:ascii="Arial" w:hAnsi="Arial" w:cs="Arial"/>
          <w:sz w:val="22"/>
          <w:szCs w:val="22"/>
        </w:rPr>
        <w:t xml:space="preserve">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w:t>
      </w:r>
      <w:r w:rsidR="00BD2DE0" w:rsidRPr="008C4CBA">
        <w:rPr>
          <w:rFonts w:ascii="Arial" w:hAnsi="Arial" w:cs="Arial"/>
          <w:sz w:val="22"/>
          <w:szCs w:val="22"/>
        </w:rPr>
        <w:lastRenderedPageBreak/>
        <w:t xml:space="preserve">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4D8CB40A" w14:textId="71DEDD5F" w:rsidR="00BF5553" w:rsidRPr="006F07C1" w:rsidRDefault="0087231C" w:rsidP="00D9133E">
      <w:pPr>
        <w:widowControl/>
        <w:numPr>
          <w:ilvl w:val="1"/>
          <w:numId w:val="3"/>
        </w:numPr>
        <w:tabs>
          <w:tab w:val="left" w:pos="-180"/>
        </w:tabs>
        <w:autoSpaceDE w:val="0"/>
        <w:spacing w:line="360" w:lineRule="auto"/>
        <w:textAlignment w:val="auto"/>
        <w:rPr>
          <w:rFonts w:ascii="Arial" w:hAnsi="Arial" w:cs="Arial"/>
          <w:sz w:val="22"/>
          <w:szCs w:val="22"/>
        </w:rPr>
      </w:pPr>
      <w:r w:rsidRPr="006F07C1">
        <w:rPr>
          <w:rFonts w:ascii="Arial" w:hAnsi="Arial" w:cs="Arial"/>
          <w:sz w:val="22"/>
          <w:szCs w:val="22"/>
        </w:rPr>
        <w:t xml:space="preserve">Dodavatel </w:t>
      </w:r>
      <w:r w:rsidR="000E102E" w:rsidRPr="006F07C1">
        <w:rPr>
          <w:rFonts w:ascii="Arial" w:hAnsi="Arial" w:cs="Arial"/>
          <w:sz w:val="22"/>
          <w:szCs w:val="22"/>
        </w:rPr>
        <w:t>bere na vědomí, že zhotovení díla bude financováno ze strany objednatele prostřednictvím</w:t>
      </w:r>
      <w:r w:rsidR="00F12A0B" w:rsidRPr="006F07C1">
        <w:rPr>
          <w:rFonts w:ascii="Arial" w:hAnsi="Arial" w:cs="Arial"/>
          <w:sz w:val="22"/>
          <w:szCs w:val="22"/>
        </w:rPr>
        <w:t xml:space="preserve"> veřejných prostředků, kterými jsou finanční prostředky</w:t>
      </w:r>
      <w:r w:rsidR="00354D13" w:rsidRPr="006F07C1">
        <w:rPr>
          <w:rFonts w:ascii="Arial" w:hAnsi="Arial" w:cs="Arial"/>
          <w:sz w:val="22"/>
          <w:szCs w:val="22"/>
        </w:rPr>
        <w:t xml:space="preserve"> z</w:t>
      </w:r>
      <w:r w:rsidR="00F12A0B" w:rsidRPr="006F07C1">
        <w:rPr>
          <w:rFonts w:ascii="Arial" w:hAnsi="Arial" w:cs="Arial"/>
          <w:sz w:val="22"/>
          <w:szCs w:val="22"/>
        </w:rPr>
        <w:t xml:space="preserve"> rozpočtu </w:t>
      </w:r>
      <w:r w:rsidR="005453D3" w:rsidRPr="006F07C1">
        <w:rPr>
          <w:rFonts w:ascii="Arial" w:hAnsi="Arial" w:cs="Arial"/>
          <w:sz w:val="22"/>
          <w:szCs w:val="22"/>
        </w:rPr>
        <w:t>E</w:t>
      </w:r>
      <w:r w:rsidR="00F63AE4" w:rsidRPr="006F07C1">
        <w:rPr>
          <w:rFonts w:ascii="Arial" w:hAnsi="Arial" w:cs="Arial"/>
          <w:sz w:val="22"/>
          <w:szCs w:val="22"/>
        </w:rPr>
        <w:t xml:space="preserve">vropské </w:t>
      </w:r>
      <w:r w:rsidR="005453D3" w:rsidRPr="006F07C1">
        <w:rPr>
          <w:rFonts w:ascii="Arial" w:hAnsi="Arial" w:cs="Arial"/>
          <w:sz w:val="22"/>
          <w:szCs w:val="22"/>
        </w:rPr>
        <w:t>U</w:t>
      </w:r>
      <w:r w:rsidR="00F63AE4" w:rsidRPr="006F07C1">
        <w:rPr>
          <w:rFonts w:ascii="Arial" w:hAnsi="Arial" w:cs="Arial"/>
          <w:sz w:val="22"/>
          <w:szCs w:val="22"/>
        </w:rPr>
        <w:t>nie</w:t>
      </w:r>
      <w:r w:rsidR="005453D3" w:rsidRPr="006F07C1">
        <w:rPr>
          <w:rFonts w:ascii="Arial" w:hAnsi="Arial" w:cs="Arial"/>
          <w:sz w:val="22"/>
          <w:szCs w:val="22"/>
        </w:rPr>
        <w:t xml:space="preserve">, </w:t>
      </w:r>
      <w:r w:rsidR="00F12A0B" w:rsidRPr="006F07C1">
        <w:rPr>
          <w:rFonts w:ascii="Arial" w:hAnsi="Arial" w:cs="Arial"/>
          <w:sz w:val="22"/>
          <w:szCs w:val="22"/>
        </w:rPr>
        <w:t>Středočeského kraje</w:t>
      </w:r>
      <w:r w:rsidR="00354D13" w:rsidRPr="006F07C1">
        <w:rPr>
          <w:rFonts w:ascii="Arial" w:hAnsi="Arial" w:cs="Arial"/>
          <w:sz w:val="22"/>
          <w:szCs w:val="22"/>
        </w:rPr>
        <w:t xml:space="preserve"> a </w:t>
      </w:r>
      <w:r w:rsidR="00F17460" w:rsidRPr="006F07C1">
        <w:rPr>
          <w:rFonts w:ascii="Arial" w:hAnsi="Arial" w:cs="Arial"/>
          <w:sz w:val="22"/>
          <w:szCs w:val="22"/>
        </w:rPr>
        <w:t>prostředky</w:t>
      </w:r>
      <w:r w:rsidR="00354D13" w:rsidRPr="006F07C1">
        <w:rPr>
          <w:rFonts w:ascii="Arial" w:hAnsi="Arial" w:cs="Arial"/>
          <w:sz w:val="22"/>
          <w:szCs w:val="22"/>
        </w:rPr>
        <w:t xml:space="preserve"> z</w:t>
      </w:r>
      <w:r w:rsidR="005453D3" w:rsidRPr="006F07C1">
        <w:rPr>
          <w:rFonts w:ascii="Arial" w:hAnsi="Arial" w:cs="Arial"/>
          <w:sz w:val="22"/>
          <w:szCs w:val="22"/>
        </w:rPr>
        <w:t>e Státního rozpočtu</w:t>
      </w:r>
      <w:r w:rsidR="00F63AE4" w:rsidRPr="006F07C1">
        <w:rPr>
          <w:rFonts w:ascii="Arial" w:hAnsi="Arial" w:cs="Arial"/>
          <w:sz w:val="22"/>
          <w:szCs w:val="22"/>
        </w:rPr>
        <w:t xml:space="preserve"> – Ministerstvo pro místní rozvoj ČR</w:t>
      </w:r>
      <w:r w:rsidR="005453D3" w:rsidRPr="006F07C1">
        <w:rPr>
          <w:rFonts w:ascii="Arial" w:hAnsi="Arial" w:cs="Arial"/>
          <w:sz w:val="22"/>
          <w:szCs w:val="22"/>
        </w:rPr>
        <w:t xml:space="preserve"> v</w:t>
      </w:r>
      <w:r w:rsidR="00743D38" w:rsidRPr="006F07C1">
        <w:rPr>
          <w:rFonts w:ascii="Arial" w:hAnsi="Arial" w:cs="Arial"/>
          <w:sz w:val="22"/>
          <w:szCs w:val="22"/>
        </w:rPr>
        <w:t xml:space="preserve"> rámci </w:t>
      </w:r>
      <w:bookmarkStart w:id="2" w:name="_Hlk76033846"/>
      <w:r w:rsidR="008A3767" w:rsidRPr="006F07C1">
        <w:rPr>
          <w:rFonts w:ascii="Arial" w:hAnsi="Arial" w:cs="Arial"/>
          <w:sz w:val="22"/>
          <w:szCs w:val="22"/>
        </w:rPr>
        <w:t xml:space="preserve">Integrovaného regionálního operačního programu </w:t>
      </w:r>
      <w:r w:rsidR="001A4748" w:rsidRPr="006F07C1">
        <w:rPr>
          <w:rFonts w:ascii="Arial" w:hAnsi="Arial" w:cs="Arial"/>
          <w:sz w:val="22"/>
          <w:szCs w:val="22"/>
        </w:rPr>
        <w:t>2021–2027</w:t>
      </w:r>
      <w:r w:rsidR="00743D38" w:rsidRPr="006F07C1">
        <w:rPr>
          <w:rFonts w:ascii="Arial" w:hAnsi="Arial" w:cs="Arial"/>
          <w:sz w:val="22"/>
          <w:szCs w:val="22"/>
        </w:rPr>
        <w:t xml:space="preserve"> </w:t>
      </w:r>
      <w:r w:rsidR="00DC3665" w:rsidRPr="006F07C1">
        <w:rPr>
          <w:rFonts w:ascii="Arial" w:hAnsi="Arial" w:cs="Arial"/>
          <w:sz w:val="22"/>
          <w:szCs w:val="22"/>
        </w:rPr>
        <w:t>(registrační číslo</w:t>
      </w:r>
      <w:r w:rsidR="00A743C9" w:rsidRPr="006F07C1">
        <w:rPr>
          <w:rFonts w:ascii="Arial" w:hAnsi="Arial" w:cs="Arial"/>
          <w:sz w:val="22"/>
          <w:szCs w:val="22"/>
        </w:rPr>
        <w:t xml:space="preserve"> projektu</w:t>
      </w:r>
      <w:r w:rsidR="00AE2CFB" w:rsidRPr="006F07C1">
        <w:rPr>
          <w:rFonts w:ascii="Arial" w:hAnsi="Arial" w:cs="Arial"/>
          <w:sz w:val="22"/>
          <w:szCs w:val="22"/>
        </w:rPr>
        <w:t xml:space="preserve">: </w:t>
      </w:r>
      <w:r w:rsidR="00A67DE6" w:rsidRPr="00A67DE6">
        <w:rPr>
          <w:rFonts w:ascii="Arial" w:hAnsi="Arial" w:cs="Arial"/>
          <w:sz w:val="22"/>
          <w:szCs w:val="22"/>
        </w:rPr>
        <w:t>CZ.06.04.01/00/22_043/0002100</w:t>
      </w:r>
      <w:r w:rsidR="00DC3665" w:rsidRPr="006F07C1">
        <w:rPr>
          <w:rFonts w:ascii="Arial" w:hAnsi="Arial" w:cs="Arial"/>
          <w:sz w:val="22"/>
          <w:szCs w:val="22"/>
        </w:rPr>
        <w:t>)</w:t>
      </w:r>
      <w:r w:rsidR="00A743C9" w:rsidRPr="006F07C1">
        <w:rPr>
          <w:rFonts w:ascii="Arial" w:hAnsi="Arial" w:cs="Arial"/>
          <w:sz w:val="22"/>
          <w:szCs w:val="22"/>
        </w:rPr>
        <w:t>,</w:t>
      </w:r>
      <w:r w:rsidR="003F4DF0" w:rsidRPr="006F07C1">
        <w:rPr>
          <w:rFonts w:ascii="Arial" w:hAnsi="Arial" w:cs="Arial"/>
          <w:sz w:val="22"/>
          <w:szCs w:val="22"/>
        </w:rPr>
        <w:t xml:space="preserve"> název projektu:</w:t>
      </w:r>
      <w:r w:rsidR="00DC3665" w:rsidRPr="006F07C1">
        <w:rPr>
          <w:rFonts w:ascii="Arial" w:hAnsi="Arial" w:cs="Arial"/>
          <w:sz w:val="22"/>
          <w:szCs w:val="22"/>
        </w:rPr>
        <w:t xml:space="preserve"> </w:t>
      </w:r>
      <w:bookmarkEnd w:id="2"/>
      <w:r w:rsidR="00AE2CFB" w:rsidRPr="006F07C1">
        <w:rPr>
          <w:rFonts w:ascii="Arial" w:hAnsi="Arial" w:cs="Arial"/>
          <w:sz w:val="22"/>
          <w:szCs w:val="22"/>
        </w:rPr>
        <w:t>„</w:t>
      </w:r>
      <w:r w:rsidR="00474821" w:rsidRPr="00474821">
        <w:rPr>
          <w:rFonts w:ascii="Arial" w:hAnsi="Arial" w:cs="Arial"/>
          <w:sz w:val="22"/>
          <w:szCs w:val="22"/>
        </w:rPr>
        <w:t>Modernizace odborných učeben, laboratoří a školních dílen na SPŠ A VOŠ Kladno</w:t>
      </w:r>
      <w:r w:rsidR="00AE2CFB" w:rsidRPr="006F07C1">
        <w:rPr>
          <w:rFonts w:ascii="Arial" w:hAnsi="Arial" w:cs="Arial"/>
          <w:sz w:val="22"/>
          <w:szCs w:val="22"/>
        </w:rPr>
        <w:t>“.</w:t>
      </w:r>
    </w:p>
    <w:p w14:paraId="0F172DB3" w14:textId="77777777" w:rsidR="00AE2CFB" w:rsidRPr="00AE2CFB" w:rsidRDefault="00AE2CFB" w:rsidP="00AE2CFB">
      <w:pPr>
        <w:widowControl/>
        <w:tabs>
          <w:tab w:val="left" w:pos="-180"/>
        </w:tabs>
        <w:autoSpaceDE w:val="0"/>
        <w:spacing w:line="360" w:lineRule="auto"/>
        <w:textAlignment w:val="auto"/>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7B223734" w14:textId="2A362199" w:rsidR="000E102E" w:rsidRPr="008C4CBA" w:rsidRDefault="000E102E">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 xml:space="preserve">mlouvy, 2) projektová dokumentace textová </w:t>
      </w:r>
      <w:r w:rsidRPr="008C4CBA">
        <w:rPr>
          <w:rFonts w:ascii="Arial" w:hAnsi="Arial" w:cs="Arial"/>
          <w:sz w:val="22"/>
          <w:szCs w:val="22"/>
        </w:rPr>
        <w:lastRenderedPageBreak/>
        <w:t>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92339A">
        <w:rPr>
          <w:rFonts w:ascii="Arial" w:hAnsi="Arial" w:cs="Arial"/>
          <w:b/>
          <w:sz w:val="22"/>
          <w:szCs w:val="22"/>
        </w:rPr>
        <w:t>„</w:t>
      </w:r>
      <w:r w:rsidR="0096545F" w:rsidRPr="0096545F">
        <w:rPr>
          <w:rFonts w:ascii="Arial" w:hAnsi="Arial" w:cs="Arial"/>
          <w:b/>
          <w:sz w:val="22"/>
          <w:szCs w:val="22"/>
        </w:rPr>
        <w:t>Modernizace odborných učeben, laboratoří a školních dílen na SPŠ A VOŠ Kladno – stavební úpravy</w:t>
      </w:r>
      <w:r w:rsidR="0092339A" w:rsidRPr="0092339A">
        <w:rPr>
          <w:rFonts w:ascii="Arial" w:hAnsi="Arial" w:cs="Arial"/>
          <w:b/>
          <w:sz w:val="22"/>
          <w:szCs w:val="22"/>
        </w:rPr>
        <w:t>“</w:t>
      </w:r>
      <w:r w:rsidRPr="008A18F6">
        <w:rPr>
          <w:rFonts w:ascii="Arial" w:hAnsi="Arial" w:cs="Arial"/>
          <w:sz w:val="22"/>
          <w:szCs w:val="22"/>
        </w:rPr>
        <w:t xml:space="preserve"> (dále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BADFD0C"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7A6938">
        <w:rPr>
          <w:rFonts w:ascii="Arial" w:hAnsi="Arial" w:cs="Arial"/>
          <w:sz w:val="22"/>
          <w:szCs w:val="22"/>
        </w:rPr>
        <w:t>e znění pozdějších přepisů</w:t>
      </w:r>
      <w:r w:rsidR="00B8597F" w:rsidRPr="008C4CBA">
        <w:rPr>
          <w:rFonts w:ascii="Arial" w:hAnsi="Arial" w:cs="Arial"/>
          <w:sz w:val="22"/>
          <w:szCs w:val="22"/>
        </w:rPr>
        <w:t xml:space="preserve">, (dále </w:t>
      </w:r>
      <w:r w:rsidR="005916B5" w:rsidRPr="008C4CBA">
        <w:rPr>
          <w:rFonts w:ascii="Arial" w:hAnsi="Arial" w:cs="Arial"/>
          <w:sz w:val="22"/>
          <w:szCs w:val="22"/>
        </w:rPr>
        <w:t>také</w:t>
      </w:r>
      <w:r w:rsidR="00B8597F" w:rsidRPr="008C4CBA">
        <w:rPr>
          <w:rFonts w:ascii="Arial" w:hAnsi="Arial" w:cs="Arial"/>
          <w:sz w:val="22"/>
          <w:szCs w:val="22"/>
        </w:rPr>
        <w:t xml:space="preserve"> „</w:t>
      </w:r>
      <w:r w:rsidR="00B8597F" w:rsidRPr="00F25874">
        <w:rPr>
          <w:rFonts w:ascii="Arial" w:hAnsi="Arial" w:cs="Arial"/>
          <w:b/>
          <w:bCs/>
          <w:sz w:val="22"/>
          <w:szCs w:val="22"/>
        </w:rPr>
        <w:t>ZZVZ</w:t>
      </w:r>
      <w:r w:rsidR="00B8597F" w:rsidRPr="008C4CBA">
        <w:rPr>
          <w:rFonts w:ascii="Arial" w:hAnsi="Arial" w:cs="Arial"/>
          <w:sz w:val="22"/>
          <w:szCs w:val="22"/>
        </w:rPr>
        <w:t xml:space="preserve">“),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w:t>
      </w:r>
      <w:r w:rsidR="007D6466">
        <w:rPr>
          <w:rFonts w:ascii="Arial" w:hAnsi="Arial" w:cs="Arial"/>
          <w:sz w:val="22"/>
          <w:szCs w:val="22"/>
        </w:rPr>
        <w:t>5</w:t>
      </w:r>
      <w:r w:rsidR="00287637">
        <w:rPr>
          <w:rFonts w:ascii="Arial" w:hAnsi="Arial" w:cs="Arial"/>
          <w:sz w:val="22"/>
          <w:szCs w:val="22"/>
        </w:rPr>
        <w:t xml:space="preserve">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19979524" w14:textId="77777777" w:rsidR="00A539C0" w:rsidRDefault="00A539C0" w:rsidP="00F25874">
      <w:pPr>
        <w:tabs>
          <w:tab w:val="left" w:pos="-180"/>
        </w:tabs>
        <w:ind w:left="426"/>
        <w:rPr>
          <w:rFonts w:ascii="Arial" w:hAnsi="Arial" w:cs="Arial"/>
          <w:sz w:val="22"/>
          <w:szCs w:val="22"/>
        </w:rPr>
      </w:pPr>
    </w:p>
    <w:p w14:paraId="56EC7516" w14:textId="62D0DD59" w:rsidR="00A539C0" w:rsidRPr="00F25874" w:rsidRDefault="00A539C0" w:rsidP="00F25874">
      <w:pPr>
        <w:numPr>
          <w:ilvl w:val="1"/>
          <w:numId w:val="3"/>
        </w:numPr>
        <w:tabs>
          <w:tab w:val="clear" w:pos="450"/>
          <w:tab w:val="left" w:pos="-180"/>
        </w:tabs>
        <w:ind w:left="426" w:hanging="426"/>
        <w:rPr>
          <w:rFonts w:ascii="Arial" w:hAnsi="Arial" w:cs="Arial"/>
          <w:sz w:val="22"/>
          <w:szCs w:val="22"/>
        </w:rPr>
      </w:pPr>
      <w:r w:rsidRPr="00F25874">
        <w:rPr>
          <w:rFonts w:ascii="Arial" w:hAnsi="Arial" w:cs="Arial"/>
          <w:sz w:val="22"/>
          <w:szCs w:val="22"/>
        </w:rPr>
        <w:t xml:space="preserve">Dodavatel je povinen zajistit, aby plněním této Smlouvy nedošlo k porušení právních předpisů a rozhodnutí upravujících mezinárodní sankce, kterými jsou Česká republika nebo </w:t>
      </w:r>
      <w:r>
        <w:rPr>
          <w:rFonts w:ascii="Arial" w:hAnsi="Arial" w:cs="Arial"/>
          <w:sz w:val="22"/>
          <w:szCs w:val="22"/>
        </w:rPr>
        <w:t>obj</w:t>
      </w:r>
      <w:r w:rsidR="009039D2">
        <w:rPr>
          <w:rFonts w:ascii="Arial" w:hAnsi="Arial" w:cs="Arial"/>
          <w:sz w:val="22"/>
          <w:szCs w:val="22"/>
        </w:rPr>
        <w:t>ed</w:t>
      </w:r>
      <w:r>
        <w:rPr>
          <w:rFonts w:ascii="Arial" w:hAnsi="Arial" w:cs="Arial"/>
          <w:sz w:val="22"/>
          <w:szCs w:val="22"/>
        </w:rPr>
        <w:t>natel</w:t>
      </w:r>
      <w:r w:rsidRPr="00F25874">
        <w:rPr>
          <w:rFonts w:ascii="Arial" w:hAnsi="Arial" w:cs="Arial"/>
          <w:sz w:val="22"/>
          <w:szCs w:val="22"/>
        </w:rPr>
        <w:t xml:space="preserve"> vázáni. Dodavatel je neprodleně povinen informovat objednatele o </w:t>
      </w:r>
      <w:r w:rsidR="005A3512" w:rsidRPr="00F25874">
        <w:rPr>
          <w:rFonts w:ascii="Arial" w:hAnsi="Arial" w:cs="Arial"/>
          <w:sz w:val="22"/>
          <w:szCs w:val="22"/>
        </w:rPr>
        <w:t>skutečnostech,</w:t>
      </w:r>
      <w:r w:rsidRPr="00F25874">
        <w:rPr>
          <w:rFonts w:ascii="Arial" w:hAnsi="Arial" w:cs="Arial"/>
          <w:sz w:val="22"/>
          <w:szCs w:val="22"/>
        </w:rPr>
        <w:t xml:space="preserve"> jakkoliv relevantních pro posouzení naplnění povinností uvedených ve větě první tohoto odstavce.</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6761504C"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Dodavatel provede (tj. dokončí a předá) dílo specifikované v</w:t>
      </w:r>
      <w:r w:rsidR="000C660B">
        <w:rPr>
          <w:rFonts w:ascii="Arial" w:hAnsi="Arial" w:cs="Arial"/>
          <w:sz w:val="22"/>
          <w:szCs w:val="22"/>
        </w:rPr>
        <w:t xml:space="preserve"> </w:t>
      </w:r>
      <w:r w:rsidRPr="009F32DE">
        <w:rPr>
          <w:rFonts w:ascii="Arial" w:hAnsi="Arial" w:cs="Arial"/>
          <w:sz w:val="22"/>
          <w:szCs w:val="22"/>
        </w:rPr>
        <w:t>článku I. odst. 1.</w:t>
      </w:r>
      <w:r w:rsidR="00766865">
        <w:rPr>
          <w:rFonts w:ascii="Arial" w:hAnsi="Arial" w:cs="Arial"/>
          <w:sz w:val="22"/>
          <w:szCs w:val="22"/>
        </w:rPr>
        <w:t>4</w:t>
      </w:r>
      <w:r w:rsidRPr="009F32DE">
        <w:rPr>
          <w:rFonts w:ascii="Arial" w:hAnsi="Arial" w:cs="Arial"/>
          <w:sz w:val="22"/>
          <w:szCs w:val="22"/>
        </w:rPr>
        <w:t>. a 1.</w:t>
      </w:r>
      <w:r w:rsidR="00766865">
        <w:rPr>
          <w:rFonts w:ascii="Arial" w:hAnsi="Arial" w:cs="Arial"/>
          <w:sz w:val="22"/>
          <w:szCs w:val="22"/>
        </w:rPr>
        <w:t>7</w:t>
      </w:r>
      <w:r w:rsidRPr="009F32DE">
        <w:rPr>
          <w:rFonts w:ascii="Arial" w:hAnsi="Arial" w:cs="Arial"/>
          <w:sz w:val="22"/>
          <w:szCs w:val="22"/>
        </w:rPr>
        <w:t xml:space="preserve">. smlouvy v termínu do </w:t>
      </w:r>
      <w:r w:rsidR="0096545F">
        <w:rPr>
          <w:rFonts w:ascii="Arial" w:hAnsi="Arial" w:cs="Arial"/>
          <w:b/>
          <w:sz w:val="22"/>
          <w:szCs w:val="22"/>
        </w:rPr>
        <w:t>10</w:t>
      </w:r>
      <w:r w:rsidR="00CF5DE1" w:rsidRPr="00135453">
        <w:rPr>
          <w:rFonts w:ascii="Arial" w:hAnsi="Arial" w:cs="Arial"/>
          <w:b/>
          <w:sz w:val="22"/>
          <w:szCs w:val="22"/>
        </w:rPr>
        <w:t xml:space="preserve"> (</w:t>
      </w:r>
      <w:r w:rsidR="0096545F">
        <w:rPr>
          <w:rFonts w:ascii="Arial" w:hAnsi="Arial" w:cs="Arial"/>
          <w:b/>
          <w:sz w:val="22"/>
          <w:szCs w:val="22"/>
        </w:rPr>
        <w:t>desíti</w:t>
      </w:r>
      <w:r w:rsidR="00CF5DE1" w:rsidRPr="00135453">
        <w:rPr>
          <w:rFonts w:ascii="Arial" w:hAnsi="Arial" w:cs="Arial"/>
          <w:b/>
          <w:sz w:val="22"/>
          <w:szCs w:val="22"/>
        </w:rPr>
        <w:t>)</w:t>
      </w:r>
      <w:r w:rsidR="00725AF0">
        <w:rPr>
          <w:rFonts w:ascii="Arial" w:hAnsi="Arial" w:cs="Arial"/>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ode dne protokolárního předání staveniště</w:t>
      </w:r>
      <w:r w:rsidR="000C660B">
        <w:rPr>
          <w:rFonts w:ascii="Arial" w:hAnsi="Arial" w:cs="Arial"/>
          <w:sz w:val="22"/>
          <w:szCs w:val="22"/>
        </w:rPr>
        <w:t xml:space="preserve"> </w:t>
      </w:r>
      <w:r w:rsidRPr="009F32DE">
        <w:rPr>
          <w:rFonts w:ascii="Arial" w:hAnsi="Arial" w:cs="Arial"/>
          <w:sz w:val="22"/>
          <w:szCs w:val="22"/>
        </w:rPr>
        <w:t>a v</w:t>
      </w:r>
      <w:r w:rsidR="000C660B">
        <w:rPr>
          <w:rFonts w:ascii="Arial" w:hAnsi="Arial" w:cs="Arial"/>
          <w:sz w:val="22"/>
          <w:szCs w:val="22"/>
        </w:rPr>
        <w:t xml:space="preserve"> </w:t>
      </w:r>
      <w:r w:rsidRPr="009F32DE">
        <w:rPr>
          <w:rFonts w:ascii="Arial" w:hAnsi="Arial" w:cs="Arial"/>
          <w:sz w:val="22"/>
          <w:szCs w:val="22"/>
        </w:rPr>
        <w:t>souladu s</w:t>
      </w:r>
      <w:r w:rsidR="000C660B">
        <w:rPr>
          <w:rFonts w:ascii="Arial" w:hAnsi="Arial" w:cs="Arial"/>
          <w:sz w:val="22"/>
          <w:szCs w:val="22"/>
        </w:rPr>
        <w:t xml:space="preserve">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DF73D7">
        <w:rPr>
          <w:rStyle w:val="Znakapoznpodarou"/>
          <w:rFonts w:ascii="Arial" w:hAnsi="Arial" w:cs="Arial"/>
          <w:sz w:val="22"/>
          <w:szCs w:val="22"/>
        </w:rPr>
        <w:footnoteReference w:id="4"/>
      </w:r>
      <w:r w:rsidR="00853D26">
        <w:rPr>
          <w:rFonts w:ascii="Arial" w:hAnsi="Arial" w:cs="Arial"/>
          <w:sz w:val="22"/>
          <w:szCs w:val="22"/>
        </w:rPr>
        <w:t>.</w:t>
      </w:r>
      <w:r w:rsidR="00F44AF8">
        <w:rPr>
          <w:rFonts w:ascii="Arial" w:hAnsi="Arial" w:cs="Arial"/>
          <w:sz w:val="22"/>
          <w:szCs w:val="22"/>
        </w:rPr>
        <w:t xml:space="preserve"> Smluvní strany tímto výslovně sjednávají možnost průběžné úpravy dílčích termínů HMG v závislosti na průběhu zhotovování díla. Změny dílčích termínů musí být důvodné a </w:t>
      </w:r>
      <w:r w:rsidR="00F44AF8" w:rsidRPr="00980078">
        <w:rPr>
          <w:rFonts w:ascii="Arial" w:hAnsi="Arial" w:cs="Arial"/>
          <w:sz w:val="22"/>
          <w:szCs w:val="22"/>
        </w:rPr>
        <w:t>musí být odsouhlaseny objednatelem.</w:t>
      </w:r>
      <w:r w:rsidR="00F44AF8">
        <w:rPr>
          <w:rFonts w:ascii="Arial" w:hAnsi="Arial" w:cs="Arial"/>
          <w:sz w:val="22"/>
          <w:szCs w:val="22"/>
        </w:rPr>
        <w:t xml:space="preserve"> Změny dílčích termínů HMG nesmí ohrozit konečný termín plnění.</w:t>
      </w:r>
    </w:p>
    <w:p w14:paraId="045245DF" w14:textId="49517300" w:rsidR="00DE69A6" w:rsidRPr="008C4CBA" w:rsidRDefault="00DE69A6" w:rsidP="009F32DE"/>
    <w:p w14:paraId="634F3DA6" w14:textId="105E0DBC"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ailem</w:t>
      </w:r>
      <w:r w:rsidR="000D07E0">
        <w:rPr>
          <w:rFonts w:ascii="Arial" w:hAnsi="Arial" w:cs="Arial"/>
          <w:sz w:val="22"/>
          <w:szCs w:val="22"/>
        </w:rPr>
        <w:t xml:space="preserve"> </w:t>
      </w:r>
      <w:r w:rsidR="00453BDF" w:rsidRPr="00453BDF">
        <w:rPr>
          <w:rFonts w:ascii="Arial" w:hAnsi="Arial" w:cs="Arial"/>
          <w:sz w:val="22"/>
          <w:szCs w:val="22"/>
        </w:rPr>
        <w:t xml:space="preserve">nebo faxem, a to nejméně 7 kalendářních dnů před požadovaným započetím prací, přičemž dodavatel je povinen potvrdit převzetí této výzvy, písemně, e-mailem nebo faxem,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 xml:space="preserve">mlouvy. </w:t>
      </w:r>
      <w:r w:rsidR="00EA73AA" w:rsidRPr="00FA2AC1">
        <w:rPr>
          <w:rFonts w:ascii="Arial" w:hAnsi="Arial" w:cs="Arial"/>
          <w:sz w:val="22"/>
          <w:szCs w:val="22"/>
        </w:rPr>
        <w:t xml:space="preserve">Objednatel je povinen odeslat </w:t>
      </w:r>
      <w:r w:rsidR="00516C9F" w:rsidRPr="00FA2AC1">
        <w:rPr>
          <w:rFonts w:ascii="Arial" w:hAnsi="Arial" w:cs="Arial"/>
          <w:sz w:val="22"/>
          <w:szCs w:val="22"/>
        </w:rPr>
        <w:t>dodavateli</w:t>
      </w:r>
      <w:r w:rsidR="00EA73AA" w:rsidRPr="00FA2AC1">
        <w:rPr>
          <w:rFonts w:ascii="Arial" w:hAnsi="Arial" w:cs="Arial"/>
          <w:sz w:val="22"/>
          <w:szCs w:val="22"/>
        </w:rPr>
        <w:t xml:space="preserve"> výzvu k započetí prací bez zbytečného odkladu po nabytí </w:t>
      </w:r>
      <w:r w:rsidR="00EA73AA" w:rsidRPr="00FA2AC1">
        <w:rPr>
          <w:rFonts w:ascii="Arial" w:hAnsi="Arial" w:cs="Arial"/>
          <w:sz w:val="22"/>
          <w:szCs w:val="22"/>
        </w:rPr>
        <w:lastRenderedPageBreak/>
        <w:t xml:space="preserve">účinnosti této smlouvy, s přihlédnutím k případným omezením </w:t>
      </w:r>
      <w:r w:rsidR="00E726A5" w:rsidRPr="00B57852">
        <w:rPr>
          <w:rFonts w:ascii="Arial" w:hAnsi="Arial" w:cs="Arial"/>
          <w:sz w:val="22"/>
          <w:szCs w:val="22"/>
        </w:rPr>
        <w:t>spočívajícím v nemožnosti zahájení prací v klimatických podmínkách</w:t>
      </w:r>
      <w:r w:rsidR="00E726A5">
        <w:rPr>
          <w:rFonts w:ascii="Arial" w:hAnsi="Arial" w:cs="Arial"/>
          <w:sz w:val="22"/>
          <w:szCs w:val="22"/>
        </w:rPr>
        <w:t>,</w:t>
      </w:r>
      <w:r w:rsidR="00E726A5" w:rsidRPr="00B57852">
        <w:rPr>
          <w:rFonts w:ascii="Arial" w:hAnsi="Arial" w:cs="Arial"/>
          <w:sz w:val="22"/>
          <w:szCs w:val="22"/>
        </w:rPr>
        <w:t xml:space="preserve"> jež dle technologických předpisů vztahujících se k jednotlivým materiálům a pracím znemožňují provádějí díla. Pokud tyto okolnosti nastanou bude výzva k započetí prací odeslána bez zbytečného odkladu po jejích odpadnutí</w:t>
      </w:r>
      <w:r w:rsidR="00516C9F" w:rsidRPr="00FA2AC1">
        <w:rPr>
          <w:rFonts w:ascii="Arial" w:hAnsi="Arial" w:cs="Arial"/>
          <w:sz w:val="22"/>
          <w:szCs w:val="22"/>
        </w:rPr>
        <w:t xml:space="preserve">. </w:t>
      </w:r>
      <w:r w:rsidR="00453BDF" w:rsidRPr="00453BDF">
        <w:rPr>
          <w:rFonts w:ascii="Arial" w:hAnsi="Arial" w:cs="Arial"/>
          <w:sz w:val="22"/>
          <w:szCs w:val="22"/>
        </w:rPr>
        <w:t xml:space="preserve">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w:t>
      </w:r>
      <w:r w:rsidR="00143FEA">
        <w:rPr>
          <w:rFonts w:ascii="Arial" w:hAnsi="Arial" w:cs="Arial"/>
          <w:sz w:val="22"/>
          <w:szCs w:val="22"/>
        </w:rPr>
        <w:t>S</w:t>
      </w:r>
      <w:r w:rsidR="00453BDF" w:rsidRPr="00453BDF">
        <w:rPr>
          <w:rFonts w:ascii="Arial" w:hAnsi="Arial" w:cs="Arial"/>
          <w:sz w:val="22"/>
          <w:szCs w:val="22"/>
        </w:rPr>
        <w:t>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15.000,00 Kč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65C047A3" w14:textId="513BDE79" w:rsidR="00DD732B" w:rsidRPr="00F25874" w:rsidRDefault="00DD732B" w:rsidP="00896968">
      <w:pPr>
        <w:numPr>
          <w:ilvl w:val="1"/>
          <w:numId w:val="14"/>
        </w:numPr>
        <w:rPr>
          <w:rFonts w:ascii="Arial" w:hAnsi="Arial" w:cs="Arial"/>
          <w:b/>
          <w:bCs/>
          <w:sz w:val="22"/>
          <w:szCs w:val="22"/>
        </w:rPr>
      </w:pPr>
      <w:r w:rsidRPr="008C4CBA">
        <w:rPr>
          <w:rFonts w:ascii="Arial" w:hAnsi="Arial" w:cs="Arial"/>
          <w:bCs/>
          <w:sz w:val="22"/>
          <w:szCs w:val="22"/>
        </w:rPr>
        <w:t>Provádění díla se v rámci zimního období přerušuje po dobu trvání nevhodných klimatických podmínek zamezující provádění díla</w:t>
      </w:r>
      <w:r w:rsidR="009C41CE">
        <w:rPr>
          <w:rFonts w:ascii="Arial" w:hAnsi="Arial" w:cs="Arial"/>
          <w:bCs/>
          <w:sz w:val="22"/>
          <w:szCs w:val="22"/>
        </w:rPr>
        <w:t xml:space="preserve">, a to za podmínek uvedených v odstavci 2.8 písm. </w:t>
      </w:r>
      <w:r w:rsidR="00336281">
        <w:rPr>
          <w:rFonts w:ascii="Arial" w:hAnsi="Arial" w:cs="Arial"/>
          <w:bCs/>
          <w:sz w:val="22"/>
          <w:szCs w:val="22"/>
        </w:rPr>
        <w:t>d</w:t>
      </w:r>
      <w:r w:rsidR="009C41CE">
        <w:rPr>
          <w:rFonts w:ascii="Arial" w:hAnsi="Arial" w:cs="Arial"/>
          <w:bCs/>
          <w:sz w:val="22"/>
          <w:szCs w:val="22"/>
        </w:rPr>
        <w:t>) tohoto článku Smlouvy</w:t>
      </w:r>
      <w:r w:rsidRPr="008C4CBA">
        <w:rPr>
          <w:rFonts w:ascii="Arial" w:hAnsi="Arial" w:cs="Arial"/>
          <w:bCs/>
          <w:sz w:val="22"/>
          <w:szCs w:val="22"/>
        </w:rPr>
        <w:t>.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w:t>
      </w:r>
      <w:r w:rsidR="00F67F3A" w:rsidRPr="00143FEA">
        <w:rPr>
          <w:rFonts w:ascii="Arial" w:hAnsi="Arial" w:cs="Arial"/>
          <w:sz w:val="22"/>
          <w:szCs w:val="22"/>
        </w:rPr>
        <w:t>je povinen uhradit objednateli</w:t>
      </w:r>
      <w:r w:rsidR="00F67F3A" w:rsidRPr="00F25874">
        <w:rPr>
          <w:rFonts w:ascii="Arial" w:hAnsi="Arial" w:cs="Arial"/>
          <w:b/>
          <w:bCs/>
          <w:sz w:val="22"/>
          <w:szCs w:val="22"/>
        </w:rPr>
        <w:t xml:space="preserve"> smluvní pokutu, která činí částku </w:t>
      </w:r>
      <w:r w:rsidR="00072529" w:rsidRPr="00F25874">
        <w:rPr>
          <w:rFonts w:ascii="Arial" w:hAnsi="Arial" w:cs="Arial"/>
          <w:b/>
          <w:bCs/>
          <w:sz w:val="22"/>
          <w:szCs w:val="22"/>
        </w:rPr>
        <w:t>ve výši 15.000,00 Kč za každý i</w:t>
      </w:r>
      <w:r w:rsidR="000D07E0" w:rsidRPr="00F25874">
        <w:rPr>
          <w:rFonts w:ascii="Arial" w:hAnsi="Arial" w:cs="Arial"/>
          <w:b/>
          <w:bCs/>
          <w:sz w:val="22"/>
          <w:szCs w:val="22"/>
        </w:rPr>
        <w:t> </w:t>
      </w:r>
      <w:r w:rsidR="00072529" w:rsidRPr="00F25874">
        <w:rPr>
          <w:rFonts w:ascii="Arial" w:hAnsi="Arial" w:cs="Arial"/>
          <w:b/>
          <w:bCs/>
          <w:sz w:val="22"/>
          <w:szCs w:val="22"/>
        </w:rPr>
        <w:t xml:space="preserve">započatý den </w:t>
      </w:r>
      <w:r w:rsidR="00072529" w:rsidRPr="00F25874">
        <w:rPr>
          <w:rFonts w:ascii="Arial" w:hAnsi="Arial" w:cs="Arial"/>
          <w:b/>
          <w:bCs/>
          <w:sz w:val="22"/>
          <w:szCs w:val="22"/>
        </w:rPr>
        <w:lastRenderedPageBreak/>
        <w:t>prodlení se splněním této povinnosti</w:t>
      </w:r>
      <w:r w:rsidR="00F67F3A" w:rsidRPr="00F25874">
        <w:rPr>
          <w:rFonts w:ascii="Arial" w:hAnsi="Arial" w:cs="Arial"/>
          <w:b/>
          <w:bCs/>
          <w:sz w:val="22"/>
          <w:szCs w:val="22"/>
        </w:rPr>
        <w:t>.</w:t>
      </w:r>
    </w:p>
    <w:p w14:paraId="5AB33BFA" w14:textId="77777777" w:rsidR="008D2A9B" w:rsidRPr="00AA7E03" w:rsidRDefault="008D2A9B" w:rsidP="00AA7E03">
      <w:pPr>
        <w:rPr>
          <w:rFonts w:ascii="Arial" w:hAnsi="Arial" w:cs="Arial"/>
          <w:sz w:val="22"/>
          <w:szCs w:val="22"/>
        </w:rPr>
      </w:pPr>
    </w:p>
    <w:p w14:paraId="2910BEB0" w14:textId="55565F6F"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w:t>
      </w:r>
      <w:r w:rsidR="0069467F">
        <w:rPr>
          <w:rFonts w:ascii="Arial" w:hAnsi="Arial" w:cs="Arial"/>
          <w:sz w:val="22"/>
          <w:szCs w:val="22"/>
        </w:rPr>
        <w:t xml:space="preserve"> v případech, kdy </w:t>
      </w:r>
      <w:r w:rsidR="00DF5780">
        <w:rPr>
          <w:rFonts w:ascii="Arial" w:hAnsi="Arial" w:cs="Arial"/>
          <w:sz w:val="22"/>
          <w:szCs w:val="22"/>
        </w:rPr>
        <w:t xml:space="preserve">dojde ke změně </w:t>
      </w:r>
      <w:r w:rsidR="00887665">
        <w:rPr>
          <w:rFonts w:ascii="Arial" w:hAnsi="Arial" w:cs="Arial"/>
          <w:sz w:val="22"/>
          <w:szCs w:val="22"/>
        </w:rPr>
        <w:t>druhu, kvalit</w:t>
      </w:r>
      <w:r w:rsidR="00AD5DD0">
        <w:rPr>
          <w:rFonts w:ascii="Arial" w:hAnsi="Arial" w:cs="Arial"/>
          <w:sz w:val="22"/>
          <w:szCs w:val="22"/>
        </w:rPr>
        <w:t>y</w:t>
      </w:r>
      <w:r w:rsidR="00887665">
        <w:rPr>
          <w:rFonts w:ascii="Arial" w:hAnsi="Arial" w:cs="Arial"/>
          <w:sz w:val="22"/>
          <w:szCs w:val="22"/>
        </w:rPr>
        <w:t xml:space="preserve"> či </w:t>
      </w:r>
      <w:r w:rsidR="00855BDD">
        <w:rPr>
          <w:rFonts w:ascii="Arial" w:hAnsi="Arial" w:cs="Arial"/>
          <w:sz w:val="22"/>
          <w:szCs w:val="22"/>
        </w:rPr>
        <w:t>rozsahu</w:t>
      </w:r>
      <w:r w:rsidR="00887665">
        <w:rPr>
          <w:rFonts w:ascii="Arial" w:hAnsi="Arial" w:cs="Arial"/>
          <w:sz w:val="22"/>
          <w:szCs w:val="22"/>
        </w:rPr>
        <w:t xml:space="preserve"> prací či </w:t>
      </w:r>
      <w:r w:rsidR="00AD5DD0">
        <w:rPr>
          <w:rFonts w:ascii="Arial" w:hAnsi="Arial" w:cs="Arial"/>
          <w:sz w:val="22"/>
          <w:szCs w:val="22"/>
        </w:rPr>
        <w:t xml:space="preserve">dodávek, jež jsou součástí </w:t>
      </w:r>
      <w:r w:rsidR="00476506">
        <w:rPr>
          <w:rFonts w:ascii="Arial" w:hAnsi="Arial" w:cs="Arial"/>
          <w:sz w:val="22"/>
          <w:szCs w:val="22"/>
        </w:rPr>
        <w:t>d</w:t>
      </w:r>
      <w:r w:rsidR="00AD5DD0">
        <w:rPr>
          <w:rFonts w:ascii="Arial" w:hAnsi="Arial" w:cs="Arial"/>
          <w:sz w:val="22"/>
          <w:szCs w:val="22"/>
        </w:rPr>
        <w:t>íla,</w:t>
      </w:r>
      <w:r w:rsidR="00887665">
        <w:rPr>
          <w:rFonts w:ascii="Arial" w:hAnsi="Arial" w:cs="Arial"/>
          <w:sz w:val="22"/>
          <w:szCs w:val="22"/>
        </w:rPr>
        <w:t xml:space="preserve"> </w:t>
      </w:r>
      <w:r w:rsidR="00CA30E9">
        <w:rPr>
          <w:rFonts w:ascii="Arial" w:hAnsi="Arial" w:cs="Arial"/>
          <w:sz w:val="22"/>
          <w:szCs w:val="22"/>
        </w:rPr>
        <w:t>naplňující</w:t>
      </w:r>
      <w:r w:rsidR="00AD5DD0">
        <w:rPr>
          <w:rFonts w:ascii="Arial" w:hAnsi="Arial" w:cs="Arial"/>
          <w:sz w:val="22"/>
          <w:szCs w:val="22"/>
        </w:rPr>
        <w:t xml:space="preserve"> znaky</w:t>
      </w:r>
      <w:r w:rsidR="00DF5780">
        <w:rPr>
          <w:rFonts w:ascii="Arial" w:hAnsi="Arial" w:cs="Arial"/>
          <w:sz w:val="22"/>
          <w:szCs w:val="22"/>
        </w:rPr>
        <w:t xml:space="preserve"> nepodstatné změny závazku dle § 222</w:t>
      </w:r>
      <w:r w:rsidR="005A272B">
        <w:rPr>
          <w:rFonts w:ascii="Arial" w:hAnsi="Arial" w:cs="Arial"/>
          <w:sz w:val="22"/>
          <w:szCs w:val="22"/>
        </w:rPr>
        <w:t xml:space="preserve"> ZZVZ, </w:t>
      </w:r>
      <w:r w:rsidR="006C79C4">
        <w:rPr>
          <w:rFonts w:ascii="Arial" w:hAnsi="Arial" w:cs="Arial"/>
          <w:sz w:val="22"/>
          <w:szCs w:val="22"/>
        </w:rPr>
        <w:t>která</w:t>
      </w:r>
      <w:r w:rsidR="005A272B">
        <w:rPr>
          <w:rFonts w:ascii="Arial" w:hAnsi="Arial" w:cs="Arial"/>
          <w:sz w:val="22"/>
          <w:szCs w:val="22"/>
        </w:rPr>
        <w:t xml:space="preserve"> si objektivně vyžádá prodloužení doby plnění</w:t>
      </w:r>
      <w:r w:rsidR="00DF5780">
        <w:rPr>
          <w:rFonts w:ascii="Arial" w:hAnsi="Arial" w:cs="Arial"/>
          <w:sz w:val="22"/>
          <w:szCs w:val="22"/>
        </w:rPr>
        <w:t xml:space="preserve"> </w:t>
      </w:r>
      <w:r w:rsidRPr="00426C96">
        <w:rPr>
          <w:rFonts w:ascii="Arial" w:hAnsi="Arial" w:cs="Arial"/>
          <w:sz w:val="22"/>
          <w:szCs w:val="22"/>
        </w:rPr>
        <w:t xml:space="preserve">zejména </w:t>
      </w:r>
      <w:r w:rsidR="006C79C4">
        <w:rPr>
          <w:rFonts w:ascii="Arial" w:hAnsi="Arial" w:cs="Arial"/>
          <w:sz w:val="22"/>
          <w:szCs w:val="22"/>
        </w:rPr>
        <w:t xml:space="preserve">potom </w:t>
      </w:r>
      <w:r w:rsidRPr="00426C96">
        <w:rPr>
          <w:rFonts w:ascii="Arial" w:hAnsi="Arial" w:cs="Arial"/>
          <w:sz w:val="22"/>
          <w:szCs w:val="22"/>
        </w:rPr>
        <w:t>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1A631E54"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w:t>
      </w:r>
    </w:p>
    <w:p w14:paraId="35547415" w14:textId="0217C156" w:rsidR="00426C96" w:rsidRDefault="00717600" w:rsidP="000A4E9F">
      <w:pPr>
        <w:pStyle w:val="Odstavecseseznamem"/>
        <w:numPr>
          <w:ilvl w:val="0"/>
          <w:numId w:val="40"/>
        </w:numPr>
        <w:autoSpaceDE w:val="0"/>
        <w:ind w:left="714" w:hanging="357"/>
        <w:rPr>
          <w:rFonts w:ascii="Arial" w:hAnsi="Arial" w:cs="Arial"/>
          <w:sz w:val="22"/>
          <w:szCs w:val="22"/>
        </w:rPr>
      </w:pPr>
      <w:r w:rsidRPr="00B57852">
        <w:rPr>
          <w:rFonts w:ascii="Arial" w:hAnsi="Arial" w:cs="Arial"/>
          <w:sz w:val="22"/>
          <w:szCs w:val="22"/>
        </w:rPr>
        <w:t xml:space="preserve">projeví-li se potřeba delší doby provádění prací </w:t>
      </w:r>
      <w:r w:rsidR="00185EAC" w:rsidRPr="00B57852">
        <w:rPr>
          <w:rFonts w:ascii="Arial" w:hAnsi="Arial" w:cs="Arial"/>
          <w:sz w:val="22"/>
          <w:szCs w:val="22"/>
        </w:rPr>
        <w:t xml:space="preserve">daná </w:t>
      </w:r>
      <w:r w:rsidR="00185EAC" w:rsidRPr="00980078">
        <w:rPr>
          <w:rFonts w:ascii="Arial" w:hAnsi="Arial" w:cs="Arial"/>
          <w:sz w:val="22"/>
          <w:szCs w:val="22"/>
        </w:rPr>
        <w:t>opatřeními</w:t>
      </w:r>
      <w:r w:rsidRPr="00980078">
        <w:rPr>
          <w:rFonts w:ascii="Arial" w:hAnsi="Arial" w:cs="Arial"/>
          <w:sz w:val="22"/>
          <w:szCs w:val="22"/>
        </w:rPr>
        <w:t>, stanovis</w:t>
      </w:r>
      <w:r w:rsidRPr="00B57852">
        <w:rPr>
          <w:rFonts w:ascii="Arial" w:hAnsi="Arial" w:cs="Arial"/>
          <w:sz w:val="22"/>
          <w:szCs w:val="22"/>
        </w:rPr>
        <w:t>ky</w:t>
      </w:r>
      <w:r w:rsidRPr="00980078">
        <w:rPr>
          <w:rFonts w:ascii="Arial" w:hAnsi="Arial" w:cs="Arial"/>
          <w:sz w:val="22"/>
          <w:szCs w:val="22"/>
        </w:rPr>
        <w:t xml:space="preserve"> či rozhodnutí</w:t>
      </w:r>
      <w:r w:rsidRPr="00B57852">
        <w:rPr>
          <w:rFonts w:ascii="Arial" w:hAnsi="Arial" w:cs="Arial"/>
          <w:sz w:val="22"/>
          <w:szCs w:val="22"/>
        </w:rPr>
        <w:t>mi</w:t>
      </w:r>
      <w:r w:rsidRPr="00980078">
        <w:rPr>
          <w:rFonts w:ascii="Arial" w:hAnsi="Arial" w:cs="Arial"/>
          <w:sz w:val="22"/>
          <w:szCs w:val="22"/>
        </w:rPr>
        <w:t xml:space="preserve"> </w:t>
      </w:r>
      <w:r w:rsidR="00426C96" w:rsidRPr="00AB6944">
        <w:rPr>
          <w:rFonts w:ascii="Arial" w:hAnsi="Arial" w:cs="Arial"/>
          <w:sz w:val="22"/>
          <w:szCs w:val="22"/>
        </w:rPr>
        <w:t>orgánů státní správy nebo správců sítí, v </w:t>
      </w:r>
      <w:r w:rsidR="00185EAC" w:rsidRPr="00AB6944">
        <w:rPr>
          <w:rFonts w:ascii="Arial" w:hAnsi="Arial" w:cs="Arial"/>
          <w:sz w:val="22"/>
          <w:szCs w:val="22"/>
        </w:rPr>
        <w:t>důsledku,</w:t>
      </w:r>
      <w:r w:rsidR="00426C96" w:rsidRPr="00AB6944">
        <w:rPr>
          <w:rFonts w:ascii="Arial" w:hAnsi="Arial" w:cs="Arial"/>
          <w:sz w:val="22"/>
          <w:szCs w:val="22"/>
        </w:rPr>
        <w:t xml:space="preserve"> kterých se navýší objem prací a dodávek oproti předpokladu stanovenému v projektové dokumentaci a výkazu výměr (viz článek I. odst. 1.</w:t>
      </w:r>
      <w:r w:rsidR="00274C71">
        <w:rPr>
          <w:rFonts w:ascii="Arial" w:hAnsi="Arial" w:cs="Arial"/>
          <w:sz w:val="22"/>
          <w:szCs w:val="22"/>
        </w:rPr>
        <w:t>4</w:t>
      </w:r>
      <w:r w:rsidR="00426C96"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00426C96" w:rsidRPr="00AB6944">
        <w:rPr>
          <w:rFonts w:ascii="Arial" w:hAnsi="Arial" w:cs="Arial"/>
          <w:sz w:val="22"/>
          <w:szCs w:val="22"/>
        </w:rPr>
        <w:t>;</w:t>
      </w:r>
    </w:p>
    <w:p w14:paraId="501FF15D" w14:textId="77777777" w:rsidR="00EB129E" w:rsidRPr="00812B11" w:rsidRDefault="00EB129E" w:rsidP="00812B11">
      <w:pPr>
        <w:autoSpaceDE w:val="0"/>
        <w:rPr>
          <w:rFonts w:ascii="Arial" w:hAnsi="Arial" w:cs="Arial"/>
          <w:sz w:val="22"/>
          <w:szCs w:val="22"/>
        </w:rPr>
      </w:pPr>
    </w:p>
    <w:p w14:paraId="404480EA" w14:textId="1F126335" w:rsidR="00522D87" w:rsidRDefault="00522D87" w:rsidP="00522D87">
      <w:pPr>
        <w:pStyle w:val="Odstavecseseznamem"/>
        <w:autoSpaceDE w:val="0"/>
        <w:ind w:left="720"/>
        <w:rPr>
          <w:rFonts w:ascii="Arial" w:hAnsi="Arial" w:cs="Arial"/>
          <w:sz w:val="22"/>
          <w:szCs w:val="22"/>
        </w:rPr>
      </w:pPr>
    </w:p>
    <w:p w14:paraId="64660339" w14:textId="39403AD6" w:rsidR="00522D87" w:rsidRPr="00522D87" w:rsidRDefault="0057467F" w:rsidP="00F25874">
      <w:pPr>
        <w:numPr>
          <w:ilvl w:val="1"/>
          <w:numId w:val="14"/>
        </w:numPr>
        <w:rPr>
          <w:rFonts w:ascii="Arial" w:hAnsi="Arial" w:cs="Arial"/>
          <w:sz w:val="22"/>
          <w:szCs w:val="22"/>
        </w:rPr>
      </w:pPr>
      <w:r>
        <w:rPr>
          <w:rFonts w:ascii="Arial" w:hAnsi="Arial" w:cs="Arial"/>
          <w:sz w:val="22"/>
          <w:szCs w:val="22"/>
        </w:rPr>
        <w:t>Objednatel</w:t>
      </w:r>
      <w:r w:rsidRPr="00522D87">
        <w:rPr>
          <w:rFonts w:ascii="Arial" w:hAnsi="Arial" w:cs="Arial"/>
          <w:sz w:val="22"/>
          <w:szCs w:val="22"/>
        </w:rPr>
        <w:t xml:space="preserve"> </w:t>
      </w:r>
      <w:r w:rsidR="00522D87" w:rsidRPr="00522D87">
        <w:rPr>
          <w:rFonts w:ascii="Arial" w:hAnsi="Arial" w:cs="Arial"/>
          <w:sz w:val="22"/>
          <w:szCs w:val="22"/>
        </w:rPr>
        <w:t xml:space="preserve">si v souladu s ust. § 100 odst. 1 ZZVZ vyhrazuje změnu závazku ze </w:t>
      </w:r>
      <w:r>
        <w:rPr>
          <w:rFonts w:ascii="Arial" w:hAnsi="Arial" w:cs="Arial"/>
          <w:sz w:val="22"/>
          <w:szCs w:val="22"/>
        </w:rPr>
        <w:t>S</w:t>
      </w:r>
      <w:r w:rsidR="00522D87" w:rsidRPr="00522D87">
        <w:rPr>
          <w:rFonts w:ascii="Arial" w:hAnsi="Arial" w:cs="Arial"/>
          <w:sz w:val="22"/>
          <w:szCs w:val="22"/>
        </w:rPr>
        <w:t xml:space="preserve">mlouvy spočívající v prodloužení doby plnění </w:t>
      </w:r>
      <w:r>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Pr>
          <w:rFonts w:ascii="Arial" w:hAnsi="Arial" w:cs="Arial"/>
          <w:sz w:val="22"/>
          <w:szCs w:val="22"/>
        </w:rPr>
        <w:t>d</w:t>
      </w:r>
      <w:r w:rsidR="00522D87" w:rsidRPr="00522D87">
        <w:rPr>
          <w:rFonts w:ascii="Arial" w:hAnsi="Arial" w:cs="Arial"/>
          <w:sz w:val="22"/>
          <w:szCs w:val="22"/>
        </w:rPr>
        <w:t xml:space="preserve">odavateli v řádném plnění </w:t>
      </w:r>
      <w:r>
        <w:rPr>
          <w:rFonts w:ascii="Arial" w:hAnsi="Arial" w:cs="Arial"/>
          <w:sz w:val="22"/>
          <w:szCs w:val="22"/>
        </w:rPr>
        <w:t>S</w:t>
      </w:r>
      <w:r w:rsidR="00522D87" w:rsidRPr="00522D87">
        <w:rPr>
          <w:rFonts w:ascii="Arial" w:hAnsi="Arial" w:cs="Arial"/>
          <w:sz w:val="22"/>
          <w:szCs w:val="22"/>
        </w:rPr>
        <w:t xml:space="preserve">mlouvy. </w:t>
      </w:r>
      <w:r w:rsidR="00E96159" w:rsidRPr="00043805">
        <w:rPr>
          <w:rFonts w:ascii="Arial" w:hAnsi="Arial" w:cs="Arial"/>
          <w:sz w:val="22"/>
          <w:szCs w:val="22"/>
        </w:rPr>
        <w:t xml:space="preserve">Překážkami způsobilými změnit závazek dle tohoto ustanovení </w:t>
      </w:r>
      <w:r w:rsidR="00485539">
        <w:rPr>
          <w:rFonts w:ascii="Arial" w:hAnsi="Arial" w:cs="Arial"/>
          <w:sz w:val="22"/>
          <w:szCs w:val="22"/>
        </w:rPr>
        <w:t>S</w:t>
      </w:r>
      <w:r w:rsidR="00E96159" w:rsidRPr="00043805">
        <w:rPr>
          <w:rFonts w:ascii="Arial" w:hAnsi="Arial" w:cs="Arial"/>
          <w:sz w:val="22"/>
          <w:szCs w:val="22"/>
        </w:rPr>
        <w:t xml:space="preserve">mlouvy jsou </w:t>
      </w:r>
      <w:r w:rsidR="00FA2AC1" w:rsidRPr="00FA2AC1">
        <w:rPr>
          <w:rFonts w:ascii="Arial" w:hAnsi="Arial" w:cs="Arial"/>
          <w:sz w:val="22"/>
          <w:szCs w:val="22"/>
        </w:rPr>
        <w:t>překážky:</w:t>
      </w:r>
      <w:r w:rsidR="00522D87" w:rsidRPr="00522D87">
        <w:rPr>
          <w:rFonts w:ascii="Arial" w:hAnsi="Arial" w:cs="Arial"/>
          <w:sz w:val="22"/>
          <w:szCs w:val="22"/>
        </w:rPr>
        <w:t xml:space="preserve"> </w:t>
      </w:r>
    </w:p>
    <w:p w14:paraId="38967BFF" w14:textId="77777777" w:rsidR="00522D87" w:rsidRPr="00522D87" w:rsidRDefault="00522D87" w:rsidP="00522D87">
      <w:pPr>
        <w:autoSpaceDE w:val="0"/>
        <w:rPr>
          <w:rFonts w:ascii="Arial" w:hAnsi="Arial" w:cs="Arial"/>
          <w:sz w:val="22"/>
          <w:szCs w:val="22"/>
        </w:rPr>
      </w:pPr>
    </w:p>
    <w:p w14:paraId="001FBAC2" w14:textId="4911D4C0" w:rsidR="00522D87" w:rsidRPr="00F25874" w:rsidRDefault="00522D87" w:rsidP="00F25874">
      <w:pPr>
        <w:pStyle w:val="Odstavecseseznamem"/>
        <w:numPr>
          <w:ilvl w:val="0"/>
          <w:numId w:val="46"/>
        </w:numPr>
        <w:autoSpaceDE w:val="0"/>
        <w:ind w:left="851" w:hanging="142"/>
        <w:rPr>
          <w:rFonts w:ascii="Arial" w:hAnsi="Arial" w:cs="Arial"/>
          <w:sz w:val="22"/>
          <w:szCs w:val="22"/>
        </w:rPr>
      </w:pPr>
      <w:r w:rsidRPr="00F25874">
        <w:rPr>
          <w:rFonts w:ascii="Arial" w:hAnsi="Arial" w:cs="Arial"/>
          <w:sz w:val="22"/>
          <w:szCs w:val="22"/>
        </w:rPr>
        <w:t>na straně správních orgánů</w:t>
      </w:r>
      <w:r w:rsidR="00040E57">
        <w:rPr>
          <w:rFonts w:ascii="Arial" w:hAnsi="Arial" w:cs="Arial"/>
          <w:sz w:val="22"/>
          <w:szCs w:val="22"/>
        </w:rPr>
        <w:t xml:space="preserve"> či správců sítí, </w:t>
      </w:r>
      <w:r w:rsidRPr="00F25874">
        <w:rPr>
          <w:rFonts w:ascii="Arial" w:hAnsi="Arial" w:cs="Arial"/>
          <w:sz w:val="22"/>
          <w:szCs w:val="22"/>
        </w:rPr>
        <w:t xml:space="preserve">kdy je plnění </w:t>
      </w:r>
      <w:r w:rsidR="0057467F" w:rsidRPr="00F25874">
        <w:rPr>
          <w:rFonts w:ascii="Arial" w:hAnsi="Arial" w:cs="Arial"/>
          <w:sz w:val="22"/>
          <w:szCs w:val="22"/>
        </w:rPr>
        <w:t>d</w:t>
      </w:r>
      <w:r w:rsidRPr="00F25874">
        <w:rPr>
          <w:rFonts w:ascii="Arial" w:hAnsi="Arial" w:cs="Arial"/>
          <w:sz w:val="22"/>
          <w:szCs w:val="22"/>
        </w:rPr>
        <w:t xml:space="preserve">odavatele na jednání těchto orgánů </w:t>
      </w:r>
      <w:r w:rsidR="00040E57">
        <w:rPr>
          <w:rFonts w:ascii="Arial" w:hAnsi="Arial" w:cs="Arial"/>
          <w:sz w:val="22"/>
          <w:szCs w:val="22"/>
        </w:rPr>
        <w:t xml:space="preserve">či správců sítí </w:t>
      </w:r>
      <w:r w:rsidRPr="00F25874">
        <w:rPr>
          <w:rFonts w:ascii="Arial" w:hAnsi="Arial" w:cs="Arial"/>
          <w:sz w:val="22"/>
          <w:szCs w:val="22"/>
        </w:rPr>
        <w:t xml:space="preserve">závislé a je jimi podmíněno, </w:t>
      </w:r>
      <w:r w:rsidR="001616DB" w:rsidRPr="00043805">
        <w:rPr>
          <w:rFonts w:ascii="Arial" w:hAnsi="Arial" w:cs="Arial"/>
          <w:sz w:val="22"/>
          <w:szCs w:val="22"/>
        </w:rPr>
        <w:t>tzn. provádění díla podléhá příslušnému povolení správních orgánů</w:t>
      </w:r>
      <w:r w:rsidR="00040E57">
        <w:rPr>
          <w:rFonts w:ascii="Arial" w:hAnsi="Arial" w:cs="Arial"/>
          <w:sz w:val="22"/>
          <w:szCs w:val="22"/>
        </w:rPr>
        <w:t xml:space="preserve"> či správců sítí</w:t>
      </w:r>
      <w:r w:rsidR="001616DB" w:rsidRPr="00043805">
        <w:rPr>
          <w:rFonts w:ascii="Arial" w:hAnsi="Arial" w:cs="Arial"/>
          <w:sz w:val="22"/>
          <w:szCs w:val="22"/>
        </w:rPr>
        <w:t>, případně je provádění díla zastaveno v důsledku rozhodnutí správního orgánu</w:t>
      </w:r>
      <w:r w:rsidR="00040E57">
        <w:rPr>
          <w:rFonts w:ascii="Arial" w:hAnsi="Arial" w:cs="Arial"/>
          <w:sz w:val="22"/>
          <w:szCs w:val="22"/>
        </w:rPr>
        <w:t xml:space="preserve"> či správců sítí</w:t>
      </w:r>
      <w:r w:rsidR="001616DB" w:rsidRPr="00043805">
        <w:rPr>
          <w:rFonts w:ascii="Arial" w:hAnsi="Arial" w:cs="Arial"/>
          <w:sz w:val="22"/>
          <w:szCs w:val="22"/>
        </w:rPr>
        <w:t>,</w:t>
      </w:r>
      <w:r w:rsidR="001616DB">
        <w:rPr>
          <w:rFonts w:ascii="Arial" w:hAnsi="Arial" w:cs="Arial"/>
          <w:sz w:val="22"/>
          <w:szCs w:val="22"/>
        </w:rPr>
        <w:t xml:space="preserve"> </w:t>
      </w:r>
      <w:r w:rsidRPr="00F25874">
        <w:rPr>
          <w:rFonts w:ascii="Arial" w:hAnsi="Arial" w:cs="Arial"/>
          <w:sz w:val="22"/>
          <w:szCs w:val="22"/>
        </w:rPr>
        <w:t xml:space="preserve">přičemž </w:t>
      </w:r>
      <w:r w:rsidR="0057467F" w:rsidRPr="00F25874">
        <w:rPr>
          <w:rFonts w:ascii="Arial" w:hAnsi="Arial" w:cs="Arial"/>
          <w:sz w:val="22"/>
          <w:szCs w:val="22"/>
        </w:rPr>
        <w:t>d</w:t>
      </w:r>
      <w:r w:rsidRPr="00F25874">
        <w:rPr>
          <w:rFonts w:ascii="Arial" w:hAnsi="Arial" w:cs="Arial"/>
          <w:sz w:val="22"/>
          <w:szCs w:val="22"/>
        </w:rPr>
        <w:t>odavatel jednající s náležitou péčí nemohl vzniku překážky na straně správních orgánů</w:t>
      </w:r>
      <w:r w:rsidR="004B2021">
        <w:rPr>
          <w:rFonts w:ascii="Arial" w:hAnsi="Arial" w:cs="Arial"/>
          <w:sz w:val="22"/>
          <w:szCs w:val="22"/>
        </w:rPr>
        <w:t xml:space="preserve"> či správců sítí </w:t>
      </w:r>
      <w:r w:rsidRPr="00F25874">
        <w:rPr>
          <w:rFonts w:ascii="Arial" w:hAnsi="Arial" w:cs="Arial"/>
          <w:sz w:val="22"/>
          <w:szCs w:val="22"/>
        </w:rPr>
        <w:t>zabránit,</w:t>
      </w:r>
    </w:p>
    <w:p w14:paraId="5C4C6523" w14:textId="2159A1B7" w:rsidR="00522D87" w:rsidRPr="00522D87" w:rsidRDefault="00522D87" w:rsidP="00F25874">
      <w:pPr>
        <w:pStyle w:val="Odstavecseseznamem"/>
        <w:numPr>
          <w:ilvl w:val="0"/>
          <w:numId w:val="46"/>
        </w:numPr>
        <w:autoSpaceDE w:val="0"/>
        <w:ind w:left="851" w:hanging="142"/>
        <w:rPr>
          <w:rFonts w:ascii="Arial" w:hAnsi="Arial" w:cs="Arial"/>
          <w:sz w:val="22"/>
          <w:szCs w:val="22"/>
        </w:rPr>
      </w:pPr>
      <w:r w:rsidRPr="00522D87">
        <w:rPr>
          <w:rFonts w:ascii="Arial" w:hAnsi="Arial" w:cs="Arial"/>
          <w:sz w:val="22"/>
          <w:szCs w:val="22"/>
        </w:rPr>
        <w:t xml:space="preserve">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r w:rsidR="00134A47" w:rsidRPr="00B303CF">
        <w:rPr>
          <w:rFonts w:ascii="Arial" w:hAnsi="Arial" w:cs="Arial"/>
          <w:sz w:val="22"/>
          <w:szCs w:val="22"/>
        </w:rPr>
        <w:t xml:space="preserve"> jedná se o překážky spočívající v neplánovaných výpadcích dodávek zasahující  relevantní trh</w:t>
      </w:r>
      <w:r w:rsidR="000D62A2">
        <w:rPr>
          <w:rFonts w:ascii="Arial" w:hAnsi="Arial" w:cs="Arial"/>
          <w:sz w:val="22"/>
          <w:szCs w:val="22"/>
        </w:rPr>
        <w:t xml:space="preserve"> v České republice</w:t>
      </w:r>
      <w:r w:rsidR="009032BF">
        <w:rPr>
          <w:rFonts w:ascii="Arial" w:hAnsi="Arial" w:cs="Arial"/>
          <w:sz w:val="22"/>
          <w:szCs w:val="22"/>
        </w:rPr>
        <w:t xml:space="preserve"> způsobem</w:t>
      </w:r>
      <w:r w:rsidR="00134A47" w:rsidRPr="00B303CF">
        <w:rPr>
          <w:rFonts w:ascii="Arial" w:hAnsi="Arial" w:cs="Arial"/>
          <w:sz w:val="22"/>
          <w:szCs w:val="22"/>
        </w:rPr>
        <w:t>, kter</w:t>
      </w:r>
      <w:r w:rsidR="009032BF">
        <w:rPr>
          <w:rFonts w:ascii="Arial" w:hAnsi="Arial" w:cs="Arial"/>
          <w:sz w:val="22"/>
          <w:szCs w:val="22"/>
        </w:rPr>
        <w:t>ý</w:t>
      </w:r>
      <w:r w:rsidR="00134A47" w:rsidRPr="00B303CF">
        <w:rPr>
          <w:rFonts w:ascii="Arial" w:hAnsi="Arial" w:cs="Arial"/>
          <w:sz w:val="22"/>
          <w:szCs w:val="22"/>
        </w:rPr>
        <w:t xml:space="preserve"> objektivně znemožní </w:t>
      </w:r>
      <w:r w:rsidR="00E124CA">
        <w:rPr>
          <w:rFonts w:ascii="Arial" w:hAnsi="Arial" w:cs="Arial"/>
          <w:sz w:val="22"/>
          <w:szCs w:val="22"/>
        </w:rPr>
        <w:t>dodavateli</w:t>
      </w:r>
      <w:r w:rsidR="00134A47" w:rsidRPr="00B303CF">
        <w:rPr>
          <w:rFonts w:ascii="Arial" w:hAnsi="Arial" w:cs="Arial"/>
          <w:sz w:val="22"/>
          <w:szCs w:val="22"/>
        </w:rPr>
        <w:t xml:space="preserve"> obstarání materiálů, strojů či služeb nezbytných pro provádění díla a současně tyto dodávky není možné nahradit dodávkami jiných dodavatelů za podmínek srovnatelných s původním dodavatelem</w:t>
      </w:r>
      <w:r w:rsidR="000D62A2">
        <w:rPr>
          <w:rFonts w:ascii="Arial" w:hAnsi="Arial" w:cs="Arial"/>
          <w:sz w:val="22"/>
          <w:szCs w:val="22"/>
        </w:rPr>
        <w:t xml:space="preserve">, přičemž </w:t>
      </w:r>
      <w:r w:rsidR="00864314">
        <w:rPr>
          <w:rFonts w:ascii="Arial" w:hAnsi="Arial" w:cs="Arial"/>
          <w:sz w:val="22"/>
          <w:szCs w:val="22"/>
        </w:rPr>
        <w:t xml:space="preserve">za </w:t>
      </w:r>
      <w:r w:rsidR="0065149D">
        <w:rPr>
          <w:rFonts w:ascii="Arial" w:hAnsi="Arial" w:cs="Arial"/>
          <w:sz w:val="22"/>
          <w:szCs w:val="22"/>
        </w:rPr>
        <w:t xml:space="preserve">srovnatelnými </w:t>
      </w:r>
      <w:r w:rsidR="00864314">
        <w:rPr>
          <w:rFonts w:ascii="Arial" w:hAnsi="Arial" w:cs="Arial"/>
          <w:sz w:val="22"/>
          <w:szCs w:val="22"/>
        </w:rPr>
        <w:t>podmínky</w:t>
      </w:r>
      <w:r w:rsidR="0065149D">
        <w:rPr>
          <w:rFonts w:ascii="Arial" w:hAnsi="Arial" w:cs="Arial"/>
          <w:sz w:val="22"/>
          <w:szCs w:val="22"/>
        </w:rPr>
        <w:t xml:space="preserve"> je </w:t>
      </w:r>
      <w:r w:rsidR="00864314">
        <w:rPr>
          <w:rFonts w:ascii="Arial" w:hAnsi="Arial" w:cs="Arial"/>
          <w:sz w:val="22"/>
          <w:szCs w:val="22"/>
        </w:rPr>
        <w:t>považováno</w:t>
      </w:r>
      <w:r w:rsidR="0065149D">
        <w:rPr>
          <w:rFonts w:ascii="Arial" w:hAnsi="Arial" w:cs="Arial"/>
          <w:sz w:val="22"/>
          <w:szCs w:val="22"/>
        </w:rPr>
        <w:t xml:space="preserve"> </w:t>
      </w:r>
      <w:r w:rsidR="00864314">
        <w:rPr>
          <w:rFonts w:ascii="Arial" w:hAnsi="Arial" w:cs="Arial"/>
          <w:sz w:val="22"/>
          <w:szCs w:val="22"/>
        </w:rPr>
        <w:t>navýšení</w:t>
      </w:r>
      <w:r w:rsidR="0065149D">
        <w:rPr>
          <w:rFonts w:ascii="Arial" w:hAnsi="Arial" w:cs="Arial"/>
          <w:sz w:val="22"/>
          <w:szCs w:val="22"/>
        </w:rPr>
        <w:t xml:space="preserve"> ceny n</w:t>
      </w:r>
      <w:r w:rsidR="00864314">
        <w:rPr>
          <w:rFonts w:ascii="Arial" w:hAnsi="Arial" w:cs="Arial"/>
          <w:sz w:val="22"/>
          <w:szCs w:val="22"/>
        </w:rPr>
        <w:t>epřesahující 20%</w:t>
      </w:r>
      <w:r w:rsidR="00134A47" w:rsidRPr="00B303CF">
        <w:rPr>
          <w:rFonts w:ascii="Arial" w:hAnsi="Arial" w:cs="Arial"/>
          <w:sz w:val="22"/>
          <w:szCs w:val="22"/>
        </w:rPr>
        <w:t>. Výpadek v dodávkách musí prokazatelně trvat alespoň 14 dnů.</w:t>
      </w:r>
      <w:r w:rsidR="00211222">
        <w:rPr>
          <w:rFonts w:ascii="Arial" w:hAnsi="Arial" w:cs="Arial"/>
          <w:sz w:val="22"/>
          <w:szCs w:val="22"/>
        </w:rPr>
        <w:t xml:space="preserve">  </w:t>
      </w:r>
    </w:p>
    <w:p w14:paraId="5E299A98" w14:textId="5020E046" w:rsidR="00522D87" w:rsidRDefault="004B3026" w:rsidP="00F25874">
      <w:pPr>
        <w:pStyle w:val="Odstavecseseznamem"/>
        <w:numPr>
          <w:ilvl w:val="0"/>
          <w:numId w:val="46"/>
        </w:numPr>
        <w:autoSpaceDE w:val="0"/>
        <w:ind w:left="851" w:hanging="142"/>
        <w:rPr>
          <w:rFonts w:ascii="Arial" w:hAnsi="Arial" w:cs="Arial"/>
          <w:sz w:val="22"/>
          <w:szCs w:val="22"/>
        </w:rPr>
      </w:pPr>
      <w:r>
        <w:rPr>
          <w:rFonts w:ascii="Arial" w:hAnsi="Arial" w:cs="Arial"/>
          <w:sz w:val="22"/>
          <w:szCs w:val="22"/>
        </w:rPr>
        <w:t xml:space="preserve">spočívajících </w:t>
      </w:r>
      <w:r w:rsidR="00522D87" w:rsidRPr="00522D87">
        <w:rPr>
          <w:rFonts w:ascii="Arial" w:hAnsi="Arial" w:cs="Arial"/>
          <w:sz w:val="22"/>
          <w:szCs w:val="22"/>
        </w:rPr>
        <w:t xml:space="preserve">ve vzniku mimořádných nepředvídatelných a neodvratitelných okolností, </w:t>
      </w:r>
      <w:r>
        <w:rPr>
          <w:rFonts w:ascii="Arial" w:hAnsi="Arial" w:cs="Arial"/>
          <w:sz w:val="22"/>
          <w:szCs w:val="22"/>
        </w:rPr>
        <w:lastRenderedPageBreak/>
        <w:t>nezávislých na vůli smluvních stran,</w:t>
      </w:r>
      <w:r w:rsidRPr="00522D87">
        <w:rPr>
          <w:rFonts w:ascii="Arial" w:hAnsi="Arial" w:cs="Arial"/>
          <w:sz w:val="22"/>
          <w:szCs w:val="22"/>
        </w:rPr>
        <w:t xml:space="preserve"> </w:t>
      </w:r>
      <w:r w:rsidR="00522D87" w:rsidRPr="00522D87">
        <w:rPr>
          <w:rFonts w:ascii="Arial" w:hAnsi="Arial" w:cs="Arial"/>
          <w:sz w:val="22"/>
          <w:szCs w:val="22"/>
        </w:rPr>
        <w:t xml:space="preserve">ohledně kterých nebylo možno rozumně očekávat, že by s nimi strany počítaly v době uzavření </w:t>
      </w:r>
      <w:r w:rsidR="0057467F">
        <w:rPr>
          <w:rFonts w:ascii="Arial" w:hAnsi="Arial" w:cs="Arial"/>
          <w:sz w:val="22"/>
          <w:szCs w:val="22"/>
        </w:rPr>
        <w:t>S</w:t>
      </w:r>
      <w:r w:rsidR="00522D87" w:rsidRPr="00522D87">
        <w:rPr>
          <w:rFonts w:ascii="Arial" w:hAnsi="Arial" w:cs="Arial"/>
          <w:sz w:val="22"/>
          <w:szCs w:val="22"/>
        </w:rPr>
        <w:t xml:space="preserve">mlouvy, </w:t>
      </w:r>
      <w:r w:rsidR="003E04DA" w:rsidRPr="00B303CF">
        <w:rPr>
          <w:rFonts w:ascii="Arial" w:hAnsi="Arial" w:cs="Arial"/>
          <w:sz w:val="22"/>
          <w:szCs w:val="22"/>
        </w:rPr>
        <w:t>které objektivně znemožňují plnění</w:t>
      </w:r>
      <w:r w:rsidR="003E04DA">
        <w:rPr>
          <w:rFonts w:asciiTheme="minorHAnsi" w:hAnsiTheme="minorHAnsi" w:cstheme="minorHAnsi"/>
          <w:sz w:val="22"/>
          <w:szCs w:val="22"/>
        </w:rPr>
        <w:t xml:space="preserve"> </w:t>
      </w:r>
      <w:r w:rsidR="003E04DA" w:rsidRPr="004C75E7">
        <w:rPr>
          <w:rFonts w:ascii="Arial" w:hAnsi="Arial" w:cs="Arial"/>
          <w:sz w:val="22"/>
          <w:szCs w:val="22"/>
        </w:rPr>
        <w:t xml:space="preserve">díla anebo jeho části </w:t>
      </w:r>
      <w:r w:rsidR="00522D87" w:rsidRPr="00522D87">
        <w:rPr>
          <w:rFonts w:ascii="Arial" w:hAnsi="Arial" w:cs="Arial"/>
          <w:sz w:val="22"/>
          <w:szCs w:val="22"/>
        </w:rPr>
        <w:t>a kterými jsou zejména živelné pohromy, epidemie či závažné společenské události (vis maior),</w:t>
      </w:r>
    </w:p>
    <w:p w14:paraId="7D1C9E4B" w14:textId="71B0591E" w:rsidR="00522D87" w:rsidRDefault="009937B7" w:rsidP="007F79E6">
      <w:pPr>
        <w:pStyle w:val="Odstavecseseznamem"/>
        <w:numPr>
          <w:ilvl w:val="0"/>
          <w:numId w:val="46"/>
        </w:numPr>
        <w:autoSpaceDE w:val="0"/>
        <w:ind w:left="851" w:hanging="142"/>
        <w:rPr>
          <w:rFonts w:ascii="Arial" w:hAnsi="Arial" w:cs="Arial"/>
          <w:sz w:val="22"/>
          <w:szCs w:val="22"/>
        </w:rPr>
      </w:pPr>
      <w:r w:rsidRPr="007F79E6">
        <w:rPr>
          <w:rFonts w:ascii="Arial" w:hAnsi="Arial" w:cs="Arial"/>
          <w:sz w:val="22"/>
          <w:szCs w:val="22"/>
        </w:rPr>
        <w:t xml:space="preserve">spočívající </w:t>
      </w:r>
      <w:r w:rsidR="00522D87" w:rsidRPr="007F79E6">
        <w:rPr>
          <w:rFonts w:ascii="Arial" w:hAnsi="Arial" w:cs="Arial"/>
          <w:sz w:val="22"/>
          <w:szCs w:val="22"/>
        </w:rPr>
        <w:t xml:space="preserve">v klimatických podmínkách </w:t>
      </w:r>
      <w:r w:rsidR="0068468A">
        <w:rPr>
          <w:rFonts w:ascii="Arial" w:hAnsi="Arial" w:cs="Arial"/>
          <w:sz w:val="22"/>
          <w:szCs w:val="22"/>
        </w:rPr>
        <w:t>(</w:t>
      </w:r>
      <w:r w:rsidR="00853D85">
        <w:rPr>
          <w:rFonts w:ascii="Arial" w:hAnsi="Arial" w:cs="Arial"/>
          <w:sz w:val="22"/>
          <w:szCs w:val="22"/>
        </w:rPr>
        <w:t xml:space="preserve">příliš nízké či vysoké teploty, nadměrná vlhkost vzduchu, </w:t>
      </w:r>
      <w:r w:rsidR="00B741C3">
        <w:rPr>
          <w:rFonts w:ascii="Arial" w:hAnsi="Arial" w:cs="Arial"/>
          <w:sz w:val="22"/>
          <w:szCs w:val="22"/>
        </w:rPr>
        <w:t xml:space="preserve">srážky, rychlost větru) </w:t>
      </w:r>
      <w:r w:rsidR="00BF06C6" w:rsidRPr="00043805">
        <w:rPr>
          <w:rFonts w:ascii="Arial" w:hAnsi="Arial" w:cs="Arial"/>
          <w:sz w:val="22"/>
          <w:szCs w:val="22"/>
        </w:rPr>
        <w:t>jež dle technologických předpisů vztahujících se k jednotlivým materiálům a pracím znemožní pokračování na provádě</w:t>
      </w:r>
      <w:r w:rsidR="00032BA9">
        <w:rPr>
          <w:rFonts w:ascii="Arial" w:hAnsi="Arial" w:cs="Arial"/>
          <w:sz w:val="22"/>
          <w:szCs w:val="22"/>
        </w:rPr>
        <w:t>n</w:t>
      </w:r>
      <w:r w:rsidR="00BF06C6" w:rsidRPr="00043805">
        <w:rPr>
          <w:rFonts w:ascii="Arial" w:hAnsi="Arial" w:cs="Arial"/>
          <w:sz w:val="22"/>
          <w:szCs w:val="22"/>
        </w:rPr>
        <w:t>í díla, pokud tyto podmínky budou trvat po dobu alespoň pěti po sobě následujících dnů</w:t>
      </w:r>
      <w:r w:rsidR="009A1DFB">
        <w:rPr>
          <w:rFonts w:ascii="Arial" w:hAnsi="Arial" w:cs="Arial"/>
          <w:sz w:val="22"/>
          <w:szCs w:val="22"/>
        </w:rPr>
        <w:t>,</w:t>
      </w:r>
      <w:r w:rsidR="00BF06C6" w:rsidRPr="00043805">
        <w:rPr>
          <w:rFonts w:ascii="Arial" w:hAnsi="Arial" w:cs="Arial"/>
          <w:sz w:val="22"/>
          <w:szCs w:val="22"/>
        </w:rPr>
        <w:t xml:space="preserve"> </w:t>
      </w:r>
      <w:r w:rsidR="00032BA9">
        <w:rPr>
          <w:rFonts w:ascii="Arial" w:hAnsi="Arial" w:cs="Arial"/>
          <w:sz w:val="22"/>
          <w:szCs w:val="22"/>
        </w:rPr>
        <w:t xml:space="preserve">nebo jež objektivně znemožňují bezpečné provádění prací (vis maior), </w:t>
      </w:r>
      <w:r w:rsidR="00032BA9" w:rsidRPr="00043805">
        <w:rPr>
          <w:rFonts w:ascii="Arial" w:hAnsi="Arial" w:cs="Arial"/>
          <w:sz w:val="22"/>
          <w:szCs w:val="22"/>
        </w:rPr>
        <w:t xml:space="preserve">pokud tyto podmínky budou trvat po dobu alespoň </w:t>
      </w:r>
      <w:r w:rsidR="00032BA9">
        <w:rPr>
          <w:rFonts w:ascii="Arial" w:hAnsi="Arial" w:cs="Arial"/>
          <w:sz w:val="22"/>
          <w:szCs w:val="22"/>
        </w:rPr>
        <w:t>tří</w:t>
      </w:r>
      <w:r w:rsidR="00032BA9" w:rsidRPr="00043805">
        <w:rPr>
          <w:rFonts w:ascii="Arial" w:hAnsi="Arial" w:cs="Arial"/>
          <w:sz w:val="22"/>
          <w:szCs w:val="22"/>
        </w:rPr>
        <w:t xml:space="preserve"> po sobě následujících dnů</w:t>
      </w:r>
      <w:r w:rsidR="00032BA9">
        <w:rPr>
          <w:rFonts w:ascii="Arial" w:hAnsi="Arial" w:cs="Arial"/>
          <w:sz w:val="22"/>
          <w:szCs w:val="22"/>
        </w:rPr>
        <w:t>.</w:t>
      </w:r>
    </w:p>
    <w:p w14:paraId="2AD633AB" w14:textId="77777777" w:rsidR="00AA2D61" w:rsidRPr="00AA2D61" w:rsidRDefault="00AA2D61" w:rsidP="00AA2D61">
      <w:pPr>
        <w:autoSpaceDE w:val="0"/>
        <w:rPr>
          <w:rFonts w:ascii="Arial" w:hAnsi="Arial" w:cs="Arial"/>
          <w:sz w:val="22"/>
          <w:szCs w:val="22"/>
        </w:rPr>
      </w:pPr>
    </w:p>
    <w:p w14:paraId="1ED8A6D5" w14:textId="7F8236B7" w:rsidR="006576B9" w:rsidRDefault="006576B9" w:rsidP="006576B9">
      <w:pPr>
        <w:numPr>
          <w:ilvl w:val="1"/>
          <w:numId w:val="14"/>
        </w:numPr>
        <w:rPr>
          <w:rFonts w:ascii="Arial" w:hAnsi="Arial" w:cs="Arial"/>
          <w:sz w:val="22"/>
          <w:szCs w:val="22"/>
        </w:rPr>
      </w:pPr>
      <w:r>
        <w:rPr>
          <w:rFonts w:ascii="Arial" w:hAnsi="Arial" w:cs="Arial"/>
          <w:sz w:val="22"/>
          <w:szCs w:val="22"/>
        </w:rPr>
        <w:t>Objednatel</w:t>
      </w:r>
      <w:r w:rsidR="005A7BB3">
        <w:rPr>
          <w:rFonts w:ascii="Arial" w:hAnsi="Arial" w:cs="Arial"/>
          <w:sz w:val="22"/>
          <w:szCs w:val="22"/>
        </w:rPr>
        <w:t xml:space="preserve"> </w:t>
      </w:r>
      <w:r w:rsidR="005A7BB3" w:rsidRPr="005A7BB3">
        <w:rPr>
          <w:rFonts w:ascii="Arial" w:hAnsi="Arial" w:cs="Arial"/>
          <w:sz w:val="22"/>
          <w:szCs w:val="22"/>
        </w:rPr>
        <w:t>si v souladu s ust. § 100 odst. 1 Zákona vyhrazuje změnu závazku ze smlouvy, která se týká technických parametrů dodávek, spočívající v dodání „technicky vyššího“ typu prvku oproti prvku, který byl předpokládán v projektové dokumentaci/výkazu výměr za splnění následujících podmínek:</w:t>
      </w:r>
    </w:p>
    <w:p w14:paraId="3427FB71" w14:textId="72914B93" w:rsidR="005A7BB3" w:rsidRDefault="00C44181" w:rsidP="005A7BB3">
      <w:pPr>
        <w:pStyle w:val="Odstavecseseznamem"/>
        <w:numPr>
          <w:ilvl w:val="0"/>
          <w:numId w:val="48"/>
        </w:numPr>
        <w:rPr>
          <w:rFonts w:ascii="Arial" w:hAnsi="Arial" w:cs="Arial"/>
          <w:sz w:val="22"/>
          <w:szCs w:val="22"/>
        </w:rPr>
      </w:pPr>
      <w:r>
        <w:rPr>
          <w:rFonts w:ascii="Arial" w:hAnsi="Arial" w:cs="Arial"/>
          <w:sz w:val="22"/>
          <w:szCs w:val="22"/>
        </w:rPr>
        <w:t>prvek p</w:t>
      </w:r>
      <w:r w:rsidRPr="00C44181">
        <w:rPr>
          <w:rFonts w:ascii="Arial" w:hAnsi="Arial" w:cs="Arial"/>
          <w:sz w:val="22"/>
          <w:szCs w:val="22"/>
        </w:rPr>
        <w:t>ředpokládaný v projektové dokumentaci/výkazu výměr se již nevyrábí nebo je technicky zastaralý</w:t>
      </w:r>
      <w:r w:rsidR="00EF2DB2">
        <w:rPr>
          <w:rFonts w:ascii="Arial" w:hAnsi="Arial" w:cs="Arial"/>
          <w:sz w:val="22"/>
          <w:szCs w:val="22"/>
        </w:rPr>
        <w:t>,</w:t>
      </w:r>
    </w:p>
    <w:p w14:paraId="58041280" w14:textId="1557C5F1" w:rsidR="00EF2DB2" w:rsidRDefault="004D3DEE" w:rsidP="005A7BB3">
      <w:pPr>
        <w:pStyle w:val="Odstavecseseznamem"/>
        <w:numPr>
          <w:ilvl w:val="0"/>
          <w:numId w:val="48"/>
        </w:numPr>
        <w:rPr>
          <w:rFonts w:ascii="Arial" w:hAnsi="Arial" w:cs="Arial"/>
          <w:sz w:val="22"/>
          <w:szCs w:val="22"/>
        </w:rPr>
      </w:pPr>
      <w:r>
        <w:rPr>
          <w:rFonts w:ascii="Arial" w:hAnsi="Arial" w:cs="Arial"/>
          <w:sz w:val="22"/>
          <w:szCs w:val="22"/>
        </w:rPr>
        <w:t>o</w:t>
      </w:r>
      <w:r w:rsidR="000B18E3">
        <w:rPr>
          <w:rFonts w:ascii="Arial" w:hAnsi="Arial" w:cs="Arial"/>
          <w:sz w:val="22"/>
          <w:szCs w:val="22"/>
        </w:rPr>
        <w:t xml:space="preserve">bjednatel </w:t>
      </w:r>
      <w:r w:rsidR="000B18E3" w:rsidRPr="000B18E3">
        <w:rPr>
          <w:rFonts w:ascii="Arial" w:hAnsi="Arial" w:cs="Arial"/>
          <w:sz w:val="22"/>
          <w:szCs w:val="22"/>
        </w:rPr>
        <w:t>nemohl technicky vyšší prvek zahrnout do veřejné zakázky, neboť k účelu, k němuž má daný prvek sloužit, plně vyhovoval prvek předpokládaný v projektové dokumentaci/výkazu výměr nebo technicky vyšší prvek nebyl v době zpracování projektové dokumentaci/výkazu výměr na trhu dostupný</w:t>
      </w:r>
      <w:r w:rsidR="000B18E3">
        <w:rPr>
          <w:rFonts w:ascii="Arial" w:hAnsi="Arial" w:cs="Arial"/>
          <w:sz w:val="22"/>
          <w:szCs w:val="22"/>
        </w:rPr>
        <w:t>,</w:t>
      </w:r>
    </w:p>
    <w:p w14:paraId="1D857C75" w14:textId="2AD82E68" w:rsidR="000B18E3" w:rsidRDefault="000B18E3" w:rsidP="005A7BB3">
      <w:pPr>
        <w:pStyle w:val="Odstavecseseznamem"/>
        <w:numPr>
          <w:ilvl w:val="0"/>
          <w:numId w:val="48"/>
        </w:numPr>
        <w:rPr>
          <w:rFonts w:ascii="Arial" w:hAnsi="Arial" w:cs="Arial"/>
          <w:sz w:val="22"/>
          <w:szCs w:val="22"/>
        </w:rPr>
      </w:pPr>
      <w:r>
        <w:rPr>
          <w:rFonts w:ascii="Arial" w:hAnsi="Arial" w:cs="Arial"/>
          <w:sz w:val="22"/>
          <w:szCs w:val="22"/>
        </w:rPr>
        <w:t xml:space="preserve">změna </w:t>
      </w:r>
      <w:r w:rsidR="00D30205" w:rsidRPr="00D30205">
        <w:rPr>
          <w:rFonts w:ascii="Arial" w:hAnsi="Arial" w:cs="Arial"/>
          <w:sz w:val="22"/>
          <w:szCs w:val="22"/>
        </w:rPr>
        <w:t>prvku nemění celkovou povahu veřejné zakázky</w:t>
      </w:r>
      <w:r w:rsidR="00D30205">
        <w:rPr>
          <w:rFonts w:ascii="Arial" w:hAnsi="Arial" w:cs="Arial"/>
          <w:sz w:val="22"/>
          <w:szCs w:val="22"/>
        </w:rPr>
        <w:t>,</w:t>
      </w:r>
    </w:p>
    <w:p w14:paraId="3ABF4C4A" w14:textId="3F8779C6" w:rsidR="00D30205" w:rsidRDefault="0090431E" w:rsidP="005A7BB3">
      <w:pPr>
        <w:pStyle w:val="Odstavecseseznamem"/>
        <w:numPr>
          <w:ilvl w:val="0"/>
          <w:numId w:val="48"/>
        </w:numPr>
        <w:rPr>
          <w:rFonts w:ascii="Arial" w:hAnsi="Arial" w:cs="Arial"/>
          <w:sz w:val="22"/>
          <w:szCs w:val="22"/>
        </w:rPr>
      </w:pPr>
      <w:r>
        <w:rPr>
          <w:rFonts w:ascii="Arial" w:hAnsi="Arial" w:cs="Arial"/>
          <w:sz w:val="22"/>
          <w:szCs w:val="22"/>
        </w:rPr>
        <w:t xml:space="preserve">cena </w:t>
      </w:r>
      <w:r w:rsidRPr="0090431E">
        <w:rPr>
          <w:rFonts w:ascii="Arial" w:hAnsi="Arial" w:cs="Arial"/>
          <w:sz w:val="22"/>
          <w:szCs w:val="22"/>
        </w:rPr>
        <w:t>technicky vyššího prvku bude:</w:t>
      </w:r>
    </w:p>
    <w:p w14:paraId="775B1A3C" w14:textId="46D0D9B2" w:rsidR="0090431E" w:rsidRDefault="00AF43F6" w:rsidP="0090431E">
      <w:pPr>
        <w:pStyle w:val="Odstavecseseznamem"/>
        <w:numPr>
          <w:ilvl w:val="1"/>
          <w:numId w:val="48"/>
        </w:numPr>
        <w:rPr>
          <w:rFonts w:ascii="Arial" w:hAnsi="Arial" w:cs="Arial"/>
          <w:sz w:val="22"/>
          <w:szCs w:val="22"/>
        </w:rPr>
      </w:pPr>
      <w:r>
        <w:rPr>
          <w:rFonts w:ascii="Arial" w:hAnsi="Arial" w:cs="Arial"/>
          <w:sz w:val="22"/>
          <w:szCs w:val="22"/>
        </w:rPr>
        <w:t xml:space="preserve">buď </w:t>
      </w:r>
      <w:r w:rsidRPr="00AF43F6">
        <w:rPr>
          <w:rFonts w:ascii="Arial" w:hAnsi="Arial" w:cs="Arial"/>
          <w:sz w:val="22"/>
          <w:szCs w:val="22"/>
        </w:rPr>
        <w:t>shodná s cenou prvku, který předpokládal</w:t>
      </w:r>
      <w:r w:rsidR="00A51C1C">
        <w:rPr>
          <w:rFonts w:ascii="Arial" w:hAnsi="Arial" w:cs="Arial"/>
          <w:sz w:val="22"/>
          <w:szCs w:val="22"/>
        </w:rPr>
        <w:t>a</w:t>
      </w:r>
      <w:r w:rsidRPr="00AF43F6">
        <w:rPr>
          <w:rFonts w:ascii="Arial" w:hAnsi="Arial" w:cs="Arial"/>
          <w:sz w:val="22"/>
          <w:szCs w:val="22"/>
        </w:rPr>
        <w:t xml:space="preserve"> projektová dokumentac</w:t>
      </w:r>
      <w:r w:rsidR="00A51C1C">
        <w:rPr>
          <w:rFonts w:ascii="Arial" w:hAnsi="Arial" w:cs="Arial"/>
          <w:sz w:val="22"/>
          <w:szCs w:val="22"/>
        </w:rPr>
        <w:t>e</w:t>
      </w:r>
      <w:r w:rsidRPr="00AF43F6">
        <w:rPr>
          <w:rFonts w:ascii="Arial" w:hAnsi="Arial" w:cs="Arial"/>
          <w:sz w:val="22"/>
          <w:szCs w:val="22"/>
        </w:rPr>
        <w:t>/výkaz výměr, a která je uvedena v projektové dokumentaci/výkazu výměr,</w:t>
      </w:r>
    </w:p>
    <w:p w14:paraId="3111FF60" w14:textId="553C4D91" w:rsidR="00AF43F6" w:rsidRDefault="00176690" w:rsidP="0090431E">
      <w:pPr>
        <w:pStyle w:val="Odstavecseseznamem"/>
        <w:numPr>
          <w:ilvl w:val="1"/>
          <w:numId w:val="48"/>
        </w:numPr>
        <w:rPr>
          <w:rFonts w:ascii="Arial" w:hAnsi="Arial" w:cs="Arial"/>
          <w:sz w:val="22"/>
          <w:szCs w:val="22"/>
        </w:rPr>
      </w:pPr>
      <w:r>
        <w:rPr>
          <w:rFonts w:ascii="Arial" w:hAnsi="Arial" w:cs="Arial"/>
          <w:sz w:val="22"/>
          <w:szCs w:val="22"/>
        </w:rPr>
        <w:t xml:space="preserve">nebo </w:t>
      </w:r>
      <w:r w:rsidRPr="00176690">
        <w:rPr>
          <w:rFonts w:ascii="Arial" w:hAnsi="Arial" w:cs="Arial"/>
          <w:sz w:val="22"/>
          <w:szCs w:val="22"/>
        </w:rPr>
        <w:t xml:space="preserve">se zvýší max. o 5 %, oproti ceně sjednané ve výkazu výměr, pokud na trhu není z objektivních důvodů nikoli na straně </w:t>
      </w:r>
      <w:r w:rsidR="0043684F">
        <w:rPr>
          <w:rFonts w:ascii="Arial" w:hAnsi="Arial" w:cs="Arial"/>
          <w:sz w:val="22"/>
          <w:szCs w:val="22"/>
        </w:rPr>
        <w:t>d</w:t>
      </w:r>
      <w:r w:rsidRPr="00176690">
        <w:rPr>
          <w:rFonts w:ascii="Arial" w:hAnsi="Arial" w:cs="Arial"/>
          <w:sz w:val="22"/>
          <w:szCs w:val="22"/>
        </w:rPr>
        <w:t>odavatele možné technicky vyšší prvek pořídit za cenu sjednanou ve výkazu výměr</w:t>
      </w:r>
      <w:r>
        <w:rPr>
          <w:rFonts w:ascii="Arial" w:hAnsi="Arial" w:cs="Arial"/>
          <w:sz w:val="22"/>
          <w:szCs w:val="22"/>
        </w:rPr>
        <w:t>,</w:t>
      </w:r>
    </w:p>
    <w:p w14:paraId="1168AE4E" w14:textId="202ADC52" w:rsidR="00176690" w:rsidRDefault="00DD7275" w:rsidP="00176690">
      <w:pPr>
        <w:pStyle w:val="Odstavecseseznamem"/>
        <w:numPr>
          <w:ilvl w:val="0"/>
          <w:numId w:val="48"/>
        </w:numPr>
        <w:rPr>
          <w:rFonts w:ascii="Arial" w:hAnsi="Arial" w:cs="Arial"/>
          <w:sz w:val="22"/>
          <w:szCs w:val="22"/>
        </w:rPr>
      </w:pPr>
      <w:r>
        <w:rPr>
          <w:rFonts w:ascii="Arial" w:hAnsi="Arial" w:cs="Arial"/>
          <w:sz w:val="22"/>
          <w:szCs w:val="22"/>
        </w:rPr>
        <w:t xml:space="preserve">technicky </w:t>
      </w:r>
      <w:r w:rsidRPr="00DD7275">
        <w:rPr>
          <w:rFonts w:ascii="Arial" w:hAnsi="Arial" w:cs="Arial"/>
          <w:sz w:val="22"/>
          <w:szCs w:val="22"/>
        </w:rPr>
        <w:t>vyšší prvek musí mít minimálně shodné nebo prokazatelně lepší technické parametry než prvek předpokládaný v projektové dokumentaci/výkazu výměr</w:t>
      </w:r>
      <w:r>
        <w:rPr>
          <w:rFonts w:ascii="Arial" w:hAnsi="Arial" w:cs="Arial"/>
          <w:sz w:val="22"/>
          <w:szCs w:val="22"/>
        </w:rPr>
        <w:t>,</w:t>
      </w:r>
      <w:r w:rsidR="000E4125">
        <w:rPr>
          <w:rFonts w:ascii="Arial" w:hAnsi="Arial" w:cs="Arial"/>
          <w:sz w:val="22"/>
          <w:szCs w:val="22"/>
        </w:rPr>
        <w:t xml:space="preserve"> což bude dodavatelem prokázáno předložením srovnání všech parametrů prvku předpokládaného v projektové dokumentaci / výkazu výměr</w:t>
      </w:r>
      <w:r w:rsidR="002F01AF">
        <w:rPr>
          <w:rFonts w:ascii="Arial" w:hAnsi="Arial" w:cs="Arial"/>
          <w:sz w:val="22"/>
          <w:szCs w:val="22"/>
        </w:rPr>
        <w:t xml:space="preserve"> a technicky vyššího prvku</w:t>
      </w:r>
      <w:r w:rsidR="00C80B79">
        <w:rPr>
          <w:rFonts w:ascii="Arial" w:hAnsi="Arial" w:cs="Arial"/>
          <w:sz w:val="22"/>
          <w:szCs w:val="22"/>
        </w:rPr>
        <w:t xml:space="preserve"> a technického listu </w:t>
      </w:r>
      <w:r w:rsidR="002D6632">
        <w:rPr>
          <w:rFonts w:ascii="Arial" w:hAnsi="Arial" w:cs="Arial"/>
          <w:sz w:val="22"/>
          <w:szCs w:val="22"/>
        </w:rPr>
        <w:t>technicky</w:t>
      </w:r>
      <w:r w:rsidR="00C80B79">
        <w:rPr>
          <w:rFonts w:ascii="Arial" w:hAnsi="Arial" w:cs="Arial"/>
          <w:sz w:val="22"/>
          <w:szCs w:val="22"/>
        </w:rPr>
        <w:t xml:space="preserve"> vyššího prvku</w:t>
      </w:r>
      <w:r w:rsidR="002D6632">
        <w:rPr>
          <w:rFonts w:ascii="Arial" w:hAnsi="Arial" w:cs="Arial"/>
          <w:sz w:val="22"/>
          <w:szCs w:val="22"/>
        </w:rPr>
        <w:t>.</w:t>
      </w:r>
    </w:p>
    <w:p w14:paraId="3110A096" w14:textId="71D68A92" w:rsidR="000756A4" w:rsidRDefault="00954FE9" w:rsidP="00954FE9">
      <w:pPr>
        <w:pStyle w:val="Odstavecseseznamem"/>
        <w:numPr>
          <w:ilvl w:val="0"/>
          <w:numId w:val="48"/>
        </w:numPr>
        <w:rPr>
          <w:rFonts w:ascii="Arial" w:hAnsi="Arial" w:cs="Arial"/>
          <w:sz w:val="22"/>
          <w:szCs w:val="22"/>
        </w:rPr>
      </w:pPr>
      <w:r w:rsidRPr="00954FE9">
        <w:rPr>
          <w:rFonts w:ascii="Arial" w:hAnsi="Arial" w:cs="Arial"/>
          <w:sz w:val="22"/>
          <w:szCs w:val="22"/>
        </w:rPr>
        <w:t>změna prvku musí být vždy projednána s</w:t>
      </w:r>
      <w:r w:rsidR="003C3550">
        <w:rPr>
          <w:rFonts w:ascii="Arial" w:hAnsi="Arial" w:cs="Arial"/>
          <w:sz w:val="22"/>
          <w:szCs w:val="22"/>
        </w:rPr>
        <w:t> </w:t>
      </w:r>
      <w:r w:rsidR="002D6632">
        <w:rPr>
          <w:rFonts w:ascii="Arial" w:hAnsi="Arial" w:cs="Arial"/>
          <w:sz w:val="22"/>
          <w:szCs w:val="22"/>
        </w:rPr>
        <w:t>o</w:t>
      </w:r>
      <w:r w:rsidR="003C3550">
        <w:rPr>
          <w:rFonts w:ascii="Arial" w:hAnsi="Arial" w:cs="Arial"/>
          <w:sz w:val="22"/>
          <w:szCs w:val="22"/>
        </w:rPr>
        <w:t xml:space="preserve">bjednatelem </w:t>
      </w:r>
      <w:r w:rsidRPr="00954FE9">
        <w:rPr>
          <w:rFonts w:ascii="Arial" w:hAnsi="Arial" w:cs="Arial"/>
          <w:sz w:val="22"/>
          <w:szCs w:val="22"/>
        </w:rPr>
        <w:t xml:space="preserve">a </w:t>
      </w:r>
      <w:r w:rsidR="002D6632">
        <w:rPr>
          <w:rFonts w:ascii="Arial" w:hAnsi="Arial" w:cs="Arial"/>
          <w:sz w:val="22"/>
          <w:szCs w:val="22"/>
        </w:rPr>
        <w:t>o</w:t>
      </w:r>
      <w:r w:rsidR="003C3550">
        <w:rPr>
          <w:rFonts w:ascii="Arial" w:hAnsi="Arial" w:cs="Arial"/>
          <w:sz w:val="22"/>
          <w:szCs w:val="22"/>
        </w:rPr>
        <w:t>bjednatelem</w:t>
      </w:r>
      <w:r w:rsidRPr="00954FE9">
        <w:rPr>
          <w:rFonts w:ascii="Arial" w:hAnsi="Arial" w:cs="Arial"/>
          <w:sz w:val="22"/>
          <w:szCs w:val="22"/>
        </w:rPr>
        <w:t xml:space="preserve"> musí být schválena; </w:t>
      </w:r>
      <w:r w:rsidR="002D6632">
        <w:rPr>
          <w:rFonts w:ascii="Arial" w:hAnsi="Arial" w:cs="Arial"/>
          <w:sz w:val="22"/>
          <w:szCs w:val="22"/>
        </w:rPr>
        <w:t>d</w:t>
      </w:r>
      <w:r w:rsidRPr="00954FE9">
        <w:rPr>
          <w:rFonts w:ascii="Arial" w:hAnsi="Arial" w:cs="Arial"/>
          <w:sz w:val="22"/>
          <w:szCs w:val="22"/>
        </w:rPr>
        <w:t xml:space="preserve">odavatel nemůže vymáhat na </w:t>
      </w:r>
      <w:r w:rsidR="002D6632">
        <w:rPr>
          <w:rFonts w:ascii="Arial" w:hAnsi="Arial" w:cs="Arial"/>
          <w:sz w:val="22"/>
          <w:szCs w:val="22"/>
        </w:rPr>
        <w:t>o</w:t>
      </w:r>
      <w:r w:rsidR="003C3550">
        <w:rPr>
          <w:rFonts w:ascii="Arial" w:hAnsi="Arial" w:cs="Arial"/>
          <w:sz w:val="22"/>
          <w:szCs w:val="22"/>
        </w:rPr>
        <w:t>bjednateli</w:t>
      </w:r>
      <w:r w:rsidRPr="00954FE9">
        <w:rPr>
          <w:rFonts w:ascii="Arial" w:hAnsi="Arial" w:cs="Arial"/>
          <w:sz w:val="22"/>
          <w:szCs w:val="22"/>
        </w:rPr>
        <w:t xml:space="preserve"> účelově změnu prvku, pokud s jeho výměnou </w:t>
      </w:r>
      <w:r w:rsidR="002D6632">
        <w:rPr>
          <w:rFonts w:ascii="Arial" w:hAnsi="Arial" w:cs="Arial"/>
          <w:sz w:val="22"/>
          <w:szCs w:val="22"/>
        </w:rPr>
        <w:t>o</w:t>
      </w:r>
      <w:r w:rsidR="003C3550">
        <w:rPr>
          <w:rFonts w:ascii="Arial" w:hAnsi="Arial" w:cs="Arial"/>
          <w:sz w:val="22"/>
          <w:szCs w:val="22"/>
        </w:rPr>
        <w:t>bjednatel</w:t>
      </w:r>
      <w:r w:rsidRPr="00954FE9">
        <w:rPr>
          <w:rFonts w:ascii="Arial" w:hAnsi="Arial" w:cs="Arial"/>
          <w:sz w:val="22"/>
          <w:szCs w:val="22"/>
        </w:rPr>
        <w:t xml:space="preserve"> nevysloví souhlas.</w:t>
      </w:r>
    </w:p>
    <w:p w14:paraId="0DF42995" w14:textId="77777777" w:rsidR="003C3550" w:rsidRPr="003C3550" w:rsidRDefault="003C3550" w:rsidP="003C3550">
      <w:pPr>
        <w:rPr>
          <w:rFonts w:ascii="Arial" w:hAnsi="Arial" w:cs="Arial"/>
          <w:sz w:val="22"/>
          <w:szCs w:val="22"/>
        </w:rPr>
      </w:pPr>
    </w:p>
    <w:p w14:paraId="0477018B" w14:textId="4E8EFF0B" w:rsidR="000756A4" w:rsidRDefault="000756A4" w:rsidP="000756A4">
      <w:pPr>
        <w:numPr>
          <w:ilvl w:val="1"/>
          <w:numId w:val="14"/>
        </w:numPr>
        <w:rPr>
          <w:rFonts w:ascii="Arial" w:hAnsi="Arial" w:cs="Arial"/>
          <w:sz w:val="22"/>
          <w:szCs w:val="22"/>
        </w:rPr>
      </w:pPr>
      <w:r w:rsidRPr="000904C5">
        <w:rPr>
          <w:rFonts w:ascii="Arial" w:hAnsi="Arial" w:cs="Arial"/>
          <w:sz w:val="22"/>
          <w:szCs w:val="22"/>
        </w:rPr>
        <w:t>V případě, že nastane některá z překážek uvedených v článku II. odst. 2.</w:t>
      </w:r>
      <w:r w:rsidR="00C926FA">
        <w:rPr>
          <w:rFonts w:ascii="Arial" w:hAnsi="Arial" w:cs="Arial"/>
          <w:sz w:val="22"/>
          <w:szCs w:val="22"/>
        </w:rPr>
        <w:t>8</w:t>
      </w:r>
      <w:r w:rsidR="006576B9">
        <w:rPr>
          <w:rFonts w:ascii="Arial" w:hAnsi="Arial" w:cs="Arial"/>
          <w:sz w:val="22"/>
          <w:szCs w:val="22"/>
        </w:rPr>
        <w:t xml:space="preserve"> a 2.9</w:t>
      </w:r>
      <w:r w:rsidRPr="000904C5">
        <w:rPr>
          <w:rFonts w:ascii="Arial" w:hAnsi="Arial" w:cs="Arial"/>
          <w:sz w:val="22"/>
          <w:szCs w:val="22"/>
        </w:rPr>
        <w:t xml:space="preserve"> je strana, jež se o jejím vzniku dozví, povinna informovat bez zbytečného odkladu druhou smluvní stranu a prokázat jí vznik této překážky. V případě, že bude překážka </w:t>
      </w:r>
      <w:r w:rsidR="0084273F">
        <w:rPr>
          <w:rFonts w:ascii="Arial" w:hAnsi="Arial" w:cs="Arial"/>
          <w:sz w:val="22"/>
          <w:szCs w:val="22"/>
        </w:rPr>
        <w:t xml:space="preserve">dle článku II. odst. 2.8 </w:t>
      </w:r>
      <w:r w:rsidRPr="000904C5">
        <w:rPr>
          <w:rFonts w:ascii="Arial" w:hAnsi="Arial" w:cs="Arial"/>
          <w:sz w:val="22"/>
          <w:szCs w:val="22"/>
        </w:rPr>
        <w:t>druhé smluvní straně prokázána, prodlouží se termín pro zhotovení díla o počet dnů odpovídajících bezprostřednímu trvání překážky a dále o počet dnů nezbytný pro obnovení prací (dodatečné prodloužení), není-li objektivně možné pokračovat v provádění díla bezprostředně po odpadnutí překážky. Délka dodatečného prodloužení nesmí přesáhnout délku trvání překážky a současně nesmí být delší než 3 týdny.</w:t>
      </w:r>
      <w:r w:rsidR="00A553F3">
        <w:rPr>
          <w:rFonts w:ascii="Arial" w:hAnsi="Arial" w:cs="Arial"/>
          <w:sz w:val="22"/>
          <w:szCs w:val="22"/>
        </w:rPr>
        <w:t xml:space="preserve"> </w:t>
      </w:r>
      <w:r w:rsidR="00D15766">
        <w:rPr>
          <w:rFonts w:ascii="Arial" w:hAnsi="Arial" w:cs="Arial"/>
          <w:sz w:val="22"/>
          <w:szCs w:val="22"/>
        </w:rPr>
        <w:t xml:space="preserve">Smluvní strany jsou povinny </w:t>
      </w:r>
      <w:r w:rsidR="001071C3">
        <w:rPr>
          <w:rFonts w:ascii="Arial" w:hAnsi="Arial" w:cs="Arial"/>
          <w:sz w:val="22"/>
          <w:szCs w:val="22"/>
        </w:rPr>
        <w:t xml:space="preserve">průběžně se </w:t>
      </w:r>
      <w:r w:rsidR="00D15766">
        <w:rPr>
          <w:rFonts w:ascii="Arial" w:hAnsi="Arial" w:cs="Arial"/>
          <w:sz w:val="22"/>
          <w:szCs w:val="22"/>
        </w:rPr>
        <w:t xml:space="preserve">informovat </w:t>
      </w:r>
      <w:r w:rsidR="001071C3">
        <w:rPr>
          <w:rFonts w:ascii="Arial" w:hAnsi="Arial" w:cs="Arial"/>
          <w:sz w:val="22"/>
          <w:szCs w:val="22"/>
        </w:rPr>
        <w:t>o stavu</w:t>
      </w:r>
      <w:r w:rsidR="00D15766">
        <w:rPr>
          <w:rFonts w:ascii="Arial" w:hAnsi="Arial" w:cs="Arial"/>
          <w:sz w:val="22"/>
          <w:szCs w:val="22"/>
        </w:rPr>
        <w:t xml:space="preserve"> trvání překážky</w:t>
      </w:r>
      <w:r w:rsidR="004B6C7A">
        <w:rPr>
          <w:rFonts w:ascii="Arial" w:hAnsi="Arial" w:cs="Arial"/>
          <w:sz w:val="22"/>
          <w:szCs w:val="22"/>
        </w:rPr>
        <w:t xml:space="preserve">. Bezprostředně po odpadnutí překážky smluvní strany společným zápisem </w:t>
      </w:r>
      <w:r w:rsidR="00B13FFF">
        <w:rPr>
          <w:rFonts w:ascii="Arial" w:hAnsi="Arial" w:cs="Arial"/>
          <w:sz w:val="22"/>
          <w:szCs w:val="22"/>
        </w:rPr>
        <w:t xml:space="preserve">do stavebního deníku </w:t>
      </w:r>
      <w:r w:rsidR="004B6C7A">
        <w:rPr>
          <w:rFonts w:ascii="Arial" w:hAnsi="Arial" w:cs="Arial"/>
          <w:sz w:val="22"/>
          <w:szCs w:val="22"/>
        </w:rPr>
        <w:t xml:space="preserve">stanoví </w:t>
      </w:r>
      <w:r w:rsidR="00B13FFF">
        <w:rPr>
          <w:rFonts w:ascii="Arial" w:hAnsi="Arial" w:cs="Arial"/>
          <w:sz w:val="22"/>
          <w:szCs w:val="22"/>
        </w:rPr>
        <w:t>nový termín zhotovení Díla</w:t>
      </w:r>
      <w:r w:rsidR="00485B7F">
        <w:rPr>
          <w:rFonts w:ascii="Arial" w:hAnsi="Arial" w:cs="Arial"/>
          <w:sz w:val="22"/>
          <w:szCs w:val="22"/>
        </w:rPr>
        <w:t xml:space="preserve"> </w:t>
      </w:r>
      <w:r w:rsidR="00B13FFF">
        <w:rPr>
          <w:rFonts w:ascii="Arial" w:hAnsi="Arial" w:cs="Arial"/>
          <w:sz w:val="22"/>
          <w:szCs w:val="22"/>
        </w:rPr>
        <w:t xml:space="preserve">v závislosti na </w:t>
      </w:r>
      <w:r w:rsidR="00485B7F">
        <w:rPr>
          <w:rFonts w:ascii="Arial" w:hAnsi="Arial" w:cs="Arial"/>
          <w:sz w:val="22"/>
          <w:szCs w:val="22"/>
        </w:rPr>
        <w:t xml:space="preserve">skutečné </w:t>
      </w:r>
      <w:r w:rsidR="00B13FFF">
        <w:rPr>
          <w:rFonts w:ascii="Arial" w:hAnsi="Arial" w:cs="Arial"/>
          <w:sz w:val="22"/>
          <w:szCs w:val="22"/>
        </w:rPr>
        <w:t>délce trvání překážky.</w:t>
      </w:r>
      <w:r w:rsidR="00610488">
        <w:rPr>
          <w:rFonts w:ascii="Arial" w:hAnsi="Arial" w:cs="Arial"/>
          <w:sz w:val="22"/>
          <w:szCs w:val="22"/>
        </w:rPr>
        <w:t xml:space="preserve"> Z důvodu administrativní evidence bude tento termín následně potvrzen dodatkem k této Smlouvě.</w:t>
      </w:r>
      <w:r w:rsidR="00D15766">
        <w:rPr>
          <w:rFonts w:ascii="Arial" w:hAnsi="Arial" w:cs="Arial"/>
          <w:sz w:val="22"/>
          <w:szCs w:val="22"/>
        </w:rPr>
        <w:t xml:space="preserve"> </w:t>
      </w:r>
      <w:r w:rsidR="00662B28">
        <w:rPr>
          <w:rFonts w:ascii="Arial" w:hAnsi="Arial" w:cs="Arial"/>
          <w:sz w:val="22"/>
          <w:szCs w:val="22"/>
        </w:rPr>
        <w:t>Dodavatel</w:t>
      </w:r>
      <w:r w:rsidRPr="000904C5">
        <w:rPr>
          <w:rFonts w:ascii="Arial" w:hAnsi="Arial" w:cs="Arial"/>
          <w:sz w:val="22"/>
          <w:szCs w:val="22"/>
        </w:rPr>
        <w:t xml:space="preserve"> je povinen prokázat objednateli, že jím uvedená okolnost splňuje parametry překážky dle:</w:t>
      </w:r>
    </w:p>
    <w:p w14:paraId="74CA57A1" w14:textId="77777777" w:rsidR="002809FA" w:rsidRPr="000904C5" w:rsidRDefault="002809FA" w:rsidP="000904C5">
      <w:pPr>
        <w:ind w:left="450"/>
        <w:rPr>
          <w:rFonts w:ascii="Arial" w:hAnsi="Arial" w:cs="Arial"/>
          <w:sz w:val="22"/>
          <w:szCs w:val="22"/>
        </w:rPr>
      </w:pPr>
    </w:p>
    <w:p w14:paraId="6482F18F" w14:textId="5EDB3A83" w:rsidR="000756A4" w:rsidRPr="000904C5" w:rsidRDefault="000756A4" w:rsidP="000756A4">
      <w:pPr>
        <w:pStyle w:val="Odstavecseseznamem"/>
        <w:numPr>
          <w:ilvl w:val="0"/>
          <w:numId w:val="47"/>
        </w:numPr>
        <w:autoSpaceDE w:val="0"/>
        <w:spacing w:before="120" w:after="240" w:line="360" w:lineRule="auto"/>
        <w:ind w:left="851" w:hanging="425"/>
        <w:rPr>
          <w:rFonts w:ascii="Arial" w:hAnsi="Arial" w:cs="Arial"/>
          <w:sz w:val="22"/>
          <w:szCs w:val="22"/>
        </w:rPr>
      </w:pPr>
      <w:r w:rsidRPr="000904C5">
        <w:rPr>
          <w:rFonts w:ascii="Arial" w:hAnsi="Arial" w:cs="Arial"/>
          <w:sz w:val="22"/>
          <w:szCs w:val="22"/>
        </w:rPr>
        <w:t xml:space="preserve">písmena b) </w:t>
      </w:r>
      <w:r w:rsidR="00497FA2">
        <w:rPr>
          <w:rFonts w:ascii="Arial" w:hAnsi="Arial" w:cs="Arial"/>
          <w:sz w:val="22"/>
          <w:szCs w:val="22"/>
        </w:rPr>
        <w:t>odst.</w:t>
      </w:r>
      <w:r w:rsidRPr="000904C5">
        <w:rPr>
          <w:rFonts w:ascii="Arial" w:hAnsi="Arial" w:cs="Arial"/>
          <w:sz w:val="22"/>
          <w:szCs w:val="22"/>
        </w:rPr>
        <w:t xml:space="preserve"> </w:t>
      </w:r>
      <w:r w:rsidR="002809FA">
        <w:rPr>
          <w:rFonts w:ascii="Arial" w:hAnsi="Arial" w:cs="Arial"/>
          <w:sz w:val="22"/>
          <w:szCs w:val="22"/>
        </w:rPr>
        <w:t xml:space="preserve">2.8 </w:t>
      </w:r>
      <w:r w:rsidR="004C55F0">
        <w:rPr>
          <w:rFonts w:ascii="Arial" w:hAnsi="Arial" w:cs="Arial"/>
          <w:sz w:val="22"/>
          <w:szCs w:val="22"/>
        </w:rPr>
        <w:t>S</w:t>
      </w:r>
      <w:r w:rsidRPr="000904C5">
        <w:rPr>
          <w:rFonts w:ascii="Arial" w:hAnsi="Arial" w:cs="Arial"/>
          <w:sz w:val="22"/>
          <w:szCs w:val="22"/>
        </w:rPr>
        <w:t xml:space="preserve">mlouvy prokázáním potvrzení příslušného dodavatele o tom, že došlo k neplánovanému a nepředvídatelnému výpadku dodávek zboží či služeb v délce alespoň 14 dnů a dále předložením dokladů </w:t>
      </w:r>
      <w:r w:rsidR="0097440B">
        <w:rPr>
          <w:rFonts w:ascii="Arial" w:hAnsi="Arial" w:cs="Arial"/>
          <w:sz w:val="22"/>
          <w:szCs w:val="22"/>
        </w:rPr>
        <w:t xml:space="preserve">prokazujících existenci </w:t>
      </w:r>
      <w:r w:rsidR="0094468F">
        <w:rPr>
          <w:rFonts w:ascii="Arial" w:hAnsi="Arial" w:cs="Arial"/>
          <w:sz w:val="22"/>
          <w:szCs w:val="22"/>
        </w:rPr>
        <w:t xml:space="preserve">nepředvídatelného </w:t>
      </w:r>
      <w:r w:rsidR="0097440B">
        <w:rPr>
          <w:rFonts w:ascii="Arial" w:hAnsi="Arial" w:cs="Arial"/>
          <w:sz w:val="22"/>
          <w:szCs w:val="22"/>
        </w:rPr>
        <w:t>výpadku (</w:t>
      </w:r>
      <w:r w:rsidR="007C774A">
        <w:rPr>
          <w:rFonts w:ascii="Arial" w:hAnsi="Arial" w:cs="Arial"/>
          <w:sz w:val="22"/>
          <w:szCs w:val="22"/>
        </w:rPr>
        <w:t xml:space="preserve">akceptována budou potvrzení </w:t>
      </w:r>
      <w:r w:rsidR="002F4A9D">
        <w:rPr>
          <w:rFonts w:ascii="Arial" w:hAnsi="Arial" w:cs="Arial"/>
          <w:sz w:val="22"/>
          <w:szCs w:val="22"/>
        </w:rPr>
        <w:t xml:space="preserve">či oficiální vyjádření </w:t>
      </w:r>
      <w:r w:rsidR="007C774A">
        <w:rPr>
          <w:rFonts w:ascii="Arial" w:hAnsi="Arial" w:cs="Arial"/>
          <w:sz w:val="22"/>
          <w:szCs w:val="22"/>
        </w:rPr>
        <w:t>distributorů, výrobců, oficiální tiskové zprávy</w:t>
      </w:r>
      <w:r w:rsidR="002F4A9D">
        <w:rPr>
          <w:rFonts w:ascii="Arial" w:hAnsi="Arial" w:cs="Arial"/>
          <w:sz w:val="22"/>
          <w:szCs w:val="22"/>
        </w:rPr>
        <w:t xml:space="preserve">, potvrzení či </w:t>
      </w:r>
      <w:r w:rsidR="00F76C4E">
        <w:rPr>
          <w:rFonts w:ascii="Arial" w:hAnsi="Arial" w:cs="Arial"/>
          <w:sz w:val="22"/>
          <w:szCs w:val="22"/>
        </w:rPr>
        <w:t>oficiální vyjádření oborových spolků a sdružení)</w:t>
      </w:r>
      <w:r w:rsidR="0094468F">
        <w:rPr>
          <w:rFonts w:ascii="Arial" w:hAnsi="Arial" w:cs="Arial"/>
          <w:sz w:val="22"/>
          <w:szCs w:val="22"/>
        </w:rPr>
        <w:t xml:space="preserve"> </w:t>
      </w:r>
      <w:r w:rsidR="00F76C4E">
        <w:rPr>
          <w:rFonts w:ascii="Arial" w:hAnsi="Arial" w:cs="Arial"/>
          <w:sz w:val="22"/>
          <w:szCs w:val="22"/>
        </w:rPr>
        <w:t xml:space="preserve">a dále </w:t>
      </w:r>
      <w:r w:rsidR="00A7605F">
        <w:rPr>
          <w:rFonts w:ascii="Arial" w:hAnsi="Arial" w:cs="Arial"/>
          <w:sz w:val="22"/>
          <w:szCs w:val="22"/>
        </w:rPr>
        <w:t>doklad o nemožnosti obstarání zboží za srovnatelných podmínek v podobě průzkumu trhu provedeného oslovením</w:t>
      </w:r>
      <w:r w:rsidR="002F4A9D">
        <w:rPr>
          <w:rFonts w:ascii="Arial" w:hAnsi="Arial" w:cs="Arial"/>
          <w:sz w:val="22"/>
          <w:szCs w:val="22"/>
        </w:rPr>
        <w:t xml:space="preserve"> </w:t>
      </w:r>
      <w:r w:rsidR="004143A4">
        <w:rPr>
          <w:rFonts w:ascii="Arial" w:hAnsi="Arial" w:cs="Arial"/>
          <w:sz w:val="22"/>
          <w:szCs w:val="22"/>
        </w:rPr>
        <w:t xml:space="preserve"> </w:t>
      </w:r>
      <w:r w:rsidR="004143A4" w:rsidRPr="00812B11">
        <w:rPr>
          <w:rFonts w:ascii="Arial" w:hAnsi="Arial" w:cs="Arial"/>
          <w:sz w:val="22"/>
          <w:szCs w:val="22"/>
        </w:rPr>
        <w:t>alespoň tří</w:t>
      </w:r>
      <w:r w:rsidR="0088416C" w:rsidRPr="00812B11">
        <w:rPr>
          <w:rFonts w:ascii="Arial" w:hAnsi="Arial" w:cs="Arial"/>
          <w:sz w:val="22"/>
          <w:szCs w:val="22"/>
        </w:rPr>
        <w:t xml:space="preserve"> </w:t>
      </w:r>
      <w:r w:rsidR="00670A20" w:rsidRPr="00812B11">
        <w:rPr>
          <w:rFonts w:ascii="Arial" w:hAnsi="Arial" w:cs="Arial"/>
          <w:sz w:val="22"/>
          <w:szCs w:val="22"/>
        </w:rPr>
        <w:t>na</w:t>
      </w:r>
      <w:r w:rsidR="00670A20">
        <w:rPr>
          <w:rFonts w:ascii="Arial" w:hAnsi="Arial" w:cs="Arial"/>
          <w:sz w:val="22"/>
          <w:szCs w:val="22"/>
        </w:rPr>
        <w:t xml:space="preserve"> sobě nezávisl</w:t>
      </w:r>
      <w:r w:rsidR="0088416C">
        <w:rPr>
          <w:rFonts w:ascii="Arial" w:hAnsi="Arial" w:cs="Arial"/>
          <w:sz w:val="22"/>
          <w:szCs w:val="22"/>
        </w:rPr>
        <w:t>ý</w:t>
      </w:r>
      <w:r w:rsidR="004143A4">
        <w:rPr>
          <w:rFonts w:ascii="Arial" w:hAnsi="Arial" w:cs="Arial"/>
          <w:sz w:val="22"/>
          <w:szCs w:val="22"/>
        </w:rPr>
        <w:t>ch</w:t>
      </w:r>
      <w:r w:rsidR="00670A20">
        <w:rPr>
          <w:rFonts w:ascii="Arial" w:hAnsi="Arial" w:cs="Arial"/>
          <w:sz w:val="22"/>
          <w:szCs w:val="22"/>
        </w:rPr>
        <w:t xml:space="preserve"> dodavatelů</w:t>
      </w:r>
      <w:r w:rsidR="0094468F">
        <w:rPr>
          <w:rFonts w:ascii="Arial" w:hAnsi="Arial" w:cs="Arial"/>
          <w:sz w:val="22"/>
          <w:szCs w:val="22"/>
        </w:rPr>
        <w:t>.</w:t>
      </w:r>
      <w:r w:rsidR="0088416C">
        <w:rPr>
          <w:rFonts w:ascii="Arial" w:hAnsi="Arial" w:cs="Arial"/>
          <w:sz w:val="22"/>
          <w:szCs w:val="22"/>
        </w:rPr>
        <w:t xml:space="preserve"> </w:t>
      </w:r>
      <w:r w:rsidRPr="000904C5">
        <w:rPr>
          <w:rFonts w:ascii="Arial" w:hAnsi="Arial" w:cs="Arial"/>
          <w:sz w:val="22"/>
          <w:szCs w:val="22"/>
        </w:rPr>
        <w:t>;</w:t>
      </w:r>
    </w:p>
    <w:p w14:paraId="0E79EBE7" w14:textId="344119DB" w:rsidR="000756A4" w:rsidRPr="000904C5" w:rsidRDefault="000756A4" w:rsidP="000756A4">
      <w:pPr>
        <w:pStyle w:val="Odstavecseseznamem"/>
        <w:numPr>
          <w:ilvl w:val="0"/>
          <w:numId w:val="47"/>
        </w:numPr>
        <w:autoSpaceDE w:val="0"/>
        <w:spacing w:before="120" w:after="240" w:line="360" w:lineRule="auto"/>
        <w:ind w:left="851" w:hanging="425"/>
        <w:rPr>
          <w:rFonts w:ascii="Arial" w:hAnsi="Arial" w:cs="Arial"/>
          <w:sz w:val="22"/>
          <w:szCs w:val="22"/>
        </w:rPr>
      </w:pPr>
      <w:r w:rsidRPr="000904C5">
        <w:rPr>
          <w:rFonts w:ascii="Arial" w:hAnsi="Arial" w:cs="Arial"/>
          <w:sz w:val="22"/>
          <w:szCs w:val="22"/>
        </w:rPr>
        <w:t xml:space="preserve">písmena </w:t>
      </w:r>
      <w:r w:rsidR="009B1B9D">
        <w:rPr>
          <w:rFonts w:ascii="Arial" w:hAnsi="Arial" w:cs="Arial"/>
          <w:sz w:val="22"/>
          <w:szCs w:val="22"/>
        </w:rPr>
        <w:t>d</w:t>
      </w:r>
      <w:r w:rsidRPr="000904C5">
        <w:rPr>
          <w:rFonts w:ascii="Arial" w:hAnsi="Arial" w:cs="Arial"/>
          <w:sz w:val="22"/>
          <w:szCs w:val="22"/>
        </w:rPr>
        <w:t xml:space="preserve">) </w:t>
      </w:r>
      <w:r w:rsidR="00497FA2">
        <w:rPr>
          <w:rFonts w:ascii="Arial" w:hAnsi="Arial" w:cs="Arial"/>
          <w:sz w:val="22"/>
          <w:szCs w:val="22"/>
        </w:rPr>
        <w:t>odst. 2.8</w:t>
      </w:r>
      <w:r w:rsidRPr="000904C5">
        <w:rPr>
          <w:rFonts w:ascii="Arial" w:hAnsi="Arial" w:cs="Arial"/>
          <w:sz w:val="22"/>
          <w:szCs w:val="22"/>
        </w:rPr>
        <w:t xml:space="preserve"> </w:t>
      </w:r>
      <w:r w:rsidR="004C55F0">
        <w:rPr>
          <w:rFonts w:ascii="Arial" w:hAnsi="Arial" w:cs="Arial"/>
          <w:sz w:val="22"/>
          <w:szCs w:val="22"/>
        </w:rPr>
        <w:t>S</w:t>
      </w:r>
      <w:r w:rsidRPr="000904C5">
        <w:rPr>
          <w:rFonts w:ascii="Arial" w:hAnsi="Arial" w:cs="Arial"/>
          <w:sz w:val="22"/>
          <w:szCs w:val="22"/>
        </w:rPr>
        <w:t>mlouvy předložením záznamů</w:t>
      </w:r>
      <w:r w:rsidR="00010289">
        <w:rPr>
          <w:rFonts w:ascii="Arial" w:hAnsi="Arial" w:cs="Arial"/>
          <w:sz w:val="22"/>
          <w:szCs w:val="22"/>
        </w:rPr>
        <w:t xml:space="preserve"> Českého hydrometeorologického ústavu</w:t>
      </w:r>
      <w:r w:rsidRPr="000904C5">
        <w:rPr>
          <w:rFonts w:ascii="Arial" w:hAnsi="Arial" w:cs="Arial"/>
          <w:sz w:val="22"/>
          <w:szCs w:val="22"/>
        </w:rPr>
        <w:t xml:space="preserve"> o naměření příslušných meteorologických jevů v trvání alespoň pěti po sobě následujících dnů a odkazem na konkrétní technické předpisy</w:t>
      </w:r>
      <w:r w:rsidR="000D7117">
        <w:rPr>
          <w:rFonts w:ascii="Arial" w:hAnsi="Arial" w:cs="Arial"/>
          <w:sz w:val="22"/>
          <w:szCs w:val="22"/>
        </w:rPr>
        <w:t xml:space="preserve"> (doporučení výrobce, </w:t>
      </w:r>
      <w:r w:rsidR="00255BA9">
        <w:rPr>
          <w:rFonts w:ascii="Arial" w:hAnsi="Arial" w:cs="Arial"/>
          <w:sz w:val="22"/>
          <w:szCs w:val="22"/>
        </w:rPr>
        <w:t xml:space="preserve">technické </w:t>
      </w:r>
      <w:r w:rsidR="000D7117">
        <w:rPr>
          <w:rFonts w:ascii="Arial" w:hAnsi="Arial" w:cs="Arial"/>
          <w:sz w:val="22"/>
          <w:szCs w:val="22"/>
        </w:rPr>
        <w:t>normy,</w:t>
      </w:r>
      <w:r w:rsidR="00420B9B">
        <w:rPr>
          <w:rFonts w:ascii="Arial" w:hAnsi="Arial" w:cs="Arial"/>
          <w:sz w:val="22"/>
          <w:szCs w:val="22"/>
        </w:rPr>
        <w:t xml:space="preserve"> doporučené metodiky pro technologické postupy)</w:t>
      </w:r>
      <w:r w:rsidR="000D7117">
        <w:rPr>
          <w:rFonts w:ascii="Arial" w:hAnsi="Arial" w:cs="Arial"/>
          <w:sz w:val="22"/>
          <w:szCs w:val="22"/>
        </w:rPr>
        <w:t xml:space="preserve"> </w:t>
      </w:r>
      <w:r w:rsidRPr="000904C5">
        <w:rPr>
          <w:rFonts w:ascii="Arial" w:hAnsi="Arial" w:cs="Arial"/>
          <w:sz w:val="22"/>
          <w:szCs w:val="22"/>
        </w:rPr>
        <w:t>, jež znemožňují provádění díla či jeho části za těchto nepříznivých meteorologických jevů</w:t>
      </w:r>
      <w:r w:rsidR="008820AD" w:rsidRPr="008820AD">
        <w:rPr>
          <w:rFonts w:ascii="Arial" w:hAnsi="Arial" w:cs="Arial"/>
          <w:sz w:val="22"/>
          <w:szCs w:val="22"/>
        </w:rPr>
        <w:t xml:space="preserve"> </w:t>
      </w:r>
      <w:r w:rsidR="008820AD">
        <w:rPr>
          <w:rFonts w:ascii="Arial" w:hAnsi="Arial" w:cs="Arial"/>
          <w:sz w:val="22"/>
          <w:szCs w:val="22"/>
        </w:rPr>
        <w:t xml:space="preserve">případně </w:t>
      </w:r>
      <w:r w:rsidR="008820AD" w:rsidRPr="000904C5">
        <w:rPr>
          <w:rFonts w:ascii="Arial" w:hAnsi="Arial" w:cs="Arial"/>
          <w:sz w:val="22"/>
          <w:szCs w:val="22"/>
        </w:rPr>
        <w:t xml:space="preserve">předložením hodnověrných záznamů o naměření příslušných meteorologických jevů v trvání alespoň </w:t>
      </w:r>
      <w:r w:rsidR="008820AD">
        <w:rPr>
          <w:rFonts w:ascii="Arial" w:hAnsi="Arial" w:cs="Arial"/>
          <w:sz w:val="22"/>
          <w:szCs w:val="22"/>
        </w:rPr>
        <w:t>tří</w:t>
      </w:r>
      <w:r w:rsidR="008820AD" w:rsidRPr="000904C5">
        <w:rPr>
          <w:rFonts w:ascii="Arial" w:hAnsi="Arial" w:cs="Arial"/>
          <w:sz w:val="22"/>
          <w:szCs w:val="22"/>
        </w:rPr>
        <w:t xml:space="preserve"> po sobě následujících dnů </w:t>
      </w:r>
      <w:r w:rsidR="008820AD">
        <w:rPr>
          <w:rFonts w:ascii="Arial" w:hAnsi="Arial" w:cs="Arial"/>
          <w:sz w:val="22"/>
          <w:szCs w:val="22"/>
        </w:rPr>
        <w:t>a uvedení objektivních důvodů, proč tyto jevy znemožňují bezpečné provádění prací</w:t>
      </w:r>
      <w:r w:rsidR="008820AD" w:rsidRPr="000904C5">
        <w:rPr>
          <w:rFonts w:ascii="Arial" w:hAnsi="Arial" w:cs="Arial"/>
          <w:sz w:val="22"/>
          <w:szCs w:val="22"/>
        </w:rPr>
        <w:t xml:space="preserve">. </w:t>
      </w:r>
      <w:r w:rsidR="008820AD">
        <w:rPr>
          <w:rFonts w:ascii="Arial" w:hAnsi="Arial" w:cs="Arial"/>
          <w:sz w:val="22"/>
          <w:szCs w:val="22"/>
        </w:rPr>
        <w:t xml:space="preserve">Současně </w:t>
      </w:r>
      <w:r w:rsidR="001A4A3C">
        <w:rPr>
          <w:rFonts w:ascii="Arial" w:hAnsi="Arial" w:cs="Arial"/>
          <w:sz w:val="22"/>
          <w:szCs w:val="22"/>
        </w:rPr>
        <w:t xml:space="preserve">dodavatel </w:t>
      </w:r>
      <w:r w:rsidR="00D62592">
        <w:rPr>
          <w:rFonts w:ascii="Arial" w:hAnsi="Arial" w:cs="Arial"/>
          <w:sz w:val="22"/>
          <w:szCs w:val="22"/>
        </w:rPr>
        <w:t xml:space="preserve">zajistí </w:t>
      </w:r>
      <w:r w:rsidR="008820AD">
        <w:rPr>
          <w:rFonts w:ascii="Arial" w:hAnsi="Arial" w:cs="Arial"/>
          <w:sz w:val="22"/>
          <w:szCs w:val="22"/>
        </w:rPr>
        <w:t>k zaznamenání těchto jevů ve stavebním deníku.</w:t>
      </w:r>
      <w:r w:rsidRPr="000904C5">
        <w:rPr>
          <w:rFonts w:ascii="Arial" w:hAnsi="Arial" w:cs="Arial"/>
          <w:sz w:val="22"/>
          <w:szCs w:val="22"/>
        </w:rPr>
        <w:t xml:space="preserve"> </w:t>
      </w:r>
    </w:p>
    <w:p w14:paraId="18949FAF" w14:textId="73C65054" w:rsidR="00944ED4" w:rsidRDefault="00944ED4" w:rsidP="00F25874">
      <w:pPr>
        <w:numPr>
          <w:ilvl w:val="1"/>
          <w:numId w:val="14"/>
        </w:numPr>
        <w:rPr>
          <w:rFonts w:ascii="Arial" w:hAnsi="Arial" w:cs="Arial"/>
          <w:sz w:val="22"/>
          <w:szCs w:val="22"/>
        </w:rPr>
      </w:pPr>
      <w:r>
        <w:rPr>
          <w:rFonts w:ascii="Arial" w:hAnsi="Arial" w:cs="Arial"/>
          <w:sz w:val="22"/>
          <w:szCs w:val="22"/>
        </w:rPr>
        <w:t>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w:t>
      </w:r>
      <w:r w:rsidR="00332BA6">
        <w:rPr>
          <w:rFonts w:ascii="Arial" w:hAnsi="Arial" w:cs="Arial"/>
          <w:sz w:val="22"/>
          <w:szCs w:val="22"/>
        </w:rPr>
        <w:t>S</w:t>
      </w:r>
      <w:r w:rsidRPr="00944ED4">
        <w:rPr>
          <w:rFonts w:ascii="Arial" w:hAnsi="Arial" w:cs="Arial"/>
          <w:sz w:val="22"/>
          <w:szCs w:val="22"/>
        </w:rPr>
        <w:t xml:space="preserve">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w:t>
      </w:r>
      <w:r w:rsidR="00332BA6">
        <w:rPr>
          <w:rFonts w:ascii="Arial" w:hAnsi="Arial" w:cs="Arial"/>
          <w:sz w:val="22"/>
          <w:szCs w:val="22"/>
        </w:rPr>
        <w:t>S</w:t>
      </w:r>
      <w:r w:rsidRPr="00944ED4">
        <w:rPr>
          <w:rFonts w:ascii="Arial" w:hAnsi="Arial" w:cs="Arial"/>
          <w:sz w:val="22"/>
          <w:szCs w:val="22"/>
        </w:rPr>
        <w:t xml:space="preserve">mlouvy dodržovat veškeré </w:t>
      </w:r>
      <w:r w:rsidRPr="00944ED4">
        <w:rPr>
          <w:rFonts w:ascii="Arial" w:hAnsi="Arial" w:cs="Arial"/>
          <w:sz w:val="22"/>
          <w:szCs w:val="22"/>
        </w:rPr>
        <w:lastRenderedPageBreak/>
        <w:t xml:space="preserve">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263FA4AC" w14:textId="77777777" w:rsidR="004717F3" w:rsidRDefault="004717F3" w:rsidP="000904C5">
      <w:pPr>
        <w:ind w:left="450"/>
        <w:rPr>
          <w:rFonts w:ascii="Arial" w:hAnsi="Arial" w:cs="Arial"/>
          <w:sz w:val="22"/>
          <w:szCs w:val="22"/>
        </w:rPr>
      </w:pPr>
    </w:p>
    <w:p w14:paraId="72C728CC" w14:textId="60E2DCB8" w:rsidR="004717F3" w:rsidRPr="000904C5" w:rsidRDefault="004717F3" w:rsidP="000904C5">
      <w:pPr>
        <w:numPr>
          <w:ilvl w:val="1"/>
          <w:numId w:val="14"/>
        </w:numPr>
        <w:rPr>
          <w:rFonts w:ascii="Arial" w:hAnsi="Arial" w:cs="Arial"/>
          <w:sz w:val="22"/>
          <w:szCs w:val="22"/>
        </w:rPr>
      </w:pPr>
      <w:r>
        <w:rPr>
          <w:rFonts w:ascii="Arial" w:hAnsi="Arial" w:cs="Arial"/>
          <w:sz w:val="22"/>
          <w:szCs w:val="22"/>
        </w:rPr>
        <w:t>Dodavatel</w:t>
      </w:r>
      <w:r w:rsidRPr="000904C5">
        <w:rPr>
          <w:rFonts w:ascii="Arial" w:hAnsi="Arial" w:cs="Arial"/>
          <w:sz w:val="22"/>
          <w:szCs w:val="22"/>
        </w:rPr>
        <w:t xml:space="preserve">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765AF4E9"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permStart w:id="293817479" w:edGrp="everyone"/>
      <w:r w:rsidR="00FE6554" w:rsidRPr="00FE6554">
        <w:rPr>
          <w:rFonts w:ascii="Arial" w:hAnsi="Arial" w:cs="Arial"/>
          <w:sz w:val="22"/>
          <w:szCs w:val="22"/>
          <w:shd w:val="clear" w:color="auto" w:fill="FFFF00"/>
        </w:rPr>
        <w:t>(doplní Dodavatel)</w:t>
      </w:r>
      <w:permEnd w:id="293817479"/>
      <w:r w:rsidR="00FE6554" w:rsidRPr="00FE6554">
        <w:rPr>
          <w:rFonts w:ascii="Arial" w:hAnsi="Arial" w:cs="Arial"/>
          <w:sz w:val="22"/>
          <w:szCs w:val="22"/>
        </w:rPr>
        <w:t xml:space="preserve"> </w:t>
      </w:r>
      <w:r w:rsidR="00FE6554" w:rsidRPr="00746FCA">
        <w:rPr>
          <w:rFonts w:ascii="Arial" w:hAnsi="Arial" w:cs="Arial"/>
          <w:sz w:val="22"/>
          <w:szCs w:val="22"/>
        </w:rPr>
        <w:t>Kč</w:t>
      </w:r>
      <w:r w:rsidRPr="00746FCA">
        <w:rPr>
          <w:rFonts w:ascii="Arial" w:hAnsi="Arial" w:cs="Arial"/>
          <w:sz w:val="22"/>
          <w:szCs w:val="22"/>
        </w:rPr>
        <w:t xml:space="preserve">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287C7BA9"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permStart w:id="170348449" w:edGrp="everyone"/>
      <w:r w:rsidR="00FE6554" w:rsidRPr="00FE6554">
        <w:rPr>
          <w:rFonts w:ascii="Arial" w:hAnsi="Arial" w:cs="Arial"/>
          <w:sz w:val="22"/>
          <w:szCs w:val="22"/>
          <w:shd w:val="clear" w:color="auto" w:fill="FFFF00"/>
        </w:rPr>
        <w:t>(doplní Dodavatel)</w:t>
      </w:r>
      <w:permEnd w:id="170348449"/>
      <w:r w:rsidR="001D16BF" w:rsidRPr="00746FCA">
        <w:rPr>
          <w:rFonts w:ascii="Arial" w:hAnsi="Arial" w:cs="Arial"/>
          <w:sz w:val="22"/>
          <w:szCs w:val="22"/>
        </w:rPr>
        <w:t xml:space="preserve"> </w:t>
      </w:r>
      <w:r w:rsidRPr="00746FCA">
        <w:rPr>
          <w:rFonts w:ascii="Arial" w:hAnsi="Arial" w:cs="Arial"/>
          <w:sz w:val="22"/>
          <w:szCs w:val="22"/>
        </w:rPr>
        <w:t>Kč.</w:t>
      </w:r>
    </w:p>
    <w:p w14:paraId="5E210EFC" w14:textId="1671FC4C"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permStart w:id="1829968099" w:edGrp="everyone"/>
      <w:r w:rsidR="00FE6554" w:rsidRPr="00FE6554">
        <w:rPr>
          <w:rFonts w:ascii="Arial" w:hAnsi="Arial" w:cs="Arial"/>
          <w:sz w:val="22"/>
          <w:szCs w:val="22"/>
          <w:shd w:val="clear" w:color="auto" w:fill="FFFF00"/>
        </w:rPr>
        <w:t>(doplní Dodavatel)</w:t>
      </w:r>
      <w:permEnd w:id="1829968099"/>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00D78D9B"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5EAAABC8"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lastRenderedPageBreak/>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w:t>
      </w:r>
      <w:r w:rsidR="001573E8">
        <w:rPr>
          <w:rFonts w:ascii="Arial" w:hAnsi="Arial" w:cs="Arial"/>
          <w:sz w:val="22"/>
          <w:szCs w:val="22"/>
        </w:rPr>
        <w:t>je</w:t>
      </w:r>
      <w:r w:rsidR="001573E8" w:rsidRPr="007E3DDE">
        <w:rPr>
          <w:rFonts w:ascii="Arial" w:hAnsi="Arial" w:cs="Arial"/>
          <w:sz w:val="22"/>
          <w:szCs w:val="22"/>
        </w:rPr>
        <w:t xml:space="preserve"> </w:t>
      </w:r>
      <w:r w:rsidRPr="007E3DDE">
        <w:rPr>
          <w:rFonts w:ascii="Arial" w:hAnsi="Arial" w:cs="Arial"/>
          <w:sz w:val="22"/>
          <w:szCs w:val="22"/>
        </w:rPr>
        <w:t xml:space="preserve">v tomto směru </w:t>
      </w:r>
      <w:r w:rsidR="001573E8">
        <w:rPr>
          <w:rFonts w:ascii="Arial" w:hAnsi="Arial" w:cs="Arial"/>
          <w:sz w:val="22"/>
          <w:szCs w:val="22"/>
        </w:rPr>
        <w:t>oprávněn</w:t>
      </w:r>
      <w:r w:rsidRPr="007E3DDE">
        <w:rPr>
          <w:rFonts w:ascii="Arial" w:hAnsi="Arial" w:cs="Arial"/>
          <w:sz w:val="22"/>
          <w:szCs w:val="22"/>
        </w:rPr>
        <w:t xml:space="preserve"> omezit rozsah prováděného díla </w:t>
      </w:r>
      <w:r w:rsidR="001F4923" w:rsidRPr="000904C5">
        <w:rPr>
          <w:rFonts w:ascii="Arial" w:hAnsi="Arial" w:cs="Arial"/>
          <w:sz w:val="22"/>
          <w:szCs w:val="22"/>
        </w:rPr>
        <w:t>za předpokladu, že se nebude jednat o podstatnou změnu závazku dle § 222 ZZVZ</w:t>
      </w:r>
      <w:r w:rsidRPr="007E3DDE">
        <w:rPr>
          <w:rFonts w:ascii="Arial" w:hAnsi="Arial" w:cs="Arial"/>
          <w:sz w:val="22"/>
          <w:szCs w:val="22"/>
        </w:rPr>
        <w:t xml:space="preserve">.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r w:rsidR="00902EB2">
        <w:rPr>
          <w:rFonts w:ascii="Arial" w:hAnsi="Arial" w:cs="Arial"/>
          <w:sz w:val="22"/>
          <w:szCs w:val="22"/>
        </w:rPr>
        <w:t xml:space="preserve"> </w:t>
      </w:r>
      <w:r w:rsidR="00902EB2" w:rsidRPr="000904C5">
        <w:rPr>
          <w:rFonts w:ascii="Arial" w:hAnsi="Arial" w:cs="Arial"/>
          <w:sz w:val="22"/>
          <w:szCs w:val="22"/>
        </w:rPr>
        <w:t xml:space="preserve">V případě, že </w:t>
      </w:r>
      <w:r w:rsidR="00C45844">
        <w:rPr>
          <w:rFonts w:ascii="Arial" w:hAnsi="Arial" w:cs="Arial"/>
          <w:sz w:val="22"/>
          <w:szCs w:val="22"/>
        </w:rPr>
        <w:t>dodavatel</w:t>
      </w:r>
      <w:r w:rsidR="00902EB2" w:rsidRPr="000904C5">
        <w:rPr>
          <w:rFonts w:ascii="Arial" w:hAnsi="Arial" w:cs="Arial"/>
          <w:sz w:val="22"/>
          <w:szCs w:val="22"/>
        </w:rPr>
        <w:t xml:space="preserve"> již v souvislosti s dotčenou částí díla vynaložil účelně náklady a jejich vynaložení prokáže účetními doklady, přísluší </w:t>
      </w:r>
      <w:r w:rsidR="00C45844">
        <w:rPr>
          <w:rFonts w:ascii="Arial" w:hAnsi="Arial" w:cs="Arial"/>
          <w:sz w:val="22"/>
          <w:szCs w:val="22"/>
        </w:rPr>
        <w:t>dodavateli</w:t>
      </w:r>
      <w:r w:rsidR="00902EB2" w:rsidRPr="000904C5">
        <w:rPr>
          <w:rFonts w:ascii="Arial" w:hAnsi="Arial" w:cs="Arial"/>
          <w:sz w:val="22"/>
          <w:szCs w:val="22"/>
        </w:rPr>
        <w:t xml:space="preserve"> náhrada těchto účelně vynaložených nákladů. Pro odstranění všech pohybností smluvní strany sjednávají, že </w:t>
      </w:r>
      <w:r w:rsidR="00C45844">
        <w:rPr>
          <w:rFonts w:ascii="Arial" w:hAnsi="Arial" w:cs="Arial"/>
          <w:sz w:val="22"/>
          <w:szCs w:val="22"/>
        </w:rPr>
        <w:t>dodavateli</w:t>
      </w:r>
      <w:r w:rsidR="00902EB2" w:rsidRPr="000904C5">
        <w:rPr>
          <w:rFonts w:ascii="Arial" w:hAnsi="Arial" w:cs="Arial"/>
          <w:sz w:val="22"/>
          <w:szCs w:val="22"/>
        </w:rPr>
        <w:t xml:space="preserve"> nenáleží náhrada ušlého zisku.</w:t>
      </w:r>
    </w:p>
    <w:p w14:paraId="299BEC24" w14:textId="77777777" w:rsidR="00FA79CD" w:rsidRPr="008C4CBA" w:rsidRDefault="00FA79CD" w:rsidP="00FA79CD">
      <w:pPr>
        <w:autoSpaceDE w:val="0"/>
        <w:autoSpaceDN w:val="0"/>
        <w:rPr>
          <w:rFonts w:ascii="Arial" w:hAnsi="Arial" w:cs="Arial"/>
          <w:sz w:val="22"/>
          <w:szCs w:val="22"/>
        </w:rPr>
      </w:pPr>
    </w:p>
    <w:p w14:paraId="5DBEF4EC" w14:textId="6BFA8F76"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Změna díla oproti prováděcí projektové dokumentaci i v případě, že nebude zvyšovat cenu díla, musí být schválena rovněž poskytovatelem dotace, a </w:t>
      </w:r>
      <w:r w:rsidR="004C0CC5">
        <w:rPr>
          <w:rFonts w:ascii="Arial" w:hAnsi="Arial" w:cs="Arial"/>
          <w:sz w:val="22"/>
          <w:szCs w:val="22"/>
        </w:rPr>
        <w:t xml:space="preserve">učiněna </w:t>
      </w:r>
      <w:r w:rsidRPr="007E3DDE">
        <w:rPr>
          <w:rFonts w:ascii="Arial" w:hAnsi="Arial" w:cs="Arial"/>
          <w:sz w:val="22"/>
          <w:szCs w:val="22"/>
        </w:rPr>
        <w:t>postupem podle ZZVZ</w:t>
      </w:r>
      <w:r w:rsidR="00533C78" w:rsidRPr="008C4CBA">
        <w:rPr>
          <w:rFonts w:ascii="Arial" w:hAnsi="Arial" w:cs="Arial"/>
          <w:sz w:val="22"/>
          <w:szCs w:val="22"/>
        </w:rPr>
        <w:t>.</w:t>
      </w:r>
    </w:p>
    <w:p w14:paraId="01C6E565" w14:textId="77777777" w:rsidR="00FF5613" w:rsidRPr="008C4CBA" w:rsidRDefault="00FF5613" w:rsidP="00FF5613">
      <w:pPr>
        <w:pStyle w:val="Odstavecseseznamem"/>
        <w:rPr>
          <w:rFonts w:ascii="Arial" w:hAnsi="Arial" w:cs="Arial"/>
          <w:sz w:val="22"/>
          <w:szCs w:val="22"/>
        </w:rPr>
      </w:pPr>
    </w:p>
    <w:p w14:paraId="2AC7A9F9" w14:textId="1A04AD9D" w:rsidR="00E401BC" w:rsidRDefault="007E3DDE" w:rsidP="00896968">
      <w:pPr>
        <w:numPr>
          <w:ilvl w:val="1"/>
          <w:numId w:val="17"/>
        </w:numPr>
        <w:rPr>
          <w:rFonts w:ascii="Arial" w:hAnsi="Arial" w:cs="Arial"/>
          <w:sz w:val="22"/>
          <w:szCs w:val="22"/>
        </w:rPr>
      </w:pPr>
      <w:r w:rsidRPr="007E3DDE">
        <w:rPr>
          <w:rFonts w:ascii="Arial" w:hAnsi="Arial" w:cs="Arial"/>
          <w:sz w:val="22"/>
          <w:szCs w:val="22"/>
        </w:rPr>
        <w:t xml:space="preserve">Smluvní strany se dohodly, že při určení změny ceny v souladu s touto </w:t>
      </w:r>
      <w:r w:rsidR="00332BA6">
        <w:rPr>
          <w:rFonts w:ascii="Arial" w:hAnsi="Arial" w:cs="Arial"/>
          <w:sz w:val="22"/>
          <w:szCs w:val="22"/>
        </w:rPr>
        <w:t>S</w:t>
      </w:r>
      <w:r w:rsidRPr="007E3DDE">
        <w:rPr>
          <w:rFonts w:ascii="Arial" w:hAnsi="Arial" w:cs="Arial"/>
          <w:sz w:val="22"/>
          <w:szCs w:val="22"/>
        </w:rPr>
        <w:t>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408526B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w:t>
      </w:r>
      <w:r w:rsidR="00332BA6">
        <w:rPr>
          <w:rFonts w:ascii="Arial" w:hAnsi="Arial" w:cs="Arial"/>
          <w:sz w:val="22"/>
          <w:szCs w:val="22"/>
        </w:rPr>
        <w:t>S</w:t>
      </w:r>
      <w:r w:rsidRPr="00543B3F">
        <w:rPr>
          <w:rFonts w:ascii="Arial" w:hAnsi="Arial" w:cs="Arial"/>
          <w:sz w:val="22"/>
          <w:szCs w:val="22"/>
        </w:rPr>
        <w:t xml:space="preserve">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080D62E9" w:rsidR="00543B3F" w:rsidRDefault="00543B3F" w:rsidP="00543B3F">
      <w:pPr>
        <w:ind w:left="709"/>
        <w:rPr>
          <w:rFonts w:ascii="Arial" w:hAnsi="Arial" w:cs="Arial"/>
          <w:sz w:val="22"/>
          <w:szCs w:val="22"/>
        </w:rPr>
      </w:pPr>
      <w:r w:rsidRPr="00543B3F">
        <w:rPr>
          <w:rFonts w:ascii="Arial" w:hAnsi="Arial" w:cs="Arial"/>
          <w:sz w:val="22"/>
          <w:szCs w:val="22"/>
        </w:rPr>
        <w:t xml:space="preserve">d) při realizaci se zjistí skutečnosti odlišné od dokumentace předané objednatelem (neodpovídající geologické </w:t>
      </w:r>
      <w:r w:rsidR="005A3512" w:rsidRPr="00543B3F">
        <w:rPr>
          <w:rFonts w:ascii="Arial" w:hAnsi="Arial" w:cs="Arial"/>
          <w:sz w:val="22"/>
          <w:szCs w:val="22"/>
        </w:rPr>
        <w:t>údaje</w:t>
      </w:r>
      <w:r w:rsidRPr="00543B3F">
        <w:rPr>
          <w:rFonts w:ascii="Arial" w:hAnsi="Arial" w:cs="Arial"/>
          <w:sz w:val="22"/>
          <w:szCs w:val="22"/>
        </w:rPr>
        <w:t xml:space="preserv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52992E6C" w14:textId="323FBDEA" w:rsidR="00AE39E6" w:rsidRPr="00691A96" w:rsidRDefault="0005053B" w:rsidP="00E632F5">
      <w:pPr>
        <w:numPr>
          <w:ilvl w:val="1"/>
          <w:numId w:val="18"/>
        </w:numPr>
        <w:rPr>
          <w:rFonts w:ascii="Arial" w:hAnsi="Arial" w:cs="Arial"/>
          <w:bCs/>
          <w:sz w:val="22"/>
          <w:szCs w:val="22"/>
        </w:rPr>
      </w:pPr>
      <w:r w:rsidRPr="002B39C4">
        <w:rPr>
          <w:rFonts w:ascii="Arial" w:hAnsi="Arial" w:cs="Arial"/>
          <w:sz w:val="22"/>
          <w:szCs w:val="22"/>
        </w:rPr>
        <w:lastRenderedPageBreak/>
        <w:t xml:space="preserve">Realizované práce a dodávky budou dodavatelem účtovány objednateli na základě skutečně řádně provedených prací a dodávek písemně odsouhlasených </w:t>
      </w:r>
      <w:r w:rsidR="00294C2D" w:rsidRPr="002B39C4">
        <w:rPr>
          <w:rFonts w:ascii="Arial" w:hAnsi="Arial" w:cs="Arial"/>
          <w:sz w:val="22"/>
          <w:szCs w:val="22"/>
        </w:rPr>
        <w:t>TDS</w:t>
      </w:r>
      <w:r w:rsidRPr="002B39C4">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sidRPr="002B39C4">
        <w:rPr>
          <w:rFonts w:ascii="Arial" w:hAnsi="Arial" w:cs="Arial"/>
          <w:sz w:val="22"/>
          <w:szCs w:val="22"/>
        </w:rPr>
        <w:t>,</w:t>
      </w:r>
      <w:r w:rsidRPr="002B39C4">
        <w:rPr>
          <w:rFonts w:ascii="Arial" w:hAnsi="Arial" w:cs="Arial"/>
          <w:sz w:val="22"/>
          <w:szCs w:val="22"/>
        </w:rPr>
        <w:t xml:space="preserve"> a bude v nich uveden název </w:t>
      </w:r>
      <w:r w:rsidRPr="002B39C4">
        <w:rPr>
          <w:rFonts w:ascii="Arial" w:hAnsi="Arial" w:cs="Arial"/>
          <w:b/>
          <w:sz w:val="22"/>
          <w:szCs w:val="22"/>
        </w:rPr>
        <w:t>„</w:t>
      </w:r>
      <w:r w:rsidR="0095423D" w:rsidRPr="0095423D">
        <w:rPr>
          <w:rFonts w:ascii="Arial" w:hAnsi="Arial" w:cs="Arial"/>
          <w:b/>
          <w:sz w:val="22"/>
          <w:szCs w:val="22"/>
        </w:rPr>
        <w:t>Modernizace odborných učeben, laboratoří a školních dílen na SPŠ A VOŠ Kladno – stavební úpravy</w:t>
      </w:r>
      <w:r w:rsidRPr="002B39C4">
        <w:rPr>
          <w:rFonts w:ascii="Arial" w:hAnsi="Arial" w:cs="Arial"/>
          <w:b/>
          <w:sz w:val="22"/>
          <w:szCs w:val="22"/>
        </w:rPr>
        <w:t>“</w:t>
      </w:r>
      <w:r w:rsidRPr="002B39C4">
        <w:rPr>
          <w:rFonts w:ascii="Arial" w:hAnsi="Arial" w:cs="Arial"/>
          <w:sz w:val="22"/>
          <w:szCs w:val="22"/>
        </w:rPr>
        <w:t>,</w:t>
      </w:r>
      <w:r w:rsidRPr="002B39C4">
        <w:rPr>
          <w:rFonts w:ascii="Arial" w:hAnsi="Arial" w:cs="Arial"/>
          <w:b/>
          <w:bCs/>
          <w:sz w:val="22"/>
          <w:szCs w:val="22"/>
        </w:rPr>
        <w:t xml:space="preserve"> </w:t>
      </w:r>
      <w:r w:rsidRPr="002B39C4">
        <w:rPr>
          <w:rFonts w:ascii="Arial" w:hAnsi="Arial" w:cs="Arial"/>
          <w:sz w:val="22"/>
          <w:szCs w:val="22"/>
        </w:rPr>
        <w:t xml:space="preserve">číslo </w:t>
      </w:r>
      <w:r w:rsidR="00072529" w:rsidRPr="002B39C4">
        <w:rPr>
          <w:rFonts w:ascii="Arial" w:hAnsi="Arial" w:cs="Arial"/>
          <w:sz w:val="22"/>
          <w:szCs w:val="22"/>
        </w:rPr>
        <w:t>Smlouvy dodavatele</w:t>
      </w:r>
      <w:r w:rsidRPr="002B39C4">
        <w:rPr>
          <w:rFonts w:ascii="Arial" w:hAnsi="Arial" w:cs="Arial"/>
          <w:sz w:val="22"/>
          <w:szCs w:val="22"/>
        </w:rPr>
        <w:t xml:space="preserve">, číslo </w:t>
      </w:r>
      <w:r w:rsidR="00072529" w:rsidRPr="002B39C4">
        <w:rPr>
          <w:rFonts w:ascii="Arial" w:hAnsi="Arial" w:cs="Arial"/>
          <w:sz w:val="22"/>
          <w:szCs w:val="22"/>
        </w:rPr>
        <w:t>S</w:t>
      </w:r>
      <w:r w:rsidRPr="002B39C4">
        <w:rPr>
          <w:rFonts w:ascii="Arial" w:hAnsi="Arial" w:cs="Arial"/>
          <w:sz w:val="22"/>
          <w:szCs w:val="22"/>
        </w:rPr>
        <w:t>mlouvy objednatel</w:t>
      </w:r>
      <w:r w:rsidR="00072529" w:rsidRPr="002B39C4">
        <w:rPr>
          <w:rFonts w:ascii="Arial" w:hAnsi="Arial" w:cs="Arial"/>
          <w:sz w:val="22"/>
          <w:szCs w:val="22"/>
        </w:rPr>
        <w:t>e</w:t>
      </w:r>
      <w:r w:rsidR="00F17460" w:rsidRPr="002B39C4">
        <w:rPr>
          <w:rFonts w:ascii="Arial" w:hAnsi="Arial" w:cs="Arial"/>
          <w:sz w:val="22"/>
          <w:szCs w:val="22"/>
        </w:rPr>
        <w:t xml:space="preserve"> a </w:t>
      </w:r>
      <w:r w:rsidR="007E4C79" w:rsidRPr="002B39C4">
        <w:rPr>
          <w:rFonts w:ascii="Arial" w:hAnsi="Arial" w:cs="Arial"/>
          <w:b/>
          <w:sz w:val="22"/>
          <w:szCs w:val="22"/>
        </w:rPr>
        <w:t>název a číslo projektu</w:t>
      </w:r>
      <w:r w:rsidRPr="002B39C4">
        <w:rPr>
          <w:rFonts w:ascii="Arial" w:hAnsi="Arial" w:cs="Arial"/>
          <w:b/>
          <w:sz w:val="22"/>
          <w:szCs w:val="22"/>
        </w:rPr>
        <w:t xml:space="preserve"> </w:t>
      </w:r>
      <w:r w:rsidR="0097062B" w:rsidRPr="0097062B">
        <w:rPr>
          <w:rFonts w:ascii="Arial" w:hAnsi="Arial" w:cs="Arial"/>
          <w:b/>
          <w:sz w:val="22"/>
          <w:szCs w:val="22"/>
        </w:rPr>
        <w:t>CZ.06.04.01/00/22_043/0002100</w:t>
      </w:r>
      <w:r w:rsidR="00BC7896" w:rsidRPr="002B39C4">
        <w:rPr>
          <w:rFonts w:ascii="Arial" w:hAnsi="Arial" w:cs="Arial"/>
          <w:b/>
          <w:sz w:val="22"/>
          <w:szCs w:val="22"/>
        </w:rPr>
        <w:t xml:space="preserve"> - </w:t>
      </w:r>
      <w:r w:rsidR="007949C7" w:rsidRPr="007949C7">
        <w:rPr>
          <w:rFonts w:ascii="Arial" w:hAnsi="Arial" w:cs="Arial"/>
          <w:b/>
          <w:sz w:val="22"/>
          <w:szCs w:val="22"/>
        </w:rPr>
        <w:t>Modernizace odborných učeben, laboratoří a školních dílen na SPŠ A VOŠ Kladno</w:t>
      </w:r>
      <w:r w:rsidR="00BC7896" w:rsidRPr="002B39C4">
        <w:rPr>
          <w:rFonts w:ascii="Arial" w:hAnsi="Arial" w:cs="Arial"/>
          <w:b/>
          <w:sz w:val="22"/>
          <w:szCs w:val="22"/>
        </w:rPr>
        <w:t>.</w:t>
      </w:r>
      <w:r w:rsidR="00BC7896" w:rsidRPr="002B39C4">
        <w:rPr>
          <w:rFonts w:ascii="Arial" w:hAnsi="Arial" w:cs="Arial"/>
          <w:sz w:val="22"/>
          <w:szCs w:val="22"/>
        </w:rPr>
        <w:t xml:space="preserve"> </w:t>
      </w:r>
      <w:r w:rsidRPr="002B39C4">
        <w:rPr>
          <w:rFonts w:ascii="Arial" w:hAnsi="Arial" w:cs="Arial"/>
          <w:sz w:val="22"/>
          <w:szCs w:val="22"/>
        </w:rPr>
        <w:t xml:space="preserve">Nedílnou součástí každé faktury musí být soupis provedených prací a dodávek za kalendářní měsíc, a fotodokumentace dle </w:t>
      </w:r>
      <w:r w:rsidR="005E29DD">
        <w:rPr>
          <w:rFonts w:ascii="Arial" w:hAnsi="Arial" w:cs="Arial"/>
          <w:sz w:val="22"/>
          <w:szCs w:val="22"/>
        </w:rPr>
        <w:t xml:space="preserve">článku I. </w:t>
      </w:r>
      <w:r w:rsidRPr="002B39C4">
        <w:rPr>
          <w:rFonts w:ascii="Arial" w:hAnsi="Arial" w:cs="Arial"/>
          <w:sz w:val="22"/>
          <w:szCs w:val="22"/>
        </w:rPr>
        <w:t>odst. 1.</w:t>
      </w:r>
      <w:r w:rsidR="00274C71" w:rsidRPr="002B39C4">
        <w:rPr>
          <w:rFonts w:ascii="Arial" w:hAnsi="Arial" w:cs="Arial"/>
          <w:sz w:val="22"/>
          <w:szCs w:val="22"/>
        </w:rPr>
        <w:t>10</w:t>
      </w:r>
      <w:r w:rsidRPr="002B39C4">
        <w:rPr>
          <w:rFonts w:ascii="Arial" w:hAnsi="Arial" w:cs="Arial"/>
          <w:sz w:val="22"/>
          <w:szCs w:val="22"/>
        </w:rPr>
        <w:t>. a odst. 1.</w:t>
      </w:r>
      <w:r w:rsidR="00274C71" w:rsidRPr="002B39C4">
        <w:rPr>
          <w:rFonts w:ascii="Arial" w:hAnsi="Arial" w:cs="Arial"/>
          <w:sz w:val="22"/>
          <w:szCs w:val="22"/>
        </w:rPr>
        <w:t>11</w:t>
      </w:r>
      <w:r w:rsidRPr="002B39C4">
        <w:rPr>
          <w:rFonts w:ascii="Arial" w:hAnsi="Arial" w:cs="Arial"/>
          <w:sz w:val="22"/>
          <w:szCs w:val="22"/>
        </w:rPr>
        <w:t xml:space="preserve">. </w:t>
      </w:r>
      <w:r w:rsidR="005A3082" w:rsidRPr="002B39C4">
        <w:rPr>
          <w:rFonts w:ascii="Arial" w:hAnsi="Arial" w:cs="Arial"/>
          <w:sz w:val="22"/>
          <w:szCs w:val="22"/>
        </w:rPr>
        <w:t>S</w:t>
      </w:r>
      <w:r w:rsidRPr="002B39C4">
        <w:rPr>
          <w:rFonts w:ascii="Arial" w:hAnsi="Arial" w:cs="Arial"/>
          <w:sz w:val="22"/>
          <w:szCs w:val="22"/>
        </w:rPr>
        <w:t>mlouvy</w:t>
      </w:r>
      <w:r w:rsidR="000E102E" w:rsidRPr="002B39C4">
        <w:rPr>
          <w:rFonts w:ascii="Arial" w:hAnsi="Arial" w:cs="Arial"/>
          <w:sz w:val="22"/>
          <w:szCs w:val="22"/>
        </w:rPr>
        <w:t>.</w:t>
      </w:r>
    </w:p>
    <w:p w14:paraId="5F49F2F7" w14:textId="77777777" w:rsidR="00691A96" w:rsidRPr="002B39C4" w:rsidRDefault="00691A96" w:rsidP="00691A96">
      <w:pPr>
        <w:rPr>
          <w:rFonts w:ascii="Arial" w:hAnsi="Arial" w:cs="Arial"/>
          <w:bCs/>
          <w:sz w:val="22"/>
          <w:szCs w:val="22"/>
        </w:rPr>
      </w:pPr>
    </w:p>
    <w:p w14:paraId="06EAF08D" w14:textId="2B6E5BEE" w:rsidR="000E102E" w:rsidRDefault="007E4C79" w:rsidP="007E4C79">
      <w:pPr>
        <w:numPr>
          <w:ilvl w:val="1"/>
          <w:numId w:val="18"/>
        </w:numPr>
        <w:rPr>
          <w:rFonts w:ascii="Arial" w:hAnsi="Arial" w:cs="Arial"/>
          <w:sz w:val="22"/>
          <w:szCs w:val="22"/>
        </w:rPr>
      </w:pPr>
      <w:r w:rsidRPr="007E4C7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w:t>
      </w:r>
      <w:r w:rsidR="00E62BCE">
        <w:rPr>
          <w:rFonts w:ascii="Arial" w:hAnsi="Arial" w:cs="Arial"/>
          <w:sz w:val="22"/>
          <w:szCs w:val="22"/>
        </w:rPr>
        <w:t xml:space="preserve"> </w:t>
      </w:r>
      <w:r w:rsidR="00E62BCE" w:rsidRPr="00E62BCE">
        <w:rPr>
          <w:rFonts w:ascii="Arial" w:hAnsi="Arial" w:cs="Arial"/>
          <w:sz w:val="22"/>
          <w:szCs w:val="22"/>
        </w:rPr>
        <w:t>Nedílnou součástí faktury musí být soupis provedených prací a dodávek v tomto kalendářní měsíci, písemně odsouhlasený technickým dozorem stavby.</w:t>
      </w:r>
      <w:r w:rsidRPr="007E4C79">
        <w:rPr>
          <w:rFonts w:ascii="Arial" w:hAnsi="Arial" w:cs="Arial"/>
          <w:sz w:val="22"/>
          <w:szCs w:val="22"/>
        </w:rPr>
        <w:t xml:space="preserv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w:t>
      </w:r>
      <w:r w:rsidR="005757E3">
        <w:rPr>
          <w:rFonts w:ascii="Arial" w:hAnsi="Arial" w:cs="Arial"/>
          <w:sz w:val="22"/>
          <w:szCs w:val="22"/>
        </w:rPr>
        <w:t>S</w:t>
      </w:r>
      <w:r w:rsidRPr="007E4C79">
        <w:rPr>
          <w:rFonts w:ascii="Arial" w:hAnsi="Arial" w:cs="Arial"/>
          <w:sz w:val="22"/>
          <w:szCs w:val="22"/>
        </w:rPr>
        <w:t>mlouvy. Právo na úhradu pozastávky ve výši 10 % z celkové ceny díla bez DPH (základu daně) vznikne Dodavateli po řádném a úplném dokončení díla bez vad a nedodělků a jeho převzetí objednatelem, a to na základě vzájemně písemně odsouhlaseného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Default="00EE2C6B" w:rsidP="00210BF3">
      <w:pPr>
        <w:rPr>
          <w:rFonts w:ascii="Arial" w:hAnsi="Arial" w:cs="Arial"/>
          <w:sz w:val="22"/>
          <w:szCs w:val="22"/>
        </w:rPr>
      </w:pPr>
    </w:p>
    <w:p w14:paraId="5508AB63" w14:textId="154E2912" w:rsidR="007E4C79" w:rsidRDefault="007E4C79" w:rsidP="007E4C79">
      <w:pPr>
        <w:numPr>
          <w:ilvl w:val="1"/>
          <w:numId w:val="18"/>
        </w:numPr>
        <w:rPr>
          <w:rFonts w:ascii="Arial" w:hAnsi="Arial" w:cs="Arial"/>
          <w:sz w:val="22"/>
          <w:szCs w:val="22"/>
        </w:rPr>
      </w:pPr>
      <w:r w:rsidRPr="007E4C79">
        <w:rPr>
          <w:rFonts w:ascii="Arial" w:hAnsi="Arial" w:cs="Arial"/>
          <w:sz w:val="22"/>
          <w:szCs w:val="22"/>
        </w:rPr>
        <w:t xml:space="preserve">Zádržné, dohodnuté podle podmínek předešlého bodu </w:t>
      </w:r>
      <w:r w:rsidR="005757E3">
        <w:rPr>
          <w:rFonts w:ascii="Arial" w:hAnsi="Arial" w:cs="Arial"/>
          <w:sz w:val="22"/>
          <w:szCs w:val="22"/>
        </w:rPr>
        <w:t>S</w:t>
      </w:r>
      <w:r w:rsidRPr="007E4C79">
        <w:rPr>
          <w:rFonts w:ascii="Arial" w:hAnsi="Arial" w:cs="Arial"/>
          <w:sz w:val="22"/>
          <w:szCs w:val="22"/>
        </w:rPr>
        <w:t xml:space="preserve">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do termínu </w:t>
      </w:r>
      <w:r w:rsidRPr="007E4C79">
        <w:rPr>
          <w:rFonts w:ascii="Arial" w:hAnsi="Arial" w:cs="Arial"/>
          <w:sz w:val="22"/>
          <w:szCs w:val="22"/>
        </w:rPr>
        <w:lastRenderedPageBreak/>
        <w:t xml:space="preserve">odstranění vad a nedodělků z protokolu o předání a převzetí díla. Finanční ústav v záruční listině potvrdí, že uhradí objednateli částku až do výše zádržného dohodnutého ve </w:t>
      </w:r>
      <w:r w:rsidR="005757E3">
        <w:rPr>
          <w:rFonts w:ascii="Arial" w:hAnsi="Arial" w:cs="Arial"/>
          <w:sz w:val="22"/>
          <w:szCs w:val="22"/>
        </w:rPr>
        <w:t>S</w:t>
      </w:r>
      <w:r w:rsidRPr="007E4C79">
        <w:rPr>
          <w:rFonts w:ascii="Arial" w:hAnsi="Arial" w:cs="Arial"/>
          <w:sz w:val="22"/>
          <w:szCs w:val="22"/>
        </w:rPr>
        <w:t>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050326C3" w14:textId="77777777" w:rsidR="00EE2C6B" w:rsidRPr="007E4C79" w:rsidRDefault="00EE2C6B" w:rsidP="00EE2C6B">
      <w:pPr>
        <w:rPr>
          <w:rFonts w:ascii="Arial" w:hAnsi="Arial" w:cs="Arial"/>
          <w:sz w:val="22"/>
          <w:szCs w:val="22"/>
        </w:rPr>
      </w:pPr>
    </w:p>
    <w:p w14:paraId="70F41A21" w14:textId="47328010" w:rsidR="00EE2C6B"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4EB50A08" w14:textId="77777777" w:rsidR="005757E3" w:rsidRPr="00BA6449" w:rsidRDefault="005757E3" w:rsidP="00F25874">
      <w:pPr>
        <w:rPr>
          <w:rFonts w:ascii="Arial" w:hAnsi="Arial" w:cs="Arial"/>
          <w:sz w:val="22"/>
          <w:szCs w:val="22"/>
        </w:rPr>
      </w:pP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218B3076"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w:t>
      </w:r>
      <w:r w:rsidR="00534218">
        <w:rPr>
          <w:rFonts w:ascii="Arial" w:hAnsi="Arial" w:cs="Arial"/>
          <w:sz w:val="22"/>
          <w:szCs w:val="22"/>
        </w:rPr>
        <w:t>objednateli</w:t>
      </w:r>
      <w:r w:rsidRPr="006A7429">
        <w:rPr>
          <w:rFonts w:ascii="Arial" w:hAnsi="Arial" w:cs="Arial"/>
          <w:sz w:val="22"/>
          <w:szCs w:val="22"/>
        </w:rPr>
        <w:t xml:space="preserve">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3605F6B7" w:rsidR="000E102E" w:rsidRPr="008C4CBA" w:rsidRDefault="004368E6" w:rsidP="00896968">
      <w:pPr>
        <w:numPr>
          <w:ilvl w:val="1"/>
          <w:numId w:val="18"/>
        </w:numPr>
        <w:rPr>
          <w:rFonts w:ascii="Arial" w:hAnsi="Arial" w:cs="Arial"/>
          <w:sz w:val="22"/>
          <w:szCs w:val="22"/>
        </w:rPr>
      </w:pPr>
      <w:r w:rsidRPr="00C67395">
        <w:rPr>
          <w:rFonts w:ascii="Arial" w:hAnsi="Arial" w:cs="Arial"/>
          <w:sz w:val="22"/>
          <w:szCs w:val="22"/>
        </w:rPr>
        <w:t xml:space="preserve">Obě smluvní strany se zavazují dodržet povinnosti, které jim </w:t>
      </w:r>
      <w:r>
        <w:rPr>
          <w:rFonts w:ascii="Arial" w:hAnsi="Arial" w:cs="Arial"/>
          <w:sz w:val="22"/>
          <w:szCs w:val="22"/>
        </w:rPr>
        <w:t xml:space="preserve">v důsledku veřejného financován uvedeného v čl. I. odst. 1.9 této Smlouvy </w:t>
      </w:r>
      <w:r w:rsidRPr="00C67395">
        <w:rPr>
          <w:rFonts w:ascii="Arial" w:hAnsi="Arial" w:cs="Arial"/>
          <w:sz w:val="22"/>
          <w:szCs w:val="22"/>
        </w:rPr>
        <w:t>plynou z platných právních předpisů České republiky a Evropské unie, včetně podmínek upravujících poskytování dotací z Integrovaného regionálního operačního programu 2021–2027.</w:t>
      </w:r>
      <w:r w:rsidR="00FF450E">
        <w:rPr>
          <w:rFonts w:ascii="Arial" w:hAnsi="Arial" w:cs="Arial"/>
          <w:sz w:val="22"/>
          <w:szCs w:val="22"/>
        </w:rPr>
        <w:t xml:space="preserve"> </w:t>
      </w:r>
      <w:r w:rsidR="0087231C" w:rsidRPr="008C4CBA">
        <w:rPr>
          <w:rFonts w:ascii="Arial" w:hAnsi="Arial" w:cs="Arial"/>
          <w:sz w:val="22"/>
          <w:szCs w:val="22"/>
        </w:rPr>
        <w:t xml:space="preserve">Dodavatel </w:t>
      </w:r>
      <w:r w:rsidR="000E102E" w:rsidRPr="008C4CBA">
        <w:rPr>
          <w:rFonts w:ascii="Arial" w:hAnsi="Arial" w:cs="Arial"/>
          <w:sz w:val="22"/>
          <w:szCs w:val="22"/>
        </w:rPr>
        <w:t xml:space="preserve">souhlasí dle ust. § 2 písm. e) zákona č. 320/2001 Sb., o finanční kontrole, </w:t>
      </w:r>
      <w:r w:rsidR="00B14E6F" w:rsidRPr="008C4CBA">
        <w:rPr>
          <w:rFonts w:ascii="Arial" w:hAnsi="Arial" w:cs="Arial"/>
          <w:sz w:val="22"/>
          <w:szCs w:val="22"/>
        </w:rPr>
        <w:t xml:space="preserve">ve znění pozdějších předpisů, </w:t>
      </w:r>
      <w:r w:rsidR="00A17DB9" w:rsidRPr="00C67395">
        <w:rPr>
          <w:rFonts w:ascii="Arial" w:hAnsi="Arial" w:cs="Arial"/>
          <w:sz w:val="22"/>
          <w:szCs w:val="22"/>
        </w:rPr>
        <w:t xml:space="preserve">případně dle nového zákona č. </w:t>
      </w:r>
      <w:r w:rsidR="00A17DB9" w:rsidRPr="00AD52EB">
        <w:rPr>
          <w:rFonts w:ascii="Arial" w:hAnsi="Arial" w:cs="Arial"/>
          <w:sz w:val="22"/>
          <w:szCs w:val="22"/>
        </w:rPr>
        <w:t>č. 231/2025 Sb., po nabytí jeho účinnosti</w:t>
      </w:r>
      <w:r w:rsidR="00A17DB9">
        <w:rPr>
          <w:rFonts w:ascii="Arial" w:hAnsi="Arial" w:cs="Arial"/>
          <w:sz w:val="22"/>
          <w:szCs w:val="22"/>
        </w:rPr>
        <w:t>,</w:t>
      </w:r>
      <w:r w:rsidR="00A17DB9" w:rsidRPr="008C4CBA">
        <w:rPr>
          <w:rFonts w:ascii="Arial" w:hAnsi="Arial" w:cs="Arial"/>
          <w:sz w:val="22"/>
          <w:szCs w:val="22"/>
        </w:rPr>
        <w:t xml:space="preserve">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0087231C" w:rsidRPr="008C4CBA">
        <w:rPr>
          <w:rFonts w:ascii="Arial" w:hAnsi="Arial" w:cs="Arial"/>
          <w:sz w:val="22"/>
          <w:szCs w:val="22"/>
        </w:rPr>
        <w:t xml:space="preserve">Dodavatel </w:t>
      </w:r>
      <w:r w:rsidR="000E102E" w:rsidRPr="008C4CBA">
        <w:rPr>
          <w:rFonts w:ascii="Arial" w:hAnsi="Arial" w:cs="Arial"/>
          <w:sz w:val="22"/>
          <w:szCs w:val="22"/>
        </w:rPr>
        <w:t xml:space="preserve">souhlasí se vstupem </w:t>
      </w:r>
      <w:r w:rsidR="00A971FB">
        <w:rPr>
          <w:rFonts w:ascii="Arial" w:hAnsi="Arial" w:cs="Arial"/>
          <w:sz w:val="22"/>
          <w:szCs w:val="22"/>
        </w:rPr>
        <w:t xml:space="preserve">zaměstnanců a/nebo zmocněnců </w:t>
      </w:r>
      <w:r w:rsidR="00C320B1">
        <w:rPr>
          <w:rFonts w:ascii="Arial" w:hAnsi="Arial" w:cs="Arial"/>
          <w:sz w:val="22"/>
          <w:szCs w:val="22"/>
        </w:rPr>
        <w:t xml:space="preserve">pověřených </w:t>
      </w:r>
      <w:r w:rsidR="000E102E" w:rsidRPr="008C4CBA">
        <w:rPr>
          <w:rFonts w:ascii="Arial" w:hAnsi="Arial" w:cs="Arial"/>
          <w:sz w:val="22"/>
          <w:szCs w:val="22"/>
        </w:rPr>
        <w:t xml:space="preserve">kontrolních orgánů </w:t>
      </w:r>
      <w:r w:rsidR="00C320B1" w:rsidRPr="00C67395">
        <w:rPr>
          <w:rFonts w:ascii="Arial" w:hAnsi="Arial" w:cs="Arial"/>
          <w:sz w:val="22"/>
          <w:szCs w:val="22"/>
        </w:rPr>
        <w:t>(</w:t>
      </w:r>
      <w:r w:rsidR="00C320B1" w:rsidRPr="00A7199C">
        <w:rPr>
          <w:rFonts w:ascii="Arial" w:hAnsi="Arial" w:cs="Arial"/>
          <w:sz w:val="22"/>
          <w:szCs w:val="22"/>
        </w:rPr>
        <w:t>Centr</w:t>
      </w:r>
      <w:r w:rsidR="00C320B1">
        <w:rPr>
          <w:rFonts w:ascii="Arial" w:hAnsi="Arial" w:cs="Arial"/>
          <w:sz w:val="22"/>
          <w:szCs w:val="22"/>
        </w:rPr>
        <w:t>a</w:t>
      </w:r>
      <w:r w:rsidR="00C320B1" w:rsidRPr="00A7199C">
        <w:rPr>
          <w:rFonts w:ascii="Arial" w:hAnsi="Arial" w:cs="Arial"/>
          <w:sz w:val="22"/>
          <w:szCs w:val="22"/>
        </w:rPr>
        <w:t xml:space="preserve"> pro regionální rozvoj České republiky</w:t>
      </w:r>
      <w:r w:rsidR="00C320B1" w:rsidRPr="00C67395">
        <w:rPr>
          <w:rFonts w:ascii="Arial" w:hAnsi="Arial" w:cs="Arial"/>
          <w:sz w:val="22"/>
          <w:szCs w:val="22"/>
        </w:rPr>
        <w:t>, M</w:t>
      </w:r>
      <w:r w:rsidR="00C320B1">
        <w:rPr>
          <w:rFonts w:ascii="Arial" w:hAnsi="Arial" w:cs="Arial"/>
          <w:sz w:val="22"/>
          <w:szCs w:val="22"/>
        </w:rPr>
        <w:t>inisterstva pro místní rozvoj, Ministerstva financí</w:t>
      </w:r>
      <w:r w:rsidR="00C320B1" w:rsidRPr="00C67395">
        <w:rPr>
          <w:rFonts w:ascii="Arial" w:hAnsi="Arial" w:cs="Arial"/>
          <w:sz w:val="22"/>
          <w:szCs w:val="22"/>
        </w:rPr>
        <w:t xml:space="preserve">, Evropské komise, Evropského účetního dvora, Nejvyššího kontrolního úřadu, příslušného orgánu finanční správy a dalších oprávněných orgánů státní správy) </w:t>
      </w:r>
      <w:r w:rsidR="000E102E" w:rsidRPr="008C4CBA">
        <w:rPr>
          <w:rFonts w:ascii="Arial" w:hAnsi="Arial" w:cs="Arial"/>
          <w:sz w:val="22"/>
          <w:szCs w:val="22"/>
        </w:rPr>
        <w:t>do svých objektů</w:t>
      </w:r>
      <w:r w:rsidR="00010289">
        <w:rPr>
          <w:rFonts w:ascii="Arial" w:hAnsi="Arial" w:cs="Arial"/>
          <w:sz w:val="22"/>
          <w:szCs w:val="22"/>
        </w:rPr>
        <w:t xml:space="preserve"> a dále do objektů</w:t>
      </w:r>
      <w:r w:rsidR="00855F63">
        <w:rPr>
          <w:rFonts w:ascii="Arial" w:hAnsi="Arial" w:cs="Arial"/>
          <w:sz w:val="22"/>
          <w:szCs w:val="22"/>
        </w:rPr>
        <w:t xml:space="preserve"> a na pozemky</w:t>
      </w:r>
      <w:r w:rsidR="00855F63" w:rsidRPr="008C4CBA">
        <w:rPr>
          <w:rFonts w:ascii="Arial" w:hAnsi="Arial" w:cs="Arial"/>
          <w:sz w:val="22"/>
          <w:szCs w:val="22"/>
        </w:rPr>
        <w:t xml:space="preserve"> </w:t>
      </w:r>
      <w:r w:rsidR="000E102E" w:rsidRPr="008C4CBA">
        <w:rPr>
          <w:rFonts w:ascii="Arial" w:hAnsi="Arial" w:cs="Arial"/>
          <w:sz w:val="22"/>
          <w:szCs w:val="22"/>
        </w:rPr>
        <w:t xml:space="preserve">ve </w:t>
      </w:r>
      <w:r w:rsidR="000E102E" w:rsidRPr="008C4CBA">
        <w:rPr>
          <w:rFonts w:ascii="Arial" w:hAnsi="Arial" w:cs="Arial"/>
          <w:sz w:val="22"/>
          <w:szCs w:val="22"/>
        </w:rPr>
        <w:lastRenderedPageBreak/>
        <w:t>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w:t>
      </w:r>
      <w:r w:rsidR="00CA05CE" w:rsidRPr="00CA05CE">
        <w:rPr>
          <w:rFonts w:ascii="Arial" w:hAnsi="Arial" w:cs="Arial"/>
          <w:sz w:val="22"/>
          <w:szCs w:val="22"/>
        </w:rPr>
        <w:t xml:space="preserve"> </w:t>
      </w:r>
      <w:r w:rsidR="00855F63" w:rsidRPr="008C4CBA">
        <w:rPr>
          <w:rFonts w:ascii="Arial" w:hAnsi="Arial" w:cs="Arial"/>
          <w:sz w:val="22"/>
          <w:szCs w:val="22"/>
        </w:rPr>
        <w:t>k ověřování plnění podmínek Smlouvy</w:t>
      </w:r>
      <w:r w:rsidR="00CB61F2">
        <w:rPr>
          <w:rFonts w:ascii="Arial" w:hAnsi="Arial" w:cs="Arial"/>
          <w:sz w:val="22"/>
          <w:szCs w:val="22"/>
        </w:rPr>
        <w:t xml:space="preserve"> a realizace projektu</w:t>
      </w:r>
      <w:r w:rsidR="00855F63" w:rsidRPr="008C4CBA">
        <w:rPr>
          <w:rFonts w:ascii="Arial" w:hAnsi="Arial" w:cs="Arial"/>
          <w:sz w:val="22"/>
          <w:szCs w:val="22"/>
        </w:rPr>
        <w:t xml:space="preserve">, a to po celou dobu realizace projektu </w:t>
      </w:r>
      <w:r w:rsidR="00CA05CE" w:rsidRPr="00C67395">
        <w:rPr>
          <w:rFonts w:ascii="Arial" w:hAnsi="Arial" w:cs="Arial"/>
          <w:sz w:val="22"/>
          <w:szCs w:val="22"/>
        </w:rPr>
        <w:t>a je povinen vytvořit výše uvedeným osobám podmínky k provedení kontroly vztahující se k realizaci projektu a poskytnout jim při provádění kontroly součinnost.</w:t>
      </w:r>
      <w:r w:rsidR="000E102E" w:rsidRPr="008C4CBA">
        <w:rPr>
          <w:rFonts w:ascii="Arial" w:hAnsi="Arial" w:cs="Arial"/>
          <w:sz w:val="22"/>
          <w:szCs w:val="22"/>
        </w:rPr>
        <w:t xml:space="preserve">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0087231C"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w:t>
      </w:r>
      <w:r w:rsidR="00127C5E">
        <w:rPr>
          <w:rFonts w:ascii="Arial" w:hAnsi="Arial" w:cs="Arial"/>
          <w:sz w:val="22"/>
          <w:szCs w:val="22"/>
        </w:rPr>
        <w:t>.</w:t>
      </w:r>
      <w:r w:rsidR="000E102E" w:rsidRPr="008C4CBA">
        <w:rPr>
          <w:rFonts w:ascii="Arial" w:hAnsi="Arial" w:cs="Arial"/>
          <w:sz w:val="22"/>
          <w:szCs w:val="22"/>
        </w:rPr>
        <w:t xml:space="preserve">, V případě, že část díla bude </w:t>
      </w:r>
      <w:r w:rsidR="0087231C"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 xml:space="preserve">dodavatelských subjektů. Dodavatel se dále zavazuje uchovávat veškerou dokumentaci související se </w:t>
      </w:r>
      <w:r w:rsidR="005757E3">
        <w:rPr>
          <w:rFonts w:ascii="Arial" w:hAnsi="Arial" w:cs="Arial"/>
          <w:sz w:val="22"/>
          <w:szCs w:val="22"/>
        </w:rPr>
        <w:t>S</w:t>
      </w:r>
      <w:r w:rsidR="004C4DCC" w:rsidRPr="004C4DCC">
        <w:rPr>
          <w:rFonts w:ascii="Arial" w:hAnsi="Arial" w:cs="Arial"/>
          <w:sz w:val="22"/>
          <w:szCs w:val="22"/>
        </w:rPr>
        <w:t>mlouvou a realizací projekt</w:t>
      </w:r>
      <w:r w:rsidR="005757E3">
        <w:rPr>
          <w:rFonts w:ascii="Arial" w:hAnsi="Arial" w:cs="Arial"/>
          <w:sz w:val="22"/>
          <w:szCs w:val="22"/>
        </w:rPr>
        <w:t>u</w:t>
      </w:r>
      <w:r w:rsidR="004C4DCC" w:rsidRPr="004C4DCC">
        <w:rPr>
          <w:rFonts w:ascii="Arial" w:hAnsi="Arial" w:cs="Arial"/>
          <w:sz w:val="22"/>
          <w:szCs w:val="22"/>
        </w:rPr>
        <w:t xml:space="preserve"> po dobu 10 let ode dne předání a</w:t>
      </w:r>
      <w:r w:rsidR="00403E32">
        <w:rPr>
          <w:rFonts w:ascii="Arial" w:hAnsi="Arial" w:cs="Arial"/>
          <w:sz w:val="22"/>
          <w:szCs w:val="22"/>
        </w:rPr>
        <w:t> </w:t>
      </w:r>
      <w:r w:rsidR="004C4DCC" w:rsidRPr="004C4DCC">
        <w:rPr>
          <w:rFonts w:ascii="Arial" w:hAnsi="Arial" w:cs="Arial"/>
          <w:sz w:val="22"/>
          <w:szCs w:val="22"/>
        </w:rPr>
        <w:t>převzetí díla</w:t>
      </w:r>
      <w:r w:rsidR="00EB6EA4">
        <w:rPr>
          <w:rFonts w:ascii="Arial" w:hAnsi="Arial" w:cs="Arial"/>
          <w:sz w:val="22"/>
          <w:szCs w:val="22"/>
        </w:rPr>
        <w:t>,</w:t>
      </w:r>
      <w:r w:rsidR="00EB6EA4" w:rsidRPr="00EB6EA4">
        <w:rPr>
          <w:rFonts w:ascii="Arial" w:hAnsi="Arial" w:cs="Arial"/>
          <w:sz w:val="22"/>
          <w:szCs w:val="22"/>
        </w:rPr>
        <w:t xml:space="preserve"> </w:t>
      </w:r>
      <w:r w:rsidR="00EB6EA4" w:rsidRPr="00C67395">
        <w:rPr>
          <w:rFonts w:ascii="Arial" w:hAnsi="Arial" w:cs="Arial"/>
          <w:sz w:val="22"/>
          <w:szCs w:val="22"/>
        </w:rPr>
        <w:t>případně po dobu delší, bude-li lhůta prodloužena ŘO IROP z důvodu žádosti Evropské komise, případně dojde-li k prodloužení lhůty z jiného důvodu stanovenému pravidly poskytování dotací v rámci Integrovaného regionálního operačního programu 2021–2027</w:t>
      </w:r>
      <w:r w:rsidR="004C4DCC" w:rsidRPr="004C4DCC">
        <w:rPr>
          <w:rFonts w:ascii="Arial" w:hAnsi="Arial" w:cs="Arial"/>
          <w:sz w:val="22"/>
          <w:szCs w:val="22"/>
        </w:rPr>
        <w:t xml:space="preserve">.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w:t>
      </w:r>
      <w:r w:rsidR="005757E3">
        <w:rPr>
          <w:rFonts w:ascii="Arial" w:hAnsi="Arial" w:cs="Arial"/>
          <w:sz w:val="22"/>
          <w:szCs w:val="22"/>
        </w:rPr>
        <w:t>S</w:t>
      </w:r>
      <w:r w:rsidR="004C4DCC" w:rsidRPr="004C4DCC">
        <w:rPr>
          <w:rFonts w:ascii="Arial" w:hAnsi="Arial" w:cs="Arial"/>
          <w:sz w:val="22"/>
          <w:szCs w:val="22"/>
        </w:rPr>
        <w:t>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2DBDB174" w:rsidR="00EE2C6B" w:rsidRPr="008C4CBA" w:rsidRDefault="00EE2C6B" w:rsidP="00896968">
      <w:pPr>
        <w:numPr>
          <w:ilvl w:val="1"/>
          <w:numId w:val="18"/>
        </w:numPr>
        <w:rPr>
          <w:rFonts w:ascii="Arial" w:hAnsi="Arial" w:cs="Arial"/>
          <w:sz w:val="22"/>
          <w:szCs w:val="22"/>
        </w:rPr>
      </w:pPr>
      <w:r>
        <w:rPr>
          <w:rFonts w:ascii="Arial" w:hAnsi="Arial" w:cs="Arial"/>
          <w:sz w:val="22"/>
          <w:szCs w:val="22"/>
        </w:rPr>
        <w:t xml:space="preserve"> Pokud by </w:t>
      </w:r>
      <w:r w:rsidRPr="003E713E">
        <w:rPr>
          <w:rFonts w:ascii="Arial" w:hAnsi="Arial" w:cs="Arial"/>
          <w:sz w:val="22"/>
          <w:szCs w:val="22"/>
        </w:rPr>
        <w:t xml:space="preserve">překročení provedených částí díla a souvisejícího objemu ročního čerpání finančních prostředků znamenalo dřívější termín ukončení realizace díla, mohou se smluvní </w:t>
      </w:r>
      <w:r w:rsidRPr="003E713E">
        <w:rPr>
          <w:rFonts w:ascii="Arial" w:hAnsi="Arial" w:cs="Arial"/>
          <w:sz w:val="22"/>
          <w:szCs w:val="22"/>
        </w:rPr>
        <w:lastRenderedPageBreak/>
        <w:t>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347B87BB"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 xml:space="preserve">Dodavatel není bez předchozího písemného souhlasu objednatele oprávněn postoupit práva a povinnosti z této </w:t>
      </w:r>
      <w:r w:rsidR="005757E3">
        <w:rPr>
          <w:rFonts w:ascii="Arial" w:hAnsi="Arial" w:cs="Arial"/>
          <w:sz w:val="22"/>
          <w:szCs w:val="22"/>
        </w:rPr>
        <w:t>S</w:t>
      </w:r>
      <w:r w:rsidRPr="00030CB6">
        <w:rPr>
          <w:rFonts w:ascii="Arial" w:hAnsi="Arial" w:cs="Arial"/>
          <w:sz w:val="22"/>
          <w:szCs w:val="22"/>
        </w:rPr>
        <w:t>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A531AF6"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 xml:space="preserve">realizaci díla prostor větší, zajistí si jej </w:t>
      </w:r>
      <w:r w:rsidR="00626AE7">
        <w:rPr>
          <w:rFonts w:ascii="Arial" w:hAnsi="Arial" w:cs="Arial"/>
          <w:sz w:val="22"/>
          <w:szCs w:val="22"/>
        </w:rPr>
        <w:t xml:space="preserve">po dohodě s objednatelem </w:t>
      </w:r>
      <w:r w:rsidRPr="008C4CBA">
        <w:rPr>
          <w:rFonts w:ascii="Arial" w:hAnsi="Arial" w:cs="Arial"/>
          <w:sz w:val="22"/>
          <w:szCs w:val="22"/>
        </w:rPr>
        <w:t>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3AF8ED02"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w:t>
      </w:r>
      <w:r w:rsidR="000E275A">
        <w:rPr>
          <w:rFonts w:ascii="Arial" w:hAnsi="Arial" w:cs="Arial"/>
          <w:sz w:val="22"/>
          <w:szCs w:val="22"/>
        </w:rPr>
        <w:t xml:space="preserve">. </w:t>
      </w:r>
      <w:r w:rsidR="000E102E" w:rsidRPr="008C4CBA">
        <w:rPr>
          <w:rFonts w:ascii="Arial" w:hAnsi="Arial" w:cs="Arial"/>
          <w:sz w:val="22"/>
          <w:szCs w:val="22"/>
        </w:rPr>
        <w:t>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před započetím výkopových prací zabezpečit na svůj náklad vytyčení </w:t>
      </w:r>
      <w:r w:rsidR="000E102E" w:rsidRPr="008C4CBA">
        <w:rPr>
          <w:rFonts w:ascii="Arial" w:hAnsi="Arial" w:cs="Arial"/>
          <w:sz w:val="22"/>
          <w:szCs w:val="22"/>
        </w:rPr>
        <w:lastRenderedPageBreak/>
        <w:t>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4E05FD65"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5757E3">
        <w:rPr>
          <w:rFonts w:ascii="Arial" w:hAnsi="Arial" w:cs="Arial"/>
          <w:sz w:val="22"/>
          <w:szCs w:val="22"/>
        </w:rPr>
        <w:t>,</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0212E036" w:rsidR="00AA1921" w:rsidRPr="008C4CBA" w:rsidRDefault="00AA1921" w:rsidP="00896968">
      <w:pPr>
        <w:numPr>
          <w:ilvl w:val="1"/>
          <w:numId w:val="22"/>
        </w:numPr>
        <w:rPr>
          <w:rFonts w:ascii="Arial" w:hAnsi="Arial" w:cs="Arial"/>
          <w:sz w:val="22"/>
          <w:szCs w:val="22"/>
        </w:rPr>
      </w:pPr>
      <w:bookmarkStart w:id="3" w:name="_Hlk184278566"/>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w:t>
      </w:r>
      <w:r w:rsidR="005757E3">
        <w:rPr>
          <w:rFonts w:ascii="Arial" w:hAnsi="Arial" w:cs="Arial"/>
          <w:sz w:val="22"/>
          <w:szCs w:val="22"/>
        </w:rPr>
        <w:t>sou</w:t>
      </w:r>
      <w:r w:rsidRPr="008C4CBA">
        <w:rPr>
          <w:rFonts w:ascii="Arial" w:hAnsi="Arial" w:cs="Arial"/>
          <w:sz w:val="22"/>
          <w:szCs w:val="22"/>
        </w:rPr>
        <w:t>:</w:t>
      </w:r>
    </w:p>
    <w:p w14:paraId="4CEE17D2" w14:textId="77777777" w:rsidR="007E1D37" w:rsidRDefault="007E1D37" w:rsidP="002D39D5">
      <w:pPr>
        <w:autoSpaceDE w:val="0"/>
        <w:autoSpaceDN w:val="0"/>
        <w:spacing w:line="276" w:lineRule="auto"/>
        <w:ind w:left="360"/>
        <w:rPr>
          <w:rFonts w:ascii="Arial" w:hAnsi="Arial" w:cs="Arial"/>
          <w:sz w:val="22"/>
          <w:szCs w:val="22"/>
        </w:rPr>
      </w:pPr>
    </w:p>
    <w:p w14:paraId="25007492" w14:textId="36A5BE20" w:rsidR="00747067" w:rsidRDefault="00403596" w:rsidP="002D39D5">
      <w:pPr>
        <w:autoSpaceDE w:val="0"/>
        <w:autoSpaceDN w:val="0"/>
        <w:spacing w:line="276" w:lineRule="auto"/>
        <w:ind w:left="360"/>
        <w:rPr>
          <w:rFonts w:ascii="Arial" w:hAnsi="Arial" w:cs="Arial"/>
          <w:sz w:val="22"/>
          <w:szCs w:val="22"/>
        </w:rPr>
      </w:pPr>
      <w:r>
        <w:rPr>
          <w:rFonts w:ascii="Arial" w:hAnsi="Arial" w:cs="Arial"/>
          <w:sz w:val="22"/>
          <w:szCs w:val="22"/>
        </w:rPr>
        <w:t xml:space="preserve">Petr </w:t>
      </w:r>
      <w:r w:rsidR="00DB7F13">
        <w:rPr>
          <w:rFonts w:ascii="Arial" w:hAnsi="Arial" w:cs="Arial"/>
          <w:sz w:val="22"/>
          <w:szCs w:val="22"/>
        </w:rPr>
        <w:t>Kučera</w:t>
      </w:r>
      <w:r>
        <w:rPr>
          <w:rFonts w:ascii="Arial" w:hAnsi="Arial" w:cs="Arial"/>
          <w:sz w:val="22"/>
          <w:szCs w:val="22"/>
        </w:rPr>
        <w:t xml:space="preserve">, </w:t>
      </w:r>
      <w:r w:rsidR="00747067" w:rsidRPr="00F66BD4">
        <w:rPr>
          <w:rFonts w:ascii="Arial" w:hAnsi="Arial" w:cs="Arial"/>
          <w:bCs/>
          <w:iCs/>
          <w:sz w:val="22"/>
          <w:szCs w:val="22"/>
        </w:rPr>
        <w:sym w:font="Wingdings" w:char="F028"/>
      </w:r>
      <w:r w:rsidR="00D96A33">
        <w:rPr>
          <w:rFonts w:ascii="Arial" w:hAnsi="Arial" w:cs="Arial"/>
          <w:bCs/>
          <w:iCs/>
          <w:sz w:val="22"/>
          <w:szCs w:val="22"/>
        </w:rPr>
        <w:t xml:space="preserve">: </w:t>
      </w:r>
      <w:r w:rsidR="00D96A33">
        <w:rPr>
          <w:rFonts w:ascii="Arial" w:hAnsi="Arial" w:cs="Arial"/>
          <w:sz w:val="22"/>
          <w:szCs w:val="22"/>
        </w:rPr>
        <w:t xml:space="preserve">257 </w:t>
      </w:r>
      <w:r w:rsidR="00DB7F13">
        <w:rPr>
          <w:rFonts w:ascii="Arial" w:hAnsi="Arial" w:cs="Arial"/>
          <w:sz w:val="22"/>
          <w:szCs w:val="22"/>
        </w:rPr>
        <w:t>280 470</w:t>
      </w:r>
      <w:r w:rsidR="00F66BD4" w:rsidRPr="00F66BD4">
        <w:rPr>
          <w:rFonts w:ascii="Arial" w:hAnsi="Arial" w:cs="Arial"/>
          <w:sz w:val="22"/>
          <w:szCs w:val="22"/>
        </w:rPr>
        <w:t xml:space="preserve"> </w:t>
      </w:r>
      <w:r w:rsidR="00747067" w:rsidRPr="00F66BD4">
        <w:rPr>
          <w:rFonts w:ascii="Arial" w:hAnsi="Arial" w:cs="Arial"/>
          <w:sz w:val="22"/>
          <w:szCs w:val="22"/>
        </w:rPr>
        <w:sym w:font="Wingdings" w:char="F02A"/>
      </w:r>
      <w:r w:rsidR="00DB7F13">
        <w:rPr>
          <w:rFonts w:ascii="Arial" w:hAnsi="Arial" w:cs="Arial"/>
          <w:sz w:val="22"/>
          <w:szCs w:val="22"/>
        </w:rPr>
        <w:t>:</w:t>
      </w:r>
      <w:r w:rsidR="000943AA">
        <w:rPr>
          <w:rFonts w:ascii="Arial" w:hAnsi="Arial" w:cs="Arial"/>
          <w:sz w:val="22"/>
          <w:szCs w:val="22"/>
        </w:rPr>
        <w:t xml:space="preserve"> </w:t>
      </w:r>
      <w:hyperlink r:id="rId12" w:history="1">
        <w:r w:rsidR="00DB7F13" w:rsidRPr="000943AA">
          <w:rPr>
            <w:rStyle w:val="Hypertextovodkaz"/>
            <w:rFonts w:ascii="Arial" w:hAnsi="Arial" w:cs="Arial"/>
            <w:sz w:val="22"/>
            <w:szCs w:val="22"/>
          </w:rPr>
          <w:t>kucerape</w:t>
        </w:r>
        <w:r w:rsidR="00F66BD4" w:rsidRPr="000943AA">
          <w:rPr>
            <w:rStyle w:val="Hypertextovodkaz"/>
            <w:rFonts w:ascii="Arial" w:hAnsi="Arial" w:cs="Arial"/>
            <w:sz w:val="22"/>
            <w:szCs w:val="22"/>
          </w:rPr>
          <w:t>@kr-s.cz</w:t>
        </w:r>
      </w:hyperlink>
      <w:r w:rsidR="00BB5663">
        <w:t>,</w:t>
      </w:r>
      <w:r w:rsidR="00747067">
        <w:rPr>
          <w:rFonts w:ascii="Arial" w:hAnsi="Arial" w:cs="Arial"/>
          <w:sz w:val="22"/>
          <w:szCs w:val="22"/>
        </w:rPr>
        <w:t xml:space="preserve"> </w:t>
      </w:r>
      <w:r w:rsidR="00747067" w:rsidRPr="00EC204C">
        <w:rPr>
          <w:rFonts w:ascii="Arial" w:hAnsi="Arial" w:cs="Arial"/>
          <w:sz w:val="22"/>
          <w:szCs w:val="22"/>
        </w:rPr>
        <w:t>Krajský úřad Středočeského kraje, Zborovská 11, 150 21 Praha 5</w:t>
      </w:r>
      <w:r w:rsidR="00135453">
        <w:rPr>
          <w:rFonts w:ascii="Arial" w:hAnsi="Arial" w:cs="Arial"/>
          <w:sz w:val="22"/>
          <w:szCs w:val="22"/>
        </w:rPr>
        <w:t xml:space="preserve"> </w:t>
      </w:r>
    </w:p>
    <w:p w14:paraId="3F41577C" w14:textId="77777777" w:rsidR="00366140" w:rsidRDefault="00366140" w:rsidP="002D39D5">
      <w:pPr>
        <w:autoSpaceDE w:val="0"/>
        <w:autoSpaceDN w:val="0"/>
        <w:spacing w:line="276" w:lineRule="auto"/>
        <w:ind w:left="360"/>
        <w:rPr>
          <w:rFonts w:ascii="Arial" w:hAnsi="Arial" w:cs="Arial"/>
          <w:sz w:val="22"/>
          <w:szCs w:val="22"/>
        </w:rPr>
      </w:pPr>
    </w:p>
    <w:p w14:paraId="70539CB0" w14:textId="2E7B0C6D" w:rsidR="00366140" w:rsidRPr="00025494" w:rsidRDefault="007949C7" w:rsidP="003B6D9F">
      <w:pPr>
        <w:autoSpaceDE w:val="0"/>
        <w:autoSpaceDN w:val="0"/>
        <w:spacing w:line="276" w:lineRule="auto"/>
        <w:ind w:left="360"/>
        <w:rPr>
          <w:rFonts w:ascii="Arial" w:hAnsi="Arial" w:cs="Arial"/>
          <w:sz w:val="22"/>
          <w:szCs w:val="22"/>
        </w:rPr>
      </w:pPr>
      <w:r>
        <w:rPr>
          <w:rFonts w:ascii="Arial" w:hAnsi="Arial" w:cs="Arial"/>
          <w:sz w:val="22"/>
          <w:szCs w:val="22"/>
        </w:rPr>
        <w:t>Ing. Vlastimil Jahoda</w:t>
      </w:r>
      <w:r w:rsidR="00366140">
        <w:rPr>
          <w:rFonts w:ascii="Arial" w:hAnsi="Arial" w:cs="Arial"/>
          <w:sz w:val="22"/>
          <w:szCs w:val="22"/>
        </w:rPr>
        <w:t xml:space="preserve">, </w:t>
      </w:r>
      <w:r w:rsidR="00366140" w:rsidRPr="00F66BD4">
        <w:rPr>
          <w:rFonts w:ascii="Arial" w:hAnsi="Arial" w:cs="Arial"/>
          <w:bCs/>
          <w:iCs/>
          <w:sz w:val="22"/>
          <w:szCs w:val="22"/>
        </w:rPr>
        <w:sym w:font="Wingdings" w:char="F028"/>
      </w:r>
      <w:r w:rsidR="00366140">
        <w:rPr>
          <w:rFonts w:ascii="Arial" w:hAnsi="Arial" w:cs="Arial"/>
          <w:bCs/>
          <w:iCs/>
          <w:sz w:val="22"/>
          <w:szCs w:val="22"/>
        </w:rPr>
        <w:t xml:space="preserve">: </w:t>
      </w:r>
      <w:r w:rsidR="00465647" w:rsidRPr="00465647">
        <w:rPr>
          <w:rFonts w:ascii="Arial" w:hAnsi="Arial" w:cs="Arial"/>
          <w:bCs/>
          <w:iCs/>
          <w:sz w:val="22"/>
          <w:szCs w:val="22"/>
        </w:rPr>
        <w:t>602 395 128</w:t>
      </w:r>
      <w:r w:rsidR="00F812C1">
        <w:rPr>
          <w:rFonts w:ascii="Arial" w:hAnsi="Arial" w:cs="Arial"/>
          <w:bCs/>
          <w:iCs/>
          <w:sz w:val="22"/>
          <w:szCs w:val="22"/>
        </w:rPr>
        <w:t xml:space="preserve"> </w:t>
      </w:r>
      <w:r w:rsidR="00F812C1" w:rsidRPr="00F66BD4">
        <w:rPr>
          <w:rFonts w:ascii="Arial" w:hAnsi="Arial" w:cs="Arial"/>
          <w:sz w:val="22"/>
          <w:szCs w:val="22"/>
        </w:rPr>
        <w:sym w:font="Wingdings" w:char="F02A"/>
      </w:r>
      <w:r w:rsidR="00F812C1">
        <w:rPr>
          <w:rFonts w:ascii="Arial" w:hAnsi="Arial" w:cs="Arial"/>
          <w:sz w:val="22"/>
          <w:szCs w:val="22"/>
        </w:rPr>
        <w:t xml:space="preserve">: </w:t>
      </w:r>
      <w:hyperlink r:id="rId13" w:history="1">
        <w:r w:rsidR="00465647">
          <w:rPr>
            <w:rStyle w:val="Hypertextovodkaz"/>
            <w:rFonts w:ascii="Arial" w:hAnsi="Arial" w:cs="Arial"/>
            <w:sz w:val="22"/>
            <w:szCs w:val="22"/>
          </w:rPr>
          <w:t>reditel@spskladno.cz</w:t>
        </w:r>
      </w:hyperlink>
      <w:r w:rsidR="00BB5663">
        <w:t>,</w:t>
      </w:r>
      <w:r w:rsidR="00F812C1">
        <w:rPr>
          <w:rFonts w:ascii="Arial" w:hAnsi="Arial" w:cs="Arial"/>
          <w:sz w:val="22"/>
          <w:szCs w:val="22"/>
        </w:rPr>
        <w:t xml:space="preserve"> </w:t>
      </w:r>
      <w:r w:rsidR="00BB5663" w:rsidRPr="00BB5663">
        <w:rPr>
          <w:rFonts w:ascii="Arial" w:hAnsi="Arial" w:cs="Arial"/>
          <w:sz w:val="22"/>
          <w:szCs w:val="22"/>
        </w:rPr>
        <w:t>Střední průmyslová škola a Vyšší odborná škola, Kladno, Jana Palacha 1840</w:t>
      </w:r>
      <w:r w:rsidR="003B6D9F">
        <w:rPr>
          <w:rFonts w:ascii="Arial" w:hAnsi="Arial" w:cs="Arial"/>
          <w:sz w:val="22"/>
          <w:szCs w:val="22"/>
        </w:rPr>
        <w:t xml:space="preserve">, </w:t>
      </w:r>
      <w:r w:rsidR="00D366D3" w:rsidRPr="00D366D3">
        <w:rPr>
          <w:rFonts w:ascii="Arial" w:hAnsi="Arial" w:cs="Arial"/>
          <w:sz w:val="22"/>
          <w:szCs w:val="22"/>
        </w:rPr>
        <w:t>Jana Palacha 1840, 27201 Kladno</w:t>
      </w:r>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7FC80A27"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Oprávnění zástupci objednatele jsou oprávněni jednat za objednatele ve věcech technických a ve věcech, které tato smlouva výslovně stanoví. Není – li touto smlouvou stanoveno jinak, nejsou oprávnění zástupci objednatele oprávnění činit jménem objednatel</w:t>
      </w:r>
      <w:r w:rsidR="005757E3">
        <w:rPr>
          <w:rFonts w:ascii="Arial" w:hAnsi="Arial" w:cs="Arial"/>
          <w:sz w:val="22"/>
          <w:szCs w:val="22"/>
        </w:rPr>
        <w:t>e právní jednání</w:t>
      </w:r>
      <w:r w:rsidR="00F47096">
        <w:rPr>
          <w:rFonts w:ascii="Arial" w:hAnsi="Arial" w:cs="Arial"/>
          <w:sz w:val="22"/>
          <w:szCs w:val="22"/>
        </w:rPr>
        <w:t xml:space="preserve">, </w:t>
      </w:r>
      <w:r w:rsidR="00F47096">
        <w:rPr>
          <w:rFonts w:ascii="Arial" w:hAnsi="Arial" w:cs="Arial"/>
          <w:sz w:val="22"/>
          <w:szCs w:val="22"/>
        </w:rPr>
        <w:lastRenderedPageBreak/>
        <w:t>není-li jedn</w:t>
      </w:r>
      <w:r w:rsidR="00F37726">
        <w:rPr>
          <w:rFonts w:ascii="Arial" w:hAnsi="Arial" w:cs="Arial"/>
          <w:sz w:val="22"/>
          <w:szCs w:val="22"/>
        </w:rPr>
        <w:t>í</w:t>
      </w:r>
      <w:r w:rsidR="00F47096">
        <w:rPr>
          <w:rFonts w:ascii="Arial" w:hAnsi="Arial" w:cs="Arial"/>
          <w:sz w:val="22"/>
          <w:szCs w:val="22"/>
        </w:rPr>
        <w:t xml:space="preserve">m z nich osoba oprávněná k jednání </w:t>
      </w:r>
      <w:r w:rsidR="00F37726">
        <w:rPr>
          <w:rFonts w:ascii="Arial" w:hAnsi="Arial" w:cs="Arial"/>
          <w:sz w:val="22"/>
          <w:szCs w:val="22"/>
        </w:rPr>
        <w:t xml:space="preserve">za objednatele </w:t>
      </w:r>
      <w:r w:rsidR="00F47096">
        <w:rPr>
          <w:rFonts w:ascii="Arial" w:hAnsi="Arial" w:cs="Arial"/>
          <w:sz w:val="22"/>
          <w:szCs w:val="22"/>
        </w:rPr>
        <w:t>jako statutární orgán objednatele</w:t>
      </w:r>
      <w:r w:rsidRPr="00BB3E38">
        <w:rPr>
          <w:rFonts w:ascii="Arial" w:hAnsi="Arial" w:cs="Arial"/>
          <w:sz w:val="22"/>
          <w:szCs w:val="22"/>
        </w:rPr>
        <w:t>.</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80CC2E9" w14:textId="0DE1953C" w:rsidR="00747067" w:rsidRPr="00E8159D"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A93525">
        <w:rPr>
          <w:rFonts w:ascii="Arial" w:hAnsi="Arial" w:cs="Arial"/>
          <w:iCs/>
          <w:sz w:val="22"/>
          <w:szCs w:val="22"/>
        </w:rPr>
        <w:t xml:space="preserve"> jeho statutární orgán</w:t>
      </w:r>
      <w:r w:rsidRPr="00E8159D">
        <w:rPr>
          <w:rFonts w:ascii="Arial" w:hAnsi="Arial" w:cs="Arial"/>
          <w:iCs/>
          <w:sz w:val="22"/>
          <w:szCs w:val="22"/>
        </w:rPr>
        <w:t>.</w:t>
      </w: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permStart w:id="1578584207" w:edGrp="everyone"/>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ermEnd w:id="1578584207"/>
      <w:r w:rsidR="00B654A4" w:rsidRPr="00A62AD9">
        <w:rPr>
          <w:rFonts w:ascii="Arial" w:hAnsi="Arial" w:cs="Arial"/>
          <w:sz w:val="22"/>
          <w:szCs w:val="22"/>
        </w:rPr>
        <w:t>.</w:t>
      </w:r>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permStart w:id="1255698190" w:edGrp="everyone"/>
      <w:r w:rsidR="00EE2C6B" w:rsidRPr="00746FCA">
        <w:rPr>
          <w:rFonts w:ascii="Arial" w:hAnsi="Arial" w:cs="Arial"/>
          <w:sz w:val="22"/>
          <w:szCs w:val="22"/>
          <w:shd w:val="clear" w:color="auto" w:fill="FFFF00"/>
        </w:rPr>
        <w:t>[k doplnění, vč. tel. kontaktů, emailových adres]</w:t>
      </w:r>
      <w:permEnd w:id="1255698190"/>
    </w:p>
    <w:p w14:paraId="653C8DAA" w14:textId="078FDB48" w:rsidR="00BB3E38" w:rsidRDefault="00BB3E38"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Zástupce stavbyvedoucího:</w:t>
      </w:r>
      <w:r w:rsidR="00EE2C6B" w:rsidRPr="00EE2C6B">
        <w:rPr>
          <w:rFonts w:ascii="Arial" w:hAnsi="Arial" w:cs="Arial"/>
          <w:iCs/>
          <w:sz w:val="22"/>
          <w:szCs w:val="22"/>
        </w:rPr>
        <w:t xml:space="preserve"> </w:t>
      </w:r>
      <w:permStart w:id="2041580340" w:edGrp="everyone"/>
      <w:r w:rsidR="00EE2C6B" w:rsidRPr="00746FCA">
        <w:rPr>
          <w:rFonts w:ascii="Arial" w:hAnsi="Arial" w:cs="Arial"/>
          <w:sz w:val="22"/>
          <w:szCs w:val="22"/>
          <w:shd w:val="clear" w:color="auto" w:fill="FFFF00"/>
        </w:rPr>
        <w:t>[k doplnění, vč. tel. kontaktů, emailových adres]</w:t>
      </w:r>
      <w:permEnd w:id="2041580340"/>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0E5835BF"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bookmarkStart w:id="4" w:name="_Hlk184804018"/>
      <w:r w:rsidRPr="00BB3E38">
        <w:rPr>
          <w:rFonts w:ascii="Arial" w:hAnsi="Arial" w:cs="Arial"/>
          <w:sz w:val="22"/>
          <w:szCs w:val="22"/>
        </w:rPr>
        <w:t xml:space="preserve">Smluvní strany se výslovně dohodly, že při změně oprávněných zástupců </w:t>
      </w:r>
      <w:r w:rsidR="007E1D37">
        <w:rPr>
          <w:rFonts w:ascii="Arial" w:hAnsi="Arial" w:cs="Arial"/>
          <w:sz w:val="22"/>
          <w:szCs w:val="22"/>
        </w:rPr>
        <w:t>dodavatele</w:t>
      </w:r>
      <w:r w:rsidR="007E1D37" w:rsidRPr="00BB3E38">
        <w:rPr>
          <w:rFonts w:ascii="Arial" w:hAnsi="Arial" w:cs="Arial"/>
          <w:sz w:val="22"/>
          <w:szCs w:val="22"/>
        </w:rPr>
        <w:t xml:space="preserve"> </w:t>
      </w:r>
      <w:r w:rsidRPr="00BB3E38">
        <w:rPr>
          <w:rFonts w:ascii="Arial" w:hAnsi="Arial" w:cs="Arial"/>
          <w:sz w:val="22"/>
          <w:szCs w:val="22"/>
        </w:rPr>
        <w:t xml:space="preserve">není třeba vyhotovovat dodatek ke Smlouvě a postačí pouze </w:t>
      </w:r>
      <w:r w:rsidR="00342AEC">
        <w:rPr>
          <w:rFonts w:ascii="Arial" w:hAnsi="Arial" w:cs="Arial"/>
          <w:sz w:val="22"/>
          <w:szCs w:val="22"/>
        </w:rPr>
        <w:t>písemný souhlas objednatele, který objednatel udělí</w:t>
      </w:r>
      <w:r w:rsidRPr="00BB3E38">
        <w:rPr>
          <w:rFonts w:ascii="Arial" w:hAnsi="Arial" w:cs="Arial"/>
          <w:sz w:val="22"/>
          <w:szCs w:val="22"/>
        </w:rPr>
        <w:t xml:space="preserve"> za podmínky, že i po změně oprávněných zástupců budou dodrženy podmínky dané v rámci zadávacího řízení</w:t>
      </w:r>
      <w:r w:rsidR="00D2727C" w:rsidRPr="00D2727C">
        <w:rPr>
          <w:rFonts w:ascii="Arial" w:hAnsi="Arial" w:cs="Arial"/>
          <w:sz w:val="22"/>
          <w:szCs w:val="22"/>
        </w:rPr>
        <w:t xml:space="preserve"> </w:t>
      </w:r>
      <w:r w:rsidR="00D2727C">
        <w:rPr>
          <w:rFonts w:ascii="Arial" w:hAnsi="Arial" w:cs="Arial"/>
          <w:sz w:val="22"/>
          <w:szCs w:val="22"/>
        </w:rPr>
        <w:t>což je dodavatel povinen prokázat zadavateli předložením dokladů o splnění příslušné kvalifikace</w:t>
      </w:r>
      <w:r w:rsidRPr="00BB3E38">
        <w:rPr>
          <w:rFonts w:ascii="Arial" w:hAnsi="Arial" w:cs="Arial"/>
          <w:sz w:val="22"/>
          <w:szCs w:val="22"/>
        </w:rPr>
        <w:t>.</w:t>
      </w:r>
    </w:p>
    <w:bookmarkEnd w:id="4"/>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 xml:space="preserve">Ve věcech smluvních zastupuje dodavatele: </w:t>
      </w:r>
      <w:permStart w:id="1118646623" w:edGrp="everyone"/>
      <w:r w:rsidR="00BB3E38" w:rsidRPr="00BB3E38">
        <w:rPr>
          <w:rFonts w:ascii="Arial" w:hAnsi="Arial" w:cs="Arial"/>
          <w:sz w:val="22"/>
          <w:szCs w:val="22"/>
        </w:rPr>
        <w:t>[</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ermEnd w:id="1118646623"/>
      <w:r w:rsidR="00BB3E38" w:rsidRPr="00BB3E38">
        <w:rPr>
          <w:rFonts w:ascii="Arial" w:hAnsi="Arial" w:cs="Arial"/>
          <w:sz w:val="22"/>
          <w:szCs w:val="22"/>
        </w:rPr>
        <w:t>.</w:t>
      </w:r>
    </w:p>
    <w:bookmarkEnd w:id="3"/>
    <w:p w14:paraId="19CAE24F" w14:textId="3B9D4C29" w:rsidR="00CD4F22" w:rsidRDefault="00CD4F22">
      <w:pPr>
        <w:widowControl/>
        <w:suppressAutoHyphens w:val="0"/>
        <w:spacing w:line="240" w:lineRule="auto"/>
        <w:jc w:val="left"/>
        <w:textAlignment w:val="auto"/>
        <w:rPr>
          <w:rFonts w:ascii="Arial" w:hAnsi="Arial" w:cs="Arial"/>
          <w:b/>
          <w:bCs/>
          <w:sz w:val="22"/>
          <w:szCs w:val="22"/>
        </w:rPr>
      </w:pPr>
    </w:p>
    <w:p w14:paraId="3CEAC11E" w14:textId="39840BF1"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54D6BBA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w:t>
      </w:r>
      <w:r w:rsidR="00537046" w:rsidRPr="005A636C">
        <w:rPr>
          <w:rFonts w:ascii="Arial" w:hAnsi="Arial" w:cs="Arial"/>
          <w:sz w:val="22"/>
          <w:szCs w:val="22"/>
        </w:rPr>
        <w:t>nedohodnou – li</w:t>
      </w:r>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4A1B1E31"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AF1BC3">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w:t>
      </w:r>
      <w:r w:rsidRPr="005A636C">
        <w:rPr>
          <w:rFonts w:ascii="Arial" w:hAnsi="Arial" w:cs="Arial"/>
          <w:sz w:val="22"/>
          <w:szCs w:val="22"/>
        </w:rPr>
        <w:lastRenderedPageBreak/>
        <w:t xml:space="preserve">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23035D5E"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E62BCE">
        <w:rPr>
          <w:rFonts w:ascii="Arial" w:hAnsi="Arial" w:cs="Arial"/>
          <w:sz w:val="22"/>
          <w:szCs w:val="22"/>
        </w:rPr>
        <w:t>2</w:t>
      </w:r>
      <w:r w:rsidR="00E62BCE" w:rsidRPr="005A636C">
        <w:rPr>
          <w:rFonts w:ascii="Arial" w:hAnsi="Arial" w:cs="Arial"/>
          <w:sz w:val="22"/>
          <w:szCs w:val="22"/>
        </w:rPr>
        <w:t>83</w:t>
      </w:r>
      <w:r w:rsidRPr="005A636C">
        <w:rPr>
          <w:rFonts w:ascii="Arial" w:hAnsi="Arial" w:cs="Arial"/>
          <w:sz w:val="22"/>
          <w:szCs w:val="22"/>
        </w:rPr>
        <w:t>/</w:t>
      </w:r>
      <w:r w:rsidR="00E62BCE" w:rsidRPr="005A636C">
        <w:rPr>
          <w:rFonts w:ascii="Arial" w:hAnsi="Arial" w:cs="Arial"/>
          <w:sz w:val="22"/>
          <w:szCs w:val="22"/>
        </w:rPr>
        <w:t>20</w:t>
      </w:r>
      <w:r w:rsidR="00E62BCE">
        <w:rPr>
          <w:rFonts w:ascii="Arial" w:hAnsi="Arial" w:cs="Arial"/>
          <w:sz w:val="22"/>
          <w:szCs w:val="22"/>
        </w:rPr>
        <w:t>21</w:t>
      </w:r>
      <w:r w:rsidR="00E62BCE" w:rsidRPr="005A636C">
        <w:rPr>
          <w:rFonts w:ascii="Arial" w:hAnsi="Arial" w:cs="Arial"/>
          <w:sz w:val="22"/>
          <w:szCs w:val="22"/>
        </w:rPr>
        <w:t xml:space="preserve"> </w:t>
      </w:r>
      <w:r w:rsidRPr="005A636C">
        <w:rPr>
          <w:rFonts w:ascii="Arial" w:hAnsi="Arial" w:cs="Arial"/>
          <w:sz w:val="22"/>
          <w:szCs w:val="22"/>
        </w:rPr>
        <w:t xml:space="preserve">Sb., </w:t>
      </w:r>
      <w:r w:rsidR="00E62BCE">
        <w:rPr>
          <w:rFonts w:ascii="Arial" w:hAnsi="Arial" w:cs="Arial"/>
          <w:sz w:val="22"/>
          <w:szCs w:val="22"/>
        </w:rPr>
        <w:t>S</w:t>
      </w:r>
      <w:r w:rsidR="00E62BCE" w:rsidRPr="005A636C">
        <w:rPr>
          <w:rFonts w:ascii="Arial" w:hAnsi="Arial" w:cs="Arial"/>
          <w:sz w:val="22"/>
          <w:szCs w:val="22"/>
        </w:rPr>
        <w:t xml:space="preserve">tavební </w:t>
      </w:r>
      <w:r w:rsidRPr="005A636C">
        <w:rPr>
          <w:rFonts w:ascii="Arial" w:hAnsi="Arial" w:cs="Arial"/>
          <w:sz w:val="22"/>
          <w:szCs w:val="22"/>
        </w:rPr>
        <w:t>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rsidRPr="005A636C">
        <w:rPr>
          <w:rFonts w:ascii="Arial" w:hAnsi="Arial" w:cs="Arial"/>
          <w:sz w:val="22"/>
          <w:szCs w:val="22"/>
        </w:rPr>
        <w:lastRenderedPageBreak/>
        <w:t xml:space="preserve">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0183934"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w:t>
      </w:r>
      <w:r w:rsidRPr="002A1542">
        <w:rPr>
          <w:rFonts w:ascii="Arial" w:hAnsi="Arial" w:cs="Arial"/>
          <w:sz w:val="22"/>
          <w:szCs w:val="22"/>
        </w:rPr>
        <w:t>1.</w:t>
      </w:r>
      <w:r w:rsidR="00D12523" w:rsidRPr="002A1542" w:rsidDel="00D12523">
        <w:rPr>
          <w:rFonts w:ascii="Arial" w:hAnsi="Arial" w:cs="Arial"/>
          <w:sz w:val="22"/>
          <w:szCs w:val="22"/>
        </w:rPr>
        <w:t xml:space="preserve"> </w:t>
      </w:r>
      <w:r w:rsidR="00B42320" w:rsidRPr="002A1542">
        <w:rPr>
          <w:rFonts w:ascii="Arial" w:hAnsi="Arial" w:cs="Arial"/>
          <w:sz w:val="22"/>
          <w:szCs w:val="22"/>
        </w:rPr>
        <w:t>4</w:t>
      </w:r>
      <w:r w:rsidRPr="002A1542">
        <w:rPr>
          <w:rFonts w:ascii="Arial" w:hAnsi="Arial" w:cs="Arial"/>
          <w:sz w:val="22"/>
          <w:szCs w:val="22"/>
        </w:rPr>
        <w:t xml:space="preserve">. </w:t>
      </w:r>
      <w:r w:rsidR="005A3082" w:rsidRPr="002A1542">
        <w:rPr>
          <w:rFonts w:ascii="Arial" w:hAnsi="Arial" w:cs="Arial"/>
          <w:sz w:val="22"/>
          <w:szCs w:val="22"/>
        </w:rPr>
        <w:t>S</w:t>
      </w:r>
      <w:r w:rsidRPr="002A1542">
        <w:rPr>
          <w:rFonts w:ascii="Arial" w:hAnsi="Arial" w:cs="Arial"/>
          <w:sz w:val="22"/>
          <w:szCs w:val="22"/>
        </w:rPr>
        <w:t>mlouvy</w:t>
      </w:r>
      <w:r w:rsidRPr="0099084D">
        <w:rPr>
          <w:rFonts w:ascii="Arial" w:hAnsi="Arial" w:cs="Arial"/>
          <w:sz w:val="22"/>
          <w:szCs w:val="22"/>
        </w:rPr>
        <w:t xml:space="preserve">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w:t>
      </w:r>
      <w:r w:rsidRPr="005A636C">
        <w:rPr>
          <w:rFonts w:ascii="Arial" w:hAnsi="Arial" w:cs="Arial"/>
          <w:sz w:val="22"/>
          <w:szCs w:val="22"/>
        </w:rPr>
        <w:lastRenderedPageBreak/>
        <w:t xml:space="preserve">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8.17. Dodavatel nese nebezpečí škody na zhotovovaném díle. Nebezpečí škody na díle přechází na objednatele okamžikem předání díla dodavatelem objednateli a jeho převzetí </w:t>
      </w:r>
      <w:r w:rsidRPr="005A636C">
        <w:rPr>
          <w:rFonts w:ascii="Arial" w:hAnsi="Arial" w:cs="Arial"/>
          <w:sz w:val="22"/>
          <w:szCs w:val="22"/>
        </w:rPr>
        <w:lastRenderedPageBreak/>
        <w:t>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C75727B" w14:textId="77777777" w:rsidR="007F544F" w:rsidRPr="005A636C" w:rsidRDefault="007F544F" w:rsidP="00B21D84">
      <w:pPr>
        <w:autoSpaceDE w:val="0"/>
        <w:ind w:left="567" w:hanging="567"/>
        <w:rPr>
          <w:rFonts w:ascii="Arial" w:hAnsi="Arial" w:cs="Arial"/>
          <w:sz w:val="22"/>
          <w:szCs w:val="22"/>
        </w:rPr>
      </w:pP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17A488E0" w14:textId="77777777" w:rsidR="005A636C" w:rsidRPr="005A636C" w:rsidRDefault="005A636C" w:rsidP="00F05E2D">
      <w:pPr>
        <w:autoSpaceDE w:val="0"/>
        <w:ind w:left="567" w:hanging="567"/>
        <w:rPr>
          <w:rFonts w:ascii="Arial" w:hAnsi="Arial" w:cs="Arial"/>
          <w:sz w:val="22"/>
          <w:szCs w:val="22"/>
        </w:rPr>
      </w:pPr>
    </w:p>
    <w:p w14:paraId="1E23B7F1" w14:textId="6B37EA49"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w:t>
      </w:r>
      <w:r w:rsidR="00F728E3">
        <w:rPr>
          <w:rFonts w:ascii="Arial" w:hAnsi="Arial" w:cs="Arial"/>
          <w:sz w:val="22"/>
          <w:szCs w:val="22"/>
        </w:rPr>
        <w:t>2</w:t>
      </w:r>
      <w:r w:rsidRPr="005A636C">
        <w:rPr>
          <w:rFonts w:ascii="Arial" w:hAnsi="Arial" w:cs="Arial"/>
          <w:sz w:val="22"/>
          <w:szCs w:val="22"/>
        </w:rPr>
        <w:t>.</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4D1F2E08" w14:textId="5B23DE1D" w:rsidR="004B4454" w:rsidRDefault="005A636C" w:rsidP="005614E8">
      <w:pPr>
        <w:autoSpaceDE w:val="0"/>
        <w:ind w:left="567" w:hanging="567"/>
        <w:rPr>
          <w:rFonts w:ascii="Arial" w:hAnsi="Arial" w:cs="Arial"/>
          <w:sz w:val="22"/>
          <w:szCs w:val="22"/>
        </w:rPr>
      </w:pPr>
      <w:r w:rsidRPr="005A636C">
        <w:rPr>
          <w:rFonts w:ascii="Arial" w:hAnsi="Arial" w:cs="Arial"/>
          <w:sz w:val="22"/>
          <w:szCs w:val="22"/>
        </w:rPr>
        <w:t>8.2</w:t>
      </w:r>
      <w:r w:rsidR="00F728E3">
        <w:rPr>
          <w:rFonts w:ascii="Arial" w:hAnsi="Arial" w:cs="Arial"/>
          <w:sz w:val="22"/>
          <w:szCs w:val="22"/>
        </w:rPr>
        <w:t>3</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w:t>
      </w:r>
      <w:r w:rsidR="00B83EC4">
        <w:rPr>
          <w:rFonts w:ascii="Arial" w:hAnsi="Arial" w:cs="Arial"/>
          <w:sz w:val="22"/>
          <w:szCs w:val="22"/>
        </w:rPr>
        <w:t xml:space="preserve">nebo </w:t>
      </w:r>
      <w:r w:rsidRPr="005A636C">
        <w:rPr>
          <w:rFonts w:ascii="Arial" w:hAnsi="Arial" w:cs="Arial"/>
          <w:sz w:val="22"/>
          <w:szCs w:val="22"/>
        </w:rPr>
        <w:t>zástupce stavbyvedoucího v místě stavby.</w:t>
      </w: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lastRenderedPageBreak/>
        <w:t>Článek IX.</w:t>
      </w:r>
    </w:p>
    <w:p w14:paraId="3F8D1D9C" w14:textId="062A56C6" w:rsidR="000E102E" w:rsidRPr="00523372" w:rsidRDefault="000E102E" w:rsidP="00523372">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23B5B799" w14:textId="239AC1DE"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A62AD9">
        <w:rPr>
          <w:rFonts w:ascii="Arial" w:hAnsi="Arial" w:cs="Arial"/>
          <w:sz w:val="22"/>
          <w:szCs w:val="22"/>
        </w:rPr>
        <w:t>S</w:t>
      </w:r>
      <w:r w:rsidR="00A62AD9" w:rsidRPr="008E380C">
        <w:rPr>
          <w:rFonts w:ascii="Arial" w:hAnsi="Arial" w:cs="Arial"/>
          <w:sz w:val="22"/>
          <w:szCs w:val="22"/>
        </w:rPr>
        <w:t>mlouvy,</w:t>
      </w:r>
      <w:r w:rsidRPr="008E380C">
        <w:rPr>
          <w:rFonts w:ascii="Arial" w:hAnsi="Arial" w:cs="Arial"/>
          <w:sz w:val="22"/>
          <w:szCs w:val="22"/>
        </w:rPr>
        <w:t xml:space="preserve"> </w:t>
      </w:r>
      <w:r w:rsidR="00A62AD9" w:rsidRPr="008E380C">
        <w:rPr>
          <w:rFonts w:ascii="Arial" w:hAnsi="Arial" w:cs="Arial"/>
          <w:sz w:val="22"/>
          <w:szCs w:val="22"/>
        </w:rPr>
        <w:t>a i</w:t>
      </w:r>
      <w:r w:rsidRPr="008E380C">
        <w:rPr>
          <w:rFonts w:ascii="Arial" w:hAnsi="Arial" w:cs="Arial"/>
          <w:sz w:val="22"/>
          <w:szCs w:val="22"/>
        </w:rPr>
        <w:t xml:space="preserve">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3025973" w:rsidR="000E102E" w:rsidRPr="008C4CBA" w:rsidRDefault="009D29D5" w:rsidP="00627828">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165EA1EA"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 xml:space="preserve">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4933CA4B" w14:textId="419882AC" w:rsidR="005614E8" w:rsidRDefault="005614E8">
      <w:pPr>
        <w:widowControl/>
        <w:suppressAutoHyphens w:val="0"/>
        <w:spacing w:line="240" w:lineRule="auto"/>
        <w:jc w:val="left"/>
        <w:textAlignment w:val="auto"/>
        <w:rPr>
          <w:rFonts w:ascii="Arial" w:hAnsi="Arial" w:cs="Arial"/>
          <w:b/>
          <w:bCs/>
          <w:sz w:val="22"/>
          <w:szCs w:val="22"/>
        </w:rPr>
      </w:pPr>
    </w:p>
    <w:p w14:paraId="5E5103B1" w14:textId="6094D81D"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3AC17E8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w:t>
      </w:r>
      <w:r w:rsidR="00CC500B" w:rsidRPr="008C4CBA">
        <w:rPr>
          <w:rFonts w:ascii="Arial" w:hAnsi="Arial" w:cs="Arial"/>
          <w:sz w:val="22"/>
          <w:szCs w:val="22"/>
        </w:rPr>
        <w:lastRenderedPageBreak/>
        <w:t xml:space="preserve">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w:t>
      </w:r>
      <w:r w:rsidR="00B231E1" w:rsidRPr="00F25874">
        <w:rPr>
          <w:rFonts w:ascii="Arial" w:hAnsi="Arial" w:cs="Arial"/>
          <w:b/>
          <w:bCs/>
          <w:sz w:val="22"/>
          <w:szCs w:val="22"/>
        </w:rPr>
        <w:t>protokol</w:t>
      </w:r>
      <w:r w:rsidR="00B231E1" w:rsidRPr="008C4CBA">
        <w:rPr>
          <w:rFonts w:ascii="Arial" w:hAnsi="Arial" w:cs="Arial"/>
          <w:sz w:val="22"/>
          <w:szCs w:val="22"/>
        </w:rPr>
        <w:t>“).</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xml:space="preserve">, nebo </w:t>
      </w:r>
      <w:r w:rsidR="00221A95" w:rsidRPr="008C4CBA">
        <w:rPr>
          <w:rFonts w:ascii="Arial" w:hAnsi="Arial" w:cs="Arial"/>
          <w:sz w:val="22"/>
          <w:szCs w:val="22"/>
        </w:rPr>
        <w:t>jiná nekvalitní provedení díla</w:t>
      </w:r>
      <w:r w:rsidR="00B231E1" w:rsidRPr="008C4CBA">
        <w:rPr>
          <w:rFonts w:ascii="Arial" w:hAnsi="Arial" w:cs="Arial"/>
          <w:sz w:val="22"/>
          <w:szCs w:val="22"/>
        </w:rPr>
        <w:t>.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4750803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 xml:space="preserve">více než 30 dnů </w:t>
      </w:r>
      <w:r w:rsidR="005E5150" w:rsidRPr="008C4CBA">
        <w:rPr>
          <w:rFonts w:ascii="Arial" w:hAnsi="Arial" w:cs="Arial"/>
          <w:sz w:val="22"/>
          <w:szCs w:val="22"/>
        </w:rPr>
        <w:t>dříve</w:t>
      </w:r>
      <w:r w:rsidRPr="008C4CBA">
        <w:rPr>
          <w:rFonts w:ascii="Arial" w:hAnsi="Arial" w:cs="Arial"/>
          <w:sz w:val="22"/>
          <w:szCs w:val="22"/>
        </w:rPr>
        <w:t xml:space="preser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2089D2D3" w14:textId="0484D53C" w:rsidR="004B4454" w:rsidRPr="005614E8" w:rsidRDefault="000E102E" w:rsidP="005614E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 xml:space="preserve">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w:t>
      </w:r>
      <w:r w:rsidRPr="00F63E39">
        <w:rPr>
          <w:rFonts w:ascii="Arial" w:hAnsi="Arial" w:cs="Arial"/>
          <w:sz w:val="22"/>
          <w:szCs w:val="22"/>
        </w:rPr>
        <w:lastRenderedPageBreak/>
        <w:t>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73FE27AC"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09C5E074"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w:t>
      </w:r>
      <w:r w:rsidR="00C776DD">
        <w:rPr>
          <w:rFonts w:ascii="Arial" w:hAnsi="Arial" w:cs="Arial"/>
          <w:sz w:val="22"/>
          <w:szCs w:val="22"/>
        </w:rPr>
        <w:t>, nedohodnou-li se smluvní strany písmeně na jiných termínech</w:t>
      </w:r>
      <w:r w:rsidRPr="00F63E39">
        <w:rPr>
          <w:rFonts w:ascii="Arial" w:hAnsi="Arial" w:cs="Arial"/>
          <w:sz w:val="22"/>
          <w:szCs w:val="22"/>
        </w:rPr>
        <w:t>.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w:t>
      </w:r>
      <w:r w:rsidR="00C207DD">
        <w:rPr>
          <w:rFonts w:ascii="Arial" w:hAnsi="Arial" w:cs="Arial"/>
          <w:sz w:val="22"/>
          <w:szCs w:val="22"/>
        </w:rPr>
        <w:t xml:space="preserve">, nedohodnou-li se smluvní strany </w:t>
      </w:r>
      <w:r w:rsidR="006630C4">
        <w:rPr>
          <w:rFonts w:ascii="Arial" w:hAnsi="Arial" w:cs="Arial"/>
          <w:sz w:val="22"/>
          <w:szCs w:val="22"/>
        </w:rPr>
        <w:t>písemně</w:t>
      </w:r>
      <w:r w:rsidR="00C207DD">
        <w:rPr>
          <w:rFonts w:ascii="Arial" w:hAnsi="Arial" w:cs="Arial"/>
          <w:sz w:val="22"/>
          <w:szCs w:val="22"/>
        </w:rPr>
        <w:t xml:space="preserve"> na jiných termínech</w:t>
      </w:r>
      <w:r w:rsidRPr="00F63E39">
        <w:rPr>
          <w:rFonts w:ascii="Arial" w:hAnsi="Arial" w:cs="Arial"/>
          <w:sz w:val="22"/>
          <w:szCs w:val="22"/>
        </w:rPr>
        <w:t xml:space="preserve">.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4ED3FC82" w14:textId="193AB9ED" w:rsidR="00D762D2" w:rsidRPr="00523372" w:rsidRDefault="000E102E" w:rsidP="00523372">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r w:rsidR="007D1F3F" w:rsidRPr="00523372">
        <w:rPr>
          <w:rFonts w:ascii="Arial" w:hAnsi="Arial" w:cs="Arial"/>
          <w:bCs/>
          <w:color w:val="0000FF"/>
          <w:sz w:val="22"/>
          <w:szCs w:val="22"/>
        </w:rPr>
        <w:tab/>
      </w:r>
    </w:p>
    <w:p w14:paraId="1CFFF23C" w14:textId="77777777" w:rsidR="00136E93" w:rsidRDefault="00136E93">
      <w:pPr>
        <w:autoSpaceDE w:val="0"/>
        <w:ind w:left="360"/>
        <w:jc w:val="center"/>
        <w:rPr>
          <w:rFonts w:ascii="Arial" w:hAnsi="Arial" w:cs="Arial"/>
          <w:b/>
          <w:bCs/>
          <w:sz w:val="22"/>
          <w:szCs w:val="22"/>
        </w:rPr>
      </w:pPr>
    </w:p>
    <w:p w14:paraId="756A20BE" w14:textId="77777777" w:rsidR="00136E93" w:rsidRDefault="00136E93">
      <w:pPr>
        <w:autoSpaceDE w:val="0"/>
        <w:ind w:left="360"/>
        <w:jc w:val="center"/>
        <w:rPr>
          <w:rFonts w:ascii="Arial" w:hAnsi="Arial" w:cs="Arial"/>
          <w:b/>
          <w:bCs/>
          <w:sz w:val="22"/>
          <w:szCs w:val="22"/>
        </w:rPr>
      </w:pPr>
    </w:p>
    <w:p w14:paraId="08C81200" w14:textId="77777777" w:rsidR="00136E93" w:rsidRDefault="00136E93">
      <w:pPr>
        <w:autoSpaceDE w:val="0"/>
        <w:ind w:left="360"/>
        <w:jc w:val="center"/>
        <w:rPr>
          <w:rFonts w:ascii="Arial" w:hAnsi="Arial" w:cs="Arial"/>
          <w:b/>
          <w:bCs/>
          <w:sz w:val="22"/>
          <w:szCs w:val="22"/>
        </w:rPr>
      </w:pPr>
    </w:p>
    <w:p w14:paraId="358ADC92" w14:textId="03770A05"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lastRenderedPageBreak/>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7686CD10"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w:t>
      </w:r>
      <w:r w:rsidR="002019D5">
        <w:rPr>
          <w:rFonts w:ascii="Arial" w:hAnsi="Arial" w:cs="Arial"/>
          <w:sz w:val="22"/>
          <w:szCs w:val="22"/>
        </w:rPr>
        <w:t xml:space="preserve">a odstoupení od Smlouvy </w:t>
      </w:r>
      <w:r w:rsidRPr="008C4CBA">
        <w:rPr>
          <w:rFonts w:ascii="Arial" w:hAnsi="Arial" w:cs="Arial"/>
          <w:sz w:val="22"/>
          <w:szCs w:val="22"/>
        </w:rPr>
        <w:t>musí být písemn</w:t>
      </w:r>
      <w:r w:rsidR="002019D5">
        <w:rPr>
          <w:rFonts w:ascii="Arial" w:hAnsi="Arial" w:cs="Arial"/>
          <w:sz w:val="22"/>
          <w:szCs w:val="22"/>
        </w:rPr>
        <w:t>é</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188A3BC0"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3A1399">
        <w:rPr>
          <w:rFonts w:ascii="Arial" w:hAnsi="Arial" w:cs="Arial"/>
          <w:sz w:val="22"/>
          <w:szCs w:val="22"/>
        </w:rPr>
        <w:t>10</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 xml:space="preserve">mlouvy a na náhradu ztrát vzniklých prodloužením termínu </w:t>
      </w:r>
      <w:r w:rsidR="00D0431B" w:rsidRPr="008C4CBA">
        <w:rPr>
          <w:rFonts w:ascii="Arial" w:hAnsi="Arial" w:cs="Arial"/>
          <w:sz w:val="22"/>
          <w:szCs w:val="22"/>
        </w:rPr>
        <w:t>je</w:t>
      </w:r>
      <w:r w:rsidR="00D0431B">
        <w:rPr>
          <w:rFonts w:ascii="Arial" w:hAnsi="Arial" w:cs="Arial"/>
          <w:sz w:val="22"/>
          <w:szCs w:val="22"/>
        </w:rPr>
        <w:t>ho</w:t>
      </w:r>
      <w:r w:rsidR="00D0431B" w:rsidRPr="008C4CBA">
        <w:rPr>
          <w:rFonts w:ascii="Arial" w:hAnsi="Arial" w:cs="Arial"/>
          <w:sz w:val="22"/>
          <w:szCs w:val="22"/>
        </w:rPr>
        <w:t xml:space="preserve"> </w:t>
      </w:r>
      <w:r w:rsidRPr="008C4CBA">
        <w:rPr>
          <w:rFonts w:ascii="Arial" w:hAnsi="Arial" w:cs="Arial"/>
          <w:sz w:val="22"/>
          <w:szCs w:val="22"/>
        </w:rPr>
        <w:t>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66727C44"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odst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w:t>
      </w:r>
      <w:r w:rsidR="00E32688">
        <w:rPr>
          <w:rFonts w:ascii="Arial" w:hAnsi="Arial" w:cs="Arial"/>
          <w:sz w:val="22"/>
          <w:szCs w:val="22"/>
        </w:rPr>
        <w:t xml:space="preserve">na adresu </w:t>
      </w:r>
      <w:r w:rsidR="003F5870">
        <w:rPr>
          <w:rFonts w:ascii="Arial" w:hAnsi="Arial" w:cs="Arial"/>
          <w:sz w:val="22"/>
          <w:szCs w:val="22"/>
        </w:rPr>
        <w:t>uvedenou v záhlaví této Smlouvy</w:t>
      </w:r>
      <w:r w:rsidR="000E102E" w:rsidRPr="008C4CBA">
        <w:rPr>
          <w:rFonts w:ascii="Arial" w:hAnsi="Arial" w:cs="Arial"/>
          <w:sz w:val="22"/>
          <w:szCs w:val="22"/>
        </w:rPr>
        <w:t>. Nepodaří – li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62ADF113" w14:textId="663F8F8F" w:rsidR="000E102E" w:rsidRPr="008C4CBA" w:rsidRDefault="000E102E" w:rsidP="00523372">
      <w:pPr>
        <w:autoSpaceDE w:val="0"/>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5"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5"/>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09685960" w14:textId="287D6EC2" w:rsidR="006D1D28" w:rsidRPr="00523372" w:rsidRDefault="000E102E" w:rsidP="006D1D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3396E94" w14:textId="018BA1CE"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2689BFA" w14:textId="54513903" w:rsidR="003E64FA" w:rsidRPr="008501FF" w:rsidRDefault="00235A0B" w:rsidP="002A1542">
      <w:pPr>
        <w:numPr>
          <w:ilvl w:val="1"/>
          <w:numId w:val="10"/>
        </w:numPr>
        <w:tabs>
          <w:tab w:val="clear" w:pos="1080"/>
        </w:tabs>
        <w:autoSpaceDE w:val="0"/>
        <w:ind w:left="567" w:hanging="567"/>
        <w:rPr>
          <w:rFonts w:asciiTheme="minorHAnsi" w:hAnsiTheme="minorHAnsi"/>
          <w:sz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r w:rsidR="003E64FA" w:rsidRPr="003E64FA">
        <w:rPr>
          <w:rFonts w:asciiTheme="minorHAnsi" w:hAnsiTheme="minorHAnsi"/>
          <w:sz w:val="22"/>
        </w:rPr>
        <w:t xml:space="preserve"> </w:t>
      </w:r>
      <w:r w:rsidR="00454E52">
        <w:rPr>
          <w:rFonts w:ascii="Arial" w:hAnsi="Arial" w:cs="Arial"/>
          <w:sz w:val="22"/>
          <w:szCs w:val="22"/>
        </w:rPr>
        <w:t>Dodavatel</w:t>
      </w:r>
      <w:r w:rsidR="003E64FA" w:rsidRPr="002A1542">
        <w:rPr>
          <w:rFonts w:ascii="Arial" w:hAnsi="Arial" w:cs="Arial"/>
          <w:sz w:val="22"/>
          <w:szCs w:val="22"/>
        </w:rPr>
        <w:t xml:space="preserve"> má pak nárok na úhradu ceny do té doby dokončených částí díla a dále na náhradu nákladů účelně do té doby vynaložených na pořízení rozpracovaných částí díla, jejichž vynaložení bude objednateli prokázáno účetními doklady. Pro odstranění všech pochybností smluvní strany uvádějí, že </w:t>
      </w:r>
      <w:r w:rsidR="00454E52">
        <w:rPr>
          <w:rFonts w:ascii="Arial" w:hAnsi="Arial" w:cs="Arial"/>
          <w:sz w:val="22"/>
          <w:szCs w:val="22"/>
        </w:rPr>
        <w:t>dodavatel</w:t>
      </w:r>
      <w:r w:rsidR="003E64FA" w:rsidRPr="002A1542">
        <w:rPr>
          <w:rFonts w:ascii="Arial" w:hAnsi="Arial" w:cs="Arial"/>
          <w:sz w:val="22"/>
          <w:szCs w:val="22"/>
        </w:rPr>
        <w:t xml:space="preserve"> nemá nárok na náhradu ušlého zisku.</w:t>
      </w:r>
    </w:p>
    <w:p w14:paraId="6A6D8929" w14:textId="77777777" w:rsidR="00944ED4" w:rsidRPr="00944ED4" w:rsidRDefault="00944ED4" w:rsidP="00944ED4">
      <w:pPr>
        <w:autoSpaceDE w:val="0"/>
        <w:rPr>
          <w:rFonts w:ascii="Arial" w:hAnsi="Arial" w:cs="Arial"/>
          <w:sz w:val="22"/>
          <w:szCs w:val="22"/>
        </w:rPr>
      </w:pPr>
    </w:p>
    <w:p w14:paraId="37808D2E" w14:textId="71AEF3A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w:t>
      </w:r>
      <w:r w:rsidR="00E32688">
        <w:rPr>
          <w:rFonts w:ascii="Arial" w:hAnsi="Arial" w:cs="Arial"/>
          <w:sz w:val="22"/>
          <w:szCs w:val="22"/>
        </w:rPr>
        <w:t>S</w:t>
      </w:r>
      <w:r w:rsidRPr="00944ED4">
        <w:rPr>
          <w:rFonts w:ascii="Arial" w:hAnsi="Arial" w:cs="Arial"/>
          <w:sz w:val="22"/>
          <w:szCs w:val="22"/>
        </w:rPr>
        <w:t xml:space="preserve">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w:t>
      </w:r>
      <w:r w:rsidR="00E32688">
        <w:rPr>
          <w:rFonts w:ascii="Arial" w:hAnsi="Arial" w:cs="Arial"/>
          <w:sz w:val="22"/>
          <w:szCs w:val="22"/>
        </w:rPr>
        <w:t>S</w:t>
      </w:r>
      <w:r w:rsidRPr="00944ED4">
        <w:rPr>
          <w:rFonts w:ascii="Arial" w:hAnsi="Arial" w:cs="Arial"/>
          <w:sz w:val="22"/>
          <w:szCs w:val="22"/>
        </w:rPr>
        <w:t>mlouvy porušení obecně závazných právních předpisů.</w:t>
      </w:r>
    </w:p>
    <w:p w14:paraId="6F3E1C15" w14:textId="77777777" w:rsidR="00274C71" w:rsidRPr="00944ED4" w:rsidRDefault="00274C71" w:rsidP="005E5150">
      <w:pPr>
        <w:autoSpaceDE w:val="0"/>
        <w:rPr>
          <w:rFonts w:ascii="Arial" w:hAnsi="Arial" w:cs="Arial"/>
          <w:sz w:val="22"/>
          <w:szCs w:val="22"/>
        </w:rPr>
      </w:pPr>
    </w:p>
    <w:p w14:paraId="6C806B94" w14:textId="3C0E72CF" w:rsid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52ECE4C5" w14:textId="77777777" w:rsidR="00A539C0" w:rsidRDefault="00A539C0" w:rsidP="00F25874">
      <w:pPr>
        <w:pStyle w:val="Odstavecseseznamem"/>
        <w:rPr>
          <w:rFonts w:ascii="Arial" w:hAnsi="Arial" w:cs="Arial"/>
          <w:sz w:val="22"/>
          <w:szCs w:val="22"/>
        </w:rPr>
      </w:pPr>
    </w:p>
    <w:p w14:paraId="5AA49B80" w14:textId="19347560" w:rsidR="00DF73D7" w:rsidRPr="00523372" w:rsidRDefault="009039D2" w:rsidP="00523372">
      <w:pPr>
        <w:numPr>
          <w:ilvl w:val="1"/>
          <w:numId w:val="10"/>
        </w:numPr>
        <w:tabs>
          <w:tab w:val="clear" w:pos="1080"/>
        </w:tabs>
        <w:autoSpaceDE w:val="0"/>
        <w:ind w:left="567" w:hanging="567"/>
        <w:rPr>
          <w:rFonts w:ascii="Arial" w:hAnsi="Arial" w:cs="Arial"/>
          <w:sz w:val="22"/>
          <w:szCs w:val="22"/>
        </w:rPr>
      </w:pPr>
      <w:bookmarkStart w:id="6" w:name="_Ref126251682"/>
      <w:r>
        <w:rPr>
          <w:rFonts w:ascii="Arial" w:hAnsi="Arial" w:cs="Arial"/>
          <w:sz w:val="22"/>
          <w:szCs w:val="22"/>
        </w:rPr>
        <w:lastRenderedPageBreak/>
        <w:t>Pokud</w:t>
      </w:r>
      <w:r w:rsidR="00A539C0" w:rsidRPr="005B3512">
        <w:rPr>
          <w:rFonts w:ascii="Arial" w:hAnsi="Arial" w:cs="Arial"/>
          <w:sz w:val="22"/>
          <w:szCs w:val="22"/>
        </w:rPr>
        <w:t xml:space="preserve"> </w:t>
      </w:r>
      <w:r w:rsidRPr="005B3512">
        <w:rPr>
          <w:rFonts w:ascii="Arial" w:hAnsi="Arial" w:cs="Arial"/>
          <w:sz w:val="22"/>
          <w:szCs w:val="22"/>
        </w:rPr>
        <w:t>mezinárodní</w:t>
      </w:r>
      <w:r>
        <w:rPr>
          <w:rFonts w:ascii="Arial" w:hAnsi="Arial" w:cs="Arial"/>
          <w:sz w:val="22"/>
          <w:szCs w:val="22"/>
        </w:rPr>
        <w:t>ch</w:t>
      </w:r>
      <w:r w:rsidRPr="005B3512">
        <w:rPr>
          <w:rFonts w:ascii="Arial" w:hAnsi="Arial" w:cs="Arial"/>
          <w:sz w:val="22"/>
          <w:szCs w:val="22"/>
        </w:rPr>
        <w:t xml:space="preserve"> sankc</w:t>
      </w:r>
      <w:r>
        <w:rPr>
          <w:rFonts w:ascii="Arial" w:hAnsi="Arial" w:cs="Arial"/>
          <w:sz w:val="22"/>
          <w:szCs w:val="22"/>
        </w:rPr>
        <w:t>í</w:t>
      </w:r>
      <w:r w:rsidRPr="005B3512">
        <w:rPr>
          <w:rFonts w:ascii="Arial" w:hAnsi="Arial" w:cs="Arial"/>
          <w:sz w:val="22"/>
          <w:szCs w:val="22"/>
        </w:rPr>
        <w:t xml:space="preserve"> dle příslušných právních předpisů a rozhodnutí, kterými jsou Česká republika nebo objednatel vázáni</w:t>
      </w:r>
      <w:r w:rsidRPr="005A5E91">
        <w:rPr>
          <w:rFonts w:ascii="Arial" w:hAnsi="Arial" w:cs="Arial"/>
          <w:sz w:val="22"/>
          <w:szCs w:val="22"/>
        </w:rPr>
        <w:t xml:space="preserve"> </w:t>
      </w:r>
      <w:r w:rsidR="00A539C0" w:rsidRPr="005B3512">
        <w:rPr>
          <w:rFonts w:ascii="Arial" w:hAnsi="Arial" w:cs="Arial"/>
          <w:sz w:val="22"/>
          <w:szCs w:val="22"/>
        </w:rPr>
        <w:t>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bookmarkEnd w:id="6"/>
    </w:p>
    <w:p w14:paraId="051CCE58" w14:textId="31A9D030"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1E45390E"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3DC3CF89" w14:textId="77777777" w:rsidR="00205097" w:rsidRDefault="00205097" w:rsidP="002C092A">
      <w:pPr>
        <w:pStyle w:val="Odstavecseseznamem"/>
        <w:rPr>
          <w:rFonts w:ascii="Arial" w:hAnsi="Arial" w:cs="Arial"/>
          <w:sz w:val="22"/>
          <w:szCs w:val="22"/>
        </w:rPr>
      </w:pPr>
    </w:p>
    <w:p w14:paraId="2A0FDDFC" w14:textId="20AB05EB"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provést v souvislosti s realizací díla změnu poddodavatele oproti obsahu nabídky podané dodavatelem v zadávacím řízení veřejné zakázky pouze s předchozím písemným souhlasem objednatele je stanovena ve výši 50.000,00 Kč za každý případ takového porušení.</w:t>
      </w:r>
    </w:p>
    <w:p w14:paraId="73C4599C" w14:textId="77777777" w:rsidR="00205097" w:rsidRDefault="00205097" w:rsidP="002C092A">
      <w:pPr>
        <w:pStyle w:val="Odstavecseseznamem"/>
        <w:rPr>
          <w:rFonts w:ascii="Arial" w:hAnsi="Arial" w:cs="Arial"/>
          <w:sz w:val="22"/>
          <w:szCs w:val="22"/>
        </w:rPr>
      </w:pPr>
    </w:p>
    <w:p w14:paraId="2F949FD4" w14:textId="62F3C77F"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provádět dílo za přímé účasti osob, kterými byla prokázána kvalifikace, je stanovena ve výši 50.000,00 Kč za každý případ takového porušení.</w:t>
      </w:r>
    </w:p>
    <w:p w14:paraId="50859938" w14:textId="77777777" w:rsidR="00205097" w:rsidRDefault="00205097" w:rsidP="002C092A">
      <w:pPr>
        <w:pStyle w:val="Odstavecseseznamem"/>
        <w:rPr>
          <w:rFonts w:ascii="Arial" w:hAnsi="Arial" w:cs="Arial"/>
          <w:sz w:val="22"/>
          <w:szCs w:val="22"/>
        </w:rPr>
      </w:pPr>
    </w:p>
    <w:p w14:paraId="0E0AD477" w14:textId="60AAA287"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zajištění přítomnosti hlavního stavbyvedoucí nebo zástupce stavbyvedoucího na staveništi při vždy v době od 8:00 do 16:00 podle odst. 8.2</w:t>
      </w:r>
      <w:r w:rsidR="00D538EE">
        <w:rPr>
          <w:rFonts w:ascii="Arial" w:hAnsi="Arial" w:cs="Arial"/>
          <w:sz w:val="22"/>
          <w:szCs w:val="22"/>
        </w:rPr>
        <w:t>3</w:t>
      </w:r>
      <w:r w:rsidRPr="00205097">
        <w:rPr>
          <w:rFonts w:ascii="Arial" w:hAnsi="Arial" w:cs="Arial"/>
          <w:sz w:val="22"/>
          <w:szCs w:val="22"/>
        </w:rPr>
        <w:t xml:space="preserve"> je stanovena ve výši 50.000,00 Kč za každý případ takového porušení.</w:t>
      </w:r>
    </w:p>
    <w:p w14:paraId="7DC4A0B0" w14:textId="77777777" w:rsidR="00BA35A1" w:rsidRPr="00205097" w:rsidRDefault="00BA35A1" w:rsidP="00205097">
      <w:pPr>
        <w:rPr>
          <w:rFonts w:ascii="Arial" w:hAnsi="Arial" w:cs="Arial"/>
          <w:sz w:val="22"/>
          <w:szCs w:val="22"/>
        </w:rPr>
      </w:pPr>
    </w:p>
    <w:p w14:paraId="0896E9DF" w14:textId="5B94652C" w:rsidR="00617FD2"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46E6B6DE" w14:textId="77777777" w:rsidR="002F203F" w:rsidRDefault="002F203F" w:rsidP="00227279">
      <w:pPr>
        <w:pStyle w:val="Odstavecseseznamem"/>
        <w:rPr>
          <w:rFonts w:ascii="Arial" w:hAnsi="Arial" w:cs="Arial"/>
          <w:sz w:val="22"/>
          <w:szCs w:val="22"/>
        </w:rPr>
      </w:pPr>
    </w:p>
    <w:p w14:paraId="56F30BC4" w14:textId="18F59C9F" w:rsidR="002F203F" w:rsidRDefault="002F203F" w:rsidP="002F203F">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lastRenderedPageBreak/>
        <w:t xml:space="preserve">Smluvní pokuta za nedodržení </w:t>
      </w:r>
      <w:r>
        <w:rPr>
          <w:rFonts w:ascii="Arial" w:hAnsi="Arial" w:cs="Arial"/>
          <w:sz w:val="22"/>
          <w:szCs w:val="22"/>
        </w:rPr>
        <w:t xml:space="preserve">povinnosti předložit doklad o zřízení bankovní záruky dle článku XIV. odst. </w:t>
      </w:r>
      <w:r w:rsidR="009954CA">
        <w:rPr>
          <w:rFonts w:ascii="Arial" w:hAnsi="Arial" w:cs="Arial"/>
          <w:sz w:val="22"/>
          <w:szCs w:val="22"/>
        </w:rPr>
        <w:t>1</w:t>
      </w:r>
      <w:r>
        <w:rPr>
          <w:rFonts w:ascii="Arial" w:hAnsi="Arial" w:cs="Arial"/>
          <w:sz w:val="22"/>
          <w:szCs w:val="22"/>
        </w:rPr>
        <w:t xml:space="preserve">4.1 této Smlouvy nebo povinnosti předložit doklad o doplnění či obnovení bankovní záruky v původní výši dle článku XIV. odst. </w:t>
      </w:r>
      <w:r w:rsidR="009954CA">
        <w:rPr>
          <w:rFonts w:ascii="Arial" w:hAnsi="Arial" w:cs="Arial"/>
          <w:sz w:val="22"/>
          <w:szCs w:val="22"/>
        </w:rPr>
        <w:t>1</w:t>
      </w:r>
      <w:r>
        <w:rPr>
          <w:rFonts w:ascii="Arial" w:hAnsi="Arial" w:cs="Arial"/>
          <w:sz w:val="22"/>
          <w:szCs w:val="22"/>
        </w:rPr>
        <w:t>4.3 této Smlouvy</w:t>
      </w:r>
      <w:r w:rsidRPr="008C4CBA">
        <w:rPr>
          <w:rFonts w:ascii="Arial" w:hAnsi="Arial" w:cs="Arial"/>
          <w:sz w:val="22"/>
          <w:szCs w:val="22"/>
        </w:rPr>
        <w:t xml:space="preserve">, ve výši </w:t>
      </w:r>
      <w:r w:rsidR="00DD4612">
        <w:rPr>
          <w:rFonts w:ascii="Arial" w:hAnsi="Arial" w:cs="Arial"/>
          <w:sz w:val="22"/>
          <w:szCs w:val="22"/>
        </w:rPr>
        <w:t>10</w:t>
      </w:r>
      <w:r w:rsidRPr="008C4CBA">
        <w:rPr>
          <w:rFonts w:ascii="Arial" w:hAnsi="Arial" w:cs="Arial"/>
          <w:sz w:val="22"/>
          <w:szCs w:val="22"/>
        </w:rPr>
        <w:t>.000,</w:t>
      </w:r>
      <w:r>
        <w:rPr>
          <w:rFonts w:ascii="Arial" w:hAnsi="Arial" w:cs="Arial"/>
          <w:sz w:val="22"/>
          <w:szCs w:val="22"/>
        </w:rPr>
        <w:t>00</w:t>
      </w:r>
      <w:r w:rsidRPr="008C4CBA">
        <w:rPr>
          <w:rFonts w:ascii="Arial" w:hAnsi="Arial" w:cs="Arial"/>
          <w:sz w:val="22"/>
          <w:szCs w:val="22"/>
        </w:rPr>
        <w:t xml:space="preserve"> Kč za každý den prodlení.</w:t>
      </w:r>
    </w:p>
    <w:p w14:paraId="168A2415" w14:textId="77777777" w:rsidR="002F203F" w:rsidRDefault="002F203F" w:rsidP="00227279">
      <w:pPr>
        <w:pStyle w:val="Odstavecseseznamem"/>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60D4BBD3"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587EB2">
        <w:rPr>
          <w:rFonts w:ascii="Arial" w:hAnsi="Arial" w:cs="Arial"/>
          <w:sz w:val="22"/>
          <w:szCs w:val="22"/>
        </w:rPr>
        <w:t>MPSV</w:t>
      </w:r>
      <w:r w:rsidRPr="008C4CBA">
        <w:rPr>
          <w:rFonts w:ascii="Arial" w:hAnsi="Arial" w:cs="Arial"/>
          <w:sz w:val="22"/>
          <w:szCs w:val="22"/>
        </w:rPr>
        <w:t xml:space="preserve"> není objednatel povinen hradit úrok z prodlení za nejvýše </w:t>
      </w:r>
      <w:r w:rsidR="00844975">
        <w:rPr>
          <w:rFonts w:ascii="Arial" w:hAnsi="Arial" w:cs="Arial"/>
          <w:sz w:val="22"/>
          <w:szCs w:val="22"/>
        </w:rPr>
        <w:t>30</w:t>
      </w:r>
      <w:r w:rsidR="00844975" w:rsidRPr="008C4CBA">
        <w:rPr>
          <w:rFonts w:ascii="Arial" w:hAnsi="Arial" w:cs="Arial"/>
          <w:sz w:val="22"/>
          <w:szCs w:val="22"/>
        </w:rPr>
        <w:t xml:space="preserve"> </w:t>
      </w:r>
      <w:r w:rsidRPr="008C4CBA">
        <w:rPr>
          <w:rFonts w:ascii="Arial" w:hAnsi="Arial" w:cs="Arial"/>
          <w:sz w:val="22"/>
          <w:szCs w:val="22"/>
        </w:rPr>
        <w:t xml:space="preserve">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r w:rsidR="005E5150" w:rsidRPr="003F5870">
        <w:rPr>
          <w:rFonts w:ascii="Arial" w:hAnsi="Arial" w:cs="Arial"/>
          <w:sz w:val="22"/>
          <w:szCs w:val="22"/>
        </w:rPr>
        <w:t>10</w:t>
      </w:r>
      <w:r w:rsidR="005E5150">
        <w:rPr>
          <w:rFonts w:ascii="Arial" w:hAnsi="Arial" w:cs="Arial"/>
          <w:sz w:val="22"/>
          <w:szCs w:val="22"/>
        </w:rPr>
        <w:t>denní</w:t>
      </w:r>
      <w:r w:rsidR="003F5870" w:rsidRPr="003F5870">
        <w:rPr>
          <w:rFonts w:ascii="Arial" w:hAnsi="Arial" w:cs="Arial"/>
          <w:sz w:val="22"/>
          <w:szCs w:val="22"/>
        </w:rPr>
        <w:t xml:space="preserve">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7C1FCFA9" w14:textId="594B79E0" w:rsidR="0040031D" w:rsidRPr="005E5150" w:rsidRDefault="00574CB9" w:rsidP="00BF0F4C">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6E78FB25" w14:textId="2F734009" w:rsidR="004B4454" w:rsidRDefault="004B4454">
      <w:pPr>
        <w:widowControl/>
        <w:suppressAutoHyphens w:val="0"/>
        <w:spacing w:line="240" w:lineRule="auto"/>
        <w:jc w:val="left"/>
        <w:textAlignment w:val="auto"/>
        <w:rPr>
          <w:rFonts w:ascii="Arial" w:hAnsi="Arial" w:cs="Arial"/>
          <w:b/>
          <w:sz w:val="22"/>
          <w:szCs w:val="22"/>
        </w:rPr>
      </w:pPr>
    </w:p>
    <w:p w14:paraId="6B6E72BD" w14:textId="3A2D1485"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rPr>
      </w:pPr>
      <w:r w:rsidRPr="008C4CBA">
        <w:rPr>
          <w:rFonts w:ascii="Arial" w:hAnsi="Arial" w:cs="Arial"/>
          <w:b/>
          <w:sz w:val="22"/>
          <w:szCs w:val="22"/>
        </w:rPr>
        <w:t>Článek XIV.</w:t>
      </w:r>
    </w:p>
    <w:p w14:paraId="0734AFAE"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lang w:eastAsia="cs-CZ"/>
        </w:rPr>
      </w:pPr>
      <w:r w:rsidRPr="008C4CBA">
        <w:rPr>
          <w:rFonts w:ascii="Arial" w:hAnsi="Arial" w:cs="Arial"/>
          <w:b/>
          <w:sz w:val="22"/>
          <w:szCs w:val="22"/>
        </w:rPr>
        <w:t xml:space="preserve">Bankovní záruka </w:t>
      </w:r>
    </w:p>
    <w:p w14:paraId="0B4452CC" w14:textId="77777777" w:rsidR="00D86A0D" w:rsidRPr="008C4CBA" w:rsidRDefault="00D86A0D" w:rsidP="00D86A0D">
      <w:pPr>
        <w:autoSpaceDE w:val="0"/>
        <w:autoSpaceDN w:val="0"/>
        <w:adjustRightInd w:val="0"/>
        <w:spacing w:line="276" w:lineRule="auto"/>
        <w:ind w:left="540" w:hanging="540"/>
        <w:rPr>
          <w:rFonts w:ascii="Arial" w:hAnsi="Arial" w:cs="Arial"/>
          <w:sz w:val="22"/>
          <w:szCs w:val="22"/>
        </w:rPr>
      </w:pPr>
    </w:p>
    <w:p w14:paraId="1832A5D1" w14:textId="74B5FBAC" w:rsidR="00497E1D" w:rsidRPr="00D76A29" w:rsidRDefault="00D86A0D" w:rsidP="00D76A29">
      <w:pPr>
        <w:numPr>
          <w:ilvl w:val="0"/>
          <w:numId w:val="28"/>
        </w:numPr>
        <w:tabs>
          <w:tab w:val="left" w:pos="284"/>
        </w:tabs>
        <w:autoSpaceDE w:val="0"/>
        <w:ind w:left="567" w:hanging="567"/>
        <w:rPr>
          <w:rFonts w:ascii="Arial" w:hAnsi="Arial" w:cs="Arial"/>
          <w:sz w:val="22"/>
          <w:szCs w:val="22"/>
        </w:rPr>
      </w:pPr>
      <w:r w:rsidRPr="00D76A29">
        <w:rPr>
          <w:rFonts w:ascii="Arial" w:hAnsi="Arial" w:cs="Arial"/>
          <w:sz w:val="22"/>
          <w:szCs w:val="22"/>
        </w:rPr>
        <w:t>Dodavatel poskytne při podpisu protokolu o předání a převzetí díl</w:t>
      </w:r>
      <w:r w:rsidR="008A5AA9" w:rsidRPr="00D76A29">
        <w:rPr>
          <w:rFonts w:ascii="Arial" w:hAnsi="Arial" w:cs="Arial"/>
          <w:sz w:val="22"/>
          <w:szCs w:val="22"/>
        </w:rPr>
        <w:t>a objednateli bankovní záruku, v minimální</w:t>
      </w:r>
      <w:r w:rsidRPr="00D76A29">
        <w:rPr>
          <w:rFonts w:ascii="Arial" w:hAnsi="Arial" w:cs="Arial"/>
          <w:sz w:val="22"/>
          <w:szCs w:val="22"/>
        </w:rPr>
        <w:t xml:space="preserve"> výši </w:t>
      </w:r>
      <w:r w:rsidR="00465CC2" w:rsidRPr="00D76A29">
        <w:rPr>
          <w:rFonts w:ascii="Arial" w:hAnsi="Arial" w:cs="Arial"/>
          <w:b/>
          <w:sz w:val="22"/>
          <w:szCs w:val="22"/>
        </w:rPr>
        <w:t>5</w:t>
      </w:r>
      <w:r w:rsidR="009D6DB4" w:rsidRPr="00D76A29">
        <w:rPr>
          <w:rFonts w:ascii="Arial" w:hAnsi="Arial" w:cs="Arial"/>
          <w:b/>
          <w:sz w:val="22"/>
          <w:szCs w:val="22"/>
        </w:rPr>
        <w:t xml:space="preserve"> % z celkové ceny </w:t>
      </w:r>
      <w:r w:rsidR="00F76B20" w:rsidRPr="00D76A29">
        <w:rPr>
          <w:rFonts w:ascii="Arial" w:hAnsi="Arial" w:cs="Arial"/>
          <w:b/>
          <w:sz w:val="22"/>
          <w:szCs w:val="22"/>
        </w:rPr>
        <w:t xml:space="preserve">díla </w:t>
      </w:r>
      <w:r w:rsidR="008A5AA9" w:rsidRPr="00D76A29">
        <w:rPr>
          <w:rFonts w:ascii="Arial" w:hAnsi="Arial" w:cs="Arial"/>
          <w:sz w:val="22"/>
          <w:szCs w:val="22"/>
        </w:rPr>
        <w:t>bez DPH uvedené v článku III. odst. 3.1 Smlouvy,</w:t>
      </w:r>
      <w:r w:rsidR="00D51358" w:rsidRPr="00D76A29">
        <w:rPr>
          <w:rFonts w:ascii="Arial" w:hAnsi="Arial" w:cs="Arial"/>
          <w:b/>
          <w:sz w:val="22"/>
          <w:szCs w:val="22"/>
        </w:rPr>
        <w:t xml:space="preserve"> </w:t>
      </w:r>
      <w:r w:rsidRPr="00D76A29">
        <w:rPr>
          <w:rFonts w:ascii="Arial" w:hAnsi="Arial" w:cs="Arial"/>
          <w:sz w:val="22"/>
          <w:szCs w:val="22"/>
        </w:rPr>
        <w:t xml:space="preserve">za řádné odstranění vad uplatněných objednatelem vůči </w:t>
      </w:r>
      <w:r w:rsidR="00620CE1" w:rsidRPr="00D76A29">
        <w:rPr>
          <w:rFonts w:ascii="Arial" w:hAnsi="Arial" w:cs="Arial"/>
          <w:sz w:val="22"/>
          <w:szCs w:val="22"/>
        </w:rPr>
        <w:t>d</w:t>
      </w:r>
      <w:r w:rsidRPr="00D76A29">
        <w:rPr>
          <w:rFonts w:ascii="Arial" w:hAnsi="Arial" w:cs="Arial"/>
          <w:sz w:val="22"/>
          <w:szCs w:val="22"/>
        </w:rPr>
        <w:t>odavateli z titulu odpovědnosti za vady díla v záruční době. Bankovní záruka musí být platná minimálně po celou dobu záruční doby.</w:t>
      </w:r>
      <w:r w:rsidR="002F203F">
        <w:rPr>
          <w:rFonts w:ascii="Arial" w:hAnsi="Arial" w:cs="Arial"/>
          <w:sz w:val="22"/>
          <w:szCs w:val="22"/>
        </w:rPr>
        <w:t xml:space="preserve"> </w:t>
      </w:r>
      <w:r w:rsidR="00497E1D" w:rsidRPr="00D76A29">
        <w:rPr>
          <w:rFonts w:ascii="Arial" w:hAnsi="Arial" w:cs="Arial"/>
          <w:sz w:val="22"/>
          <w:szCs w:val="22"/>
        </w:rPr>
        <w:t xml:space="preserve">Bankovní záruka musí být </w:t>
      </w:r>
      <w:r w:rsidR="00497E1D" w:rsidRPr="00D76A29">
        <w:rPr>
          <w:rFonts w:ascii="Arial" w:hAnsi="Arial" w:cs="Arial"/>
          <w:b/>
          <w:bCs/>
          <w:sz w:val="22"/>
          <w:szCs w:val="22"/>
        </w:rPr>
        <w:t>neodvolatelná, bezpodmínečná a splatná na první písemnou výzvu objednatele</w:t>
      </w:r>
      <w:r w:rsidR="00497E1D" w:rsidRPr="00D76A29">
        <w:rPr>
          <w:rFonts w:ascii="Arial" w:hAnsi="Arial" w:cs="Arial"/>
          <w:sz w:val="22"/>
          <w:szCs w:val="22"/>
        </w:rPr>
        <w:t xml:space="preserve">, bez nutnosti prokazování porušení </w:t>
      </w:r>
      <w:r w:rsidR="00497E1D" w:rsidRPr="00D76A29">
        <w:rPr>
          <w:rFonts w:ascii="Arial" w:hAnsi="Arial" w:cs="Arial"/>
          <w:sz w:val="22"/>
          <w:szCs w:val="22"/>
        </w:rPr>
        <w:lastRenderedPageBreak/>
        <w:t>povinností dodavatele či souhlasu dodavatele s čerpáním záruky.</w:t>
      </w:r>
    </w:p>
    <w:p w14:paraId="5DB7DA1E"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7137A961"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Právo z bankovní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odavatel nebude plnit své povinnosti vyplývající ze z</w:t>
      </w:r>
      <w:r w:rsidR="00EE534B" w:rsidRPr="008C4CBA">
        <w:rPr>
          <w:rFonts w:ascii="Arial" w:hAnsi="Arial" w:cs="Arial"/>
          <w:sz w:val="22"/>
          <w:szCs w:val="22"/>
        </w:rPr>
        <w:t>áruky za dílo, ke kterým je ze S</w:t>
      </w:r>
      <w:r w:rsidRPr="008C4CBA">
        <w:rPr>
          <w:rFonts w:ascii="Arial" w:hAnsi="Arial" w:cs="Arial"/>
          <w:sz w:val="22"/>
          <w:szCs w:val="22"/>
        </w:rPr>
        <w:t>mlouvy povinen.</w:t>
      </w:r>
    </w:p>
    <w:p w14:paraId="7F69F16F"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1E6031A0" w14:textId="01905E6E"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Před uplatněním plnění z bankovní záruky oznámí objednatel písemně </w:t>
      </w:r>
      <w:r w:rsidR="00620CE1" w:rsidRPr="008C4CBA">
        <w:rPr>
          <w:rFonts w:ascii="Arial" w:hAnsi="Arial" w:cs="Arial"/>
          <w:sz w:val="22"/>
          <w:szCs w:val="22"/>
        </w:rPr>
        <w:t>d</w:t>
      </w:r>
      <w:r w:rsidRPr="008C4CBA">
        <w:rPr>
          <w:rFonts w:ascii="Arial" w:hAnsi="Arial" w:cs="Arial"/>
          <w:sz w:val="22"/>
          <w:szCs w:val="22"/>
        </w:rPr>
        <w:t xml:space="preserve">odavateli výši požadovaného plnění ze strany banky. Dodavatel je povinen </w:t>
      </w:r>
      <w:r w:rsidR="00D815D7">
        <w:rPr>
          <w:rFonts w:ascii="Arial" w:hAnsi="Arial" w:cs="Arial"/>
          <w:sz w:val="22"/>
          <w:szCs w:val="22"/>
        </w:rPr>
        <w:t>po každém če</w:t>
      </w:r>
      <w:r w:rsidR="00ED3798">
        <w:rPr>
          <w:rFonts w:ascii="Arial" w:hAnsi="Arial" w:cs="Arial"/>
          <w:sz w:val="22"/>
          <w:szCs w:val="22"/>
        </w:rPr>
        <w:t>r</w:t>
      </w:r>
      <w:r w:rsidR="00D815D7">
        <w:rPr>
          <w:rFonts w:ascii="Arial" w:hAnsi="Arial" w:cs="Arial"/>
          <w:sz w:val="22"/>
          <w:szCs w:val="22"/>
        </w:rPr>
        <w:t xml:space="preserve">pání bankovní záruky </w:t>
      </w:r>
      <w:r w:rsidR="00371D77">
        <w:rPr>
          <w:rFonts w:ascii="Arial" w:hAnsi="Arial" w:cs="Arial"/>
          <w:sz w:val="22"/>
          <w:szCs w:val="22"/>
        </w:rPr>
        <w:t xml:space="preserve">doplnit záruku do původní výše a </w:t>
      </w:r>
      <w:r w:rsidRPr="008C4CBA">
        <w:rPr>
          <w:rFonts w:ascii="Arial" w:hAnsi="Arial" w:cs="Arial"/>
          <w:sz w:val="22"/>
          <w:szCs w:val="22"/>
        </w:rPr>
        <w:t xml:space="preserve">doručit objednateli </w:t>
      </w:r>
      <w:r w:rsidR="00F87A6F">
        <w:rPr>
          <w:rFonts w:ascii="Arial" w:hAnsi="Arial" w:cs="Arial"/>
          <w:sz w:val="22"/>
          <w:szCs w:val="22"/>
        </w:rPr>
        <w:t xml:space="preserve">dodatek záruční listiny nebo </w:t>
      </w:r>
      <w:r w:rsidRPr="008C4CBA">
        <w:rPr>
          <w:rFonts w:ascii="Arial" w:hAnsi="Arial" w:cs="Arial"/>
          <w:sz w:val="22"/>
          <w:szCs w:val="22"/>
        </w:rPr>
        <w:t xml:space="preserve">novou záruční listinu ve znění shodném s předchozí záruční listinou, </w:t>
      </w:r>
      <w:r w:rsidR="00F87A6F">
        <w:rPr>
          <w:rFonts w:ascii="Arial" w:hAnsi="Arial" w:cs="Arial"/>
          <w:sz w:val="22"/>
          <w:szCs w:val="22"/>
        </w:rPr>
        <w:t xml:space="preserve">prokazující existenci bankovní záruky </w:t>
      </w:r>
      <w:r w:rsidRPr="008C4CBA">
        <w:rPr>
          <w:rFonts w:ascii="Arial" w:hAnsi="Arial" w:cs="Arial"/>
          <w:sz w:val="22"/>
          <w:szCs w:val="22"/>
        </w:rPr>
        <w:t xml:space="preserve">v původní výši nejpozději do 7 </w:t>
      </w:r>
      <w:r w:rsidR="00E112E3">
        <w:rPr>
          <w:rFonts w:ascii="Arial" w:hAnsi="Arial" w:cs="Arial"/>
          <w:sz w:val="22"/>
          <w:szCs w:val="22"/>
        </w:rPr>
        <w:t>pracovních</w:t>
      </w:r>
      <w:r w:rsidRPr="008C4CBA">
        <w:rPr>
          <w:rFonts w:ascii="Arial" w:hAnsi="Arial" w:cs="Arial"/>
          <w:sz w:val="22"/>
          <w:szCs w:val="22"/>
        </w:rPr>
        <w:t xml:space="preserve"> dnů od </w:t>
      </w:r>
      <w:r w:rsidR="00A62AD9" w:rsidRPr="008C4CBA">
        <w:rPr>
          <w:rFonts w:ascii="Arial" w:hAnsi="Arial" w:cs="Arial"/>
          <w:sz w:val="22"/>
          <w:szCs w:val="22"/>
        </w:rPr>
        <w:t>jejího čerpání</w:t>
      </w:r>
      <w:r w:rsidRPr="008C4CBA">
        <w:rPr>
          <w:rFonts w:ascii="Arial" w:hAnsi="Arial" w:cs="Arial"/>
          <w:sz w:val="22"/>
          <w:szCs w:val="22"/>
        </w:rPr>
        <w:t>. Bankovní záruka bude uvolněna objednatelem do 10 dnů po uplynutí záruční</w:t>
      </w:r>
      <w:r w:rsidR="004C46DC">
        <w:rPr>
          <w:rFonts w:ascii="Arial" w:hAnsi="Arial" w:cs="Arial"/>
          <w:sz w:val="22"/>
          <w:szCs w:val="22"/>
        </w:rPr>
        <w:t xml:space="preserve"> doby a vypořádání všech závazků</w:t>
      </w:r>
      <w:r w:rsidRPr="008C4CBA">
        <w:rPr>
          <w:rFonts w:ascii="Arial" w:hAnsi="Arial" w:cs="Arial"/>
          <w:sz w:val="22"/>
          <w:szCs w:val="22"/>
        </w:rPr>
        <w:t xml:space="preserve"> mezi </w:t>
      </w:r>
      <w:r w:rsidR="00620CE1" w:rsidRPr="008C4CBA">
        <w:rPr>
          <w:rFonts w:ascii="Arial" w:hAnsi="Arial" w:cs="Arial"/>
          <w:sz w:val="22"/>
          <w:szCs w:val="22"/>
        </w:rPr>
        <w:t>d</w:t>
      </w:r>
      <w:r w:rsidRPr="008C4CBA">
        <w:rPr>
          <w:rFonts w:ascii="Arial" w:hAnsi="Arial" w:cs="Arial"/>
          <w:sz w:val="22"/>
          <w:szCs w:val="22"/>
        </w:rPr>
        <w:t>odavatelem a objednatelem.</w:t>
      </w:r>
    </w:p>
    <w:p w14:paraId="6B5C9C2B"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5ADFFDAE"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Bankovní záruka zajišťuje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přičemž platí, že:</w:t>
      </w:r>
    </w:p>
    <w:p w14:paraId="5E13D0F4"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026E1585"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nepředložení bankovní záruky v požadovaném termínu je důvodem </w:t>
      </w:r>
      <w:r w:rsidRPr="008C4CBA">
        <w:rPr>
          <w:rFonts w:ascii="Arial" w:hAnsi="Arial" w:cs="Arial"/>
          <w:sz w:val="22"/>
          <w:szCs w:val="22"/>
        </w:rPr>
        <w:br/>
        <w:t>k nepřevzetí dokončeného díla a uplatnění sankcí pro nedodržení termínu dokončení a předání díla.</w:t>
      </w:r>
    </w:p>
    <w:p w14:paraId="543C4411"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270C1539" w14:textId="77777777" w:rsidR="009F3B44"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Náklady na poskytnutí bankovní záruky a veškeré další výdaje vzniklé v souvislosti </w:t>
      </w:r>
      <w:r w:rsidRPr="008C4CBA">
        <w:rPr>
          <w:rFonts w:ascii="Arial" w:hAnsi="Arial" w:cs="Arial"/>
          <w:sz w:val="22"/>
          <w:szCs w:val="22"/>
        </w:rPr>
        <w:br/>
        <w:t xml:space="preserve">s plněním povinností dle tohoto článku nese </w:t>
      </w:r>
      <w:r w:rsidR="00620CE1" w:rsidRPr="008C4CBA">
        <w:rPr>
          <w:rFonts w:ascii="Arial" w:hAnsi="Arial" w:cs="Arial"/>
          <w:sz w:val="22"/>
          <w:szCs w:val="22"/>
        </w:rPr>
        <w:t>d</w:t>
      </w:r>
      <w:r w:rsidRPr="008C4CBA">
        <w:rPr>
          <w:rFonts w:ascii="Arial" w:hAnsi="Arial" w:cs="Arial"/>
          <w:sz w:val="22"/>
          <w:szCs w:val="22"/>
        </w:rPr>
        <w:t>odavatel.</w:t>
      </w:r>
    </w:p>
    <w:p w14:paraId="0240BB2E" w14:textId="1CB71FD1" w:rsidR="004B4454" w:rsidRDefault="004B4454">
      <w:pPr>
        <w:widowControl/>
        <w:suppressAutoHyphens w:val="0"/>
        <w:spacing w:line="240" w:lineRule="auto"/>
        <w:jc w:val="left"/>
        <w:textAlignment w:val="auto"/>
        <w:rPr>
          <w:rFonts w:ascii="Arial" w:hAnsi="Arial" w:cs="Arial"/>
          <w:b/>
          <w:bCs/>
          <w:sz w:val="22"/>
          <w:szCs w:val="22"/>
        </w:rPr>
      </w:pPr>
    </w:p>
    <w:p w14:paraId="1A65CD23" w14:textId="3247A990"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 xml:space="preserve">mlouvy, s jejichž obsahem je spojen vznik, změna nebo </w:t>
      </w:r>
      <w:r w:rsidR="000E102E" w:rsidRPr="008C4CBA">
        <w:rPr>
          <w:rFonts w:ascii="Arial" w:hAnsi="Arial" w:cs="Arial"/>
          <w:sz w:val="22"/>
          <w:szCs w:val="22"/>
        </w:rPr>
        <w:lastRenderedPageBreak/>
        <w:t>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5BE4B6AC" w14:textId="77777777" w:rsidR="000E102E" w:rsidRPr="008C4CBA" w:rsidRDefault="000E102E" w:rsidP="00703626">
      <w:pPr>
        <w:numPr>
          <w:ilvl w:val="1"/>
          <w:numId w:val="11"/>
        </w:numPr>
        <w:tabs>
          <w:tab w:val="clear" w:pos="1080"/>
        </w:tabs>
        <w:autoSpaceDE w:val="0"/>
        <w:spacing w:before="240" w:line="240" w:lineRule="auto"/>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89/2012 Sb,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991FD8C" w14:textId="77EE6413" w:rsidR="000E102E" w:rsidRPr="00F25874" w:rsidRDefault="000E102E" w:rsidP="00896968">
      <w:pPr>
        <w:numPr>
          <w:ilvl w:val="1"/>
          <w:numId w:val="11"/>
        </w:numPr>
        <w:tabs>
          <w:tab w:val="clear" w:pos="1080"/>
        </w:tabs>
        <w:autoSpaceDE w:val="0"/>
        <w:ind w:left="567" w:hanging="567"/>
        <w:rPr>
          <w:rFonts w:ascii="Arial" w:hAnsi="Arial" w:cs="Arial"/>
          <w:sz w:val="22"/>
          <w:szCs w:val="22"/>
          <w:shd w:val="clear" w:color="auto" w:fill="FFFF00"/>
        </w:rPr>
      </w:pPr>
      <w:r w:rsidRPr="008C4CBA">
        <w:rPr>
          <w:rFonts w:ascii="Arial" w:hAnsi="Arial" w:cs="Arial"/>
          <w:sz w:val="22"/>
          <w:szCs w:val="22"/>
        </w:rPr>
        <w:t xml:space="preserve">Smluvní strany prohlašují, že si </w:t>
      </w:r>
      <w:r w:rsidR="00D168EF" w:rsidRPr="008C4CBA">
        <w:rPr>
          <w:rFonts w:ascii="Arial" w:hAnsi="Arial" w:cs="Arial"/>
          <w:sz w:val="22"/>
          <w:szCs w:val="22"/>
        </w:rPr>
        <w:t>S</w:t>
      </w:r>
      <w:r w:rsidRPr="008C4CBA">
        <w:rPr>
          <w:rFonts w:ascii="Arial" w:hAnsi="Arial" w:cs="Arial"/>
          <w:sz w:val="22"/>
          <w:szCs w:val="22"/>
        </w:rPr>
        <w:t>mlouvu přečetly, s obsahem souhlasí a na důkaz jejich svobodné, pravé a vážné vůle připoj</w:t>
      </w:r>
      <w:r w:rsidR="00D168EF" w:rsidRPr="008C4CBA">
        <w:rPr>
          <w:rFonts w:ascii="Arial" w:hAnsi="Arial" w:cs="Arial"/>
          <w:sz w:val="22"/>
          <w:szCs w:val="22"/>
        </w:rPr>
        <w:t>ují své podpisy. Uzavření této S</w:t>
      </w:r>
      <w:r w:rsidRPr="008C4CBA">
        <w:rPr>
          <w:rFonts w:ascii="Arial" w:hAnsi="Arial" w:cs="Arial"/>
          <w:sz w:val="22"/>
          <w:szCs w:val="22"/>
        </w:rPr>
        <w:t xml:space="preserve">mlouvy bylo schváleno usnesením Rady Středočeského kraje ze dne </w:t>
      </w:r>
      <w:r w:rsidR="00C73C5C" w:rsidRPr="00403E32">
        <w:rPr>
          <w:rFonts w:ascii="Arial" w:hAnsi="Arial" w:cs="Arial"/>
          <w:sz w:val="22"/>
          <w:szCs w:val="22"/>
          <w:highlight w:val="yellow"/>
        </w:rPr>
        <w:t>………………………………….</w:t>
      </w:r>
      <w:r w:rsidRPr="00403E32">
        <w:rPr>
          <w:rFonts w:ascii="Arial" w:hAnsi="Arial" w:cs="Arial"/>
          <w:sz w:val="22"/>
          <w:szCs w:val="22"/>
          <w:highlight w:val="yellow"/>
        </w:rPr>
        <w:t xml:space="preserve"> č. usnesení</w:t>
      </w:r>
      <w:r w:rsidRPr="00403E32">
        <w:rPr>
          <w:highlight w:val="yellow"/>
        </w:rPr>
        <w:t xml:space="preserve"> </w:t>
      </w:r>
      <w:r w:rsidR="00C73C5C" w:rsidRPr="00403E32">
        <w:rPr>
          <w:rFonts w:ascii="Arial" w:hAnsi="Arial" w:cs="Arial"/>
          <w:sz w:val="22"/>
          <w:szCs w:val="22"/>
          <w:highlight w:val="yellow"/>
        </w:rPr>
        <w:t>………………………………….</w:t>
      </w:r>
      <w:r w:rsidRPr="00403E32">
        <w:rPr>
          <w:rFonts w:ascii="Arial" w:hAnsi="Arial" w:cs="Arial"/>
          <w:sz w:val="22"/>
          <w:szCs w:val="22"/>
          <w:highlight w:val="yellow"/>
        </w:rPr>
        <w:t>.</w:t>
      </w:r>
      <w:r w:rsidR="00A80463" w:rsidRPr="00403E32">
        <w:rPr>
          <w:rFonts w:ascii="Arial" w:hAnsi="Arial" w:cs="Arial"/>
          <w:sz w:val="22"/>
          <w:szCs w:val="22"/>
          <w:highlight w:val="yellow"/>
        </w:rPr>
        <w:t xml:space="preserve"> </w:t>
      </w:r>
      <w:r w:rsidR="00E87FAB" w:rsidRPr="00403E32">
        <w:rPr>
          <w:rFonts w:ascii="Arial" w:hAnsi="Arial" w:cs="Arial"/>
          <w:sz w:val="22"/>
          <w:szCs w:val="22"/>
          <w:highlight w:val="yellow"/>
        </w:rPr>
        <w:t>.</w:t>
      </w:r>
      <w:r w:rsidR="00DF73D7">
        <w:rPr>
          <w:rStyle w:val="Znakapoznpodarou"/>
          <w:rFonts w:ascii="Arial" w:hAnsi="Arial" w:cs="Arial"/>
          <w:sz w:val="22"/>
          <w:szCs w:val="22"/>
          <w:shd w:val="clear" w:color="auto" w:fill="FFFF00"/>
        </w:rPr>
        <w:footnoteReference w:id="5"/>
      </w:r>
    </w:p>
    <w:p w14:paraId="310D005F" w14:textId="77777777" w:rsidR="0056481A" w:rsidRPr="008C4CBA" w:rsidRDefault="0056481A" w:rsidP="00F25874">
      <w:pPr>
        <w:autoSpaceDE w:val="0"/>
        <w:rPr>
          <w:rFonts w:ascii="Arial" w:hAnsi="Arial" w:cs="Arial"/>
          <w:sz w:val="22"/>
          <w:szCs w:val="22"/>
          <w:shd w:val="clear" w:color="auto" w:fill="FFFF00"/>
        </w:rPr>
      </w:pP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 xml:space="preserve">mlouvu uzavřenou na veřejnou zakázku včetně všech </w:t>
      </w:r>
      <w:r w:rsidRPr="00E46223">
        <w:rPr>
          <w:rFonts w:ascii="Arial" w:hAnsi="Arial" w:cs="Arial"/>
          <w:sz w:val="22"/>
          <w:szCs w:val="22"/>
        </w:rPr>
        <w:lastRenderedPageBreak/>
        <w:t>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7"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7"/>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FDC89F1" w14:textId="66032AD8" w:rsidR="000406CC" w:rsidRPr="00746FCA" w:rsidRDefault="00786EAE" w:rsidP="00AA49A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73CE1E49" w14:textId="7E67359B" w:rsidR="00322400" w:rsidRDefault="00322400">
      <w:pPr>
        <w:widowControl/>
        <w:suppressAutoHyphens w:val="0"/>
        <w:spacing w:line="240" w:lineRule="auto"/>
        <w:jc w:val="left"/>
        <w:textAlignment w:val="auto"/>
        <w:rPr>
          <w:rFonts w:ascii="Arial" w:hAnsi="Arial" w:cs="Arial"/>
          <w:sz w:val="22"/>
          <w:szCs w:val="22"/>
        </w:rPr>
      </w:pPr>
    </w:p>
    <w:p w14:paraId="6AA49BF2" w14:textId="62901912" w:rsidR="000E102E" w:rsidRPr="00746FCA" w:rsidRDefault="000E102E" w:rsidP="00F2026F">
      <w:pPr>
        <w:autoSpaceDE w:val="0"/>
        <w:rPr>
          <w:rFonts w:ascii="Arial" w:hAnsi="Arial" w:cs="Arial"/>
          <w:sz w:val="22"/>
          <w:szCs w:val="22"/>
        </w:rPr>
      </w:pPr>
      <w:r w:rsidRPr="00746FCA">
        <w:rPr>
          <w:rFonts w:ascii="Arial" w:hAnsi="Arial" w:cs="Arial"/>
          <w:sz w:val="22"/>
          <w:szCs w:val="22"/>
        </w:rPr>
        <w:t>V </w:t>
      </w:r>
      <w:permStart w:id="1006443139" w:edGrp="everyone"/>
      <w:r w:rsidR="00523372" w:rsidRPr="00AA49A9">
        <w:rPr>
          <w:rFonts w:ascii="Arial" w:hAnsi="Arial" w:cs="Arial"/>
          <w:sz w:val="22"/>
          <w:szCs w:val="22"/>
        </w:rPr>
        <w:t>(</w:t>
      </w:r>
      <w:r w:rsidR="00523372" w:rsidRPr="00AA49A9">
        <w:rPr>
          <w:rFonts w:ascii="Arial" w:eastAsia="Calibri" w:hAnsi="Arial" w:cs="Arial"/>
          <w:sz w:val="22"/>
          <w:szCs w:val="22"/>
          <w:highlight w:val="yellow"/>
        </w:rPr>
        <w:t>doplní Dodavatel</w:t>
      </w:r>
      <w:r w:rsidR="00523372" w:rsidRPr="00AA49A9">
        <w:rPr>
          <w:rFonts w:ascii="Arial" w:eastAsia="Calibri" w:hAnsi="Arial" w:cs="Arial"/>
          <w:sz w:val="22"/>
          <w:szCs w:val="22"/>
        </w:rPr>
        <w:t>)</w:t>
      </w:r>
      <w:r w:rsidR="00E91D66">
        <w:rPr>
          <w:rFonts w:ascii="Arial" w:hAnsi="Arial" w:cs="Arial"/>
          <w:sz w:val="22"/>
          <w:szCs w:val="22"/>
        </w:rPr>
        <w:tab/>
      </w:r>
      <w:permEnd w:id="1006443139"/>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V </w:t>
      </w:r>
      <w:r w:rsidR="00D56C79">
        <w:rPr>
          <w:rFonts w:ascii="Arial" w:hAnsi="Arial" w:cs="Arial"/>
          <w:sz w:val="22"/>
          <w:szCs w:val="22"/>
        </w:rPr>
        <w:t>Kladně</w:t>
      </w:r>
      <w:r w:rsidRPr="00746FCA">
        <w:rPr>
          <w:rFonts w:ascii="Arial" w:hAnsi="Arial" w:cs="Arial"/>
          <w:sz w:val="22"/>
          <w:szCs w:val="22"/>
        </w:rPr>
        <w:t xml:space="preserv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02EF53F8" w:rsidR="002774DE" w:rsidRDefault="00AA49A9" w:rsidP="007A79C0">
      <w:pPr>
        <w:autoSpaceDE w:val="0"/>
        <w:ind w:left="4963" w:hanging="4963"/>
        <w:jc w:val="left"/>
        <w:rPr>
          <w:rFonts w:ascii="Arial" w:hAnsi="Arial" w:cs="Arial"/>
          <w:bCs/>
          <w:sz w:val="22"/>
          <w:szCs w:val="22"/>
        </w:rPr>
      </w:pPr>
      <w:permStart w:id="2017143426" w:edGrp="everyone"/>
      <w:r w:rsidRPr="00AA49A9">
        <w:rPr>
          <w:rFonts w:ascii="Arial" w:hAnsi="Arial" w:cs="Arial"/>
          <w:sz w:val="22"/>
          <w:szCs w:val="22"/>
        </w:rPr>
        <w:t>(</w:t>
      </w:r>
      <w:r w:rsidRPr="00AA49A9">
        <w:rPr>
          <w:rFonts w:ascii="Arial" w:eastAsia="Calibri" w:hAnsi="Arial" w:cs="Arial"/>
          <w:sz w:val="22"/>
          <w:szCs w:val="22"/>
          <w:highlight w:val="yellow"/>
        </w:rPr>
        <w:t>doplní Dodavatel</w:t>
      </w:r>
      <w:r w:rsidRPr="00AA49A9">
        <w:rPr>
          <w:rFonts w:ascii="Arial" w:eastAsia="Calibri" w:hAnsi="Arial" w:cs="Arial"/>
          <w:sz w:val="22"/>
          <w:szCs w:val="22"/>
        </w:rPr>
        <w:t>)</w:t>
      </w:r>
      <w:r w:rsidR="00F302CB" w:rsidRPr="00AA49A9">
        <w:rPr>
          <w:rFonts w:ascii="Arial" w:hAnsi="Arial" w:cs="Arial"/>
          <w:bCs/>
          <w:sz w:val="22"/>
          <w:szCs w:val="22"/>
        </w:rPr>
        <w:t xml:space="preserve"> </w:t>
      </w:r>
      <w:permEnd w:id="2017143426"/>
      <w:r w:rsidR="007A79C0">
        <w:rPr>
          <w:rFonts w:ascii="Arial" w:hAnsi="Arial" w:cs="Arial"/>
          <w:bCs/>
          <w:sz w:val="22"/>
          <w:szCs w:val="22"/>
        </w:rPr>
        <w:tab/>
      </w:r>
      <w:r w:rsidR="00966ADC" w:rsidRPr="00966ADC">
        <w:rPr>
          <w:rFonts w:ascii="Arial" w:hAnsi="Arial" w:cs="Arial"/>
          <w:bCs/>
          <w:sz w:val="22"/>
          <w:szCs w:val="22"/>
        </w:rPr>
        <w:t>Střední průmyslová škola a Vyšší odborná škola, Kladno, Jana Palacha 1840</w:t>
      </w:r>
      <w:r w:rsidR="00FA2AC1" w:rsidRPr="00FA2AC1" w:rsidDel="00FA2AC1">
        <w:rPr>
          <w:rFonts w:ascii="Arial" w:hAnsi="Arial" w:cs="Arial"/>
          <w:bCs/>
          <w:sz w:val="22"/>
          <w:szCs w:val="22"/>
        </w:rPr>
        <w:t xml:space="preserve"> </w:t>
      </w:r>
    </w:p>
    <w:p w14:paraId="4EEB61ED" w14:textId="77777777" w:rsidR="009249E1" w:rsidRDefault="009249E1" w:rsidP="007A79C0">
      <w:pPr>
        <w:autoSpaceDE w:val="0"/>
        <w:ind w:left="4963" w:hanging="4963"/>
        <w:jc w:val="left"/>
        <w:rPr>
          <w:rFonts w:ascii="Arial" w:hAnsi="Arial" w:cs="Arial"/>
          <w:bCs/>
          <w:sz w:val="22"/>
          <w:szCs w:val="22"/>
        </w:rPr>
      </w:pPr>
    </w:p>
    <w:p w14:paraId="48FC3854" w14:textId="77777777" w:rsidR="009249E1" w:rsidRPr="00AA49A9" w:rsidRDefault="009249E1" w:rsidP="007A79C0">
      <w:pPr>
        <w:autoSpaceDE w:val="0"/>
        <w:ind w:left="4963" w:hanging="4963"/>
        <w:jc w:val="left"/>
        <w:rPr>
          <w:rFonts w:ascii="Arial" w:hAnsi="Arial" w:cs="Arial"/>
          <w:sz w:val="22"/>
          <w:szCs w:val="22"/>
        </w:rPr>
      </w:pPr>
    </w:p>
    <w:p w14:paraId="6D4DBA66" w14:textId="5660F75C" w:rsidR="00C06B2C"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638D297F" w14:textId="50DB325C" w:rsidR="00BB29F9" w:rsidRPr="00BB29F9" w:rsidRDefault="00AC6FE0" w:rsidP="00AC6FE0">
      <w:pPr>
        <w:spacing w:line="276" w:lineRule="auto"/>
        <w:rPr>
          <w:rFonts w:ascii="Arial" w:hAnsi="Arial" w:cs="Arial"/>
          <w:sz w:val="22"/>
          <w:szCs w:val="22"/>
        </w:rPr>
      </w:pPr>
      <w:r>
        <w:rPr>
          <w:rFonts w:ascii="Arial" w:hAnsi="Arial" w:cs="Arial"/>
          <w:sz w:val="22"/>
          <w:szCs w:val="22"/>
        </w:rPr>
        <w:t xml:space="preserve">           </w:t>
      </w:r>
      <w:permStart w:id="1163869105" w:edGrp="everyone"/>
      <w:r>
        <w:rPr>
          <w:rFonts w:ascii="Arial" w:hAnsi="Arial" w:cs="Arial"/>
          <w:sz w:val="22"/>
          <w:szCs w:val="22"/>
        </w:rPr>
        <w:t>(doplní Dodavatel)</w:t>
      </w:r>
      <w:permEnd w:id="1163869105"/>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66ADC">
        <w:rPr>
          <w:rFonts w:ascii="Arial" w:hAnsi="Arial" w:cs="Arial"/>
          <w:sz w:val="22"/>
          <w:szCs w:val="22"/>
        </w:rPr>
        <w:t>Ing. Vlastimil Jahoda</w:t>
      </w:r>
      <w:r w:rsidR="00BB29F9" w:rsidRPr="00BB29F9">
        <w:rPr>
          <w:rFonts w:ascii="Arial" w:hAnsi="Arial" w:cs="Arial"/>
          <w:sz w:val="22"/>
          <w:szCs w:val="22"/>
        </w:rPr>
        <w:t>,</w:t>
      </w:r>
    </w:p>
    <w:p w14:paraId="4113BB4E" w14:textId="08223C2F" w:rsidR="005E5150" w:rsidRDefault="007236B4" w:rsidP="00AC6FE0">
      <w:pPr>
        <w:spacing w:line="276" w:lineRule="auto"/>
        <w:rPr>
          <w:rFonts w:ascii="Arial" w:hAnsi="Arial" w:cs="Arial"/>
          <w:bCs/>
          <w:sz w:val="22"/>
          <w:szCs w:val="22"/>
        </w:rPr>
      </w:pPr>
      <w:r>
        <w:rPr>
          <w:rFonts w:ascii="Arial" w:hAnsi="Arial" w:cs="Arial"/>
          <w:bCs/>
          <w:sz w:val="22"/>
          <w:szCs w:val="22"/>
        </w:rPr>
        <w:t xml:space="preserve">           </w:t>
      </w:r>
      <w:permStart w:id="560463908" w:edGrp="everyone"/>
      <w:r>
        <w:rPr>
          <w:rFonts w:ascii="Arial" w:hAnsi="Arial" w:cs="Arial"/>
          <w:bCs/>
          <w:sz w:val="22"/>
          <w:szCs w:val="22"/>
        </w:rPr>
        <w:t>(doplní Dodavatel)</w:t>
      </w:r>
      <w:permEnd w:id="560463908"/>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98397C">
        <w:rPr>
          <w:rFonts w:ascii="Arial" w:hAnsi="Arial" w:cs="Arial"/>
          <w:bCs/>
          <w:sz w:val="22"/>
          <w:szCs w:val="22"/>
        </w:rPr>
        <w:t>ředitel</w:t>
      </w:r>
      <w:r w:rsidR="001330A8">
        <w:rPr>
          <w:rFonts w:ascii="Arial" w:hAnsi="Arial" w:cs="Arial"/>
          <w:bCs/>
          <w:sz w:val="22"/>
          <w:szCs w:val="22"/>
        </w:rPr>
        <w:t xml:space="preserve"> příspěvkové</w:t>
      </w:r>
      <w:r w:rsidR="0098397C">
        <w:rPr>
          <w:rFonts w:ascii="Arial" w:hAnsi="Arial" w:cs="Arial"/>
          <w:bCs/>
          <w:sz w:val="22"/>
          <w:szCs w:val="22"/>
        </w:rPr>
        <w:t xml:space="preserve"> organizace</w:t>
      </w:r>
    </w:p>
    <w:p w14:paraId="79BA8490" w14:textId="77777777" w:rsidR="005E5150" w:rsidRDefault="005E5150">
      <w:pPr>
        <w:widowControl/>
        <w:suppressAutoHyphens w:val="0"/>
        <w:spacing w:line="240" w:lineRule="auto"/>
        <w:jc w:val="left"/>
        <w:textAlignment w:val="auto"/>
        <w:rPr>
          <w:rFonts w:ascii="Arial" w:hAnsi="Arial" w:cs="Arial"/>
          <w:bCs/>
          <w:sz w:val="22"/>
          <w:szCs w:val="22"/>
        </w:rPr>
      </w:pPr>
      <w:r>
        <w:rPr>
          <w:rFonts w:ascii="Arial" w:hAnsi="Arial" w:cs="Arial"/>
          <w:bCs/>
          <w:sz w:val="22"/>
          <w:szCs w:val="22"/>
        </w:rPr>
        <w:br w:type="page"/>
      </w:r>
    </w:p>
    <w:p w14:paraId="7B4B2590" w14:textId="77777777" w:rsidR="00AA49A9" w:rsidRDefault="00AA49A9" w:rsidP="00AC6FE0">
      <w:pPr>
        <w:spacing w:line="276" w:lineRule="auto"/>
        <w:rPr>
          <w:rFonts w:ascii="Arial" w:hAnsi="Arial" w:cs="Arial"/>
          <w:bCs/>
          <w:sz w:val="22"/>
          <w:szCs w:val="22"/>
        </w:rPr>
      </w:pPr>
    </w:p>
    <w:p w14:paraId="57E7EC4A" w14:textId="77777777" w:rsidR="00AA49A9" w:rsidRDefault="00AA49A9" w:rsidP="00AA49A9">
      <w:pPr>
        <w:spacing w:line="276" w:lineRule="auto"/>
        <w:rPr>
          <w:rFonts w:ascii="Arial" w:hAnsi="Arial" w:cs="Arial"/>
          <w:bCs/>
          <w:sz w:val="22"/>
          <w:szCs w:val="22"/>
        </w:rPr>
      </w:pPr>
    </w:p>
    <w:p w14:paraId="19E3D477" w14:textId="5CD6A55C" w:rsidR="00786EAE" w:rsidRPr="00786EAE" w:rsidRDefault="00786EAE" w:rsidP="00AA49A9">
      <w:pPr>
        <w:spacing w:line="276" w:lineRule="auto"/>
        <w:jc w:val="center"/>
        <w:rPr>
          <w:rFonts w:ascii="Arial" w:hAnsi="Arial" w:cs="Arial"/>
          <w:b/>
          <w:bCs/>
          <w:sz w:val="22"/>
          <w:szCs w:val="22"/>
        </w:rPr>
      </w:pPr>
      <w:r w:rsidRPr="00786EAE">
        <w:rPr>
          <w:rFonts w:ascii="Arial" w:hAnsi="Arial" w:cs="Arial"/>
          <w:b/>
          <w:bCs/>
          <w:sz w:val="22"/>
          <w:szCs w:val="22"/>
        </w:rPr>
        <w:t xml:space="preserve">F O R M U L Á Ř </w:t>
      </w:r>
      <w:r w:rsidR="00F3791E">
        <w:rPr>
          <w:rFonts w:ascii="Arial" w:hAnsi="Arial" w:cs="Arial"/>
          <w:b/>
          <w:bCs/>
          <w:sz w:val="22"/>
          <w:szCs w:val="22"/>
        </w:rPr>
        <w:t xml:space="preserve"> </w:t>
      </w:r>
      <w:r w:rsidRPr="00786EAE">
        <w:rPr>
          <w:rFonts w:ascii="Arial" w:hAnsi="Arial" w:cs="Arial"/>
          <w:b/>
          <w:bCs/>
          <w:sz w:val="22"/>
          <w:szCs w:val="22"/>
        </w:rPr>
        <w:t xml:space="preserve"> P R O </w:t>
      </w:r>
      <w:r w:rsidR="00227279">
        <w:rPr>
          <w:rFonts w:ascii="Arial" w:hAnsi="Arial" w:cs="Arial"/>
          <w:b/>
          <w:bCs/>
          <w:sz w:val="22"/>
          <w:szCs w:val="22"/>
        </w:rPr>
        <w:t xml:space="preserve"> </w:t>
      </w:r>
      <w:r w:rsidRPr="00786EAE">
        <w:rPr>
          <w:rFonts w:ascii="Arial" w:hAnsi="Arial" w:cs="Arial"/>
          <w:b/>
          <w:bCs/>
          <w:sz w:val="22"/>
          <w:szCs w:val="22"/>
        </w:rPr>
        <w:t xml:space="preserve">O H L Á Š E N Í </w:t>
      </w:r>
      <w:r w:rsidR="00F3791E">
        <w:rPr>
          <w:rFonts w:ascii="Arial" w:hAnsi="Arial" w:cs="Arial"/>
          <w:b/>
          <w:bCs/>
          <w:sz w:val="22"/>
          <w:szCs w:val="22"/>
        </w:rPr>
        <w:t xml:space="preserve"> </w:t>
      </w:r>
      <w:r w:rsidRPr="00786EAE">
        <w:rPr>
          <w:rFonts w:ascii="Arial" w:hAnsi="Arial" w:cs="Arial"/>
          <w:b/>
          <w:bCs/>
          <w:sz w:val="22"/>
          <w:szCs w:val="22"/>
        </w:rPr>
        <w:t xml:space="preserve"> Z M Ě N </w:t>
      </w:r>
      <w:r w:rsidR="00F3791E">
        <w:rPr>
          <w:rFonts w:ascii="Arial" w:hAnsi="Arial" w:cs="Arial"/>
          <w:b/>
          <w:bCs/>
          <w:sz w:val="22"/>
          <w:szCs w:val="22"/>
        </w:rPr>
        <w:t xml:space="preserve"> </w:t>
      </w:r>
      <w:r w:rsidRPr="00786EAE">
        <w:rPr>
          <w:rFonts w:ascii="Arial" w:hAnsi="Arial" w:cs="Arial"/>
          <w:b/>
          <w:bCs/>
          <w:sz w:val="22"/>
          <w:szCs w:val="22"/>
        </w:rPr>
        <w:t xml:space="preserve"> S T A V B Y</w:t>
      </w:r>
    </w:p>
    <w:p w14:paraId="545AA282" w14:textId="7B4D85ED" w:rsidR="00786EAE" w:rsidRPr="00786EAE" w:rsidRDefault="00786EAE" w:rsidP="00786EAE">
      <w:pPr>
        <w:spacing w:line="276" w:lineRule="auto"/>
        <w:jc w:val="center"/>
        <w:rPr>
          <w:rFonts w:ascii="Arial" w:hAnsi="Arial" w:cs="Arial"/>
          <w:b/>
          <w:bCs/>
          <w:sz w:val="22"/>
          <w:szCs w:val="22"/>
        </w:rPr>
      </w:pPr>
      <w:r w:rsidRPr="00786EAE">
        <w:rPr>
          <w:rFonts w:ascii="Arial" w:hAnsi="Arial" w:cs="Arial"/>
          <w:b/>
          <w:bCs/>
          <w:sz w:val="32"/>
          <w:szCs w:val="32"/>
        </w:rPr>
        <w:t>„</w:t>
      </w:r>
      <w:r w:rsidR="00BC6CE4" w:rsidRPr="00BC6CE4">
        <w:rPr>
          <w:rFonts w:ascii="Arial" w:hAnsi="Arial" w:cs="Arial"/>
          <w:b/>
          <w:sz w:val="22"/>
          <w:szCs w:val="22"/>
        </w:rPr>
        <w:t>Modernizace odborných učeben, laboratoří a školních dílen na SPŠ A VOŠ Kladno – stavební úpravy</w:t>
      </w:r>
      <w:r w:rsidRPr="00786EAE">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5C27E88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Číslo SoD:</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4602F4ED"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6F1479">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pgMar w:top="2127"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7274" w14:textId="77777777" w:rsidR="0046759B" w:rsidRDefault="0046759B">
      <w:pPr>
        <w:spacing w:line="240" w:lineRule="auto"/>
      </w:pPr>
      <w:r>
        <w:separator/>
      </w:r>
    </w:p>
  </w:endnote>
  <w:endnote w:type="continuationSeparator" w:id="0">
    <w:p w14:paraId="34AAF541" w14:textId="77777777" w:rsidR="0046759B" w:rsidRDefault="0046759B">
      <w:pPr>
        <w:spacing w:line="240" w:lineRule="auto"/>
      </w:pPr>
      <w:r>
        <w:continuationSeparator/>
      </w:r>
    </w:p>
  </w:endnote>
  <w:endnote w:type="continuationNotice" w:id="1">
    <w:p w14:paraId="273D5E4F" w14:textId="77777777" w:rsidR="0046759B" w:rsidRDefault="004675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59A9" w14:textId="77777777" w:rsidR="00294D1F" w:rsidRDefault="00294D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59D490AE" w:rsidR="00E65FC2" w:rsidRDefault="00E65FC2" w:rsidP="009F76EA">
    <w:pPr>
      <w:pStyle w:val="Zpat"/>
      <w:jc w:val="center"/>
    </w:pPr>
    <w:r>
      <w:t xml:space="preserve">- </w:t>
    </w:r>
    <w:r>
      <w:fldChar w:fldCharType="begin"/>
    </w:r>
    <w:r>
      <w:instrText>PAGE   \* MERGEFORMAT</w:instrText>
    </w:r>
    <w:r>
      <w:fldChar w:fldCharType="separate"/>
    </w:r>
    <w:r w:rsidR="00B1067D" w:rsidRPr="00B1067D">
      <w:rPr>
        <w:noProof/>
        <w:lang w:val="cs-CZ"/>
      </w:rPr>
      <w:t>29</w:t>
    </w:r>
    <w:r>
      <w:fldChar w:fldCharType="end"/>
    </w:r>
    <w:r>
      <w:rPr>
        <w:lang w:val="cs-CZ"/>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06F" w14:textId="77777777" w:rsidR="00294D1F" w:rsidRDefault="00294D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0ECF" w14:textId="77777777" w:rsidR="0046759B" w:rsidRDefault="0046759B">
      <w:pPr>
        <w:spacing w:line="240" w:lineRule="auto"/>
      </w:pPr>
      <w:r>
        <w:separator/>
      </w:r>
    </w:p>
  </w:footnote>
  <w:footnote w:type="continuationSeparator" w:id="0">
    <w:p w14:paraId="032298A9" w14:textId="77777777" w:rsidR="0046759B" w:rsidRDefault="0046759B">
      <w:pPr>
        <w:spacing w:line="240" w:lineRule="auto"/>
      </w:pPr>
      <w:r>
        <w:continuationSeparator/>
      </w:r>
    </w:p>
  </w:footnote>
  <w:footnote w:type="continuationNotice" w:id="1">
    <w:p w14:paraId="07B6667F" w14:textId="77777777" w:rsidR="0046759B" w:rsidRDefault="0046759B">
      <w:pPr>
        <w:spacing w:line="240" w:lineRule="auto"/>
      </w:pPr>
    </w:p>
  </w:footnote>
  <w:footnote w:id="2">
    <w:p w14:paraId="0B628EF6" w14:textId="015DA101" w:rsidR="00C4121B" w:rsidRDefault="00C4121B">
      <w:pPr>
        <w:pStyle w:val="Textpoznpodarou"/>
      </w:pPr>
      <w:r>
        <w:rPr>
          <w:rStyle w:val="Znakapoznpodarou"/>
        </w:rPr>
        <w:footnoteRef/>
      </w:r>
      <w:r>
        <w:t xml:space="preserve"> Bude doplněno před podpisem smlouvy s vítězným uchazečem</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 w:id="4">
    <w:p w14:paraId="7D15F479" w14:textId="2B7661BE" w:rsidR="00DF73D7" w:rsidRDefault="00DF73D7">
      <w:pPr>
        <w:pStyle w:val="Textpoznpodarou"/>
      </w:pPr>
      <w:r>
        <w:rPr>
          <w:rStyle w:val="Znakapoznpodarou"/>
        </w:rPr>
        <w:footnoteRef/>
      </w:r>
      <w:r>
        <w:t xml:space="preserve"> Bude do smlouvy doplněn z vítězné nabídky uchazeče, před podpisem </w:t>
      </w:r>
      <w:r w:rsidR="00143FEA">
        <w:t>S</w:t>
      </w:r>
      <w:r>
        <w:t>mlouvy</w:t>
      </w:r>
    </w:p>
  </w:footnote>
  <w:footnote w:id="5">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E56C" w14:textId="77777777" w:rsidR="00294D1F" w:rsidRDefault="00294D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79B7DD79" w:rsidR="00C457AB" w:rsidRPr="003530C2" w:rsidRDefault="00FF2F6F" w:rsidP="003530C2">
    <w:pPr>
      <w:pStyle w:val="Zhlav"/>
      <w:spacing w:line="240" w:lineRule="auto"/>
      <w:jc w:val="right"/>
      <w:rPr>
        <w:rFonts w:ascii="Arial" w:hAnsi="Arial" w:cs="Arial"/>
        <w:i/>
        <w:sz w:val="18"/>
        <w:lang w:val="cs-CZ"/>
      </w:rPr>
    </w:pPr>
    <w:r>
      <w:rPr>
        <w:rFonts w:ascii="Arial" w:hAnsi="Arial" w:cs="Arial"/>
        <w:noProof/>
      </w:rPr>
      <w:drawing>
        <wp:inline distT="0" distB="0" distL="0" distR="0" wp14:anchorId="5BB870DF" wp14:editId="5A2A3D01">
          <wp:extent cx="2208530" cy="448310"/>
          <wp:effectExtent l="0" t="0" r="1270" b="8890"/>
          <wp:docPr id="4923197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448310"/>
                  </a:xfrm>
                  <a:prstGeom prst="rect">
                    <a:avLst/>
                  </a:prstGeom>
                  <a:noFill/>
                  <a:ln>
                    <a:noFill/>
                  </a:ln>
                </pic:spPr>
              </pic:pic>
            </a:graphicData>
          </a:graphic>
        </wp:inline>
      </w:drawing>
    </w:r>
    <w:r>
      <w:rPr>
        <w:rFonts w:ascii="Arial" w:hAnsi="Arial" w:cs="Arial"/>
        <w:noProof/>
      </w:rPr>
      <w:t xml:space="preserve">    </w:t>
    </w:r>
    <w:r>
      <w:rPr>
        <w:noProof/>
      </w:rPr>
      <w:drawing>
        <wp:inline distT="0" distB="0" distL="0" distR="0" wp14:anchorId="4DCEF9A5" wp14:editId="78AA182A">
          <wp:extent cx="3355975" cy="405130"/>
          <wp:effectExtent l="0" t="0" r="0" b="0"/>
          <wp:docPr id="5873039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5975" cy="405130"/>
                  </a:xfrm>
                  <a:prstGeom prst="rect">
                    <a:avLst/>
                  </a:prstGeom>
                  <a:noFill/>
                  <a:ln>
                    <a:noFill/>
                  </a:ln>
                </pic:spPr>
              </pic:pic>
            </a:graphicData>
          </a:graphic>
        </wp:inline>
      </w:drawing>
    </w:r>
    <w:r>
      <w:rPr>
        <w:noProof/>
      </w:rPr>
      <w:br/>
    </w:r>
    <w:r>
      <w:rPr>
        <w:rFonts w:ascii="Arial" w:hAnsi="Arial" w:cs="Arial"/>
        <w:noProof/>
        <w:sz w:val="16"/>
        <w:szCs w:val="16"/>
      </w:rPr>
      <w:t xml:space="preserve">Příloha č. </w:t>
    </w:r>
    <w:r>
      <w:rPr>
        <w:rFonts w:ascii="Arial" w:hAnsi="Arial" w:cs="Arial"/>
        <w:noProof/>
        <w:sz w:val="16"/>
        <w:szCs w:val="16"/>
        <w:lang w:val="cs-CZ"/>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C21" w14:textId="77777777" w:rsidR="00294D1F" w:rsidRDefault="00294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F17CB61A"/>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Arial" w:hAnsi="Arial" w:cs="Arial"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A91E927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b w:val="0"/>
        <w:bCs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5F994AB6"/>
    <w:multiLevelType w:val="hybridMultilevel"/>
    <w:tmpl w:val="FE7A2738"/>
    <w:lvl w:ilvl="0" w:tplc="A434DED6">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9"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3891D2B"/>
    <w:multiLevelType w:val="hybridMultilevel"/>
    <w:tmpl w:val="B65C7336"/>
    <w:lvl w:ilvl="0" w:tplc="04050017">
      <w:start w:val="1"/>
      <w:numFmt w:val="lowerLetter"/>
      <w:lvlText w:val="%1)"/>
      <w:lvlJc w:val="left"/>
      <w:pPr>
        <w:ind w:left="1170" w:hanging="360"/>
      </w:pPr>
    </w:lvl>
    <w:lvl w:ilvl="1" w:tplc="0405001B">
      <w:start w:val="1"/>
      <w:numFmt w:val="lowerRoman"/>
      <w:lvlText w:val="%2."/>
      <w:lvlJc w:val="righ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75"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2111774223">
    <w:abstractNumId w:val="1"/>
  </w:num>
  <w:num w:numId="2" w16cid:durableId="1478262150">
    <w:abstractNumId w:val="3"/>
  </w:num>
  <w:num w:numId="3" w16cid:durableId="1338507998">
    <w:abstractNumId w:val="34"/>
  </w:num>
  <w:num w:numId="4" w16cid:durableId="1569343138">
    <w:abstractNumId w:val="45"/>
  </w:num>
  <w:num w:numId="5" w16cid:durableId="1817868795">
    <w:abstractNumId w:val="46"/>
  </w:num>
  <w:num w:numId="6" w16cid:durableId="1292714310">
    <w:abstractNumId w:val="47"/>
  </w:num>
  <w:num w:numId="7" w16cid:durableId="1162503449">
    <w:abstractNumId w:val="60"/>
  </w:num>
  <w:num w:numId="8" w16cid:durableId="1386367530">
    <w:abstractNumId w:val="54"/>
  </w:num>
  <w:num w:numId="9" w16cid:durableId="1582563430">
    <w:abstractNumId w:val="67"/>
  </w:num>
  <w:num w:numId="10" w16cid:durableId="1827357668">
    <w:abstractNumId w:val="48"/>
  </w:num>
  <w:num w:numId="11" w16cid:durableId="1811704049">
    <w:abstractNumId w:val="64"/>
  </w:num>
  <w:num w:numId="12" w16cid:durableId="8384982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85653">
    <w:abstractNumId w:val="58"/>
  </w:num>
  <w:num w:numId="14" w16cid:durableId="403530489">
    <w:abstractNumId w:val="63"/>
  </w:num>
  <w:num w:numId="15" w16cid:durableId="1996839026">
    <w:abstractNumId w:val="62"/>
  </w:num>
  <w:num w:numId="16" w16cid:durableId="1594246779">
    <w:abstractNumId w:val="61"/>
  </w:num>
  <w:num w:numId="17" w16cid:durableId="1873490176">
    <w:abstractNumId w:val="72"/>
  </w:num>
  <w:num w:numId="18" w16cid:durableId="922419427">
    <w:abstractNumId w:val="53"/>
  </w:num>
  <w:num w:numId="19" w16cid:durableId="514005208">
    <w:abstractNumId w:val="73"/>
  </w:num>
  <w:num w:numId="20" w16cid:durableId="622270163">
    <w:abstractNumId w:val="65"/>
  </w:num>
  <w:num w:numId="21" w16cid:durableId="1582526121">
    <w:abstractNumId w:val="70"/>
  </w:num>
  <w:num w:numId="22" w16cid:durableId="734354258">
    <w:abstractNumId w:val="69"/>
  </w:num>
  <w:num w:numId="23" w16cid:durableId="409087740">
    <w:abstractNumId w:val="59"/>
  </w:num>
  <w:num w:numId="24" w16cid:durableId="2138572246">
    <w:abstractNumId w:val="10"/>
  </w:num>
  <w:num w:numId="25" w16cid:durableId="800877448">
    <w:abstractNumId w:val="14"/>
  </w:num>
  <w:num w:numId="26" w16cid:durableId="2017490627">
    <w:abstractNumId w:val="71"/>
  </w:num>
  <w:num w:numId="27" w16cid:durableId="1499732819">
    <w:abstractNumId w:val="0"/>
  </w:num>
  <w:num w:numId="28" w16cid:durableId="1547642292">
    <w:abstractNumId w:val="49"/>
  </w:num>
  <w:num w:numId="29" w16cid:durableId="1978098">
    <w:abstractNumId w:val="50"/>
  </w:num>
  <w:num w:numId="30" w16cid:durableId="1357659475">
    <w:abstractNumId w:val="11"/>
  </w:num>
  <w:num w:numId="31" w16cid:durableId="1721856880">
    <w:abstractNumId w:val="12"/>
  </w:num>
  <w:num w:numId="32" w16cid:durableId="1303920697">
    <w:abstractNumId w:val="19"/>
  </w:num>
  <w:num w:numId="33" w16cid:durableId="464859149">
    <w:abstractNumId w:val="25"/>
  </w:num>
  <w:num w:numId="34" w16cid:durableId="312179013">
    <w:abstractNumId w:val="26"/>
  </w:num>
  <w:num w:numId="35" w16cid:durableId="969475047">
    <w:abstractNumId w:val="28"/>
  </w:num>
  <w:num w:numId="36" w16cid:durableId="1677808273">
    <w:abstractNumId w:val="29"/>
  </w:num>
  <w:num w:numId="37" w16cid:durableId="1589607786">
    <w:abstractNumId w:val="30"/>
  </w:num>
  <w:num w:numId="38" w16cid:durableId="2064593109">
    <w:abstractNumId w:val="38"/>
  </w:num>
  <w:num w:numId="39" w16cid:durableId="181866892">
    <w:abstractNumId w:val="43"/>
  </w:num>
  <w:num w:numId="40" w16cid:durableId="672877219">
    <w:abstractNumId w:val="66"/>
  </w:num>
  <w:num w:numId="41" w16cid:durableId="1589775799">
    <w:abstractNumId w:val="52"/>
  </w:num>
  <w:num w:numId="42" w16cid:durableId="2130125607">
    <w:abstractNumId w:val="57"/>
  </w:num>
  <w:num w:numId="43" w16cid:durableId="818114988">
    <w:abstractNumId w:val="27"/>
  </w:num>
  <w:num w:numId="44" w16cid:durableId="2615709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992646">
    <w:abstractNumId w:val="56"/>
  </w:num>
  <w:num w:numId="46" w16cid:durableId="654265988">
    <w:abstractNumId w:val="68"/>
  </w:num>
  <w:num w:numId="47" w16cid:durableId="1012611652">
    <w:abstractNumId w:val="75"/>
  </w:num>
  <w:num w:numId="48" w16cid:durableId="1715960499">
    <w:abstractNumId w:val="7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AXeExYTXxngJeMQ5Tn6lkyb1SmY5tImkKwNKh4CgYn5ldXh1SkucgXWjdFqLz6HedkfG/zipgylqKfgcTuwyCg==" w:salt="LBq9gyeEPIVctFLPcVmWWA=="/>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0289"/>
    <w:rsid w:val="000125DA"/>
    <w:rsid w:val="00012A67"/>
    <w:rsid w:val="00012DF0"/>
    <w:rsid w:val="00012F9D"/>
    <w:rsid w:val="00013DBF"/>
    <w:rsid w:val="000143AF"/>
    <w:rsid w:val="00014587"/>
    <w:rsid w:val="00015311"/>
    <w:rsid w:val="000158FD"/>
    <w:rsid w:val="00015CD8"/>
    <w:rsid w:val="00015DFE"/>
    <w:rsid w:val="00015EF5"/>
    <w:rsid w:val="00016230"/>
    <w:rsid w:val="00016294"/>
    <w:rsid w:val="00016B3D"/>
    <w:rsid w:val="00017E68"/>
    <w:rsid w:val="000208B4"/>
    <w:rsid w:val="000218E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1AD5"/>
    <w:rsid w:val="00032311"/>
    <w:rsid w:val="00032493"/>
    <w:rsid w:val="00032736"/>
    <w:rsid w:val="00032BA9"/>
    <w:rsid w:val="00032E48"/>
    <w:rsid w:val="000330EE"/>
    <w:rsid w:val="000333E4"/>
    <w:rsid w:val="000336C6"/>
    <w:rsid w:val="00033DC0"/>
    <w:rsid w:val="00034951"/>
    <w:rsid w:val="00034AB9"/>
    <w:rsid w:val="00037BE9"/>
    <w:rsid w:val="00037C00"/>
    <w:rsid w:val="000406CC"/>
    <w:rsid w:val="000409C9"/>
    <w:rsid w:val="00040E57"/>
    <w:rsid w:val="0004153F"/>
    <w:rsid w:val="00041D86"/>
    <w:rsid w:val="00042138"/>
    <w:rsid w:val="00042494"/>
    <w:rsid w:val="00042E74"/>
    <w:rsid w:val="00043805"/>
    <w:rsid w:val="00044D94"/>
    <w:rsid w:val="00044F11"/>
    <w:rsid w:val="000469A4"/>
    <w:rsid w:val="0004786D"/>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D10"/>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6A4"/>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573"/>
    <w:rsid w:val="00087CCC"/>
    <w:rsid w:val="00090184"/>
    <w:rsid w:val="000904C5"/>
    <w:rsid w:val="00090909"/>
    <w:rsid w:val="00090C14"/>
    <w:rsid w:val="00090CF7"/>
    <w:rsid w:val="00090DE6"/>
    <w:rsid w:val="000911AF"/>
    <w:rsid w:val="000919CB"/>
    <w:rsid w:val="00092949"/>
    <w:rsid w:val="00092F37"/>
    <w:rsid w:val="00093262"/>
    <w:rsid w:val="000938AE"/>
    <w:rsid w:val="000943AA"/>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8E3"/>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60B"/>
    <w:rsid w:val="000C6DE1"/>
    <w:rsid w:val="000C76E6"/>
    <w:rsid w:val="000D02BD"/>
    <w:rsid w:val="000D05E4"/>
    <w:rsid w:val="000D07E0"/>
    <w:rsid w:val="000D22B4"/>
    <w:rsid w:val="000D2647"/>
    <w:rsid w:val="000D2CD8"/>
    <w:rsid w:val="000D319D"/>
    <w:rsid w:val="000D3225"/>
    <w:rsid w:val="000D33DC"/>
    <w:rsid w:val="000D3A47"/>
    <w:rsid w:val="000D5FE3"/>
    <w:rsid w:val="000D62A2"/>
    <w:rsid w:val="000D6A18"/>
    <w:rsid w:val="000D7117"/>
    <w:rsid w:val="000D789F"/>
    <w:rsid w:val="000E03A1"/>
    <w:rsid w:val="000E102E"/>
    <w:rsid w:val="000E1163"/>
    <w:rsid w:val="000E148F"/>
    <w:rsid w:val="000E275A"/>
    <w:rsid w:val="000E320A"/>
    <w:rsid w:val="000E395B"/>
    <w:rsid w:val="000E3D62"/>
    <w:rsid w:val="000E4125"/>
    <w:rsid w:val="000E46F8"/>
    <w:rsid w:val="000E4AC3"/>
    <w:rsid w:val="000E63F1"/>
    <w:rsid w:val="000E6D7F"/>
    <w:rsid w:val="000E6EF1"/>
    <w:rsid w:val="000E71A1"/>
    <w:rsid w:val="000F050C"/>
    <w:rsid w:val="000F05D4"/>
    <w:rsid w:val="000F062E"/>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804"/>
    <w:rsid w:val="00101ADC"/>
    <w:rsid w:val="00101C01"/>
    <w:rsid w:val="00102E72"/>
    <w:rsid w:val="001036BA"/>
    <w:rsid w:val="00103905"/>
    <w:rsid w:val="00103DE9"/>
    <w:rsid w:val="00104BE8"/>
    <w:rsid w:val="0010551E"/>
    <w:rsid w:val="00105823"/>
    <w:rsid w:val="0010595D"/>
    <w:rsid w:val="00105F9B"/>
    <w:rsid w:val="0010602A"/>
    <w:rsid w:val="00106D0E"/>
    <w:rsid w:val="00106E84"/>
    <w:rsid w:val="00106F66"/>
    <w:rsid w:val="00106F8D"/>
    <w:rsid w:val="00107007"/>
    <w:rsid w:val="001071C3"/>
    <w:rsid w:val="001076F7"/>
    <w:rsid w:val="001079F3"/>
    <w:rsid w:val="00111348"/>
    <w:rsid w:val="001123B2"/>
    <w:rsid w:val="00112EB7"/>
    <w:rsid w:val="001140D5"/>
    <w:rsid w:val="00114B01"/>
    <w:rsid w:val="00114B7C"/>
    <w:rsid w:val="001155D1"/>
    <w:rsid w:val="00115990"/>
    <w:rsid w:val="001160CC"/>
    <w:rsid w:val="0011745C"/>
    <w:rsid w:val="00117CE5"/>
    <w:rsid w:val="00120522"/>
    <w:rsid w:val="00120649"/>
    <w:rsid w:val="001225C7"/>
    <w:rsid w:val="0012328B"/>
    <w:rsid w:val="00123407"/>
    <w:rsid w:val="00125889"/>
    <w:rsid w:val="001266D7"/>
    <w:rsid w:val="00126AE4"/>
    <w:rsid w:val="00126C03"/>
    <w:rsid w:val="00127040"/>
    <w:rsid w:val="001278F4"/>
    <w:rsid w:val="00127C5E"/>
    <w:rsid w:val="00127EC8"/>
    <w:rsid w:val="00130025"/>
    <w:rsid w:val="0013289C"/>
    <w:rsid w:val="001330A8"/>
    <w:rsid w:val="00133748"/>
    <w:rsid w:val="00134165"/>
    <w:rsid w:val="00134A47"/>
    <w:rsid w:val="001353B3"/>
    <w:rsid w:val="00135453"/>
    <w:rsid w:val="00135487"/>
    <w:rsid w:val="00135D03"/>
    <w:rsid w:val="00135F6A"/>
    <w:rsid w:val="001365CB"/>
    <w:rsid w:val="00136E93"/>
    <w:rsid w:val="00137152"/>
    <w:rsid w:val="001400FD"/>
    <w:rsid w:val="00141846"/>
    <w:rsid w:val="0014218A"/>
    <w:rsid w:val="00142770"/>
    <w:rsid w:val="00142953"/>
    <w:rsid w:val="0014360E"/>
    <w:rsid w:val="00143EB5"/>
    <w:rsid w:val="00143F82"/>
    <w:rsid w:val="00143FEA"/>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CD4"/>
    <w:rsid w:val="00153D87"/>
    <w:rsid w:val="00154234"/>
    <w:rsid w:val="0015484D"/>
    <w:rsid w:val="001573E8"/>
    <w:rsid w:val="00160C2E"/>
    <w:rsid w:val="001616DB"/>
    <w:rsid w:val="00161B79"/>
    <w:rsid w:val="00162100"/>
    <w:rsid w:val="001621C9"/>
    <w:rsid w:val="00162846"/>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09F"/>
    <w:rsid w:val="00172E39"/>
    <w:rsid w:val="0017302D"/>
    <w:rsid w:val="00174741"/>
    <w:rsid w:val="00174944"/>
    <w:rsid w:val="00175E8C"/>
    <w:rsid w:val="00176227"/>
    <w:rsid w:val="00176690"/>
    <w:rsid w:val="00177013"/>
    <w:rsid w:val="001776A8"/>
    <w:rsid w:val="00177A2C"/>
    <w:rsid w:val="00180E9C"/>
    <w:rsid w:val="0018223F"/>
    <w:rsid w:val="00183087"/>
    <w:rsid w:val="001835D8"/>
    <w:rsid w:val="001837BD"/>
    <w:rsid w:val="00183A4B"/>
    <w:rsid w:val="00184501"/>
    <w:rsid w:val="00184B17"/>
    <w:rsid w:val="00185206"/>
    <w:rsid w:val="00185E53"/>
    <w:rsid w:val="00185EAC"/>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748"/>
    <w:rsid w:val="001A4A3C"/>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C5"/>
    <w:rsid w:val="001C67FC"/>
    <w:rsid w:val="001D0F52"/>
    <w:rsid w:val="001D16BF"/>
    <w:rsid w:val="001D16C1"/>
    <w:rsid w:val="001D1B84"/>
    <w:rsid w:val="001D1EE7"/>
    <w:rsid w:val="001D21CB"/>
    <w:rsid w:val="001D2CD9"/>
    <w:rsid w:val="001D3194"/>
    <w:rsid w:val="001D3626"/>
    <w:rsid w:val="001D3752"/>
    <w:rsid w:val="001D3E48"/>
    <w:rsid w:val="001D48FC"/>
    <w:rsid w:val="001D4F3B"/>
    <w:rsid w:val="001D507E"/>
    <w:rsid w:val="001D53AC"/>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4C"/>
    <w:rsid w:val="001F0B55"/>
    <w:rsid w:val="001F1488"/>
    <w:rsid w:val="001F1C5E"/>
    <w:rsid w:val="001F1FEB"/>
    <w:rsid w:val="001F2876"/>
    <w:rsid w:val="001F2923"/>
    <w:rsid w:val="001F2CC0"/>
    <w:rsid w:val="001F35DC"/>
    <w:rsid w:val="001F4067"/>
    <w:rsid w:val="001F4923"/>
    <w:rsid w:val="001F4BF5"/>
    <w:rsid w:val="001F525E"/>
    <w:rsid w:val="001F66E9"/>
    <w:rsid w:val="001F69F6"/>
    <w:rsid w:val="001F6CB5"/>
    <w:rsid w:val="001F6DA4"/>
    <w:rsid w:val="001F6EBB"/>
    <w:rsid w:val="001F7692"/>
    <w:rsid w:val="001F7CC4"/>
    <w:rsid w:val="001F7F34"/>
    <w:rsid w:val="002001F1"/>
    <w:rsid w:val="00200813"/>
    <w:rsid w:val="0020081C"/>
    <w:rsid w:val="002009DA"/>
    <w:rsid w:val="002014AC"/>
    <w:rsid w:val="002019D5"/>
    <w:rsid w:val="00201FA2"/>
    <w:rsid w:val="002026A3"/>
    <w:rsid w:val="00202895"/>
    <w:rsid w:val="00203DE3"/>
    <w:rsid w:val="00205097"/>
    <w:rsid w:val="002055DB"/>
    <w:rsid w:val="002055E4"/>
    <w:rsid w:val="002058DF"/>
    <w:rsid w:val="00207B0D"/>
    <w:rsid w:val="00210020"/>
    <w:rsid w:val="00210808"/>
    <w:rsid w:val="00210BF3"/>
    <w:rsid w:val="00210F7D"/>
    <w:rsid w:val="00211222"/>
    <w:rsid w:val="0021279B"/>
    <w:rsid w:val="002128EB"/>
    <w:rsid w:val="00212B99"/>
    <w:rsid w:val="00214194"/>
    <w:rsid w:val="00214260"/>
    <w:rsid w:val="002145B9"/>
    <w:rsid w:val="002149EF"/>
    <w:rsid w:val="002152F4"/>
    <w:rsid w:val="00215C37"/>
    <w:rsid w:val="002162E0"/>
    <w:rsid w:val="00216740"/>
    <w:rsid w:val="00217CCC"/>
    <w:rsid w:val="00217E5D"/>
    <w:rsid w:val="00220A31"/>
    <w:rsid w:val="002214FA"/>
    <w:rsid w:val="00221A95"/>
    <w:rsid w:val="002221A7"/>
    <w:rsid w:val="002226E9"/>
    <w:rsid w:val="00222C62"/>
    <w:rsid w:val="00222E65"/>
    <w:rsid w:val="002236C0"/>
    <w:rsid w:val="002236D8"/>
    <w:rsid w:val="002242BB"/>
    <w:rsid w:val="0022466D"/>
    <w:rsid w:val="00225893"/>
    <w:rsid w:val="00225EDC"/>
    <w:rsid w:val="002266CE"/>
    <w:rsid w:val="002267AA"/>
    <w:rsid w:val="00226EB9"/>
    <w:rsid w:val="00226FC8"/>
    <w:rsid w:val="0022727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37FAF"/>
    <w:rsid w:val="002400AF"/>
    <w:rsid w:val="002401AD"/>
    <w:rsid w:val="0024024F"/>
    <w:rsid w:val="0024171C"/>
    <w:rsid w:val="00241D1E"/>
    <w:rsid w:val="00241E5D"/>
    <w:rsid w:val="00242462"/>
    <w:rsid w:val="0024290E"/>
    <w:rsid w:val="00242F46"/>
    <w:rsid w:val="00243E7E"/>
    <w:rsid w:val="002442CB"/>
    <w:rsid w:val="0024483A"/>
    <w:rsid w:val="00245375"/>
    <w:rsid w:val="00245C57"/>
    <w:rsid w:val="00245C95"/>
    <w:rsid w:val="0024648E"/>
    <w:rsid w:val="002468D8"/>
    <w:rsid w:val="00247C84"/>
    <w:rsid w:val="0025008A"/>
    <w:rsid w:val="00250AF8"/>
    <w:rsid w:val="00251E98"/>
    <w:rsid w:val="00253CCF"/>
    <w:rsid w:val="00254551"/>
    <w:rsid w:val="00255BA9"/>
    <w:rsid w:val="00256FF8"/>
    <w:rsid w:val="00262823"/>
    <w:rsid w:val="002628C3"/>
    <w:rsid w:val="00263592"/>
    <w:rsid w:val="002639D5"/>
    <w:rsid w:val="00263E5D"/>
    <w:rsid w:val="00263F09"/>
    <w:rsid w:val="00264388"/>
    <w:rsid w:val="002643D8"/>
    <w:rsid w:val="002646B9"/>
    <w:rsid w:val="00264C89"/>
    <w:rsid w:val="00265C4E"/>
    <w:rsid w:val="002662E8"/>
    <w:rsid w:val="00266BCD"/>
    <w:rsid w:val="0026712C"/>
    <w:rsid w:val="0027027F"/>
    <w:rsid w:val="00271D84"/>
    <w:rsid w:val="002725FA"/>
    <w:rsid w:val="002744EF"/>
    <w:rsid w:val="002745C8"/>
    <w:rsid w:val="0027463D"/>
    <w:rsid w:val="00274C71"/>
    <w:rsid w:val="00275E76"/>
    <w:rsid w:val="00275F1F"/>
    <w:rsid w:val="00276E2E"/>
    <w:rsid w:val="00276EB3"/>
    <w:rsid w:val="00277123"/>
    <w:rsid w:val="002774DE"/>
    <w:rsid w:val="002778E9"/>
    <w:rsid w:val="00277E8A"/>
    <w:rsid w:val="00277F2A"/>
    <w:rsid w:val="002809FA"/>
    <w:rsid w:val="00281E5A"/>
    <w:rsid w:val="002823F3"/>
    <w:rsid w:val="002824FA"/>
    <w:rsid w:val="0028262B"/>
    <w:rsid w:val="00284523"/>
    <w:rsid w:val="002846B2"/>
    <w:rsid w:val="00286341"/>
    <w:rsid w:val="00286B2B"/>
    <w:rsid w:val="00286CFB"/>
    <w:rsid w:val="00287637"/>
    <w:rsid w:val="00287D29"/>
    <w:rsid w:val="0029019A"/>
    <w:rsid w:val="00290AB5"/>
    <w:rsid w:val="00290C2A"/>
    <w:rsid w:val="0029131E"/>
    <w:rsid w:val="00291419"/>
    <w:rsid w:val="00291F9C"/>
    <w:rsid w:val="0029368A"/>
    <w:rsid w:val="002938C7"/>
    <w:rsid w:val="0029394B"/>
    <w:rsid w:val="00293A1C"/>
    <w:rsid w:val="00294C16"/>
    <w:rsid w:val="00294C2D"/>
    <w:rsid w:val="00294D1F"/>
    <w:rsid w:val="002966B3"/>
    <w:rsid w:val="00296900"/>
    <w:rsid w:val="00297810"/>
    <w:rsid w:val="00297EE4"/>
    <w:rsid w:val="002A008C"/>
    <w:rsid w:val="002A1542"/>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39C4"/>
    <w:rsid w:val="002B4ADA"/>
    <w:rsid w:val="002B5810"/>
    <w:rsid w:val="002B6D72"/>
    <w:rsid w:val="002B76B5"/>
    <w:rsid w:val="002B7D1F"/>
    <w:rsid w:val="002C0899"/>
    <w:rsid w:val="002C092A"/>
    <w:rsid w:val="002C259C"/>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2A1"/>
    <w:rsid w:val="002D16DB"/>
    <w:rsid w:val="002D39D5"/>
    <w:rsid w:val="002D3C18"/>
    <w:rsid w:val="002D457F"/>
    <w:rsid w:val="002D466D"/>
    <w:rsid w:val="002D4F87"/>
    <w:rsid w:val="002D5AE0"/>
    <w:rsid w:val="002D5E64"/>
    <w:rsid w:val="002D62C0"/>
    <w:rsid w:val="002D63EA"/>
    <w:rsid w:val="002D6632"/>
    <w:rsid w:val="002D7BF2"/>
    <w:rsid w:val="002E0787"/>
    <w:rsid w:val="002E0937"/>
    <w:rsid w:val="002E1894"/>
    <w:rsid w:val="002E1AC2"/>
    <w:rsid w:val="002E35AA"/>
    <w:rsid w:val="002E459E"/>
    <w:rsid w:val="002E5650"/>
    <w:rsid w:val="002E5685"/>
    <w:rsid w:val="002E5767"/>
    <w:rsid w:val="002E7C99"/>
    <w:rsid w:val="002F0095"/>
    <w:rsid w:val="002F01AF"/>
    <w:rsid w:val="002F17F6"/>
    <w:rsid w:val="002F203F"/>
    <w:rsid w:val="002F20EC"/>
    <w:rsid w:val="002F2856"/>
    <w:rsid w:val="002F2DC6"/>
    <w:rsid w:val="002F320B"/>
    <w:rsid w:val="002F3A3C"/>
    <w:rsid w:val="002F3D2A"/>
    <w:rsid w:val="002F4507"/>
    <w:rsid w:val="002F4A9D"/>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87"/>
    <w:rsid w:val="003159FA"/>
    <w:rsid w:val="00315D67"/>
    <w:rsid w:val="00315E76"/>
    <w:rsid w:val="003166EC"/>
    <w:rsid w:val="00316BDE"/>
    <w:rsid w:val="00317132"/>
    <w:rsid w:val="00317A56"/>
    <w:rsid w:val="00317BBA"/>
    <w:rsid w:val="00317DF4"/>
    <w:rsid w:val="0032075A"/>
    <w:rsid w:val="00321861"/>
    <w:rsid w:val="00321AC3"/>
    <w:rsid w:val="00321B2E"/>
    <w:rsid w:val="00322400"/>
    <w:rsid w:val="00322DB1"/>
    <w:rsid w:val="00323BE1"/>
    <w:rsid w:val="00324AED"/>
    <w:rsid w:val="003302C0"/>
    <w:rsid w:val="003303C3"/>
    <w:rsid w:val="003314E4"/>
    <w:rsid w:val="00332456"/>
    <w:rsid w:val="00332BA6"/>
    <w:rsid w:val="00333576"/>
    <w:rsid w:val="00333B75"/>
    <w:rsid w:val="00333CC6"/>
    <w:rsid w:val="00333CFA"/>
    <w:rsid w:val="003349D5"/>
    <w:rsid w:val="00335678"/>
    <w:rsid w:val="00336281"/>
    <w:rsid w:val="0033649A"/>
    <w:rsid w:val="0033669C"/>
    <w:rsid w:val="003367C6"/>
    <w:rsid w:val="003368C7"/>
    <w:rsid w:val="00336BE6"/>
    <w:rsid w:val="0033760F"/>
    <w:rsid w:val="00337B1F"/>
    <w:rsid w:val="00337C13"/>
    <w:rsid w:val="00337C96"/>
    <w:rsid w:val="00340CE3"/>
    <w:rsid w:val="00340FE6"/>
    <w:rsid w:val="00342870"/>
    <w:rsid w:val="00342AEC"/>
    <w:rsid w:val="00343D32"/>
    <w:rsid w:val="00344E54"/>
    <w:rsid w:val="00345DB8"/>
    <w:rsid w:val="00345DDB"/>
    <w:rsid w:val="00346723"/>
    <w:rsid w:val="00347101"/>
    <w:rsid w:val="00347620"/>
    <w:rsid w:val="00347EE5"/>
    <w:rsid w:val="003507E4"/>
    <w:rsid w:val="003510D8"/>
    <w:rsid w:val="00352FC6"/>
    <w:rsid w:val="003530C2"/>
    <w:rsid w:val="003537C5"/>
    <w:rsid w:val="00354009"/>
    <w:rsid w:val="003540DE"/>
    <w:rsid w:val="00354D13"/>
    <w:rsid w:val="00354F79"/>
    <w:rsid w:val="00355176"/>
    <w:rsid w:val="0035584A"/>
    <w:rsid w:val="00355D1A"/>
    <w:rsid w:val="00356718"/>
    <w:rsid w:val="00357C2B"/>
    <w:rsid w:val="00360A10"/>
    <w:rsid w:val="00360BC9"/>
    <w:rsid w:val="00362B01"/>
    <w:rsid w:val="003635D2"/>
    <w:rsid w:val="00363E98"/>
    <w:rsid w:val="0036448F"/>
    <w:rsid w:val="00364834"/>
    <w:rsid w:val="003648CA"/>
    <w:rsid w:val="00364DF3"/>
    <w:rsid w:val="00366140"/>
    <w:rsid w:val="0036683C"/>
    <w:rsid w:val="00366F2E"/>
    <w:rsid w:val="00371155"/>
    <w:rsid w:val="00371D77"/>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97A11"/>
    <w:rsid w:val="003A04E1"/>
    <w:rsid w:val="003A0736"/>
    <w:rsid w:val="003A0BF2"/>
    <w:rsid w:val="003A1399"/>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6D9F"/>
    <w:rsid w:val="003B72C0"/>
    <w:rsid w:val="003B7528"/>
    <w:rsid w:val="003C0571"/>
    <w:rsid w:val="003C07BA"/>
    <w:rsid w:val="003C1386"/>
    <w:rsid w:val="003C2268"/>
    <w:rsid w:val="003C263E"/>
    <w:rsid w:val="003C2B0B"/>
    <w:rsid w:val="003C30AB"/>
    <w:rsid w:val="003C3550"/>
    <w:rsid w:val="003C3928"/>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E04DA"/>
    <w:rsid w:val="003E1E1A"/>
    <w:rsid w:val="003E21B3"/>
    <w:rsid w:val="003E3BE8"/>
    <w:rsid w:val="003E3D3F"/>
    <w:rsid w:val="003E3F74"/>
    <w:rsid w:val="003E44F4"/>
    <w:rsid w:val="003E4C41"/>
    <w:rsid w:val="003E5CD5"/>
    <w:rsid w:val="003E5EBC"/>
    <w:rsid w:val="003E64FA"/>
    <w:rsid w:val="003E713E"/>
    <w:rsid w:val="003E741F"/>
    <w:rsid w:val="003E7D57"/>
    <w:rsid w:val="003E7D85"/>
    <w:rsid w:val="003F0D02"/>
    <w:rsid w:val="003F29CA"/>
    <w:rsid w:val="003F2C59"/>
    <w:rsid w:val="003F368B"/>
    <w:rsid w:val="003F4100"/>
    <w:rsid w:val="003F41B7"/>
    <w:rsid w:val="003F4921"/>
    <w:rsid w:val="003F4DF0"/>
    <w:rsid w:val="003F5870"/>
    <w:rsid w:val="003F66A2"/>
    <w:rsid w:val="003F726A"/>
    <w:rsid w:val="003F7E06"/>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29EA"/>
    <w:rsid w:val="0041300A"/>
    <w:rsid w:val="00413865"/>
    <w:rsid w:val="004143A4"/>
    <w:rsid w:val="00414613"/>
    <w:rsid w:val="00414987"/>
    <w:rsid w:val="00414EAA"/>
    <w:rsid w:val="00416241"/>
    <w:rsid w:val="0041669C"/>
    <w:rsid w:val="004175AE"/>
    <w:rsid w:val="00417CD7"/>
    <w:rsid w:val="00417FEB"/>
    <w:rsid w:val="004205BE"/>
    <w:rsid w:val="0042072F"/>
    <w:rsid w:val="004207AF"/>
    <w:rsid w:val="00420B9B"/>
    <w:rsid w:val="00420E32"/>
    <w:rsid w:val="00420F61"/>
    <w:rsid w:val="004215F6"/>
    <w:rsid w:val="00422042"/>
    <w:rsid w:val="004221C5"/>
    <w:rsid w:val="00422221"/>
    <w:rsid w:val="004229EA"/>
    <w:rsid w:val="00423CB9"/>
    <w:rsid w:val="00424471"/>
    <w:rsid w:val="00424A4B"/>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B75"/>
    <w:rsid w:val="00434D7F"/>
    <w:rsid w:val="0043525F"/>
    <w:rsid w:val="00436714"/>
    <w:rsid w:val="0043684F"/>
    <w:rsid w:val="004368E6"/>
    <w:rsid w:val="0043729A"/>
    <w:rsid w:val="00437619"/>
    <w:rsid w:val="004404F2"/>
    <w:rsid w:val="00440735"/>
    <w:rsid w:val="00441F53"/>
    <w:rsid w:val="004420CE"/>
    <w:rsid w:val="0044215A"/>
    <w:rsid w:val="00442179"/>
    <w:rsid w:val="004429EE"/>
    <w:rsid w:val="00443C43"/>
    <w:rsid w:val="00443C70"/>
    <w:rsid w:val="004443B9"/>
    <w:rsid w:val="00444613"/>
    <w:rsid w:val="00444E12"/>
    <w:rsid w:val="0044516C"/>
    <w:rsid w:val="00445A73"/>
    <w:rsid w:val="0044747E"/>
    <w:rsid w:val="0044794C"/>
    <w:rsid w:val="004502C7"/>
    <w:rsid w:val="004515C1"/>
    <w:rsid w:val="00451BCE"/>
    <w:rsid w:val="00451E82"/>
    <w:rsid w:val="00453887"/>
    <w:rsid w:val="004538F1"/>
    <w:rsid w:val="00453BDF"/>
    <w:rsid w:val="0045469A"/>
    <w:rsid w:val="00454863"/>
    <w:rsid w:val="00454E52"/>
    <w:rsid w:val="00456AFC"/>
    <w:rsid w:val="004570EB"/>
    <w:rsid w:val="0045739A"/>
    <w:rsid w:val="00457668"/>
    <w:rsid w:val="00457DAE"/>
    <w:rsid w:val="00460399"/>
    <w:rsid w:val="00461B41"/>
    <w:rsid w:val="00461C64"/>
    <w:rsid w:val="004640F2"/>
    <w:rsid w:val="00465647"/>
    <w:rsid w:val="00465CC2"/>
    <w:rsid w:val="00465CEF"/>
    <w:rsid w:val="0046759B"/>
    <w:rsid w:val="0046783F"/>
    <w:rsid w:val="0047037E"/>
    <w:rsid w:val="004705A9"/>
    <w:rsid w:val="004717F3"/>
    <w:rsid w:val="00472351"/>
    <w:rsid w:val="0047274B"/>
    <w:rsid w:val="00473000"/>
    <w:rsid w:val="004743C1"/>
    <w:rsid w:val="00474821"/>
    <w:rsid w:val="004749F1"/>
    <w:rsid w:val="0047529F"/>
    <w:rsid w:val="004752C6"/>
    <w:rsid w:val="00476428"/>
    <w:rsid w:val="00476506"/>
    <w:rsid w:val="00477397"/>
    <w:rsid w:val="00477A0A"/>
    <w:rsid w:val="00477CBF"/>
    <w:rsid w:val="00477DCD"/>
    <w:rsid w:val="004802E7"/>
    <w:rsid w:val="004810F4"/>
    <w:rsid w:val="004816B9"/>
    <w:rsid w:val="00481EA2"/>
    <w:rsid w:val="00482E20"/>
    <w:rsid w:val="00482EFB"/>
    <w:rsid w:val="00482F77"/>
    <w:rsid w:val="0048348A"/>
    <w:rsid w:val="004836D2"/>
    <w:rsid w:val="00483AF3"/>
    <w:rsid w:val="00483B71"/>
    <w:rsid w:val="00484758"/>
    <w:rsid w:val="00485539"/>
    <w:rsid w:val="00485B7F"/>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97E1D"/>
    <w:rsid w:val="00497FA2"/>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021"/>
    <w:rsid w:val="004B2C7A"/>
    <w:rsid w:val="004B3026"/>
    <w:rsid w:val="004B3128"/>
    <w:rsid w:val="004B3422"/>
    <w:rsid w:val="004B38D1"/>
    <w:rsid w:val="004B4454"/>
    <w:rsid w:val="004B4D0F"/>
    <w:rsid w:val="004B5945"/>
    <w:rsid w:val="004B5F4D"/>
    <w:rsid w:val="004B636D"/>
    <w:rsid w:val="004B6A5F"/>
    <w:rsid w:val="004B6C7A"/>
    <w:rsid w:val="004B6FCD"/>
    <w:rsid w:val="004B7E8A"/>
    <w:rsid w:val="004C0C38"/>
    <w:rsid w:val="004C0CC5"/>
    <w:rsid w:val="004C19AF"/>
    <w:rsid w:val="004C1E94"/>
    <w:rsid w:val="004C23AF"/>
    <w:rsid w:val="004C23B1"/>
    <w:rsid w:val="004C23CF"/>
    <w:rsid w:val="004C25CE"/>
    <w:rsid w:val="004C298F"/>
    <w:rsid w:val="004C2E29"/>
    <w:rsid w:val="004C3433"/>
    <w:rsid w:val="004C46DC"/>
    <w:rsid w:val="004C4DCC"/>
    <w:rsid w:val="004C530E"/>
    <w:rsid w:val="004C5432"/>
    <w:rsid w:val="004C55F0"/>
    <w:rsid w:val="004C565D"/>
    <w:rsid w:val="004C56B4"/>
    <w:rsid w:val="004C5BA8"/>
    <w:rsid w:val="004C72F0"/>
    <w:rsid w:val="004C74B9"/>
    <w:rsid w:val="004C75E7"/>
    <w:rsid w:val="004C78DC"/>
    <w:rsid w:val="004C7A39"/>
    <w:rsid w:val="004D0462"/>
    <w:rsid w:val="004D10EE"/>
    <w:rsid w:val="004D193D"/>
    <w:rsid w:val="004D1B70"/>
    <w:rsid w:val="004D26D8"/>
    <w:rsid w:val="004D3DEE"/>
    <w:rsid w:val="004D4C81"/>
    <w:rsid w:val="004D4DC0"/>
    <w:rsid w:val="004D5A98"/>
    <w:rsid w:val="004D6257"/>
    <w:rsid w:val="004D736A"/>
    <w:rsid w:val="004D767A"/>
    <w:rsid w:val="004D7A77"/>
    <w:rsid w:val="004D7BEA"/>
    <w:rsid w:val="004D7D45"/>
    <w:rsid w:val="004E065B"/>
    <w:rsid w:val="004E3437"/>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4757"/>
    <w:rsid w:val="004F57E5"/>
    <w:rsid w:val="004F59AD"/>
    <w:rsid w:val="004F5A9A"/>
    <w:rsid w:val="004F5EA6"/>
    <w:rsid w:val="004F6124"/>
    <w:rsid w:val="004F62A7"/>
    <w:rsid w:val="004F6F9F"/>
    <w:rsid w:val="004F7597"/>
    <w:rsid w:val="004F7758"/>
    <w:rsid w:val="004F7D9A"/>
    <w:rsid w:val="004F7DB7"/>
    <w:rsid w:val="00501324"/>
    <w:rsid w:val="00501584"/>
    <w:rsid w:val="0050211D"/>
    <w:rsid w:val="00502C69"/>
    <w:rsid w:val="00502D6D"/>
    <w:rsid w:val="0050374E"/>
    <w:rsid w:val="005048B1"/>
    <w:rsid w:val="00504978"/>
    <w:rsid w:val="0050513E"/>
    <w:rsid w:val="00505F48"/>
    <w:rsid w:val="00506F14"/>
    <w:rsid w:val="00507CAB"/>
    <w:rsid w:val="00507F88"/>
    <w:rsid w:val="00510B84"/>
    <w:rsid w:val="0051141F"/>
    <w:rsid w:val="0051198B"/>
    <w:rsid w:val="00511EF6"/>
    <w:rsid w:val="005136F4"/>
    <w:rsid w:val="0051456F"/>
    <w:rsid w:val="005146BA"/>
    <w:rsid w:val="005155F6"/>
    <w:rsid w:val="00515BAF"/>
    <w:rsid w:val="00516C9F"/>
    <w:rsid w:val="005171FB"/>
    <w:rsid w:val="00517FBE"/>
    <w:rsid w:val="0052069D"/>
    <w:rsid w:val="00520E23"/>
    <w:rsid w:val="00520EB7"/>
    <w:rsid w:val="005212D7"/>
    <w:rsid w:val="005216C8"/>
    <w:rsid w:val="00521976"/>
    <w:rsid w:val="00521998"/>
    <w:rsid w:val="00522110"/>
    <w:rsid w:val="005225C0"/>
    <w:rsid w:val="00522D87"/>
    <w:rsid w:val="00522F37"/>
    <w:rsid w:val="00523372"/>
    <w:rsid w:val="00524273"/>
    <w:rsid w:val="005243BA"/>
    <w:rsid w:val="005258C7"/>
    <w:rsid w:val="00525B6D"/>
    <w:rsid w:val="00527FF1"/>
    <w:rsid w:val="00530485"/>
    <w:rsid w:val="0053049E"/>
    <w:rsid w:val="0053070A"/>
    <w:rsid w:val="00530C79"/>
    <w:rsid w:val="00531236"/>
    <w:rsid w:val="00531386"/>
    <w:rsid w:val="00531D34"/>
    <w:rsid w:val="005326FA"/>
    <w:rsid w:val="00532B45"/>
    <w:rsid w:val="00533C78"/>
    <w:rsid w:val="00534218"/>
    <w:rsid w:val="00534410"/>
    <w:rsid w:val="00534A67"/>
    <w:rsid w:val="00535180"/>
    <w:rsid w:val="005360C0"/>
    <w:rsid w:val="005365AD"/>
    <w:rsid w:val="00536DC6"/>
    <w:rsid w:val="00537046"/>
    <w:rsid w:val="00537D56"/>
    <w:rsid w:val="0054126A"/>
    <w:rsid w:val="00541B59"/>
    <w:rsid w:val="00542888"/>
    <w:rsid w:val="0054344A"/>
    <w:rsid w:val="00543B3F"/>
    <w:rsid w:val="00543DD7"/>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4E8"/>
    <w:rsid w:val="005618AC"/>
    <w:rsid w:val="0056327D"/>
    <w:rsid w:val="00563AD5"/>
    <w:rsid w:val="00563D3C"/>
    <w:rsid w:val="0056481A"/>
    <w:rsid w:val="00564910"/>
    <w:rsid w:val="00564BD0"/>
    <w:rsid w:val="00565994"/>
    <w:rsid w:val="00565A68"/>
    <w:rsid w:val="00566DF3"/>
    <w:rsid w:val="00567C4B"/>
    <w:rsid w:val="0057224F"/>
    <w:rsid w:val="00572810"/>
    <w:rsid w:val="00573B37"/>
    <w:rsid w:val="0057467F"/>
    <w:rsid w:val="00574CB9"/>
    <w:rsid w:val="00574DF9"/>
    <w:rsid w:val="00574F12"/>
    <w:rsid w:val="005757E3"/>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50"/>
    <w:rsid w:val="00582ECE"/>
    <w:rsid w:val="0058363B"/>
    <w:rsid w:val="00584C38"/>
    <w:rsid w:val="005857B8"/>
    <w:rsid w:val="005858D9"/>
    <w:rsid w:val="00586C81"/>
    <w:rsid w:val="00587D0C"/>
    <w:rsid w:val="00587EB2"/>
    <w:rsid w:val="005916B5"/>
    <w:rsid w:val="00592B2F"/>
    <w:rsid w:val="00594493"/>
    <w:rsid w:val="00595135"/>
    <w:rsid w:val="00595278"/>
    <w:rsid w:val="00596F2B"/>
    <w:rsid w:val="0059703A"/>
    <w:rsid w:val="00597F0E"/>
    <w:rsid w:val="005A06CD"/>
    <w:rsid w:val="005A08DB"/>
    <w:rsid w:val="005A0D86"/>
    <w:rsid w:val="005A18B9"/>
    <w:rsid w:val="005A272B"/>
    <w:rsid w:val="005A2DE9"/>
    <w:rsid w:val="005A3082"/>
    <w:rsid w:val="005A3512"/>
    <w:rsid w:val="005A3911"/>
    <w:rsid w:val="005A3E1E"/>
    <w:rsid w:val="005A3F83"/>
    <w:rsid w:val="005A44BA"/>
    <w:rsid w:val="005A477A"/>
    <w:rsid w:val="005A4916"/>
    <w:rsid w:val="005A5AE8"/>
    <w:rsid w:val="005A5E91"/>
    <w:rsid w:val="005A636C"/>
    <w:rsid w:val="005A6370"/>
    <w:rsid w:val="005A6D9E"/>
    <w:rsid w:val="005A7BB3"/>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4DC"/>
    <w:rsid w:val="005D7676"/>
    <w:rsid w:val="005D79EF"/>
    <w:rsid w:val="005E159C"/>
    <w:rsid w:val="005E186D"/>
    <w:rsid w:val="005E29DD"/>
    <w:rsid w:val="005E3262"/>
    <w:rsid w:val="005E3DAF"/>
    <w:rsid w:val="005E5150"/>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88"/>
    <w:rsid w:val="006104F2"/>
    <w:rsid w:val="00610830"/>
    <w:rsid w:val="00610DC7"/>
    <w:rsid w:val="006116C7"/>
    <w:rsid w:val="006118A4"/>
    <w:rsid w:val="00611CB1"/>
    <w:rsid w:val="00612877"/>
    <w:rsid w:val="00612BAC"/>
    <w:rsid w:val="0061359D"/>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6AE7"/>
    <w:rsid w:val="00627502"/>
    <w:rsid w:val="00627828"/>
    <w:rsid w:val="0062782B"/>
    <w:rsid w:val="00630577"/>
    <w:rsid w:val="00630D16"/>
    <w:rsid w:val="00631250"/>
    <w:rsid w:val="00632347"/>
    <w:rsid w:val="006337A3"/>
    <w:rsid w:val="00634344"/>
    <w:rsid w:val="00634FF3"/>
    <w:rsid w:val="0063577B"/>
    <w:rsid w:val="00635A75"/>
    <w:rsid w:val="00635AF0"/>
    <w:rsid w:val="00635BE8"/>
    <w:rsid w:val="00635FE2"/>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5F98"/>
    <w:rsid w:val="00646182"/>
    <w:rsid w:val="00646551"/>
    <w:rsid w:val="00646827"/>
    <w:rsid w:val="006468F6"/>
    <w:rsid w:val="00646D00"/>
    <w:rsid w:val="00646D3E"/>
    <w:rsid w:val="006472C4"/>
    <w:rsid w:val="006472FC"/>
    <w:rsid w:val="006473D9"/>
    <w:rsid w:val="0064779F"/>
    <w:rsid w:val="00647C64"/>
    <w:rsid w:val="006512B0"/>
    <w:rsid w:val="0065149D"/>
    <w:rsid w:val="00651A4E"/>
    <w:rsid w:val="006523A7"/>
    <w:rsid w:val="00652B5C"/>
    <w:rsid w:val="00652BFE"/>
    <w:rsid w:val="006538F0"/>
    <w:rsid w:val="00653C48"/>
    <w:rsid w:val="00653FF7"/>
    <w:rsid w:val="006541D5"/>
    <w:rsid w:val="0065645D"/>
    <w:rsid w:val="00656A01"/>
    <w:rsid w:val="006573E9"/>
    <w:rsid w:val="006574A5"/>
    <w:rsid w:val="006576B9"/>
    <w:rsid w:val="00657953"/>
    <w:rsid w:val="00661929"/>
    <w:rsid w:val="006627B5"/>
    <w:rsid w:val="006629DB"/>
    <w:rsid w:val="00662B28"/>
    <w:rsid w:val="006630C4"/>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0A20"/>
    <w:rsid w:val="006712FA"/>
    <w:rsid w:val="006714D3"/>
    <w:rsid w:val="006715B3"/>
    <w:rsid w:val="0067162D"/>
    <w:rsid w:val="00671D92"/>
    <w:rsid w:val="006725C6"/>
    <w:rsid w:val="006735EB"/>
    <w:rsid w:val="0067487D"/>
    <w:rsid w:val="00674FB6"/>
    <w:rsid w:val="006765C1"/>
    <w:rsid w:val="00676882"/>
    <w:rsid w:val="00676C01"/>
    <w:rsid w:val="00676D47"/>
    <w:rsid w:val="0068197E"/>
    <w:rsid w:val="00681D90"/>
    <w:rsid w:val="00681F30"/>
    <w:rsid w:val="00683379"/>
    <w:rsid w:val="0068468A"/>
    <w:rsid w:val="006846CE"/>
    <w:rsid w:val="00685742"/>
    <w:rsid w:val="0068580E"/>
    <w:rsid w:val="006867D1"/>
    <w:rsid w:val="006873DA"/>
    <w:rsid w:val="00687468"/>
    <w:rsid w:val="0068767C"/>
    <w:rsid w:val="00687B02"/>
    <w:rsid w:val="0069051A"/>
    <w:rsid w:val="00690E7C"/>
    <w:rsid w:val="00691561"/>
    <w:rsid w:val="006917D6"/>
    <w:rsid w:val="00691A96"/>
    <w:rsid w:val="00692066"/>
    <w:rsid w:val="00692506"/>
    <w:rsid w:val="00692AA6"/>
    <w:rsid w:val="00692E08"/>
    <w:rsid w:val="00693307"/>
    <w:rsid w:val="00694109"/>
    <w:rsid w:val="0069467F"/>
    <w:rsid w:val="006960F1"/>
    <w:rsid w:val="006971EA"/>
    <w:rsid w:val="006976D5"/>
    <w:rsid w:val="00697A6E"/>
    <w:rsid w:val="006A0C5F"/>
    <w:rsid w:val="006A1800"/>
    <w:rsid w:val="006A239D"/>
    <w:rsid w:val="006A2B25"/>
    <w:rsid w:val="006A46CD"/>
    <w:rsid w:val="006A519C"/>
    <w:rsid w:val="006A56EA"/>
    <w:rsid w:val="006A7429"/>
    <w:rsid w:val="006B033C"/>
    <w:rsid w:val="006B0F71"/>
    <w:rsid w:val="006B13F5"/>
    <w:rsid w:val="006B13F9"/>
    <w:rsid w:val="006B1A51"/>
    <w:rsid w:val="006B1D32"/>
    <w:rsid w:val="006B1F9F"/>
    <w:rsid w:val="006B20D7"/>
    <w:rsid w:val="006B22DD"/>
    <w:rsid w:val="006B2F89"/>
    <w:rsid w:val="006B3EF2"/>
    <w:rsid w:val="006B4BC2"/>
    <w:rsid w:val="006B6B27"/>
    <w:rsid w:val="006B6DBE"/>
    <w:rsid w:val="006B7D6A"/>
    <w:rsid w:val="006C0933"/>
    <w:rsid w:val="006C13D9"/>
    <w:rsid w:val="006C264F"/>
    <w:rsid w:val="006C2A23"/>
    <w:rsid w:val="006C2B8C"/>
    <w:rsid w:val="006C2C13"/>
    <w:rsid w:val="006C35F8"/>
    <w:rsid w:val="006C3690"/>
    <w:rsid w:val="006C41D3"/>
    <w:rsid w:val="006C5735"/>
    <w:rsid w:val="006C5AD6"/>
    <w:rsid w:val="006C5DFB"/>
    <w:rsid w:val="006C5F2B"/>
    <w:rsid w:val="006C697C"/>
    <w:rsid w:val="006C7219"/>
    <w:rsid w:val="006C75FC"/>
    <w:rsid w:val="006C78EB"/>
    <w:rsid w:val="006C79C4"/>
    <w:rsid w:val="006D11E4"/>
    <w:rsid w:val="006D1D28"/>
    <w:rsid w:val="006D1E2C"/>
    <w:rsid w:val="006D2399"/>
    <w:rsid w:val="006D2B54"/>
    <w:rsid w:val="006D2EEA"/>
    <w:rsid w:val="006D3658"/>
    <w:rsid w:val="006D4B60"/>
    <w:rsid w:val="006D4EAB"/>
    <w:rsid w:val="006D5D1D"/>
    <w:rsid w:val="006D5F98"/>
    <w:rsid w:val="006D6002"/>
    <w:rsid w:val="006D6B8A"/>
    <w:rsid w:val="006D7D37"/>
    <w:rsid w:val="006E07A7"/>
    <w:rsid w:val="006E0944"/>
    <w:rsid w:val="006E1474"/>
    <w:rsid w:val="006E1AA7"/>
    <w:rsid w:val="006E1AC4"/>
    <w:rsid w:val="006E267D"/>
    <w:rsid w:val="006E37EE"/>
    <w:rsid w:val="006E3D85"/>
    <w:rsid w:val="006E40F3"/>
    <w:rsid w:val="006E4631"/>
    <w:rsid w:val="006E5389"/>
    <w:rsid w:val="006E622A"/>
    <w:rsid w:val="006E782A"/>
    <w:rsid w:val="006F07C1"/>
    <w:rsid w:val="006F1479"/>
    <w:rsid w:val="006F187D"/>
    <w:rsid w:val="006F1E46"/>
    <w:rsid w:val="006F2068"/>
    <w:rsid w:val="006F2917"/>
    <w:rsid w:val="006F484B"/>
    <w:rsid w:val="006F4A82"/>
    <w:rsid w:val="006F50D8"/>
    <w:rsid w:val="006F586E"/>
    <w:rsid w:val="006F5F4F"/>
    <w:rsid w:val="006F66DA"/>
    <w:rsid w:val="006F7366"/>
    <w:rsid w:val="006F7625"/>
    <w:rsid w:val="006F799C"/>
    <w:rsid w:val="006F7BB0"/>
    <w:rsid w:val="007017E4"/>
    <w:rsid w:val="00702B3D"/>
    <w:rsid w:val="00703626"/>
    <w:rsid w:val="0070420D"/>
    <w:rsid w:val="00705181"/>
    <w:rsid w:val="00706C50"/>
    <w:rsid w:val="007102E7"/>
    <w:rsid w:val="007103F7"/>
    <w:rsid w:val="007113A1"/>
    <w:rsid w:val="00711489"/>
    <w:rsid w:val="0071211A"/>
    <w:rsid w:val="00712520"/>
    <w:rsid w:val="0071289E"/>
    <w:rsid w:val="007134AA"/>
    <w:rsid w:val="0071451C"/>
    <w:rsid w:val="00714C9D"/>
    <w:rsid w:val="0071555E"/>
    <w:rsid w:val="007155FB"/>
    <w:rsid w:val="00715813"/>
    <w:rsid w:val="0071602B"/>
    <w:rsid w:val="007164F0"/>
    <w:rsid w:val="00717600"/>
    <w:rsid w:val="00717A7F"/>
    <w:rsid w:val="00720B7D"/>
    <w:rsid w:val="00721350"/>
    <w:rsid w:val="007218BF"/>
    <w:rsid w:val="00721A91"/>
    <w:rsid w:val="00721BCD"/>
    <w:rsid w:val="0072285C"/>
    <w:rsid w:val="00722C13"/>
    <w:rsid w:val="007236B4"/>
    <w:rsid w:val="00725AF0"/>
    <w:rsid w:val="00725B81"/>
    <w:rsid w:val="00725FC7"/>
    <w:rsid w:val="007260FD"/>
    <w:rsid w:val="007266C9"/>
    <w:rsid w:val="007272D8"/>
    <w:rsid w:val="00730898"/>
    <w:rsid w:val="00730B33"/>
    <w:rsid w:val="00730EE2"/>
    <w:rsid w:val="00731F5B"/>
    <w:rsid w:val="00732309"/>
    <w:rsid w:val="00733235"/>
    <w:rsid w:val="00733602"/>
    <w:rsid w:val="00733980"/>
    <w:rsid w:val="00733B93"/>
    <w:rsid w:val="0073402A"/>
    <w:rsid w:val="007340EE"/>
    <w:rsid w:val="00735AFD"/>
    <w:rsid w:val="007373C1"/>
    <w:rsid w:val="00740806"/>
    <w:rsid w:val="0074141A"/>
    <w:rsid w:val="00742E1F"/>
    <w:rsid w:val="00743352"/>
    <w:rsid w:val="0074355D"/>
    <w:rsid w:val="00743D38"/>
    <w:rsid w:val="00744A76"/>
    <w:rsid w:val="007456E3"/>
    <w:rsid w:val="00745C84"/>
    <w:rsid w:val="007463EC"/>
    <w:rsid w:val="00746457"/>
    <w:rsid w:val="00746469"/>
    <w:rsid w:val="0074668D"/>
    <w:rsid w:val="0074668F"/>
    <w:rsid w:val="00746FCA"/>
    <w:rsid w:val="00747067"/>
    <w:rsid w:val="0074781F"/>
    <w:rsid w:val="00747851"/>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6865"/>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49C7"/>
    <w:rsid w:val="0079581C"/>
    <w:rsid w:val="00795C90"/>
    <w:rsid w:val="007A0457"/>
    <w:rsid w:val="007A0646"/>
    <w:rsid w:val="007A0C39"/>
    <w:rsid w:val="007A1CAA"/>
    <w:rsid w:val="007A21FC"/>
    <w:rsid w:val="007A36E2"/>
    <w:rsid w:val="007A45CB"/>
    <w:rsid w:val="007A5337"/>
    <w:rsid w:val="007A57C6"/>
    <w:rsid w:val="007A5C25"/>
    <w:rsid w:val="007A5CB8"/>
    <w:rsid w:val="007A61F0"/>
    <w:rsid w:val="007A645B"/>
    <w:rsid w:val="007A66AF"/>
    <w:rsid w:val="007A6938"/>
    <w:rsid w:val="007A74D7"/>
    <w:rsid w:val="007A79C0"/>
    <w:rsid w:val="007B0221"/>
    <w:rsid w:val="007B1B6F"/>
    <w:rsid w:val="007B33C4"/>
    <w:rsid w:val="007B3D22"/>
    <w:rsid w:val="007B454E"/>
    <w:rsid w:val="007B60FA"/>
    <w:rsid w:val="007B662F"/>
    <w:rsid w:val="007B6B0F"/>
    <w:rsid w:val="007B76F3"/>
    <w:rsid w:val="007B7B43"/>
    <w:rsid w:val="007B7EA1"/>
    <w:rsid w:val="007B7F88"/>
    <w:rsid w:val="007C0382"/>
    <w:rsid w:val="007C0930"/>
    <w:rsid w:val="007C10DF"/>
    <w:rsid w:val="007C4168"/>
    <w:rsid w:val="007C45C7"/>
    <w:rsid w:val="007C4B88"/>
    <w:rsid w:val="007C66C4"/>
    <w:rsid w:val="007C6CB7"/>
    <w:rsid w:val="007C6FC1"/>
    <w:rsid w:val="007C774A"/>
    <w:rsid w:val="007C79A8"/>
    <w:rsid w:val="007C7A62"/>
    <w:rsid w:val="007D0694"/>
    <w:rsid w:val="007D0D9E"/>
    <w:rsid w:val="007D1AC0"/>
    <w:rsid w:val="007D1B82"/>
    <w:rsid w:val="007D1E86"/>
    <w:rsid w:val="007D1F3F"/>
    <w:rsid w:val="007D209C"/>
    <w:rsid w:val="007D224E"/>
    <w:rsid w:val="007D23D9"/>
    <w:rsid w:val="007D28C8"/>
    <w:rsid w:val="007D3584"/>
    <w:rsid w:val="007D38DE"/>
    <w:rsid w:val="007D3E8E"/>
    <w:rsid w:val="007D43D4"/>
    <w:rsid w:val="007D444F"/>
    <w:rsid w:val="007D5756"/>
    <w:rsid w:val="007D5DA6"/>
    <w:rsid w:val="007D5FE8"/>
    <w:rsid w:val="007D6466"/>
    <w:rsid w:val="007D6A71"/>
    <w:rsid w:val="007D73A0"/>
    <w:rsid w:val="007E0CF3"/>
    <w:rsid w:val="007E12C5"/>
    <w:rsid w:val="007E1314"/>
    <w:rsid w:val="007E1413"/>
    <w:rsid w:val="007E1D37"/>
    <w:rsid w:val="007E2DEF"/>
    <w:rsid w:val="007E3161"/>
    <w:rsid w:val="007E3239"/>
    <w:rsid w:val="007E38AD"/>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544F"/>
    <w:rsid w:val="007F68A4"/>
    <w:rsid w:val="007F6FB1"/>
    <w:rsid w:val="007F79E6"/>
    <w:rsid w:val="008007D0"/>
    <w:rsid w:val="00801410"/>
    <w:rsid w:val="0080180A"/>
    <w:rsid w:val="008025EC"/>
    <w:rsid w:val="008028AC"/>
    <w:rsid w:val="00802AFA"/>
    <w:rsid w:val="00803FE3"/>
    <w:rsid w:val="00804CDB"/>
    <w:rsid w:val="00806CB8"/>
    <w:rsid w:val="00806E23"/>
    <w:rsid w:val="00806FF3"/>
    <w:rsid w:val="00807C7D"/>
    <w:rsid w:val="008101C4"/>
    <w:rsid w:val="00810FE2"/>
    <w:rsid w:val="00811203"/>
    <w:rsid w:val="0081182D"/>
    <w:rsid w:val="00811E5F"/>
    <w:rsid w:val="008127DD"/>
    <w:rsid w:val="0081299C"/>
    <w:rsid w:val="00812B11"/>
    <w:rsid w:val="00812E81"/>
    <w:rsid w:val="00813126"/>
    <w:rsid w:val="00813565"/>
    <w:rsid w:val="00813C13"/>
    <w:rsid w:val="00813E85"/>
    <w:rsid w:val="008141DC"/>
    <w:rsid w:val="00814211"/>
    <w:rsid w:val="00814472"/>
    <w:rsid w:val="00814564"/>
    <w:rsid w:val="00814681"/>
    <w:rsid w:val="00814A01"/>
    <w:rsid w:val="00814A22"/>
    <w:rsid w:val="00814DAE"/>
    <w:rsid w:val="008175A4"/>
    <w:rsid w:val="00820153"/>
    <w:rsid w:val="0082205A"/>
    <w:rsid w:val="008220D5"/>
    <w:rsid w:val="0082280B"/>
    <w:rsid w:val="00823A71"/>
    <w:rsid w:val="0082420E"/>
    <w:rsid w:val="00824946"/>
    <w:rsid w:val="0082540E"/>
    <w:rsid w:val="00826490"/>
    <w:rsid w:val="008268B5"/>
    <w:rsid w:val="008269F8"/>
    <w:rsid w:val="00826F7C"/>
    <w:rsid w:val="00826F80"/>
    <w:rsid w:val="00830C30"/>
    <w:rsid w:val="00831318"/>
    <w:rsid w:val="00832061"/>
    <w:rsid w:val="00832266"/>
    <w:rsid w:val="00833BDB"/>
    <w:rsid w:val="0083487D"/>
    <w:rsid w:val="00835553"/>
    <w:rsid w:val="008409D9"/>
    <w:rsid w:val="008417C9"/>
    <w:rsid w:val="00841CCC"/>
    <w:rsid w:val="00841FDA"/>
    <w:rsid w:val="0084273F"/>
    <w:rsid w:val="008443F4"/>
    <w:rsid w:val="00844975"/>
    <w:rsid w:val="00845021"/>
    <w:rsid w:val="00845759"/>
    <w:rsid w:val="00846865"/>
    <w:rsid w:val="00847380"/>
    <w:rsid w:val="0085049C"/>
    <w:rsid w:val="0085081B"/>
    <w:rsid w:val="008511E9"/>
    <w:rsid w:val="00851639"/>
    <w:rsid w:val="008521B5"/>
    <w:rsid w:val="00852700"/>
    <w:rsid w:val="00852AD1"/>
    <w:rsid w:val="00852D7D"/>
    <w:rsid w:val="00853306"/>
    <w:rsid w:val="0085336A"/>
    <w:rsid w:val="00853882"/>
    <w:rsid w:val="008539F9"/>
    <w:rsid w:val="00853CFF"/>
    <w:rsid w:val="00853D26"/>
    <w:rsid w:val="00853D85"/>
    <w:rsid w:val="0085439F"/>
    <w:rsid w:val="008546A9"/>
    <w:rsid w:val="008547F9"/>
    <w:rsid w:val="00854A73"/>
    <w:rsid w:val="008551DF"/>
    <w:rsid w:val="00855BDD"/>
    <w:rsid w:val="00855F63"/>
    <w:rsid w:val="00856297"/>
    <w:rsid w:val="0086039F"/>
    <w:rsid w:val="008612A1"/>
    <w:rsid w:val="00861615"/>
    <w:rsid w:val="00863409"/>
    <w:rsid w:val="008639A8"/>
    <w:rsid w:val="0086418C"/>
    <w:rsid w:val="00864314"/>
    <w:rsid w:val="00864C54"/>
    <w:rsid w:val="008653FC"/>
    <w:rsid w:val="00865859"/>
    <w:rsid w:val="0086594B"/>
    <w:rsid w:val="0086600E"/>
    <w:rsid w:val="008662C7"/>
    <w:rsid w:val="00866853"/>
    <w:rsid w:val="008668C7"/>
    <w:rsid w:val="00867205"/>
    <w:rsid w:val="00867287"/>
    <w:rsid w:val="0087036C"/>
    <w:rsid w:val="0087075A"/>
    <w:rsid w:val="00870D4A"/>
    <w:rsid w:val="00871789"/>
    <w:rsid w:val="00871ECA"/>
    <w:rsid w:val="00872227"/>
    <w:rsid w:val="0087231C"/>
    <w:rsid w:val="00873023"/>
    <w:rsid w:val="00873A1B"/>
    <w:rsid w:val="00873D11"/>
    <w:rsid w:val="00873F38"/>
    <w:rsid w:val="00874112"/>
    <w:rsid w:val="008743E5"/>
    <w:rsid w:val="00875931"/>
    <w:rsid w:val="00876B0C"/>
    <w:rsid w:val="008770CE"/>
    <w:rsid w:val="0087719D"/>
    <w:rsid w:val="00877BC4"/>
    <w:rsid w:val="00880A89"/>
    <w:rsid w:val="008820AD"/>
    <w:rsid w:val="00883708"/>
    <w:rsid w:val="0088416C"/>
    <w:rsid w:val="00884CA1"/>
    <w:rsid w:val="00885344"/>
    <w:rsid w:val="00885E2E"/>
    <w:rsid w:val="008869B0"/>
    <w:rsid w:val="00886AF9"/>
    <w:rsid w:val="00887665"/>
    <w:rsid w:val="00887DF6"/>
    <w:rsid w:val="00890656"/>
    <w:rsid w:val="00890C0A"/>
    <w:rsid w:val="008911EE"/>
    <w:rsid w:val="00891244"/>
    <w:rsid w:val="0089144A"/>
    <w:rsid w:val="00891F46"/>
    <w:rsid w:val="00892E26"/>
    <w:rsid w:val="008937C8"/>
    <w:rsid w:val="00893EEF"/>
    <w:rsid w:val="0089470E"/>
    <w:rsid w:val="00895083"/>
    <w:rsid w:val="0089523E"/>
    <w:rsid w:val="0089613C"/>
    <w:rsid w:val="00896820"/>
    <w:rsid w:val="00896968"/>
    <w:rsid w:val="00896A12"/>
    <w:rsid w:val="008A02D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08E"/>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7C0D"/>
    <w:rsid w:val="008B7CCC"/>
    <w:rsid w:val="008B7D26"/>
    <w:rsid w:val="008B7DEE"/>
    <w:rsid w:val="008B7EE1"/>
    <w:rsid w:val="008C005F"/>
    <w:rsid w:val="008C02E2"/>
    <w:rsid w:val="008C05F3"/>
    <w:rsid w:val="008C0E3B"/>
    <w:rsid w:val="008C162D"/>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45D8"/>
    <w:rsid w:val="008D4AEE"/>
    <w:rsid w:val="008D544C"/>
    <w:rsid w:val="008D57ED"/>
    <w:rsid w:val="008D5C0E"/>
    <w:rsid w:val="008D6839"/>
    <w:rsid w:val="008D6902"/>
    <w:rsid w:val="008E044B"/>
    <w:rsid w:val="008E0AC4"/>
    <w:rsid w:val="008E10E2"/>
    <w:rsid w:val="008E2D61"/>
    <w:rsid w:val="008E31F8"/>
    <w:rsid w:val="008E380C"/>
    <w:rsid w:val="008E385B"/>
    <w:rsid w:val="008E3B25"/>
    <w:rsid w:val="008E3EFA"/>
    <w:rsid w:val="008E46D5"/>
    <w:rsid w:val="008E656A"/>
    <w:rsid w:val="008E709C"/>
    <w:rsid w:val="008E72C0"/>
    <w:rsid w:val="008E7386"/>
    <w:rsid w:val="008E7CDB"/>
    <w:rsid w:val="008F0811"/>
    <w:rsid w:val="008F1A4E"/>
    <w:rsid w:val="008F1C58"/>
    <w:rsid w:val="008F1D1C"/>
    <w:rsid w:val="008F31DC"/>
    <w:rsid w:val="008F396F"/>
    <w:rsid w:val="008F399A"/>
    <w:rsid w:val="008F4B1A"/>
    <w:rsid w:val="008F4CB5"/>
    <w:rsid w:val="008F523F"/>
    <w:rsid w:val="008F5440"/>
    <w:rsid w:val="008F5A34"/>
    <w:rsid w:val="008F5EC5"/>
    <w:rsid w:val="008F6639"/>
    <w:rsid w:val="008F6B09"/>
    <w:rsid w:val="008F6BEC"/>
    <w:rsid w:val="008F6DE2"/>
    <w:rsid w:val="008F72B4"/>
    <w:rsid w:val="009000BC"/>
    <w:rsid w:val="0090129D"/>
    <w:rsid w:val="009012CD"/>
    <w:rsid w:val="009017B7"/>
    <w:rsid w:val="00901827"/>
    <w:rsid w:val="00901E0B"/>
    <w:rsid w:val="0090243C"/>
    <w:rsid w:val="00902EB2"/>
    <w:rsid w:val="009032BF"/>
    <w:rsid w:val="00903332"/>
    <w:rsid w:val="0090339C"/>
    <w:rsid w:val="009039D2"/>
    <w:rsid w:val="009042DA"/>
    <w:rsid w:val="0090431E"/>
    <w:rsid w:val="009045EF"/>
    <w:rsid w:val="00904B0C"/>
    <w:rsid w:val="00906576"/>
    <w:rsid w:val="00906922"/>
    <w:rsid w:val="009072A4"/>
    <w:rsid w:val="00907CC2"/>
    <w:rsid w:val="009100B9"/>
    <w:rsid w:val="00910F8D"/>
    <w:rsid w:val="00911499"/>
    <w:rsid w:val="009115FB"/>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4932"/>
    <w:rsid w:val="009249E1"/>
    <w:rsid w:val="00925A7C"/>
    <w:rsid w:val="00925D61"/>
    <w:rsid w:val="009268BE"/>
    <w:rsid w:val="00927A6B"/>
    <w:rsid w:val="00930B24"/>
    <w:rsid w:val="00930D44"/>
    <w:rsid w:val="009317C5"/>
    <w:rsid w:val="00931AD1"/>
    <w:rsid w:val="00931C8D"/>
    <w:rsid w:val="00931F70"/>
    <w:rsid w:val="009330B6"/>
    <w:rsid w:val="009332E5"/>
    <w:rsid w:val="00933F1F"/>
    <w:rsid w:val="00933FA2"/>
    <w:rsid w:val="009347DA"/>
    <w:rsid w:val="009350E3"/>
    <w:rsid w:val="00935532"/>
    <w:rsid w:val="009355B4"/>
    <w:rsid w:val="00935897"/>
    <w:rsid w:val="009360EF"/>
    <w:rsid w:val="0093655F"/>
    <w:rsid w:val="009367B4"/>
    <w:rsid w:val="00936B55"/>
    <w:rsid w:val="009378C7"/>
    <w:rsid w:val="009403D9"/>
    <w:rsid w:val="00940BF1"/>
    <w:rsid w:val="00940F3D"/>
    <w:rsid w:val="0094209D"/>
    <w:rsid w:val="00942965"/>
    <w:rsid w:val="00942F12"/>
    <w:rsid w:val="009430DF"/>
    <w:rsid w:val="0094468F"/>
    <w:rsid w:val="00944A12"/>
    <w:rsid w:val="00944CBB"/>
    <w:rsid w:val="00944ED4"/>
    <w:rsid w:val="00944FBF"/>
    <w:rsid w:val="0094545B"/>
    <w:rsid w:val="009460D5"/>
    <w:rsid w:val="009468AD"/>
    <w:rsid w:val="0094710C"/>
    <w:rsid w:val="00950822"/>
    <w:rsid w:val="0095127C"/>
    <w:rsid w:val="009513D2"/>
    <w:rsid w:val="00951B39"/>
    <w:rsid w:val="00952222"/>
    <w:rsid w:val="00953BDF"/>
    <w:rsid w:val="0095423D"/>
    <w:rsid w:val="009542A4"/>
    <w:rsid w:val="0095484D"/>
    <w:rsid w:val="00954FE9"/>
    <w:rsid w:val="00955D04"/>
    <w:rsid w:val="00956316"/>
    <w:rsid w:val="009566A3"/>
    <w:rsid w:val="00956C35"/>
    <w:rsid w:val="00956EF4"/>
    <w:rsid w:val="00956EFA"/>
    <w:rsid w:val="00956FF3"/>
    <w:rsid w:val="009575AB"/>
    <w:rsid w:val="009577E6"/>
    <w:rsid w:val="00957E80"/>
    <w:rsid w:val="00960676"/>
    <w:rsid w:val="0096131D"/>
    <w:rsid w:val="00961969"/>
    <w:rsid w:val="00962490"/>
    <w:rsid w:val="00962BF9"/>
    <w:rsid w:val="009630F9"/>
    <w:rsid w:val="00964D0F"/>
    <w:rsid w:val="00964E99"/>
    <w:rsid w:val="009653A2"/>
    <w:rsid w:val="0096545F"/>
    <w:rsid w:val="00965A06"/>
    <w:rsid w:val="00965D24"/>
    <w:rsid w:val="00966051"/>
    <w:rsid w:val="00966192"/>
    <w:rsid w:val="00966ADC"/>
    <w:rsid w:val="0097028C"/>
    <w:rsid w:val="0097062B"/>
    <w:rsid w:val="00970696"/>
    <w:rsid w:val="0097146A"/>
    <w:rsid w:val="009716D7"/>
    <w:rsid w:val="00972326"/>
    <w:rsid w:val="0097239D"/>
    <w:rsid w:val="00972C34"/>
    <w:rsid w:val="00972D3C"/>
    <w:rsid w:val="009733C0"/>
    <w:rsid w:val="00973EF3"/>
    <w:rsid w:val="009743CD"/>
    <w:rsid w:val="0097440B"/>
    <w:rsid w:val="00974FC3"/>
    <w:rsid w:val="00975190"/>
    <w:rsid w:val="00975313"/>
    <w:rsid w:val="00975A16"/>
    <w:rsid w:val="00976F60"/>
    <w:rsid w:val="00977403"/>
    <w:rsid w:val="009775F8"/>
    <w:rsid w:val="00980110"/>
    <w:rsid w:val="00980F13"/>
    <w:rsid w:val="009813EA"/>
    <w:rsid w:val="00981FA7"/>
    <w:rsid w:val="0098397C"/>
    <w:rsid w:val="00983A19"/>
    <w:rsid w:val="00983D14"/>
    <w:rsid w:val="00986090"/>
    <w:rsid w:val="009861A4"/>
    <w:rsid w:val="009867E6"/>
    <w:rsid w:val="00986F2E"/>
    <w:rsid w:val="00987372"/>
    <w:rsid w:val="0099067E"/>
    <w:rsid w:val="0099084D"/>
    <w:rsid w:val="00990E7C"/>
    <w:rsid w:val="00991DB5"/>
    <w:rsid w:val="009931E0"/>
    <w:rsid w:val="009937B7"/>
    <w:rsid w:val="009944CE"/>
    <w:rsid w:val="009945E3"/>
    <w:rsid w:val="00994F8C"/>
    <w:rsid w:val="009954CA"/>
    <w:rsid w:val="00995530"/>
    <w:rsid w:val="00995E0E"/>
    <w:rsid w:val="009965A9"/>
    <w:rsid w:val="00996F30"/>
    <w:rsid w:val="0099751F"/>
    <w:rsid w:val="00997E7F"/>
    <w:rsid w:val="009A0668"/>
    <w:rsid w:val="009A1DFB"/>
    <w:rsid w:val="009A2975"/>
    <w:rsid w:val="009A2B89"/>
    <w:rsid w:val="009A2BD5"/>
    <w:rsid w:val="009A2DDD"/>
    <w:rsid w:val="009A2EAD"/>
    <w:rsid w:val="009A30AD"/>
    <w:rsid w:val="009A3125"/>
    <w:rsid w:val="009A3459"/>
    <w:rsid w:val="009A36A1"/>
    <w:rsid w:val="009A43E4"/>
    <w:rsid w:val="009A5199"/>
    <w:rsid w:val="009A6608"/>
    <w:rsid w:val="009A78AB"/>
    <w:rsid w:val="009B1947"/>
    <w:rsid w:val="009B1B9D"/>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1CE"/>
    <w:rsid w:val="009C4594"/>
    <w:rsid w:val="009C52D0"/>
    <w:rsid w:val="009C5751"/>
    <w:rsid w:val="009C6160"/>
    <w:rsid w:val="009C62FB"/>
    <w:rsid w:val="009C6B87"/>
    <w:rsid w:val="009C6FD2"/>
    <w:rsid w:val="009C719B"/>
    <w:rsid w:val="009C71DE"/>
    <w:rsid w:val="009C7798"/>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5DD"/>
    <w:rsid w:val="00A01B25"/>
    <w:rsid w:val="00A01DD0"/>
    <w:rsid w:val="00A02128"/>
    <w:rsid w:val="00A043B7"/>
    <w:rsid w:val="00A04BE6"/>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22A"/>
    <w:rsid w:val="00A1663B"/>
    <w:rsid w:val="00A16E57"/>
    <w:rsid w:val="00A17DB9"/>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3DE"/>
    <w:rsid w:val="00A33A71"/>
    <w:rsid w:val="00A3453C"/>
    <w:rsid w:val="00A34C2D"/>
    <w:rsid w:val="00A34E2B"/>
    <w:rsid w:val="00A35E05"/>
    <w:rsid w:val="00A36034"/>
    <w:rsid w:val="00A375BF"/>
    <w:rsid w:val="00A41B58"/>
    <w:rsid w:val="00A4210A"/>
    <w:rsid w:val="00A45E2A"/>
    <w:rsid w:val="00A46052"/>
    <w:rsid w:val="00A461C8"/>
    <w:rsid w:val="00A4691C"/>
    <w:rsid w:val="00A47268"/>
    <w:rsid w:val="00A473D6"/>
    <w:rsid w:val="00A47E12"/>
    <w:rsid w:val="00A5091F"/>
    <w:rsid w:val="00A51C1C"/>
    <w:rsid w:val="00A539C0"/>
    <w:rsid w:val="00A53A1C"/>
    <w:rsid w:val="00A53A3B"/>
    <w:rsid w:val="00A53EF6"/>
    <w:rsid w:val="00A5416E"/>
    <w:rsid w:val="00A54447"/>
    <w:rsid w:val="00A553F3"/>
    <w:rsid w:val="00A557F9"/>
    <w:rsid w:val="00A559FC"/>
    <w:rsid w:val="00A56618"/>
    <w:rsid w:val="00A56ED1"/>
    <w:rsid w:val="00A57BCF"/>
    <w:rsid w:val="00A600AA"/>
    <w:rsid w:val="00A60400"/>
    <w:rsid w:val="00A6074A"/>
    <w:rsid w:val="00A60CFB"/>
    <w:rsid w:val="00A614B5"/>
    <w:rsid w:val="00A62466"/>
    <w:rsid w:val="00A62552"/>
    <w:rsid w:val="00A62AD9"/>
    <w:rsid w:val="00A63016"/>
    <w:rsid w:val="00A64EC3"/>
    <w:rsid w:val="00A6516F"/>
    <w:rsid w:val="00A669DD"/>
    <w:rsid w:val="00A674DC"/>
    <w:rsid w:val="00A67DE6"/>
    <w:rsid w:val="00A707E7"/>
    <w:rsid w:val="00A70E94"/>
    <w:rsid w:val="00A711ED"/>
    <w:rsid w:val="00A72395"/>
    <w:rsid w:val="00A7310A"/>
    <w:rsid w:val="00A73BE6"/>
    <w:rsid w:val="00A743C9"/>
    <w:rsid w:val="00A7517C"/>
    <w:rsid w:val="00A75632"/>
    <w:rsid w:val="00A759BA"/>
    <w:rsid w:val="00A7605F"/>
    <w:rsid w:val="00A76DFC"/>
    <w:rsid w:val="00A77E67"/>
    <w:rsid w:val="00A80463"/>
    <w:rsid w:val="00A80CBB"/>
    <w:rsid w:val="00A80DD4"/>
    <w:rsid w:val="00A8140B"/>
    <w:rsid w:val="00A81C18"/>
    <w:rsid w:val="00A82394"/>
    <w:rsid w:val="00A82B54"/>
    <w:rsid w:val="00A82BC3"/>
    <w:rsid w:val="00A82CA0"/>
    <w:rsid w:val="00A8325D"/>
    <w:rsid w:val="00A844D7"/>
    <w:rsid w:val="00A84A07"/>
    <w:rsid w:val="00A84A57"/>
    <w:rsid w:val="00A85C9A"/>
    <w:rsid w:val="00A8661C"/>
    <w:rsid w:val="00A867DB"/>
    <w:rsid w:val="00A86C98"/>
    <w:rsid w:val="00A87638"/>
    <w:rsid w:val="00A8790F"/>
    <w:rsid w:val="00A9065D"/>
    <w:rsid w:val="00A90F13"/>
    <w:rsid w:val="00A913AF"/>
    <w:rsid w:val="00A92CD1"/>
    <w:rsid w:val="00A92F51"/>
    <w:rsid w:val="00A93525"/>
    <w:rsid w:val="00A93C6E"/>
    <w:rsid w:val="00A9401C"/>
    <w:rsid w:val="00A9575A"/>
    <w:rsid w:val="00A95B41"/>
    <w:rsid w:val="00A971FB"/>
    <w:rsid w:val="00A976F9"/>
    <w:rsid w:val="00AA00C1"/>
    <w:rsid w:val="00AA0ED2"/>
    <w:rsid w:val="00AA1921"/>
    <w:rsid w:val="00AA1E2C"/>
    <w:rsid w:val="00AA2D61"/>
    <w:rsid w:val="00AA49A9"/>
    <w:rsid w:val="00AA4B4B"/>
    <w:rsid w:val="00AA4C24"/>
    <w:rsid w:val="00AA556C"/>
    <w:rsid w:val="00AA5E50"/>
    <w:rsid w:val="00AA6189"/>
    <w:rsid w:val="00AA7B02"/>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6FE0"/>
    <w:rsid w:val="00AC7379"/>
    <w:rsid w:val="00AD021B"/>
    <w:rsid w:val="00AD12E9"/>
    <w:rsid w:val="00AD2257"/>
    <w:rsid w:val="00AD24B0"/>
    <w:rsid w:val="00AD25BF"/>
    <w:rsid w:val="00AD275F"/>
    <w:rsid w:val="00AD2BC9"/>
    <w:rsid w:val="00AD3B57"/>
    <w:rsid w:val="00AD4156"/>
    <w:rsid w:val="00AD4BF5"/>
    <w:rsid w:val="00AD55EB"/>
    <w:rsid w:val="00AD585F"/>
    <w:rsid w:val="00AD5DD0"/>
    <w:rsid w:val="00AD602E"/>
    <w:rsid w:val="00AD636A"/>
    <w:rsid w:val="00AD67FB"/>
    <w:rsid w:val="00AD6DA5"/>
    <w:rsid w:val="00AD7711"/>
    <w:rsid w:val="00AD78F6"/>
    <w:rsid w:val="00AD7CE8"/>
    <w:rsid w:val="00AE0207"/>
    <w:rsid w:val="00AE0493"/>
    <w:rsid w:val="00AE1108"/>
    <w:rsid w:val="00AE1A7D"/>
    <w:rsid w:val="00AE283C"/>
    <w:rsid w:val="00AE2CFB"/>
    <w:rsid w:val="00AE360E"/>
    <w:rsid w:val="00AE39E6"/>
    <w:rsid w:val="00AE4420"/>
    <w:rsid w:val="00AE6909"/>
    <w:rsid w:val="00AE6BF0"/>
    <w:rsid w:val="00AE6E1F"/>
    <w:rsid w:val="00AE6E8E"/>
    <w:rsid w:val="00AF17B4"/>
    <w:rsid w:val="00AF1B67"/>
    <w:rsid w:val="00AF1BC3"/>
    <w:rsid w:val="00AF2D88"/>
    <w:rsid w:val="00AF313C"/>
    <w:rsid w:val="00AF32A0"/>
    <w:rsid w:val="00AF3C9C"/>
    <w:rsid w:val="00AF3FE3"/>
    <w:rsid w:val="00AF43F6"/>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67D"/>
    <w:rsid w:val="00B10D2C"/>
    <w:rsid w:val="00B11B61"/>
    <w:rsid w:val="00B11FDA"/>
    <w:rsid w:val="00B12535"/>
    <w:rsid w:val="00B13F07"/>
    <w:rsid w:val="00B13FE6"/>
    <w:rsid w:val="00B13FFF"/>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59F1"/>
    <w:rsid w:val="00B261C0"/>
    <w:rsid w:val="00B2779E"/>
    <w:rsid w:val="00B27E33"/>
    <w:rsid w:val="00B30108"/>
    <w:rsid w:val="00B301E9"/>
    <w:rsid w:val="00B303CF"/>
    <w:rsid w:val="00B3097C"/>
    <w:rsid w:val="00B311CE"/>
    <w:rsid w:val="00B3156C"/>
    <w:rsid w:val="00B32922"/>
    <w:rsid w:val="00B332DA"/>
    <w:rsid w:val="00B33786"/>
    <w:rsid w:val="00B33842"/>
    <w:rsid w:val="00B34106"/>
    <w:rsid w:val="00B34DB7"/>
    <w:rsid w:val="00B35D0D"/>
    <w:rsid w:val="00B36A16"/>
    <w:rsid w:val="00B37291"/>
    <w:rsid w:val="00B3738A"/>
    <w:rsid w:val="00B373AC"/>
    <w:rsid w:val="00B3785C"/>
    <w:rsid w:val="00B37BBD"/>
    <w:rsid w:val="00B40258"/>
    <w:rsid w:val="00B40877"/>
    <w:rsid w:val="00B42320"/>
    <w:rsid w:val="00B431F1"/>
    <w:rsid w:val="00B43E39"/>
    <w:rsid w:val="00B43EBE"/>
    <w:rsid w:val="00B44DDA"/>
    <w:rsid w:val="00B44FBF"/>
    <w:rsid w:val="00B457D7"/>
    <w:rsid w:val="00B46179"/>
    <w:rsid w:val="00B461EB"/>
    <w:rsid w:val="00B465FB"/>
    <w:rsid w:val="00B47C62"/>
    <w:rsid w:val="00B507EE"/>
    <w:rsid w:val="00B51477"/>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1C3"/>
    <w:rsid w:val="00B7426F"/>
    <w:rsid w:val="00B747EF"/>
    <w:rsid w:val="00B8125F"/>
    <w:rsid w:val="00B81C23"/>
    <w:rsid w:val="00B8203A"/>
    <w:rsid w:val="00B8292D"/>
    <w:rsid w:val="00B82E9A"/>
    <w:rsid w:val="00B82EB5"/>
    <w:rsid w:val="00B82F55"/>
    <w:rsid w:val="00B83041"/>
    <w:rsid w:val="00B83EC4"/>
    <w:rsid w:val="00B8597F"/>
    <w:rsid w:val="00B86020"/>
    <w:rsid w:val="00B864A4"/>
    <w:rsid w:val="00B8758B"/>
    <w:rsid w:val="00B878E7"/>
    <w:rsid w:val="00B87D29"/>
    <w:rsid w:val="00B9027B"/>
    <w:rsid w:val="00B906D0"/>
    <w:rsid w:val="00B90B66"/>
    <w:rsid w:val="00B920BF"/>
    <w:rsid w:val="00B93001"/>
    <w:rsid w:val="00B93A18"/>
    <w:rsid w:val="00B93B53"/>
    <w:rsid w:val="00B94412"/>
    <w:rsid w:val="00B960E1"/>
    <w:rsid w:val="00B97911"/>
    <w:rsid w:val="00B97ECD"/>
    <w:rsid w:val="00BA0D32"/>
    <w:rsid w:val="00BA35A1"/>
    <w:rsid w:val="00BA37AD"/>
    <w:rsid w:val="00BA4FDD"/>
    <w:rsid w:val="00BA54BB"/>
    <w:rsid w:val="00BA5CA1"/>
    <w:rsid w:val="00BA608A"/>
    <w:rsid w:val="00BA61AD"/>
    <w:rsid w:val="00BA6449"/>
    <w:rsid w:val="00BA6EEB"/>
    <w:rsid w:val="00BB02FF"/>
    <w:rsid w:val="00BB0D40"/>
    <w:rsid w:val="00BB100E"/>
    <w:rsid w:val="00BB16BD"/>
    <w:rsid w:val="00BB29F9"/>
    <w:rsid w:val="00BB2F86"/>
    <w:rsid w:val="00BB2FFD"/>
    <w:rsid w:val="00BB3E38"/>
    <w:rsid w:val="00BB42DA"/>
    <w:rsid w:val="00BB5663"/>
    <w:rsid w:val="00BB57B0"/>
    <w:rsid w:val="00BB70B8"/>
    <w:rsid w:val="00BB745C"/>
    <w:rsid w:val="00BB7EF7"/>
    <w:rsid w:val="00BB7FE9"/>
    <w:rsid w:val="00BC0301"/>
    <w:rsid w:val="00BC13A0"/>
    <w:rsid w:val="00BC1F77"/>
    <w:rsid w:val="00BC3420"/>
    <w:rsid w:val="00BC38DE"/>
    <w:rsid w:val="00BC39B0"/>
    <w:rsid w:val="00BC3FCC"/>
    <w:rsid w:val="00BC4129"/>
    <w:rsid w:val="00BC4956"/>
    <w:rsid w:val="00BC4EAD"/>
    <w:rsid w:val="00BC5684"/>
    <w:rsid w:val="00BC6CE4"/>
    <w:rsid w:val="00BC71C1"/>
    <w:rsid w:val="00BC7896"/>
    <w:rsid w:val="00BC7BF5"/>
    <w:rsid w:val="00BC7E13"/>
    <w:rsid w:val="00BD08D9"/>
    <w:rsid w:val="00BD13A0"/>
    <w:rsid w:val="00BD2D6F"/>
    <w:rsid w:val="00BD2DE0"/>
    <w:rsid w:val="00BD2FF0"/>
    <w:rsid w:val="00BD3330"/>
    <w:rsid w:val="00BD4BB1"/>
    <w:rsid w:val="00BD50E5"/>
    <w:rsid w:val="00BD5BFE"/>
    <w:rsid w:val="00BD5D1C"/>
    <w:rsid w:val="00BD5E1B"/>
    <w:rsid w:val="00BD64D2"/>
    <w:rsid w:val="00BD6581"/>
    <w:rsid w:val="00BD65AB"/>
    <w:rsid w:val="00BD67E0"/>
    <w:rsid w:val="00BD6CFB"/>
    <w:rsid w:val="00BD7969"/>
    <w:rsid w:val="00BD7C2A"/>
    <w:rsid w:val="00BE002B"/>
    <w:rsid w:val="00BE06E0"/>
    <w:rsid w:val="00BE0F25"/>
    <w:rsid w:val="00BE1287"/>
    <w:rsid w:val="00BE2E12"/>
    <w:rsid w:val="00BE32B2"/>
    <w:rsid w:val="00BE46AA"/>
    <w:rsid w:val="00BE5F11"/>
    <w:rsid w:val="00BE7968"/>
    <w:rsid w:val="00BE7F6A"/>
    <w:rsid w:val="00BF01CA"/>
    <w:rsid w:val="00BF029F"/>
    <w:rsid w:val="00BF06C6"/>
    <w:rsid w:val="00BF0F4C"/>
    <w:rsid w:val="00BF1C6A"/>
    <w:rsid w:val="00BF2779"/>
    <w:rsid w:val="00BF2F10"/>
    <w:rsid w:val="00BF3048"/>
    <w:rsid w:val="00BF30C2"/>
    <w:rsid w:val="00BF3A4A"/>
    <w:rsid w:val="00BF4792"/>
    <w:rsid w:val="00BF50BD"/>
    <w:rsid w:val="00BF5553"/>
    <w:rsid w:val="00BF5AE8"/>
    <w:rsid w:val="00BF5BD1"/>
    <w:rsid w:val="00BF78CF"/>
    <w:rsid w:val="00BF7B19"/>
    <w:rsid w:val="00C004E4"/>
    <w:rsid w:val="00C0082F"/>
    <w:rsid w:val="00C00CFE"/>
    <w:rsid w:val="00C00F83"/>
    <w:rsid w:val="00C02048"/>
    <w:rsid w:val="00C0259C"/>
    <w:rsid w:val="00C02834"/>
    <w:rsid w:val="00C03BBC"/>
    <w:rsid w:val="00C04C0D"/>
    <w:rsid w:val="00C04D44"/>
    <w:rsid w:val="00C04D9F"/>
    <w:rsid w:val="00C055CA"/>
    <w:rsid w:val="00C05A8A"/>
    <w:rsid w:val="00C06B2C"/>
    <w:rsid w:val="00C06ECE"/>
    <w:rsid w:val="00C07594"/>
    <w:rsid w:val="00C10176"/>
    <w:rsid w:val="00C10ACE"/>
    <w:rsid w:val="00C10EC8"/>
    <w:rsid w:val="00C11467"/>
    <w:rsid w:val="00C11608"/>
    <w:rsid w:val="00C1181D"/>
    <w:rsid w:val="00C11AFA"/>
    <w:rsid w:val="00C12791"/>
    <w:rsid w:val="00C12A2B"/>
    <w:rsid w:val="00C12FEC"/>
    <w:rsid w:val="00C1374F"/>
    <w:rsid w:val="00C13811"/>
    <w:rsid w:val="00C13C6D"/>
    <w:rsid w:val="00C151C6"/>
    <w:rsid w:val="00C15C79"/>
    <w:rsid w:val="00C16164"/>
    <w:rsid w:val="00C16430"/>
    <w:rsid w:val="00C1678A"/>
    <w:rsid w:val="00C16D0B"/>
    <w:rsid w:val="00C172AE"/>
    <w:rsid w:val="00C174D3"/>
    <w:rsid w:val="00C17FF4"/>
    <w:rsid w:val="00C207DD"/>
    <w:rsid w:val="00C20E03"/>
    <w:rsid w:val="00C21C7D"/>
    <w:rsid w:val="00C222B6"/>
    <w:rsid w:val="00C22CE4"/>
    <w:rsid w:val="00C22F8D"/>
    <w:rsid w:val="00C22FCB"/>
    <w:rsid w:val="00C24336"/>
    <w:rsid w:val="00C24B17"/>
    <w:rsid w:val="00C24EBF"/>
    <w:rsid w:val="00C25103"/>
    <w:rsid w:val="00C25734"/>
    <w:rsid w:val="00C25B94"/>
    <w:rsid w:val="00C25ECF"/>
    <w:rsid w:val="00C2728D"/>
    <w:rsid w:val="00C30026"/>
    <w:rsid w:val="00C320B1"/>
    <w:rsid w:val="00C32DFF"/>
    <w:rsid w:val="00C3317B"/>
    <w:rsid w:val="00C33D7E"/>
    <w:rsid w:val="00C351D0"/>
    <w:rsid w:val="00C3537C"/>
    <w:rsid w:val="00C35932"/>
    <w:rsid w:val="00C35B2A"/>
    <w:rsid w:val="00C361D1"/>
    <w:rsid w:val="00C3662E"/>
    <w:rsid w:val="00C37F29"/>
    <w:rsid w:val="00C40C32"/>
    <w:rsid w:val="00C41008"/>
    <w:rsid w:val="00C4121B"/>
    <w:rsid w:val="00C41DE1"/>
    <w:rsid w:val="00C420FB"/>
    <w:rsid w:val="00C42587"/>
    <w:rsid w:val="00C4284B"/>
    <w:rsid w:val="00C429B1"/>
    <w:rsid w:val="00C44181"/>
    <w:rsid w:val="00C44AB9"/>
    <w:rsid w:val="00C457AB"/>
    <w:rsid w:val="00C45844"/>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0AB"/>
    <w:rsid w:val="00C55449"/>
    <w:rsid w:val="00C56042"/>
    <w:rsid w:val="00C5659E"/>
    <w:rsid w:val="00C5679D"/>
    <w:rsid w:val="00C56AA3"/>
    <w:rsid w:val="00C57238"/>
    <w:rsid w:val="00C5756F"/>
    <w:rsid w:val="00C57FB7"/>
    <w:rsid w:val="00C603CF"/>
    <w:rsid w:val="00C60643"/>
    <w:rsid w:val="00C61AA6"/>
    <w:rsid w:val="00C61E88"/>
    <w:rsid w:val="00C62E50"/>
    <w:rsid w:val="00C6371B"/>
    <w:rsid w:val="00C63A7F"/>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6044"/>
    <w:rsid w:val="00C769DF"/>
    <w:rsid w:val="00C77025"/>
    <w:rsid w:val="00C7731D"/>
    <w:rsid w:val="00C776DD"/>
    <w:rsid w:val="00C77F25"/>
    <w:rsid w:val="00C80B79"/>
    <w:rsid w:val="00C81236"/>
    <w:rsid w:val="00C814C2"/>
    <w:rsid w:val="00C83F25"/>
    <w:rsid w:val="00C848B8"/>
    <w:rsid w:val="00C86345"/>
    <w:rsid w:val="00C86448"/>
    <w:rsid w:val="00C86708"/>
    <w:rsid w:val="00C87C0B"/>
    <w:rsid w:val="00C87C91"/>
    <w:rsid w:val="00C90127"/>
    <w:rsid w:val="00C90193"/>
    <w:rsid w:val="00C90660"/>
    <w:rsid w:val="00C907D3"/>
    <w:rsid w:val="00C91615"/>
    <w:rsid w:val="00C91C72"/>
    <w:rsid w:val="00C92682"/>
    <w:rsid w:val="00C926FA"/>
    <w:rsid w:val="00C93B06"/>
    <w:rsid w:val="00C96928"/>
    <w:rsid w:val="00C96BF3"/>
    <w:rsid w:val="00C96FBF"/>
    <w:rsid w:val="00CA029B"/>
    <w:rsid w:val="00CA05CE"/>
    <w:rsid w:val="00CA09CA"/>
    <w:rsid w:val="00CA0BD3"/>
    <w:rsid w:val="00CA210E"/>
    <w:rsid w:val="00CA217A"/>
    <w:rsid w:val="00CA2426"/>
    <w:rsid w:val="00CA25E4"/>
    <w:rsid w:val="00CA2EB0"/>
    <w:rsid w:val="00CA30E9"/>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1F2"/>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605A"/>
    <w:rsid w:val="00CC74B7"/>
    <w:rsid w:val="00CC7DBB"/>
    <w:rsid w:val="00CD134F"/>
    <w:rsid w:val="00CD1C7C"/>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4B7"/>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1B"/>
    <w:rsid w:val="00D0433C"/>
    <w:rsid w:val="00D05699"/>
    <w:rsid w:val="00D05ACB"/>
    <w:rsid w:val="00D05CB7"/>
    <w:rsid w:val="00D07624"/>
    <w:rsid w:val="00D07786"/>
    <w:rsid w:val="00D11067"/>
    <w:rsid w:val="00D12425"/>
    <w:rsid w:val="00D12523"/>
    <w:rsid w:val="00D1276C"/>
    <w:rsid w:val="00D12D56"/>
    <w:rsid w:val="00D133E4"/>
    <w:rsid w:val="00D13ADB"/>
    <w:rsid w:val="00D15766"/>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27C"/>
    <w:rsid w:val="00D27AFB"/>
    <w:rsid w:val="00D30205"/>
    <w:rsid w:val="00D307A0"/>
    <w:rsid w:val="00D30860"/>
    <w:rsid w:val="00D30D54"/>
    <w:rsid w:val="00D30FE0"/>
    <w:rsid w:val="00D330FF"/>
    <w:rsid w:val="00D33788"/>
    <w:rsid w:val="00D339FB"/>
    <w:rsid w:val="00D33E61"/>
    <w:rsid w:val="00D33EA3"/>
    <w:rsid w:val="00D3584E"/>
    <w:rsid w:val="00D366D3"/>
    <w:rsid w:val="00D4151C"/>
    <w:rsid w:val="00D4282D"/>
    <w:rsid w:val="00D42B87"/>
    <w:rsid w:val="00D42BCD"/>
    <w:rsid w:val="00D43376"/>
    <w:rsid w:val="00D4396F"/>
    <w:rsid w:val="00D44E75"/>
    <w:rsid w:val="00D4555C"/>
    <w:rsid w:val="00D46A1C"/>
    <w:rsid w:val="00D5081D"/>
    <w:rsid w:val="00D50931"/>
    <w:rsid w:val="00D51358"/>
    <w:rsid w:val="00D51673"/>
    <w:rsid w:val="00D51C27"/>
    <w:rsid w:val="00D51C6F"/>
    <w:rsid w:val="00D52E8F"/>
    <w:rsid w:val="00D531E1"/>
    <w:rsid w:val="00D53727"/>
    <w:rsid w:val="00D538EE"/>
    <w:rsid w:val="00D539E6"/>
    <w:rsid w:val="00D54C2B"/>
    <w:rsid w:val="00D5506F"/>
    <w:rsid w:val="00D552E4"/>
    <w:rsid w:val="00D5536C"/>
    <w:rsid w:val="00D55527"/>
    <w:rsid w:val="00D55A3F"/>
    <w:rsid w:val="00D55BF3"/>
    <w:rsid w:val="00D5621D"/>
    <w:rsid w:val="00D566E2"/>
    <w:rsid w:val="00D56C79"/>
    <w:rsid w:val="00D57792"/>
    <w:rsid w:val="00D60457"/>
    <w:rsid w:val="00D60AAE"/>
    <w:rsid w:val="00D60B2E"/>
    <w:rsid w:val="00D61795"/>
    <w:rsid w:val="00D6186C"/>
    <w:rsid w:val="00D61F6D"/>
    <w:rsid w:val="00D61FA8"/>
    <w:rsid w:val="00D62497"/>
    <w:rsid w:val="00D62592"/>
    <w:rsid w:val="00D6266F"/>
    <w:rsid w:val="00D6315D"/>
    <w:rsid w:val="00D63179"/>
    <w:rsid w:val="00D63F48"/>
    <w:rsid w:val="00D64613"/>
    <w:rsid w:val="00D6483E"/>
    <w:rsid w:val="00D64CB5"/>
    <w:rsid w:val="00D65689"/>
    <w:rsid w:val="00D66893"/>
    <w:rsid w:val="00D700EA"/>
    <w:rsid w:val="00D700EE"/>
    <w:rsid w:val="00D7070A"/>
    <w:rsid w:val="00D70A53"/>
    <w:rsid w:val="00D70BB0"/>
    <w:rsid w:val="00D710DE"/>
    <w:rsid w:val="00D7194C"/>
    <w:rsid w:val="00D71E00"/>
    <w:rsid w:val="00D72E29"/>
    <w:rsid w:val="00D7307A"/>
    <w:rsid w:val="00D7475B"/>
    <w:rsid w:val="00D74973"/>
    <w:rsid w:val="00D749F0"/>
    <w:rsid w:val="00D74CEF"/>
    <w:rsid w:val="00D754A6"/>
    <w:rsid w:val="00D760BE"/>
    <w:rsid w:val="00D762D2"/>
    <w:rsid w:val="00D76A29"/>
    <w:rsid w:val="00D775B9"/>
    <w:rsid w:val="00D7779D"/>
    <w:rsid w:val="00D815D7"/>
    <w:rsid w:val="00D8165A"/>
    <w:rsid w:val="00D81C83"/>
    <w:rsid w:val="00D81F04"/>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02"/>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852"/>
    <w:rsid w:val="00DB29A1"/>
    <w:rsid w:val="00DB2C47"/>
    <w:rsid w:val="00DB3FA2"/>
    <w:rsid w:val="00DB596B"/>
    <w:rsid w:val="00DB5D82"/>
    <w:rsid w:val="00DB6B18"/>
    <w:rsid w:val="00DB7F13"/>
    <w:rsid w:val="00DC0578"/>
    <w:rsid w:val="00DC0EA8"/>
    <w:rsid w:val="00DC101D"/>
    <w:rsid w:val="00DC1316"/>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449"/>
    <w:rsid w:val="00DD2F12"/>
    <w:rsid w:val="00DD3D8F"/>
    <w:rsid w:val="00DD4612"/>
    <w:rsid w:val="00DD47AE"/>
    <w:rsid w:val="00DD544C"/>
    <w:rsid w:val="00DD5956"/>
    <w:rsid w:val="00DD5CC5"/>
    <w:rsid w:val="00DD681C"/>
    <w:rsid w:val="00DD7275"/>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3E4B"/>
    <w:rsid w:val="00DF4097"/>
    <w:rsid w:val="00DF4296"/>
    <w:rsid w:val="00DF4384"/>
    <w:rsid w:val="00DF5143"/>
    <w:rsid w:val="00DF51CD"/>
    <w:rsid w:val="00DF5323"/>
    <w:rsid w:val="00DF5780"/>
    <w:rsid w:val="00DF5C8C"/>
    <w:rsid w:val="00DF5FE7"/>
    <w:rsid w:val="00DF6107"/>
    <w:rsid w:val="00DF6685"/>
    <w:rsid w:val="00DF693A"/>
    <w:rsid w:val="00DF73D7"/>
    <w:rsid w:val="00E00476"/>
    <w:rsid w:val="00E00D41"/>
    <w:rsid w:val="00E00F72"/>
    <w:rsid w:val="00E023F1"/>
    <w:rsid w:val="00E0293E"/>
    <w:rsid w:val="00E02A79"/>
    <w:rsid w:val="00E04575"/>
    <w:rsid w:val="00E05388"/>
    <w:rsid w:val="00E05A55"/>
    <w:rsid w:val="00E06FF1"/>
    <w:rsid w:val="00E0733B"/>
    <w:rsid w:val="00E10520"/>
    <w:rsid w:val="00E1055C"/>
    <w:rsid w:val="00E10A01"/>
    <w:rsid w:val="00E112E3"/>
    <w:rsid w:val="00E124CA"/>
    <w:rsid w:val="00E1288D"/>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2688"/>
    <w:rsid w:val="00E33F03"/>
    <w:rsid w:val="00E340B6"/>
    <w:rsid w:val="00E345FF"/>
    <w:rsid w:val="00E35367"/>
    <w:rsid w:val="00E364B9"/>
    <w:rsid w:val="00E36863"/>
    <w:rsid w:val="00E36F8C"/>
    <w:rsid w:val="00E37041"/>
    <w:rsid w:val="00E37535"/>
    <w:rsid w:val="00E376C8"/>
    <w:rsid w:val="00E37FA9"/>
    <w:rsid w:val="00E401BC"/>
    <w:rsid w:val="00E40640"/>
    <w:rsid w:val="00E4264D"/>
    <w:rsid w:val="00E427CA"/>
    <w:rsid w:val="00E42819"/>
    <w:rsid w:val="00E42959"/>
    <w:rsid w:val="00E42D2A"/>
    <w:rsid w:val="00E4309A"/>
    <w:rsid w:val="00E43336"/>
    <w:rsid w:val="00E43579"/>
    <w:rsid w:val="00E4393D"/>
    <w:rsid w:val="00E43989"/>
    <w:rsid w:val="00E43C4C"/>
    <w:rsid w:val="00E43CC0"/>
    <w:rsid w:val="00E44145"/>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BCE"/>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6A5"/>
    <w:rsid w:val="00E7277D"/>
    <w:rsid w:val="00E73800"/>
    <w:rsid w:val="00E757E4"/>
    <w:rsid w:val="00E7593B"/>
    <w:rsid w:val="00E76B48"/>
    <w:rsid w:val="00E76D1B"/>
    <w:rsid w:val="00E779DD"/>
    <w:rsid w:val="00E808C6"/>
    <w:rsid w:val="00E81D40"/>
    <w:rsid w:val="00E829B9"/>
    <w:rsid w:val="00E82AD2"/>
    <w:rsid w:val="00E82BEE"/>
    <w:rsid w:val="00E836DA"/>
    <w:rsid w:val="00E84155"/>
    <w:rsid w:val="00E8514D"/>
    <w:rsid w:val="00E851A7"/>
    <w:rsid w:val="00E851AD"/>
    <w:rsid w:val="00E85216"/>
    <w:rsid w:val="00E85AFB"/>
    <w:rsid w:val="00E868F8"/>
    <w:rsid w:val="00E87FAB"/>
    <w:rsid w:val="00E9150A"/>
    <w:rsid w:val="00E91D66"/>
    <w:rsid w:val="00E91EEA"/>
    <w:rsid w:val="00E92314"/>
    <w:rsid w:val="00E936A4"/>
    <w:rsid w:val="00E944B8"/>
    <w:rsid w:val="00E96159"/>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3AA"/>
    <w:rsid w:val="00EA7410"/>
    <w:rsid w:val="00EA773B"/>
    <w:rsid w:val="00EA7D02"/>
    <w:rsid w:val="00EA7D10"/>
    <w:rsid w:val="00EB0950"/>
    <w:rsid w:val="00EB0B2B"/>
    <w:rsid w:val="00EB0F63"/>
    <w:rsid w:val="00EB1212"/>
    <w:rsid w:val="00EB129E"/>
    <w:rsid w:val="00EB1780"/>
    <w:rsid w:val="00EB186C"/>
    <w:rsid w:val="00EB346F"/>
    <w:rsid w:val="00EB4284"/>
    <w:rsid w:val="00EB452D"/>
    <w:rsid w:val="00EB477E"/>
    <w:rsid w:val="00EB4EB2"/>
    <w:rsid w:val="00EB567F"/>
    <w:rsid w:val="00EB5730"/>
    <w:rsid w:val="00EB68FD"/>
    <w:rsid w:val="00EB6DE4"/>
    <w:rsid w:val="00EB6EA4"/>
    <w:rsid w:val="00EB7119"/>
    <w:rsid w:val="00EB7285"/>
    <w:rsid w:val="00EB7629"/>
    <w:rsid w:val="00EB7CDD"/>
    <w:rsid w:val="00EC0742"/>
    <w:rsid w:val="00EC0A08"/>
    <w:rsid w:val="00EC1503"/>
    <w:rsid w:val="00EC1ADE"/>
    <w:rsid w:val="00EC2030"/>
    <w:rsid w:val="00EC29FA"/>
    <w:rsid w:val="00EC2FEE"/>
    <w:rsid w:val="00EC34A8"/>
    <w:rsid w:val="00EC6BE7"/>
    <w:rsid w:val="00EC6FAC"/>
    <w:rsid w:val="00EC74AF"/>
    <w:rsid w:val="00EC7D91"/>
    <w:rsid w:val="00ED2711"/>
    <w:rsid w:val="00ED2B82"/>
    <w:rsid w:val="00ED3588"/>
    <w:rsid w:val="00ED3697"/>
    <w:rsid w:val="00ED3798"/>
    <w:rsid w:val="00ED3C2C"/>
    <w:rsid w:val="00ED407F"/>
    <w:rsid w:val="00ED41AB"/>
    <w:rsid w:val="00ED4317"/>
    <w:rsid w:val="00ED5E79"/>
    <w:rsid w:val="00ED632E"/>
    <w:rsid w:val="00ED690D"/>
    <w:rsid w:val="00ED78BB"/>
    <w:rsid w:val="00ED7A12"/>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E7CFD"/>
    <w:rsid w:val="00EF0DDE"/>
    <w:rsid w:val="00EF0F69"/>
    <w:rsid w:val="00EF16B9"/>
    <w:rsid w:val="00EF1C71"/>
    <w:rsid w:val="00EF209D"/>
    <w:rsid w:val="00EF27AD"/>
    <w:rsid w:val="00EF2D8F"/>
    <w:rsid w:val="00EF2DB2"/>
    <w:rsid w:val="00EF36C4"/>
    <w:rsid w:val="00EF3FF0"/>
    <w:rsid w:val="00EF69FD"/>
    <w:rsid w:val="00EF6A89"/>
    <w:rsid w:val="00EF7243"/>
    <w:rsid w:val="00EF7C1C"/>
    <w:rsid w:val="00EF7F95"/>
    <w:rsid w:val="00F0107A"/>
    <w:rsid w:val="00F017B5"/>
    <w:rsid w:val="00F01B38"/>
    <w:rsid w:val="00F02527"/>
    <w:rsid w:val="00F02CB9"/>
    <w:rsid w:val="00F034C9"/>
    <w:rsid w:val="00F03CA1"/>
    <w:rsid w:val="00F05E2D"/>
    <w:rsid w:val="00F06077"/>
    <w:rsid w:val="00F06DEE"/>
    <w:rsid w:val="00F07034"/>
    <w:rsid w:val="00F07EDF"/>
    <w:rsid w:val="00F10852"/>
    <w:rsid w:val="00F110FF"/>
    <w:rsid w:val="00F117A0"/>
    <w:rsid w:val="00F11856"/>
    <w:rsid w:val="00F12874"/>
    <w:rsid w:val="00F12A0B"/>
    <w:rsid w:val="00F12E9D"/>
    <w:rsid w:val="00F13C92"/>
    <w:rsid w:val="00F141C7"/>
    <w:rsid w:val="00F14C85"/>
    <w:rsid w:val="00F15417"/>
    <w:rsid w:val="00F15761"/>
    <w:rsid w:val="00F15EE1"/>
    <w:rsid w:val="00F16B2B"/>
    <w:rsid w:val="00F173FA"/>
    <w:rsid w:val="00F17460"/>
    <w:rsid w:val="00F179FE"/>
    <w:rsid w:val="00F17CE5"/>
    <w:rsid w:val="00F17F9B"/>
    <w:rsid w:val="00F2026F"/>
    <w:rsid w:val="00F20BF7"/>
    <w:rsid w:val="00F21235"/>
    <w:rsid w:val="00F2155D"/>
    <w:rsid w:val="00F2171B"/>
    <w:rsid w:val="00F21FF3"/>
    <w:rsid w:val="00F22611"/>
    <w:rsid w:val="00F2410E"/>
    <w:rsid w:val="00F242F2"/>
    <w:rsid w:val="00F24D59"/>
    <w:rsid w:val="00F24EA0"/>
    <w:rsid w:val="00F25874"/>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26"/>
    <w:rsid w:val="00F3777E"/>
    <w:rsid w:val="00F3791E"/>
    <w:rsid w:val="00F37FE4"/>
    <w:rsid w:val="00F4074A"/>
    <w:rsid w:val="00F4114F"/>
    <w:rsid w:val="00F4215D"/>
    <w:rsid w:val="00F4283D"/>
    <w:rsid w:val="00F42B7E"/>
    <w:rsid w:val="00F42D66"/>
    <w:rsid w:val="00F43259"/>
    <w:rsid w:val="00F4331C"/>
    <w:rsid w:val="00F438BB"/>
    <w:rsid w:val="00F44AF8"/>
    <w:rsid w:val="00F4523D"/>
    <w:rsid w:val="00F455B9"/>
    <w:rsid w:val="00F45C81"/>
    <w:rsid w:val="00F45DB9"/>
    <w:rsid w:val="00F45E68"/>
    <w:rsid w:val="00F462D9"/>
    <w:rsid w:val="00F47096"/>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28E3"/>
    <w:rsid w:val="00F72CB3"/>
    <w:rsid w:val="00F73146"/>
    <w:rsid w:val="00F745B6"/>
    <w:rsid w:val="00F75144"/>
    <w:rsid w:val="00F75331"/>
    <w:rsid w:val="00F753B3"/>
    <w:rsid w:val="00F75A5A"/>
    <w:rsid w:val="00F76166"/>
    <w:rsid w:val="00F76B20"/>
    <w:rsid w:val="00F76C4E"/>
    <w:rsid w:val="00F7726E"/>
    <w:rsid w:val="00F77455"/>
    <w:rsid w:val="00F776B9"/>
    <w:rsid w:val="00F8088C"/>
    <w:rsid w:val="00F80E5B"/>
    <w:rsid w:val="00F80E93"/>
    <w:rsid w:val="00F812C1"/>
    <w:rsid w:val="00F82837"/>
    <w:rsid w:val="00F82EFD"/>
    <w:rsid w:val="00F83746"/>
    <w:rsid w:val="00F842A0"/>
    <w:rsid w:val="00F855B2"/>
    <w:rsid w:val="00F855B4"/>
    <w:rsid w:val="00F87A6F"/>
    <w:rsid w:val="00F87C23"/>
    <w:rsid w:val="00F9013A"/>
    <w:rsid w:val="00F9042A"/>
    <w:rsid w:val="00F90444"/>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AC1"/>
    <w:rsid w:val="00FA2B33"/>
    <w:rsid w:val="00FA328D"/>
    <w:rsid w:val="00FA38D8"/>
    <w:rsid w:val="00FA3976"/>
    <w:rsid w:val="00FA3A5D"/>
    <w:rsid w:val="00FA3F72"/>
    <w:rsid w:val="00FA6416"/>
    <w:rsid w:val="00FA7540"/>
    <w:rsid w:val="00FA79CD"/>
    <w:rsid w:val="00FB05FA"/>
    <w:rsid w:val="00FB0A86"/>
    <w:rsid w:val="00FB124F"/>
    <w:rsid w:val="00FB153A"/>
    <w:rsid w:val="00FB1A2E"/>
    <w:rsid w:val="00FB1A59"/>
    <w:rsid w:val="00FB1ED5"/>
    <w:rsid w:val="00FB2425"/>
    <w:rsid w:val="00FB2C9B"/>
    <w:rsid w:val="00FB42CB"/>
    <w:rsid w:val="00FB49E3"/>
    <w:rsid w:val="00FB673B"/>
    <w:rsid w:val="00FB7093"/>
    <w:rsid w:val="00FB7E02"/>
    <w:rsid w:val="00FC002F"/>
    <w:rsid w:val="00FC0BCD"/>
    <w:rsid w:val="00FC0DEE"/>
    <w:rsid w:val="00FC0F6D"/>
    <w:rsid w:val="00FC12DD"/>
    <w:rsid w:val="00FC1B6F"/>
    <w:rsid w:val="00FC262D"/>
    <w:rsid w:val="00FC35A0"/>
    <w:rsid w:val="00FC4F37"/>
    <w:rsid w:val="00FC5302"/>
    <w:rsid w:val="00FD0379"/>
    <w:rsid w:val="00FD0439"/>
    <w:rsid w:val="00FD0858"/>
    <w:rsid w:val="00FD0FB7"/>
    <w:rsid w:val="00FD1228"/>
    <w:rsid w:val="00FD1ED1"/>
    <w:rsid w:val="00FD204D"/>
    <w:rsid w:val="00FD280B"/>
    <w:rsid w:val="00FD2C09"/>
    <w:rsid w:val="00FD2E14"/>
    <w:rsid w:val="00FD3578"/>
    <w:rsid w:val="00FD3C6A"/>
    <w:rsid w:val="00FD4900"/>
    <w:rsid w:val="00FD56FB"/>
    <w:rsid w:val="00FD584E"/>
    <w:rsid w:val="00FD5921"/>
    <w:rsid w:val="00FD5DD9"/>
    <w:rsid w:val="00FD6174"/>
    <w:rsid w:val="00FD75B2"/>
    <w:rsid w:val="00FD7778"/>
    <w:rsid w:val="00FE13CE"/>
    <w:rsid w:val="00FE17AE"/>
    <w:rsid w:val="00FE1D10"/>
    <w:rsid w:val="00FE1F0A"/>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968"/>
    <w:rsid w:val="00FF450E"/>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09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89742861">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ditel@spskladno.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ucerape@kr-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d29c402d3f110ae84068ad45e8c1986c">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c70ea5c7ac76c430440c11f5fb908b4e"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EFC8296E-F6D0-4A2A-B9FE-78808B065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D1795-EE66-4DC7-95F8-0DAB24990783}">
  <ds:schemaRefs>
    <ds:schemaRef ds:uri="http://schemas.openxmlformats.org/officeDocument/2006/bibliography"/>
  </ds:schemaRefs>
</ds:datastoreItem>
</file>

<file path=customXml/itemProps4.xml><?xml version="1.0" encoding="utf-8"?>
<ds:datastoreItem xmlns:ds="http://schemas.openxmlformats.org/officeDocument/2006/customXml" ds:itemID="{5E0191CC-F9CC-4C2C-B05A-2FA2FF680580}">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5.xml><?xml version="1.0" encoding="utf-8"?>
<ds:datastoreItem xmlns:ds="http://schemas.openxmlformats.org/officeDocument/2006/customXml" ds:itemID="{8DB5432C-C791-417F-892C-6AA7720CC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10652</Words>
  <Characters>62849</Characters>
  <Application>Microsoft Office Word</Application>
  <DocSecurity>8</DocSecurity>
  <Lines>523</Lines>
  <Paragraphs>146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73355</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Marek Vlastimil</cp:lastModifiedBy>
  <cp:revision>7</cp:revision>
  <cp:lastPrinted>2018-08-27T08:58:00Z</cp:lastPrinted>
  <dcterms:created xsi:type="dcterms:W3CDTF">2026-02-12T15:26:00Z</dcterms:created>
  <dcterms:modified xsi:type="dcterms:W3CDTF">2026-03-05T10:49:00Z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