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E3317D" w14:textId="57781710" w:rsidR="00C10686" w:rsidRPr="003604B9" w:rsidRDefault="00C10686" w:rsidP="005B2063">
      <w:pPr>
        <w:pStyle w:val="Nadpis1"/>
        <w:numPr>
          <w:ilvl w:val="0"/>
          <w:numId w:val="0"/>
        </w:numPr>
        <w:jc w:val="center"/>
        <w:rPr>
          <w:caps w:val="0"/>
          <w:kern w:val="0"/>
          <w:sz w:val="22"/>
          <w:szCs w:val="22"/>
        </w:rPr>
      </w:pPr>
      <w:bookmarkStart w:id="0" w:name="_Toc108536256"/>
      <w:bookmarkStart w:id="1" w:name="_Toc162266669"/>
      <w:r w:rsidRPr="003604B9">
        <w:rPr>
          <w:caps w:val="0"/>
          <w:kern w:val="0"/>
          <w:sz w:val="22"/>
          <w:szCs w:val="22"/>
        </w:rPr>
        <w:t xml:space="preserve">Příloha č. </w:t>
      </w:r>
      <w:r w:rsidR="005B2063" w:rsidRPr="003604B9">
        <w:rPr>
          <w:caps w:val="0"/>
          <w:kern w:val="0"/>
          <w:sz w:val="22"/>
          <w:szCs w:val="22"/>
        </w:rPr>
        <w:t>9</w:t>
      </w:r>
      <w:r w:rsidRPr="003604B9">
        <w:rPr>
          <w:caps w:val="0"/>
          <w:kern w:val="0"/>
          <w:sz w:val="22"/>
          <w:szCs w:val="22"/>
        </w:rPr>
        <w:t xml:space="preserve"> – </w:t>
      </w:r>
      <w:bookmarkEnd w:id="0"/>
      <w:bookmarkEnd w:id="1"/>
      <w:r w:rsidR="003604B9" w:rsidRPr="003604B9">
        <w:rPr>
          <w:caps w:val="0"/>
          <w:kern w:val="0"/>
          <w:sz w:val="22"/>
          <w:szCs w:val="22"/>
        </w:rPr>
        <w:t>Vzor seznamu poddodavatelského plnění</w:t>
      </w:r>
    </w:p>
    <w:p w14:paraId="23EE4CAC" w14:textId="77777777" w:rsidR="0098758F" w:rsidRPr="003604B9" w:rsidRDefault="0098758F" w:rsidP="0098758F">
      <w:pPr>
        <w:spacing w:after="0"/>
        <w:jc w:val="center"/>
        <w:rPr>
          <w:rFonts w:eastAsia="Calibri"/>
          <w:b/>
          <w:sz w:val="28"/>
          <w:szCs w:val="28"/>
        </w:rPr>
      </w:pPr>
      <w:r w:rsidRPr="003604B9">
        <w:rPr>
          <w:rFonts w:eastAsia="Calibri"/>
          <w:b/>
          <w:sz w:val="28"/>
          <w:szCs w:val="28"/>
        </w:rPr>
        <w:t xml:space="preserve">SEZNAM PODDODAVATELŮ </w:t>
      </w:r>
    </w:p>
    <w:p w14:paraId="0800282C" w14:textId="77777777" w:rsidR="0098758F" w:rsidRPr="003604B9" w:rsidRDefault="0098758F" w:rsidP="0098758F">
      <w:pPr>
        <w:jc w:val="center"/>
        <w:rPr>
          <w:rFonts w:eastAsia="Calibri"/>
          <w:szCs w:val="22"/>
        </w:rPr>
      </w:pPr>
      <w:r w:rsidRPr="003604B9">
        <w:rPr>
          <w:rFonts w:eastAsia="Calibri"/>
          <w:szCs w:val="22"/>
        </w:rPr>
        <w:t>pro veřejnou zakázku:</w:t>
      </w:r>
    </w:p>
    <w:p w14:paraId="0911D09E" w14:textId="04793298" w:rsidR="0098758F" w:rsidRPr="003604B9" w:rsidRDefault="0098758F" w:rsidP="0098758F">
      <w:pPr>
        <w:rPr>
          <w:rFonts w:eastAsia="Calibri"/>
          <w:b/>
        </w:rPr>
      </w:pPr>
      <w:r w:rsidRPr="003604B9">
        <w:rPr>
          <w:rFonts w:eastAsia="Calibri"/>
          <w:sz w:val="20"/>
        </w:rPr>
        <w:t xml:space="preserve">      </w:t>
      </w:r>
      <w:r w:rsidRPr="003604B9">
        <w:rPr>
          <w:rFonts w:eastAsia="MS Mincho"/>
          <w:b/>
          <w:bCs/>
          <w:sz w:val="24"/>
        </w:rPr>
        <w:t>„</w:t>
      </w:r>
      <w:r w:rsidR="003604B9">
        <w:rPr>
          <w:rFonts w:eastAsia="MS Mincho"/>
          <w:b/>
          <w:bCs/>
          <w:sz w:val="24"/>
        </w:rPr>
        <w:t xml:space="preserve">Běžná a zimní údržba </w:t>
      </w:r>
      <w:r w:rsidR="00FA5C53">
        <w:rPr>
          <w:rFonts w:eastAsia="MS Mincho"/>
          <w:b/>
          <w:bCs/>
          <w:sz w:val="24"/>
        </w:rPr>
        <w:t xml:space="preserve">silnic Středočeského kraje – oblast </w:t>
      </w:r>
      <w:r w:rsidR="00641611">
        <w:rPr>
          <w:rFonts w:eastAsia="MS Mincho"/>
          <w:b/>
          <w:bCs/>
          <w:sz w:val="24"/>
        </w:rPr>
        <w:t>Benešov</w:t>
      </w:r>
      <w:r w:rsidRPr="003604B9">
        <w:rPr>
          <w:rFonts w:eastAsia="MS Mincho"/>
          <w:b/>
          <w:bCs/>
          <w:sz w:val="24"/>
        </w:rPr>
        <w:t>“</w:t>
      </w:r>
    </w:p>
    <w:tbl>
      <w:tblPr>
        <w:tblW w:w="5138" w:type="pct"/>
        <w:tblLook w:val="04A0" w:firstRow="1" w:lastRow="0" w:firstColumn="1" w:lastColumn="0" w:noHBand="0" w:noVBand="1"/>
      </w:tblPr>
      <w:tblGrid>
        <w:gridCol w:w="3014"/>
        <w:gridCol w:w="6306"/>
      </w:tblGrid>
      <w:tr w:rsidR="0098758F" w:rsidRPr="003604B9" w14:paraId="5287FAAD" w14:textId="77777777" w:rsidTr="0098758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B7CEC75" w14:textId="77777777" w:rsidR="0098758F" w:rsidRPr="003604B9" w:rsidRDefault="0098758F" w:rsidP="00867D7C">
            <w:pPr>
              <w:spacing w:after="0"/>
              <w:rPr>
                <w:rFonts w:eastAsia="Calibri"/>
                <w:b/>
              </w:rPr>
            </w:pPr>
            <w:r w:rsidRPr="003604B9">
              <w:rPr>
                <w:rFonts w:eastAsia="Calibri"/>
                <w:b/>
              </w:rPr>
              <w:t>Dodavatel:</w:t>
            </w:r>
          </w:p>
        </w:tc>
      </w:tr>
      <w:tr w:rsidR="00A46B1D" w:rsidRPr="003604B9" w14:paraId="4B2D72CD" w14:textId="77777777" w:rsidTr="00867D7C">
        <w:trPr>
          <w:trHeight w:val="317"/>
        </w:trPr>
        <w:tc>
          <w:tcPr>
            <w:tcW w:w="1617" w:type="pct"/>
            <w:vAlign w:val="center"/>
          </w:tcPr>
          <w:p w14:paraId="45A8A533" w14:textId="77777777" w:rsidR="00A46B1D" w:rsidRPr="003604B9" w:rsidRDefault="00A46B1D" w:rsidP="00867D7C">
            <w:pPr>
              <w:spacing w:after="0"/>
              <w:rPr>
                <w:rFonts w:eastAsia="Calibri"/>
              </w:rPr>
            </w:pPr>
            <w:r w:rsidRPr="003604B9">
              <w:rPr>
                <w:rFonts w:eastAsia="Calibri"/>
              </w:rPr>
              <w:t>Název dodavatele:</w:t>
            </w:r>
          </w:p>
        </w:tc>
        <w:tc>
          <w:tcPr>
            <w:tcW w:w="3383" w:type="pct"/>
            <w:vAlign w:val="center"/>
          </w:tcPr>
          <w:p w14:paraId="71D67402" w14:textId="77777777" w:rsidR="00A46B1D" w:rsidRPr="003604B9" w:rsidRDefault="00A46B1D" w:rsidP="00867D7C">
            <w:pPr>
              <w:spacing w:after="0"/>
              <w:rPr>
                <w:rFonts w:eastAsia="Calibri"/>
                <w:b/>
              </w:rPr>
            </w:pPr>
            <w:r w:rsidRPr="00FA5C53">
              <w:rPr>
                <w:rFonts w:eastAsia="Calibri"/>
              </w:rPr>
              <w:t>[</w:t>
            </w:r>
            <w:r w:rsidRPr="00FA5C53">
              <w:rPr>
                <w:rFonts w:eastAsia="Calibri"/>
                <w:highlight w:val="green"/>
              </w:rPr>
              <w:t>DOPLNÍ DODAVATEL</w:t>
            </w:r>
            <w:r w:rsidRPr="00FA5C53">
              <w:rPr>
                <w:rFonts w:eastAsia="Calibri"/>
              </w:rPr>
              <w:t>]</w:t>
            </w:r>
          </w:p>
        </w:tc>
      </w:tr>
      <w:tr w:rsidR="00FA5C53" w:rsidRPr="003604B9" w14:paraId="5CE83551" w14:textId="77777777" w:rsidTr="00867D7C">
        <w:trPr>
          <w:trHeight w:val="293"/>
        </w:trPr>
        <w:tc>
          <w:tcPr>
            <w:tcW w:w="1617" w:type="pct"/>
            <w:vAlign w:val="center"/>
          </w:tcPr>
          <w:p w14:paraId="299A08E7" w14:textId="77777777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3604B9">
              <w:rPr>
                <w:rFonts w:eastAsia="Calibri"/>
              </w:rPr>
              <w:t>Sídlo:</w:t>
            </w:r>
          </w:p>
        </w:tc>
        <w:tc>
          <w:tcPr>
            <w:tcW w:w="3383" w:type="pct"/>
            <w:vAlign w:val="center"/>
          </w:tcPr>
          <w:p w14:paraId="15544503" w14:textId="42709CF3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FA5C53">
              <w:rPr>
                <w:rFonts w:eastAsia="Calibri"/>
              </w:rPr>
              <w:t>[</w:t>
            </w:r>
            <w:r w:rsidRPr="00FA5C53">
              <w:rPr>
                <w:rFonts w:eastAsia="Calibri"/>
                <w:highlight w:val="green"/>
              </w:rPr>
              <w:t>DOPLNÍ DODAVATEL</w:t>
            </w:r>
            <w:r w:rsidRPr="00FA5C53">
              <w:rPr>
                <w:rFonts w:eastAsia="Calibri"/>
              </w:rPr>
              <w:t>]</w:t>
            </w:r>
          </w:p>
        </w:tc>
      </w:tr>
      <w:tr w:rsidR="00FA5C53" w:rsidRPr="003604B9" w14:paraId="47B13359" w14:textId="77777777" w:rsidTr="00867D7C">
        <w:trPr>
          <w:trHeight w:val="269"/>
        </w:trPr>
        <w:tc>
          <w:tcPr>
            <w:tcW w:w="1617" w:type="pct"/>
            <w:vAlign w:val="center"/>
          </w:tcPr>
          <w:p w14:paraId="53524B3A" w14:textId="77777777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3604B9">
              <w:rPr>
                <w:rFonts w:eastAsia="Calibri"/>
              </w:rPr>
              <w:t>IČ (u subjektu se sídlem v ČR):</w:t>
            </w:r>
          </w:p>
        </w:tc>
        <w:tc>
          <w:tcPr>
            <w:tcW w:w="3383" w:type="pct"/>
            <w:vAlign w:val="center"/>
          </w:tcPr>
          <w:p w14:paraId="171CD201" w14:textId="5AAC4169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FA5C53">
              <w:rPr>
                <w:rFonts w:eastAsia="Calibri"/>
              </w:rPr>
              <w:t>[</w:t>
            </w:r>
            <w:r w:rsidRPr="00FA5C53">
              <w:rPr>
                <w:rFonts w:eastAsia="Calibri"/>
                <w:highlight w:val="green"/>
              </w:rPr>
              <w:t>DOPLNÍ DODAVATEL</w:t>
            </w:r>
            <w:r w:rsidRPr="00FA5C53">
              <w:rPr>
                <w:rFonts w:eastAsia="Calibri"/>
              </w:rPr>
              <w:t>]</w:t>
            </w:r>
          </w:p>
        </w:tc>
      </w:tr>
      <w:tr w:rsidR="00FA5C53" w:rsidRPr="003604B9" w14:paraId="698CC0C5" w14:textId="77777777" w:rsidTr="00867D7C">
        <w:trPr>
          <w:trHeight w:val="287"/>
        </w:trPr>
        <w:tc>
          <w:tcPr>
            <w:tcW w:w="1617" w:type="pct"/>
            <w:vAlign w:val="center"/>
          </w:tcPr>
          <w:p w14:paraId="740BC601" w14:textId="77777777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3604B9">
              <w:rPr>
                <w:rFonts w:eastAsia="Calibri"/>
              </w:rPr>
              <w:t>Jednající/zastoupen:</w:t>
            </w:r>
          </w:p>
        </w:tc>
        <w:tc>
          <w:tcPr>
            <w:tcW w:w="3383" w:type="pct"/>
            <w:vAlign w:val="center"/>
          </w:tcPr>
          <w:p w14:paraId="02B80B0E" w14:textId="1BEA1C33" w:rsidR="00FA5C53" w:rsidRPr="003604B9" w:rsidRDefault="00FA5C53" w:rsidP="00FA5C53">
            <w:pPr>
              <w:spacing w:after="0"/>
              <w:rPr>
                <w:rFonts w:eastAsia="Calibri"/>
              </w:rPr>
            </w:pPr>
            <w:r w:rsidRPr="00FA5C53">
              <w:rPr>
                <w:rFonts w:eastAsia="Calibri"/>
              </w:rPr>
              <w:t>[</w:t>
            </w:r>
            <w:r w:rsidRPr="00FA5C53">
              <w:rPr>
                <w:rFonts w:eastAsia="Calibri"/>
                <w:highlight w:val="green"/>
              </w:rPr>
              <w:t>DOPLNÍ DODAVATEL</w:t>
            </w:r>
            <w:r w:rsidRPr="00FA5C53">
              <w:rPr>
                <w:rFonts w:eastAsia="Calibri"/>
              </w:rPr>
              <w:t>]</w:t>
            </w:r>
          </w:p>
        </w:tc>
      </w:tr>
    </w:tbl>
    <w:p w14:paraId="57CC379C" w14:textId="77777777" w:rsidR="00A46B1D" w:rsidRPr="003604B9" w:rsidRDefault="00A46B1D" w:rsidP="00586CF6">
      <w:pPr>
        <w:rPr>
          <w:rFonts w:eastAsia="Calibri"/>
        </w:rPr>
      </w:pPr>
      <w:r w:rsidRPr="003604B9">
        <w:rPr>
          <w:rFonts w:eastAsia="Calibri"/>
        </w:rPr>
        <w:t>(„</w:t>
      </w:r>
      <w:r w:rsidRPr="003604B9">
        <w:rPr>
          <w:rFonts w:eastAsia="Calibri"/>
          <w:b/>
          <w:bCs/>
        </w:rPr>
        <w:t>Dodavatel</w:t>
      </w:r>
      <w:r w:rsidRPr="003604B9">
        <w:rPr>
          <w:rFonts w:eastAsia="Calibri"/>
        </w:rPr>
        <w:t>“)</w:t>
      </w:r>
    </w:p>
    <w:p w14:paraId="507E37AF" w14:textId="4EC1377D" w:rsidR="00A46B1D" w:rsidRPr="003604B9" w:rsidRDefault="00A46B1D" w:rsidP="00586CF6">
      <w:pPr>
        <w:suppressAutoHyphens w:val="0"/>
        <w:spacing w:after="240" w:line="240" w:lineRule="exact"/>
        <w:rPr>
          <w:rFonts w:eastAsia="Calibri"/>
          <w:bCs/>
          <w:szCs w:val="22"/>
          <w:lang w:eastAsia="en-US"/>
        </w:rPr>
      </w:pPr>
      <w:r w:rsidRPr="003604B9">
        <w:rPr>
          <w:rFonts w:eastAsia="Calibri"/>
          <w:bCs/>
          <w:szCs w:val="22"/>
          <w:lang w:eastAsia="en-US"/>
        </w:rPr>
        <w:t xml:space="preserve">Dodavatel tímto </w:t>
      </w:r>
      <w:r w:rsidR="00D352B5" w:rsidRPr="003604B9">
        <w:rPr>
          <w:rFonts w:eastAsia="Calibri"/>
          <w:bCs/>
          <w:szCs w:val="22"/>
          <w:lang w:eastAsia="en-US"/>
        </w:rPr>
        <w:t>Zadavat</w:t>
      </w:r>
      <w:r w:rsidRPr="003604B9">
        <w:rPr>
          <w:rFonts w:eastAsia="Calibri"/>
          <w:bCs/>
          <w:szCs w:val="22"/>
          <w:lang w:eastAsia="en-US"/>
        </w:rPr>
        <w:t>eli předkládá seznam</w:t>
      </w:r>
      <w:r w:rsidR="009B1B64" w:rsidRPr="003604B9">
        <w:rPr>
          <w:rStyle w:val="Znakapoznpodarou"/>
          <w:rFonts w:eastAsia="Calibri"/>
          <w:bCs/>
          <w:szCs w:val="22"/>
          <w:lang w:eastAsia="en-US"/>
        </w:rPr>
        <w:footnoteReference w:id="1"/>
      </w:r>
      <w:r w:rsidRPr="003604B9">
        <w:rPr>
          <w:rFonts w:eastAsia="Calibri"/>
          <w:bCs/>
          <w:szCs w:val="22"/>
          <w:lang w:eastAsia="en-US"/>
        </w:rPr>
        <w:t xml:space="preserve"> všech </w:t>
      </w:r>
      <w:r w:rsidR="00723A82">
        <w:rPr>
          <w:rFonts w:eastAsia="Calibri"/>
          <w:bCs/>
          <w:szCs w:val="22"/>
          <w:lang w:eastAsia="en-US"/>
        </w:rPr>
        <w:t>D</w:t>
      </w:r>
      <w:r w:rsidR="00C46720" w:rsidRPr="003604B9">
        <w:rPr>
          <w:rFonts w:eastAsia="Calibri"/>
          <w:bCs/>
          <w:szCs w:val="22"/>
          <w:lang w:eastAsia="en-US"/>
        </w:rPr>
        <w:t>odavatel</w:t>
      </w:r>
      <w:r w:rsidR="006210FE">
        <w:rPr>
          <w:rFonts w:eastAsia="Calibri"/>
          <w:bCs/>
          <w:szCs w:val="22"/>
          <w:lang w:eastAsia="en-US"/>
        </w:rPr>
        <w:t>i</w:t>
      </w:r>
      <w:r w:rsidR="00C46720" w:rsidRPr="003604B9">
        <w:rPr>
          <w:rFonts w:eastAsia="Calibri"/>
          <w:bCs/>
          <w:szCs w:val="22"/>
          <w:lang w:eastAsia="en-US"/>
        </w:rPr>
        <w:t xml:space="preserve"> k datu podání nabídky známých </w:t>
      </w:r>
      <w:r w:rsidRPr="003604B9">
        <w:rPr>
          <w:rFonts w:eastAsia="Calibri"/>
          <w:bCs/>
          <w:szCs w:val="22"/>
          <w:lang w:eastAsia="en-US"/>
        </w:rPr>
        <w:t>poddodavatelů, kteří se budou podílet na plnění veřejné zakázky „</w:t>
      </w:r>
      <w:r w:rsidR="006210FE">
        <w:rPr>
          <w:rFonts w:eastAsia="MS Mincho"/>
          <w:b/>
          <w:bCs/>
          <w:sz w:val="24"/>
        </w:rPr>
        <w:t xml:space="preserve">Běžná a zimní údržba silnic Středočeského kraje – oblast </w:t>
      </w:r>
      <w:r w:rsidR="00641611">
        <w:rPr>
          <w:rFonts w:eastAsia="MS Mincho"/>
          <w:b/>
          <w:bCs/>
          <w:sz w:val="24"/>
        </w:rPr>
        <w:t>Benešov</w:t>
      </w:r>
      <w:bookmarkStart w:id="2" w:name="_GoBack"/>
      <w:bookmarkEnd w:id="2"/>
      <w:r w:rsidRPr="003604B9">
        <w:rPr>
          <w:rFonts w:eastAsia="Calibri"/>
          <w:bCs/>
          <w:szCs w:val="22"/>
          <w:lang w:eastAsia="en-US"/>
        </w:rPr>
        <w:t>“ („</w:t>
      </w:r>
      <w:r w:rsidRPr="003604B9">
        <w:rPr>
          <w:rFonts w:eastAsia="Calibri"/>
          <w:b/>
          <w:szCs w:val="22"/>
          <w:lang w:eastAsia="en-US"/>
        </w:rPr>
        <w:t>Veřejná zakázka</w:t>
      </w:r>
      <w:r w:rsidRPr="003604B9">
        <w:rPr>
          <w:rFonts w:eastAsia="Calibri"/>
          <w:bCs/>
          <w:szCs w:val="22"/>
          <w:lang w:eastAsia="en-US"/>
        </w:rPr>
        <w:t>“) dle Dodavatelem předložené nabídky.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4820"/>
        <w:gridCol w:w="2268"/>
      </w:tblGrid>
      <w:tr w:rsidR="00A46B1D" w:rsidRPr="00FA5C53" w14:paraId="671F4791" w14:textId="77777777" w:rsidTr="00B03D51">
        <w:trPr>
          <w:cantSplit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25468F" w14:textId="77777777" w:rsidR="00A46B1D" w:rsidRPr="00FA5C53" w:rsidRDefault="00A46B1D" w:rsidP="00867D7C">
            <w:pPr>
              <w:suppressAutoHyphens w:val="0"/>
              <w:spacing w:after="0" w:line="240" w:lineRule="exact"/>
              <w:jc w:val="center"/>
              <w:rPr>
                <w:rFonts w:eastAsia="Times New Roman"/>
                <w:b/>
                <w:bCs/>
                <w:szCs w:val="22"/>
                <w:lang w:eastAsia="cs-CZ"/>
              </w:rPr>
            </w:pP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>Obchodní firma/název/ jméno a příjmení, a sídlo</w:t>
            </w:r>
            <w:r w:rsidRPr="00FA5C53">
              <w:rPr>
                <w:rFonts w:eastAsia="Times New Roman"/>
                <w:szCs w:val="22"/>
                <w:lang w:eastAsia="cs-CZ"/>
              </w:rPr>
              <w:t xml:space="preserve"> </w:t>
            </w:r>
            <w:r w:rsidRPr="00FA5C53">
              <w:rPr>
                <w:rFonts w:eastAsia="Times New Roman"/>
                <w:b/>
                <w:szCs w:val="22"/>
                <w:lang w:eastAsia="cs-CZ"/>
              </w:rPr>
              <w:t>pod</w:t>
            </w: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 xml:space="preserve">dodavatele, </w:t>
            </w:r>
            <w:r w:rsidR="001F3E6A" w:rsidRPr="00FA5C53">
              <w:rPr>
                <w:rFonts w:eastAsia="Times New Roman"/>
                <w:b/>
                <w:bCs/>
                <w:szCs w:val="22"/>
                <w:lang w:eastAsia="cs-CZ"/>
              </w:rPr>
              <w:t>IČ</w:t>
            </w: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 xml:space="preserve"> 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10B50B" w14:textId="77777777" w:rsidR="00A46B1D" w:rsidRPr="00FA5C53" w:rsidRDefault="00A46B1D" w:rsidP="00867D7C">
            <w:pPr>
              <w:widowControl w:val="0"/>
              <w:suppressAutoHyphens w:val="0"/>
              <w:spacing w:after="0" w:line="240" w:lineRule="exact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>Věcný popis části Veřejné zakázky, kterou bude poddodavatel plnit</w:t>
            </w: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br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E195A" w14:textId="77777777" w:rsidR="00A46B1D" w:rsidRPr="00FA5C53" w:rsidRDefault="00A46B1D" w:rsidP="00867D7C">
            <w:pPr>
              <w:suppressAutoHyphens w:val="0"/>
              <w:spacing w:after="0" w:line="240" w:lineRule="exact"/>
              <w:jc w:val="center"/>
              <w:rPr>
                <w:rFonts w:eastAsia="Times New Roman"/>
                <w:b/>
                <w:bCs/>
                <w:szCs w:val="22"/>
                <w:lang w:eastAsia="cs-CZ"/>
              </w:rPr>
            </w:pP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>Procentuální podíl finanční hodnoty poddodávky na finanční hodnotě Veřejné zakázky</w:t>
            </w:r>
          </w:p>
        </w:tc>
      </w:tr>
      <w:tr w:rsidR="00FA5C53" w:rsidRPr="00FA5C53" w14:paraId="154B676E" w14:textId="77777777" w:rsidTr="004951CC">
        <w:trPr>
          <w:cantSplit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7685" w14:textId="72A494BC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  <w:tc>
          <w:tcPr>
            <w:tcW w:w="48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41494ED" w14:textId="70D2CC62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A1FBF3" w14:textId="602B6D95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</w:tr>
      <w:tr w:rsidR="00FA5C53" w:rsidRPr="00FA5C53" w14:paraId="16FB1EA1" w14:textId="77777777" w:rsidTr="004951CC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ABC0" w14:textId="03926D6D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8E7D" w14:textId="7AFEE7D2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CF0B8D" w14:textId="15837AE5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</w:tr>
      <w:tr w:rsidR="00FA5C53" w:rsidRPr="00FA5C53" w14:paraId="2F5F837F" w14:textId="77777777" w:rsidTr="00ED7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E9C4A" w14:textId="77777777" w:rsidR="00FA5C53" w:rsidRPr="00FA5C53" w:rsidRDefault="00FA5C53" w:rsidP="00FA5C53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szCs w:val="22"/>
                <w:lang w:eastAsia="cs-CZ"/>
              </w:rPr>
            </w:pPr>
            <w:r w:rsidRPr="00FA5C53">
              <w:rPr>
                <w:rFonts w:eastAsia="Times New Roman"/>
                <w:b/>
                <w:bCs/>
                <w:szCs w:val="22"/>
                <w:lang w:eastAsia="cs-CZ"/>
              </w:rPr>
              <w:t>Celkový podíl (%)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E82DF" w14:textId="5006D278" w:rsidR="00FA5C53" w:rsidRPr="00FA5C53" w:rsidRDefault="00FA5C53" w:rsidP="00FA5C53">
            <w:pPr>
              <w:suppressAutoHyphens w:val="0"/>
              <w:spacing w:before="0" w:after="0"/>
              <w:jc w:val="center"/>
              <w:rPr>
                <w:rFonts w:eastAsia="Times New Roman"/>
                <w:szCs w:val="22"/>
                <w:lang w:eastAsia="cs-CZ"/>
              </w:rPr>
            </w:pPr>
            <w:r w:rsidRPr="00FA5C53">
              <w:rPr>
                <w:rFonts w:eastAsia="Calibri"/>
                <w:szCs w:val="22"/>
              </w:rPr>
              <w:t>[</w:t>
            </w:r>
            <w:r w:rsidRPr="00FA5C53">
              <w:rPr>
                <w:rFonts w:eastAsia="Calibri"/>
                <w:szCs w:val="22"/>
                <w:highlight w:val="green"/>
              </w:rPr>
              <w:t>DOPLNÍ DODAVATEL</w:t>
            </w:r>
            <w:r w:rsidRPr="00FA5C53">
              <w:rPr>
                <w:rFonts w:eastAsia="Calibri"/>
                <w:szCs w:val="22"/>
              </w:rPr>
              <w:t>]</w:t>
            </w:r>
          </w:p>
        </w:tc>
      </w:tr>
    </w:tbl>
    <w:p w14:paraId="2429BD43" w14:textId="3A1A502D" w:rsidR="0055283F" w:rsidRPr="003604B9" w:rsidRDefault="0055283F" w:rsidP="00586CF6">
      <w:pPr>
        <w:suppressAutoHyphens w:val="0"/>
        <w:spacing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bCs/>
          <w:szCs w:val="22"/>
          <w:lang w:eastAsia="en-US"/>
        </w:rPr>
        <w:t xml:space="preserve">Dodavatel tímto čestně prohlašuje, že plnění Veřejné zakázky v rozsahu </w:t>
      </w:r>
      <w:r w:rsidR="00734411" w:rsidRPr="003604B9">
        <w:rPr>
          <w:rFonts w:eastAsia="Calibri"/>
          <w:bCs/>
          <w:szCs w:val="22"/>
          <w:lang w:eastAsia="en-US"/>
        </w:rPr>
        <w:t xml:space="preserve">dle </w:t>
      </w:r>
      <w:r w:rsidRPr="003604B9">
        <w:rPr>
          <w:rFonts w:eastAsia="Calibri"/>
          <w:bCs/>
          <w:szCs w:val="22"/>
          <w:lang w:eastAsia="en-US"/>
        </w:rPr>
        <w:t xml:space="preserve">čl. </w:t>
      </w:r>
      <w:r w:rsidR="00E21CE6">
        <w:rPr>
          <w:rFonts w:eastAsia="Calibri"/>
          <w:bCs/>
          <w:szCs w:val="22"/>
          <w:lang w:eastAsia="en-US"/>
        </w:rPr>
        <w:t xml:space="preserve">8.5.1 Zadávací dokumentace </w:t>
      </w:r>
      <w:r w:rsidR="00734411" w:rsidRPr="003604B9">
        <w:rPr>
          <w:rFonts w:eastAsia="Calibri"/>
          <w:bCs/>
          <w:szCs w:val="22"/>
          <w:lang w:eastAsia="en-US"/>
        </w:rPr>
        <w:t>(</w:t>
      </w:r>
      <w:r w:rsidR="00734411" w:rsidRPr="003604B9">
        <w:rPr>
          <w:rFonts w:eastAsia="Calibri"/>
          <w:bCs/>
          <w:i/>
          <w:iCs/>
          <w:szCs w:val="22"/>
          <w:lang w:eastAsia="en-US"/>
        </w:rPr>
        <w:t>poddodavatelské omezení</w:t>
      </w:r>
      <w:r w:rsidR="00734411" w:rsidRPr="003604B9">
        <w:rPr>
          <w:rFonts w:eastAsia="Calibri"/>
          <w:bCs/>
          <w:szCs w:val="22"/>
          <w:lang w:eastAsia="en-US"/>
        </w:rPr>
        <w:t xml:space="preserve">) </w:t>
      </w:r>
      <w:r w:rsidR="00047063">
        <w:rPr>
          <w:rFonts w:eastAsia="Calibri"/>
          <w:bCs/>
          <w:szCs w:val="22"/>
          <w:lang w:eastAsia="en-US"/>
        </w:rPr>
        <w:t xml:space="preserve">bude realizovat vlastními kapacitami, bez využití </w:t>
      </w:r>
      <w:r w:rsidRPr="003604B9">
        <w:rPr>
          <w:rFonts w:eastAsia="Calibri"/>
          <w:bCs/>
          <w:szCs w:val="22"/>
          <w:lang w:eastAsia="en-US"/>
        </w:rPr>
        <w:t>poddodavatel</w:t>
      </w:r>
      <w:r w:rsidR="00047063">
        <w:rPr>
          <w:rFonts w:eastAsia="Calibri"/>
          <w:bCs/>
          <w:szCs w:val="22"/>
          <w:lang w:eastAsia="en-US"/>
        </w:rPr>
        <w:t>e</w:t>
      </w:r>
      <w:r w:rsidRPr="003604B9">
        <w:rPr>
          <w:rFonts w:eastAsia="Calibri"/>
          <w:bCs/>
          <w:szCs w:val="22"/>
          <w:lang w:eastAsia="en-US"/>
        </w:rPr>
        <w:t xml:space="preserve">. </w:t>
      </w:r>
    </w:p>
    <w:p w14:paraId="704E7280" w14:textId="7639A197" w:rsidR="00A46B1D" w:rsidRPr="003604B9" w:rsidRDefault="00A46B1D" w:rsidP="00A46B1D">
      <w:pPr>
        <w:suppressAutoHyphens w:val="0"/>
        <w:spacing w:before="360" w:after="24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 xml:space="preserve">V </w:t>
      </w:r>
      <w:r w:rsidR="000B3547" w:rsidRPr="00FA5C53">
        <w:rPr>
          <w:rFonts w:eastAsia="Calibri"/>
          <w:szCs w:val="22"/>
        </w:rPr>
        <w:t>[</w:t>
      </w:r>
      <w:r w:rsidR="000B3547" w:rsidRPr="00FA5C53">
        <w:rPr>
          <w:rFonts w:eastAsia="Calibri"/>
          <w:szCs w:val="22"/>
          <w:highlight w:val="green"/>
        </w:rPr>
        <w:t>DOPLNÍ DODAVATEL</w:t>
      </w:r>
      <w:r w:rsidR="000B3547" w:rsidRPr="00FA5C53">
        <w:rPr>
          <w:rFonts w:eastAsia="Calibri"/>
          <w:szCs w:val="22"/>
        </w:rPr>
        <w:t>]</w:t>
      </w:r>
      <w:r w:rsidRPr="003604B9">
        <w:rPr>
          <w:rFonts w:eastAsia="Calibri"/>
          <w:szCs w:val="22"/>
          <w:lang w:eastAsia="en-US"/>
        </w:rPr>
        <w:t xml:space="preserve"> dne </w:t>
      </w:r>
      <w:r w:rsidR="000B3547" w:rsidRPr="00FA5C53">
        <w:rPr>
          <w:rFonts w:eastAsia="Calibri"/>
          <w:szCs w:val="22"/>
        </w:rPr>
        <w:t>[</w:t>
      </w:r>
      <w:r w:rsidR="000B3547" w:rsidRPr="00FA5C53">
        <w:rPr>
          <w:rFonts w:eastAsia="Calibri"/>
          <w:szCs w:val="22"/>
          <w:highlight w:val="green"/>
        </w:rPr>
        <w:t>DOPLNÍ DODAVATEL</w:t>
      </w:r>
      <w:r w:rsidR="000B3547" w:rsidRPr="00FA5C53">
        <w:rPr>
          <w:rFonts w:eastAsia="Calibri"/>
          <w:szCs w:val="22"/>
        </w:rPr>
        <w:t>]</w:t>
      </w:r>
    </w:p>
    <w:p w14:paraId="0C8B9D6D" w14:textId="77777777" w:rsidR="00A46B1D" w:rsidRPr="003604B9" w:rsidRDefault="00A46B1D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>Podpis:</w:t>
      </w:r>
    </w:p>
    <w:p w14:paraId="32E1CE48" w14:textId="77777777" w:rsidR="00586CF6" w:rsidRDefault="00586CF6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</w:p>
    <w:p w14:paraId="63231B10" w14:textId="6534BA74" w:rsidR="00A46B1D" w:rsidRPr="003604B9" w:rsidRDefault="00A46B1D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>_______________________________</w:t>
      </w:r>
    </w:p>
    <w:p w14:paraId="54D2250E" w14:textId="14CD3B1F" w:rsidR="00A46B1D" w:rsidRPr="003604B9" w:rsidRDefault="00A46B1D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 xml:space="preserve">Jméno: </w:t>
      </w:r>
      <w:r w:rsidR="00586CF6" w:rsidRPr="00FA5C53">
        <w:rPr>
          <w:rFonts w:eastAsia="Calibri"/>
          <w:szCs w:val="22"/>
        </w:rPr>
        <w:t>[</w:t>
      </w:r>
      <w:r w:rsidR="00586CF6" w:rsidRPr="00FA5C53">
        <w:rPr>
          <w:rFonts w:eastAsia="Calibri"/>
          <w:szCs w:val="22"/>
          <w:highlight w:val="green"/>
        </w:rPr>
        <w:t>DOPLNÍ DODAVATEL</w:t>
      </w:r>
      <w:r w:rsidR="00586CF6" w:rsidRPr="00FA5C53">
        <w:rPr>
          <w:rFonts w:eastAsia="Calibri"/>
          <w:szCs w:val="22"/>
        </w:rPr>
        <w:t>]</w:t>
      </w:r>
    </w:p>
    <w:p w14:paraId="1CE467AD" w14:textId="64DBF0F0" w:rsidR="00A46B1D" w:rsidRPr="003604B9" w:rsidRDefault="00A46B1D" w:rsidP="00A46B1D">
      <w:pPr>
        <w:suppressAutoHyphens w:val="0"/>
        <w:spacing w:before="0" w:after="160" w:line="259" w:lineRule="auto"/>
        <w:rPr>
          <w:rFonts w:eastAsia="Calibri"/>
          <w:szCs w:val="22"/>
          <w:lang w:eastAsia="en-US"/>
        </w:rPr>
      </w:pPr>
      <w:r w:rsidRPr="003604B9">
        <w:rPr>
          <w:rFonts w:eastAsia="Calibri"/>
          <w:szCs w:val="22"/>
          <w:lang w:eastAsia="en-US"/>
        </w:rPr>
        <w:t xml:space="preserve">Funkce: </w:t>
      </w:r>
      <w:r w:rsidR="00586CF6" w:rsidRPr="00FA5C53">
        <w:rPr>
          <w:rFonts w:eastAsia="Calibri"/>
          <w:szCs w:val="22"/>
        </w:rPr>
        <w:t>[</w:t>
      </w:r>
      <w:r w:rsidR="00586CF6" w:rsidRPr="00FA5C53">
        <w:rPr>
          <w:rFonts w:eastAsia="Calibri"/>
          <w:szCs w:val="22"/>
          <w:highlight w:val="green"/>
        </w:rPr>
        <w:t>DOPLNÍ DODAVATEL</w:t>
      </w:r>
      <w:r w:rsidR="00586CF6" w:rsidRPr="00FA5C53">
        <w:rPr>
          <w:rFonts w:eastAsia="Calibri"/>
          <w:szCs w:val="22"/>
        </w:rPr>
        <w:t>]</w:t>
      </w:r>
    </w:p>
    <w:sectPr w:rsidR="00A46B1D" w:rsidRPr="003604B9" w:rsidSect="00B87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702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D8CFF" w14:textId="77777777" w:rsidR="00BE799C" w:rsidRDefault="00BE799C">
      <w:r>
        <w:separator/>
      </w:r>
    </w:p>
  </w:endnote>
  <w:endnote w:type="continuationSeparator" w:id="0">
    <w:p w14:paraId="1DCEDA22" w14:textId="77777777" w:rsidR="00BE799C" w:rsidRDefault="00BE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201C" w14:textId="77777777" w:rsidR="00723A82" w:rsidRDefault="00723A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53D8" w14:textId="77777777" w:rsidR="00723A82" w:rsidRDefault="00723A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E0B9D" w14:textId="77777777" w:rsidR="00723A82" w:rsidRDefault="00723A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DD3C4" w14:textId="77777777" w:rsidR="00BE799C" w:rsidRDefault="00BE799C">
      <w:r>
        <w:separator/>
      </w:r>
    </w:p>
  </w:footnote>
  <w:footnote w:type="continuationSeparator" w:id="0">
    <w:p w14:paraId="6D9B1C10" w14:textId="77777777" w:rsidR="00BE799C" w:rsidRDefault="00BE799C">
      <w:r>
        <w:continuationSeparator/>
      </w:r>
    </w:p>
  </w:footnote>
  <w:footnote w:id="1">
    <w:p w14:paraId="21B7DD0D" w14:textId="77777777" w:rsidR="009B1B64" w:rsidRPr="009B1B64" w:rsidRDefault="009B1B64">
      <w:pPr>
        <w:pStyle w:val="Textpoznpodarou"/>
        <w:rPr>
          <w:rFonts w:ascii="Garamond" w:hAnsi="Garamond"/>
          <w:sz w:val="18"/>
          <w:szCs w:val="18"/>
        </w:rPr>
      </w:pPr>
      <w:r w:rsidRPr="009B1B64">
        <w:rPr>
          <w:rStyle w:val="Znakapoznpodarou"/>
          <w:rFonts w:ascii="Garamond" w:hAnsi="Garamond"/>
          <w:sz w:val="18"/>
          <w:szCs w:val="18"/>
        </w:rPr>
        <w:footnoteRef/>
      </w:r>
      <w:r w:rsidRPr="009B1B64">
        <w:rPr>
          <w:rFonts w:ascii="Garamond" w:hAnsi="Garamond"/>
          <w:sz w:val="18"/>
          <w:szCs w:val="18"/>
        </w:rPr>
        <w:t xml:space="preserve"> Dodavatel doplní tabulku dle skutečného stavu.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0D0E9" w14:textId="77777777" w:rsidR="00723A82" w:rsidRDefault="00723A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5793" w14:textId="77777777" w:rsidR="00723A82" w:rsidRDefault="00723A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12F92" w14:textId="77777777" w:rsidR="00723A82" w:rsidRDefault="00723A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624AADC"/>
    <w:lvl w:ilvl="0">
      <w:start w:val="1"/>
      <w:numFmt w:val="decimal"/>
      <w:pStyle w:val="Nadpis1"/>
      <w:lvlText w:val="%1."/>
      <w:lvlJc w:val="left"/>
      <w:pPr>
        <w:tabs>
          <w:tab w:val="num" w:pos="-2807"/>
        </w:tabs>
        <w:ind w:left="-2807" w:hanging="879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-2381"/>
        </w:tabs>
        <w:ind w:left="-2381" w:hanging="879"/>
      </w:pPr>
      <w:rPr>
        <w:b/>
        <w:smallCaps/>
        <w:sz w:val="22"/>
        <w:lang w:val="x-none" w:eastAsia="x-none" w:bidi="x-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964"/>
        </w:tabs>
        <w:ind w:left="-964" w:hanging="879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2807"/>
        </w:tabs>
        <w:ind w:left="-2807" w:hanging="879"/>
      </w:pPr>
      <w:rPr>
        <w:rFonts w:ascii="Times New Roman" w:hAnsi="Times New Roman"/>
        <w:b w:val="0"/>
        <w:i w:val="0"/>
        <w:sz w:val="22"/>
        <w:szCs w:val="22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-2365"/>
        </w:tabs>
        <w:ind w:left="-2365" w:hanging="442"/>
      </w:pPr>
      <w:rPr>
        <w:b w:val="0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-1923"/>
        </w:tabs>
        <w:ind w:left="-1923" w:hanging="442"/>
      </w:pPr>
    </w:lvl>
    <w:lvl w:ilvl="6">
      <w:start w:val="1"/>
      <w:numFmt w:val="decimal"/>
      <w:pStyle w:val="Nadpis7"/>
      <w:lvlText w:val="%1.%2.%3.%5.%6.%7"/>
      <w:lvlJc w:val="left"/>
      <w:pPr>
        <w:tabs>
          <w:tab w:val="num" w:pos="-2390"/>
        </w:tabs>
        <w:ind w:left="-2390" w:hanging="1296"/>
      </w:pPr>
    </w:lvl>
    <w:lvl w:ilvl="7">
      <w:start w:val="1"/>
      <w:numFmt w:val="decimal"/>
      <w:pStyle w:val="Nadpis8"/>
      <w:lvlText w:val="%1.%2.%3.%5.%6.%7.%8"/>
      <w:lvlJc w:val="left"/>
      <w:pPr>
        <w:tabs>
          <w:tab w:val="num" w:pos="-2246"/>
        </w:tabs>
        <w:ind w:left="-2246" w:hanging="1440"/>
      </w:pPr>
    </w:lvl>
    <w:lvl w:ilvl="8">
      <w:start w:val="1"/>
      <w:numFmt w:val="decimal"/>
      <w:pStyle w:val="Nadpis9"/>
      <w:lvlText w:val="%1.%2.%3.%5.%6.%7.%8.%9"/>
      <w:lvlJc w:val="left"/>
      <w:pPr>
        <w:tabs>
          <w:tab w:val="num" w:pos="-2102"/>
        </w:tabs>
        <w:ind w:left="-2102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pStyle w:val="Style1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bullet"/>
      <w:pStyle w:val="Seznamsodrkami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9" w15:restartNumberingAfterBreak="0">
    <w:nsid w:val="0000000A"/>
    <w:multiLevelType w:val="multilevel"/>
    <w:tmpl w:val="0000000A"/>
    <w:name w:val="WW8Num23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/>
        <w:b w:val="0"/>
        <w:i w:val="0"/>
        <w:sz w:val="22"/>
        <w:u w:val="none"/>
      </w:rPr>
    </w:lvl>
    <w:lvl w:ilvl="1">
      <w:start w:val="1"/>
      <w:numFmt w:val="decimal"/>
      <w:lvlText w:val="Příloha %1.%2"/>
      <w:lvlJc w:val="left"/>
      <w:pPr>
        <w:tabs>
          <w:tab w:val="num" w:pos="2315"/>
        </w:tabs>
        <w:ind w:left="2315" w:hanging="1105"/>
      </w:pPr>
      <w:rPr>
        <w:rFonts w:ascii="Times New Roman" w:hAnsi="Times New Roman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00000B"/>
    <w:multiLevelType w:val="single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30"/>
    <w:lvl w:ilvl="0">
      <w:start w:val="31"/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Franklin Gothic Book" w:hAnsi="Franklin Gothic Book"/>
      </w:rPr>
    </w:lvl>
  </w:abstractNum>
  <w:abstractNum w:abstractNumId="14" w15:restartNumberingAfterBreak="0">
    <w:nsid w:val="0000000F"/>
    <w:multiLevelType w:val="singleLevel"/>
    <w:tmpl w:val="0000000F"/>
    <w:name w:val="WW8Num31"/>
    <w:lvl w:ilvl="0">
      <w:start w:val="2"/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0"/>
    <w:multiLevelType w:val="multilevel"/>
    <w:tmpl w:val="00000010"/>
    <w:name w:val="WW8Num32"/>
    <w:lvl w:ilvl="0">
      <w:start w:val="1"/>
      <w:numFmt w:val="lowerLetter"/>
      <w:lvlText w:val="%1)"/>
      <w:lvlJc w:val="left"/>
      <w:pPr>
        <w:tabs>
          <w:tab w:val="num" w:pos="1570"/>
        </w:tabs>
        <w:ind w:left="157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33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26D2E91"/>
    <w:multiLevelType w:val="hybridMultilevel"/>
    <w:tmpl w:val="54CA1A7E"/>
    <w:name w:val="WW8Num2332"/>
    <w:lvl w:ilvl="0" w:tplc="3BDE112C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02762A76"/>
    <w:multiLevelType w:val="hybridMultilevel"/>
    <w:tmpl w:val="295C388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03E046DE"/>
    <w:multiLevelType w:val="hybridMultilevel"/>
    <w:tmpl w:val="CBA637E2"/>
    <w:lvl w:ilvl="0" w:tplc="FFFFFFFF">
      <w:start w:val="1"/>
      <w:numFmt w:val="lowerLetter"/>
      <w:lvlText w:val="%1)"/>
      <w:lvlJc w:val="left"/>
      <w:pPr>
        <w:ind w:left="1712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0D227FCE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3084EE1"/>
    <w:multiLevelType w:val="hybridMultilevel"/>
    <w:tmpl w:val="D8361AA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15C710C"/>
    <w:multiLevelType w:val="hybridMultilevel"/>
    <w:tmpl w:val="30800140"/>
    <w:name w:val="WW8Num23322"/>
    <w:lvl w:ilvl="0" w:tplc="04050017">
      <w:start w:val="1"/>
      <w:numFmt w:val="lowerLetter"/>
      <w:lvlText w:val="%1)"/>
      <w:lvlJc w:val="left"/>
      <w:pPr>
        <w:ind w:left="1734" w:hanging="360"/>
      </w:pPr>
    </w:lvl>
    <w:lvl w:ilvl="1" w:tplc="04050019" w:tentative="1">
      <w:start w:val="1"/>
      <w:numFmt w:val="lowerLetter"/>
      <w:lvlText w:val="%2."/>
      <w:lvlJc w:val="left"/>
      <w:pPr>
        <w:ind w:left="2454" w:hanging="360"/>
      </w:pPr>
    </w:lvl>
    <w:lvl w:ilvl="2" w:tplc="0405001B" w:tentative="1">
      <w:start w:val="1"/>
      <w:numFmt w:val="lowerRoman"/>
      <w:lvlText w:val="%3."/>
      <w:lvlJc w:val="right"/>
      <w:pPr>
        <w:ind w:left="3174" w:hanging="180"/>
      </w:pPr>
    </w:lvl>
    <w:lvl w:ilvl="3" w:tplc="0405000F" w:tentative="1">
      <w:start w:val="1"/>
      <w:numFmt w:val="decimal"/>
      <w:lvlText w:val="%4."/>
      <w:lvlJc w:val="left"/>
      <w:pPr>
        <w:ind w:left="3894" w:hanging="360"/>
      </w:pPr>
    </w:lvl>
    <w:lvl w:ilvl="4" w:tplc="04050019" w:tentative="1">
      <w:start w:val="1"/>
      <w:numFmt w:val="lowerLetter"/>
      <w:lvlText w:val="%5."/>
      <w:lvlJc w:val="left"/>
      <w:pPr>
        <w:ind w:left="4614" w:hanging="360"/>
      </w:pPr>
    </w:lvl>
    <w:lvl w:ilvl="5" w:tplc="0405001B" w:tentative="1">
      <w:start w:val="1"/>
      <w:numFmt w:val="lowerRoman"/>
      <w:lvlText w:val="%6."/>
      <w:lvlJc w:val="right"/>
      <w:pPr>
        <w:ind w:left="5334" w:hanging="180"/>
      </w:pPr>
    </w:lvl>
    <w:lvl w:ilvl="6" w:tplc="0405000F" w:tentative="1">
      <w:start w:val="1"/>
      <w:numFmt w:val="decimal"/>
      <w:lvlText w:val="%7."/>
      <w:lvlJc w:val="left"/>
      <w:pPr>
        <w:ind w:left="6054" w:hanging="360"/>
      </w:pPr>
    </w:lvl>
    <w:lvl w:ilvl="7" w:tplc="04050019" w:tentative="1">
      <w:start w:val="1"/>
      <w:numFmt w:val="lowerLetter"/>
      <w:lvlText w:val="%8."/>
      <w:lvlJc w:val="left"/>
      <w:pPr>
        <w:ind w:left="6774" w:hanging="360"/>
      </w:pPr>
    </w:lvl>
    <w:lvl w:ilvl="8" w:tplc="040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4" w15:restartNumberingAfterBreak="0">
    <w:nsid w:val="245F169F"/>
    <w:multiLevelType w:val="hybridMultilevel"/>
    <w:tmpl w:val="30CC7BC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75119DD"/>
    <w:multiLevelType w:val="hybridMultilevel"/>
    <w:tmpl w:val="BF9436E8"/>
    <w:lvl w:ilvl="0" w:tplc="FF18E062">
      <w:start w:val="1"/>
      <w:numFmt w:val="bullet"/>
      <w:lvlText w:val="-"/>
      <w:lvlJc w:val="left"/>
      <w:pPr>
        <w:ind w:left="1352" w:hanging="360"/>
      </w:pPr>
      <w:rPr>
        <w:rFonts w:ascii="Garamond" w:eastAsia="SimSu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 w15:restartNumberingAfterBreak="0">
    <w:nsid w:val="2E047F04"/>
    <w:multiLevelType w:val="hybridMultilevel"/>
    <w:tmpl w:val="D69481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F5C228B"/>
    <w:multiLevelType w:val="hybridMultilevel"/>
    <w:tmpl w:val="1B54D4B6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A2165"/>
    <w:multiLevelType w:val="multilevel"/>
    <w:tmpl w:val="C5FE2D64"/>
    <w:lvl w:ilvl="0">
      <w:start w:val="1"/>
      <w:numFmt w:val="decimal"/>
      <w:lvlText w:val="Příloha %1"/>
      <w:lvlJc w:val="left"/>
      <w:pPr>
        <w:tabs>
          <w:tab w:val="num" w:pos="1876"/>
        </w:tabs>
        <w:ind w:left="1876" w:hanging="1106"/>
      </w:pPr>
      <w:rPr>
        <w:rFonts w:ascii="Garamond" w:hAnsi="Garamond" w:hint="default"/>
        <w:b w:val="0"/>
        <w:i w:val="0"/>
        <w:sz w:val="22"/>
        <w:u w:val="none"/>
      </w:rPr>
    </w:lvl>
    <w:lvl w:ilvl="1">
      <w:start w:val="1"/>
      <w:numFmt w:val="decimal"/>
      <w:lvlText w:val="Příloha %1.%2"/>
      <w:lvlJc w:val="left"/>
      <w:pPr>
        <w:tabs>
          <w:tab w:val="num" w:pos="2315"/>
        </w:tabs>
        <w:ind w:left="2315" w:hanging="1105"/>
      </w:pPr>
      <w:rPr>
        <w:rFonts w:ascii="Garamond" w:hAnsi="Garamond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3631451D"/>
    <w:multiLevelType w:val="hybridMultilevel"/>
    <w:tmpl w:val="3848903C"/>
    <w:lvl w:ilvl="0" w:tplc="15BC1F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18E062">
      <w:start w:val="1"/>
      <w:numFmt w:val="bullet"/>
      <w:lvlText w:val="-"/>
      <w:lvlJc w:val="left"/>
      <w:pPr>
        <w:ind w:left="1506" w:hanging="360"/>
      </w:pPr>
      <w:rPr>
        <w:rFonts w:ascii="Garamond" w:eastAsia="SimSun" w:hAnsi="Garamond" w:cs="Times New Roman" w:hint="default"/>
      </w:rPr>
    </w:lvl>
    <w:lvl w:ilvl="2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72E1379"/>
    <w:multiLevelType w:val="hybridMultilevel"/>
    <w:tmpl w:val="1B54D4B6"/>
    <w:lvl w:ilvl="0" w:tplc="C66A8032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45119A"/>
    <w:multiLevelType w:val="hybridMultilevel"/>
    <w:tmpl w:val="242C32F2"/>
    <w:lvl w:ilvl="0" w:tplc="E112ED94">
      <w:start w:val="1"/>
      <w:numFmt w:val="lowerLetter"/>
      <w:lvlText w:val="%1)"/>
      <w:lvlJc w:val="left"/>
      <w:pPr>
        <w:ind w:left="114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427132F3"/>
    <w:multiLevelType w:val="hybridMultilevel"/>
    <w:tmpl w:val="C150CF40"/>
    <w:name w:val="WW8Num232"/>
    <w:lvl w:ilvl="0" w:tplc="39B2B962">
      <w:start w:val="1"/>
      <w:numFmt w:val="decimal"/>
      <w:lvlText w:val="Příloha 8.%1"/>
      <w:lvlJc w:val="left"/>
      <w:pPr>
        <w:ind w:left="24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52856F63"/>
    <w:multiLevelType w:val="hybridMultilevel"/>
    <w:tmpl w:val="CBA637E2"/>
    <w:lvl w:ilvl="0" w:tplc="FFFFFFFF">
      <w:start w:val="1"/>
      <w:numFmt w:val="lowerLetter"/>
      <w:lvlText w:val="%1)"/>
      <w:lvlJc w:val="left"/>
      <w:pPr>
        <w:ind w:left="1712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54480BCD"/>
    <w:multiLevelType w:val="hybridMultilevel"/>
    <w:tmpl w:val="1B54D4B6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44052"/>
    <w:multiLevelType w:val="hybridMultilevel"/>
    <w:tmpl w:val="2BB64530"/>
    <w:lvl w:ilvl="0" w:tplc="35F43F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C7F2A"/>
    <w:multiLevelType w:val="hybridMultilevel"/>
    <w:tmpl w:val="D9AC1884"/>
    <w:lvl w:ilvl="0" w:tplc="10969084">
      <w:numFmt w:val="bullet"/>
      <w:lvlText w:val="-"/>
      <w:lvlJc w:val="left"/>
      <w:pPr>
        <w:ind w:left="150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D8227B"/>
    <w:multiLevelType w:val="hybridMultilevel"/>
    <w:tmpl w:val="27E2909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9D25C6B"/>
    <w:multiLevelType w:val="hybridMultilevel"/>
    <w:tmpl w:val="47E6B5FE"/>
    <w:lvl w:ilvl="0" w:tplc="B1C2DB86">
      <w:numFmt w:val="bullet"/>
      <w:lvlText w:val="-"/>
      <w:lvlJc w:val="left"/>
      <w:pPr>
        <w:ind w:left="1352" w:hanging="360"/>
      </w:pPr>
      <w:rPr>
        <w:rFonts w:ascii="Garamond" w:eastAsia="SimSu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2" w15:restartNumberingAfterBreak="0">
    <w:nsid w:val="6B531CAD"/>
    <w:multiLevelType w:val="hybridMultilevel"/>
    <w:tmpl w:val="991E9A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6D552DE8"/>
    <w:multiLevelType w:val="hybridMultilevel"/>
    <w:tmpl w:val="1B54D4B6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80350"/>
    <w:multiLevelType w:val="hybridMultilevel"/>
    <w:tmpl w:val="7AF230CA"/>
    <w:lvl w:ilvl="0" w:tplc="DED064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820A9"/>
    <w:multiLevelType w:val="hybridMultilevel"/>
    <w:tmpl w:val="47E6AF60"/>
    <w:name w:val="WW8Num233"/>
    <w:lvl w:ilvl="0" w:tplc="6838C71C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4CD1E42"/>
    <w:multiLevelType w:val="hybridMultilevel"/>
    <w:tmpl w:val="CBA637E2"/>
    <w:lvl w:ilvl="0" w:tplc="3C9CB2F8">
      <w:start w:val="1"/>
      <w:numFmt w:val="lowerLetter"/>
      <w:lvlText w:val="%1)"/>
      <w:lvlJc w:val="left"/>
      <w:pPr>
        <w:ind w:left="1712" w:hanging="360"/>
      </w:pPr>
      <w:rPr>
        <w:rFonts w:ascii="Garamond" w:hAnsi="Garamond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8" w15:restartNumberingAfterBreak="0">
    <w:nsid w:val="7A21061B"/>
    <w:multiLevelType w:val="hybridMultilevel"/>
    <w:tmpl w:val="5B789DA6"/>
    <w:name w:val="WW8Num233222"/>
    <w:lvl w:ilvl="0" w:tplc="8104DE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A4313"/>
    <w:multiLevelType w:val="hybridMultilevel"/>
    <w:tmpl w:val="1D92E022"/>
    <w:lvl w:ilvl="0" w:tplc="35F43F9A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</w:rPr>
    </w:lvl>
    <w:lvl w:ilvl="1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0" w15:restartNumberingAfterBreak="0">
    <w:nsid w:val="7D987342"/>
    <w:multiLevelType w:val="hybridMultilevel"/>
    <w:tmpl w:val="58A07A0A"/>
    <w:lvl w:ilvl="0" w:tplc="B7282C8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42"/>
  </w:num>
  <w:num w:numId="7">
    <w:abstractNumId w:val="28"/>
  </w:num>
  <w:num w:numId="8">
    <w:abstractNumId w:val="33"/>
  </w:num>
  <w:num w:numId="9">
    <w:abstractNumId w:val="20"/>
  </w:num>
  <w:num w:numId="10">
    <w:abstractNumId w:val="38"/>
  </w:num>
  <w:num w:numId="11">
    <w:abstractNumId w:val="40"/>
  </w:num>
  <w:num w:numId="12">
    <w:abstractNumId w:val="49"/>
  </w:num>
  <w:num w:numId="13">
    <w:abstractNumId w:val="43"/>
  </w:num>
  <w:num w:numId="14">
    <w:abstractNumId w:val="31"/>
  </w:num>
  <w:num w:numId="15">
    <w:abstractNumId w:val="21"/>
  </w:num>
  <w:num w:numId="16">
    <w:abstractNumId w:val="45"/>
  </w:num>
  <w:num w:numId="17">
    <w:abstractNumId w:val="30"/>
  </w:num>
  <w:num w:numId="18">
    <w:abstractNumId w:val="25"/>
  </w:num>
  <w:num w:numId="19">
    <w:abstractNumId w:val="47"/>
  </w:num>
  <w:num w:numId="20">
    <w:abstractNumId w:val="18"/>
  </w:num>
  <w:num w:numId="21">
    <w:abstractNumId w:val="44"/>
  </w:num>
  <w:num w:numId="22">
    <w:abstractNumId w:val="37"/>
  </w:num>
  <w:num w:numId="23">
    <w:abstractNumId w:val="26"/>
  </w:num>
  <w:num w:numId="24">
    <w:abstractNumId w:val="29"/>
  </w:num>
  <w:num w:numId="25">
    <w:abstractNumId w:val="36"/>
  </w:num>
  <w:num w:numId="26">
    <w:abstractNumId w:val="27"/>
  </w:num>
  <w:num w:numId="27">
    <w:abstractNumId w:val="22"/>
  </w:num>
  <w:num w:numId="28">
    <w:abstractNumId w:val="41"/>
  </w:num>
  <w:num w:numId="29">
    <w:abstractNumId w:val="50"/>
  </w:num>
  <w:num w:numId="30">
    <w:abstractNumId w:val="24"/>
  </w:num>
  <w:num w:numId="31">
    <w:abstractNumId w:val="17"/>
  </w:num>
  <w:num w:numId="32">
    <w:abstractNumId w:val="39"/>
  </w:num>
  <w:num w:numId="33">
    <w:abstractNumId w:val="19"/>
  </w:num>
  <w:num w:numId="34">
    <w:abstractNumId w:val="35"/>
  </w:num>
  <w:num w:numId="35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5D"/>
    <w:rsid w:val="000005BF"/>
    <w:rsid w:val="00000B7A"/>
    <w:rsid w:val="000012B5"/>
    <w:rsid w:val="000017E5"/>
    <w:rsid w:val="00001D52"/>
    <w:rsid w:val="000022B6"/>
    <w:rsid w:val="00003141"/>
    <w:rsid w:val="000031AF"/>
    <w:rsid w:val="000032E2"/>
    <w:rsid w:val="00003A73"/>
    <w:rsid w:val="00003BDB"/>
    <w:rsid w:val="000040A9"/>
    <w:rsid w:val="000043C0"/>
    <w:rsid w:val="00006A5D"/>
    <w:rsid w:val="00006B4C"/>
    <w:rsid w:val="00007606"/>
    <w:rsid w:val="0000780D"/>
    <w:rsid w:val="00007A0B"/>
    <w:rsid w:val="00007DC6"/>
    <w:rsid w:val="000103C5"/>
    <w:rsid w:val="0001088E"/>
    <w:rsid w:val="0001152F"/>
    <w:rsid w:val="00011899"/>
    <w:rsid w:val="00011BBE"/>
    <w:rsid w:val="00011DE1"/>
    <w:rsid w:val="00012092"/>
    <w:rsid w:val="000124A8"/>
    <w:rsid w:val="000124AE"/>
    <w:rsid w:val="00012DF9"/>
    <w:rsid w:val="000130B2"/>
    <w:rsid w:val="000131FF"/>
    <w:rsid w:val="00013868"/>
    <w:rsid w:val="00013C6B"/>
    <w:rsid w:val="0001430F"/>
    <w:rsid w:val="00014A98"/>
    <w:rsid w:val="00014D10"/>
    <w:rsid w:val="000152C4"/>
    <w:rsid w:val="0001585B"/>
    <w:rsid w:val="00016878"/>
    <w:rsid w:val="00016A8E"/>
    <w:rsid w:val="00016C5B"/>
    <w:rsid w:val="00016E3E"/>
    <w:rsid w:val="00017127"/>
    <w:rsid w:val="000173CA"/>
    <w:rsid w:val="00017C61"/>
    <w:rsid w:val="00017C68"/>
    <w:rsid w:val="00020579"/>
    <w:rsid w:val="00020859"/>
    <w:rsid w:val="00022C6A"/>
    <w:rsid w:val="00022C78"/>
    <w:rsid w:val="00022E8A"/>
    <w:rsid w:val="00022EFC"/>
    <w:rsid w:val="0002331E"/>
    <w:rsid w:val="00023358"/>
    <w:rsid w:val="000235FC"/>
    <w:rsid w:val="0002360B"/>
    <w:rsid w:val="0002364C"/>
    <w:rsid w:val="000248AC"/>
    <w:rsid w:val="00025E6D"/>
    <w:rsid w:val="00026643"/>
    <w:rsid w:val="00027BF7"/>
    <w:rsid w:val="00027C46"/>
    <w:rsid w:val="00030096"/>
    <w:rsid w:val="00030FEE"/>
    <w:rsid w:val="0003163D"/>
    <w:rsid w:val="00031A32"/>
    <w:rsid w:val="00032388"/>
    <w:rsid w:val="00032AC2"/>
    <w:rsid w:val="000335A3"/>
    <w:rsid w:val="000348C9"/>
    <w:rsid w:val="000350C8"/>
    <w:rsid w:val="00035B48"/>
    <w:rsid w:val="00035D7A"/>
    <w:rsid w:val="0003607E"/>
    <w:rsid w:val="000376A7"/>
    <w:rsid w:val="00037F8C"/>
    <w:rsid w:val="0004047E"/>
    <w:rsid w:val="000407F6"/>
    <w:rsid w:val="0004131F"/>
    <w:rsid w:val="00041885"/>
    <w:rsid w:val="00041CF8"/>
    <w:rsid w:val="00042873"/>
    <w:rsid w:val="00043395"/>
    <w:rsid w:val="0004349E"/>
    <w:rsid w:val="000435BF"/>
    <w:rsid w:val="00043824"/>
    <w:rsid w:val="00043D54"/>
    <w:rsid w:val="00044AA1"/>
    <w:rsid w:val="00044D53"/>
    <w:rsid w:val="00044DB7"/>
    <w:rsid w:val="00044E4E"/>
    <w:rsid w:val="000450A5"/>
    <w:rsid w:val="000450C7"/>
    <w:rsid w:val="00045137"/>
    <w:rsid w:val="000459AF"/>
    <w:rsid w:val="00045BDB"/>
    <w:rsid w:val="000466E9"/>
    <w:rsid w:val="00047063"/>
    <w:rsid w:val="00047F57"/>
    <w:rsid w:val="00050029"/>
    <w:rsid w:val="00050537"/>
    <w:rsid w:val="00050591"/>
    <w:rsid w:val="00051A44"/>
    <w:rsid w:val="00051B1C"/>
    <w:rsid w:val="00051BB0"/>
    <w:rsid w:val="00051D09"/>
    <w:rsid w:val="00052850"/>
    <w:rsid w:val="00052D6F"/>
    <w:rsid w:val="00053604"/>
    <w:rsid w:val="00053AC5"/>
    <w:rsid w:val="00053CE8"/>
    <w:rsid w:val="00054B4F"/>
    <w:rsid w:val="00054D56"/>
    <w:rsid w:val="00055082"/>
    <w:rsid w:val="00055F77"/>
    <w:rsid w:val="00056B64"/>
    <w:rsid w:val="00056F52"/>
    <w:rsid w:val="00057475"/>
    <w:rsid w:val="00057BDB"/>
    <w:rsid w:val="0006072C"/>
    <w:rsid w:val="00060AB9"/>
    <w:rsid w:val="00061BA4"/>
    <w:rsid w:val="00062481"/>
    <w:rsid w:val="00062604"/>
    <w:rsid w:val="000629E1"/>
    <w:rsid w:val="00062B8E"/>
    <w:rsid w:val="00063835"/>
    <w:rsid w:val="000650F4"/>
    <w:rsid w:val="00065204"/>
    <w:rsid w:val="000653C3"/>
    <w:rsid w:val="00065629"/>
    <w:rsid w:val="00065AD4"/>
    <w:rsid w:val="00065ADF"/>
    <w:rsid w:val="00066531"/>
    <w:rsid w:val="00066BD5"/>
    <w:rsid w:val="00066C05"/>
    <w:rsid w:val="0006720E"/>
    <w:rsid w:val="00067AE7"/>
    <w:rsid w:val="00067C5F"/>
    <w:rsid w:val="0007018B"/>
    <w:rsid w:val="00070223"/>
    <w:rsid w:val="00070470"/>
    <w:rsid w:val="000707E4"/>
    <w:rsid w:val="000709DD"/>
    <w:rsid w:val="00071171"/>
    <w:rsid w:val="00072160"/>
    <w:rsid w:val="0007216A"/>
    <w:rsid w:val="00072567"/>
    <w:rsid w:val="0007297B"/>
    <w:rsid w:val="00073418"/>
    <w:rsid w:val="000740FE"/>
    <w:rsid w:val="000743D5"/>
    <w:rsid w:val="0007447D"/>
    <w:rsid w:val="00074ECF"/>
    <w:rsid w:val="00075310"/>
    <w:rsid w:val="00075FDF"/>
    <w:rsid w:val="000760F4"/>
    <w:rsid w:val="00076ADC"/>
    <w:rsid w:val="00076E38"/>
    <w:rsid w:val="000772C7"/>
    <w:rsid w:val="00077384"/>
    <w:rsid w:val="00077A22"/>
    <w:rsid w:val="00077BC8"/>
    <w:rsid w:val="0008053F"/>
    <w:rsid w:val="000805DC"/>
    <w:rsid w:val="000806D4"/>
    <w:rsid w:val="00080D32"/>
    <w:rsid w:val="000812C0"/>
    <w:rsid w:val="000812D3"/>
    <w:rsid w:val="000813FF"/>
    <w:rsid w:val="0008143D"/>
    <w:rsid w:val="000814C2"/>
    <w:rsid w:val="000815DF"/>
    <w:rsid w:val="00081CFA"/>
    <w:rsid w:val="00081F0E"/>
    <w:rsid w:val="00081FD8"/>
    <w:rsid w:val="00082342"/>
    <w:rsid w:val="0008236F"/>
    <w:rsid w:val="00082799"/>
    <w:rsid w:val="00084B7E"/>
    <w:rsid w:val="00085162"/>
    <w:rsid w:val="00085232"/>
    <w:rsid w:val="0008559E"/>
    <w:rsid w:val="0008663D"/>
    <w:rsid w:val="000869EE"/>
    <w:rsid w:val="000870E3"/>
    <w:rsid w:val="00087315"/>
    <w:rsid w:val="00087528"/>
    <w:rsid w:val="0008786B"/>
    <w:rsid w:val="00087AFE"/>
    <w:rsid w:val="00090541"/>
    <w:rsid w:val="00090B19"/>
    <w:rsid w:val="00091CF3"/>
    <w:rsid w:val="0009302F"/>
    <w:rsid w:val="00093BE7"/>
    <w:rsid w:val="0009442D"/>
    <w:rsid w:val="000953D5"/>
    <w:rsid w:val="00095C48"/>
    <w:rsid w:val="00095FE6"/>
    <w:rsid w:val="00096B71"/>
    <w:rsid w:val="00096FE6"/>
    <w:rsid w:val="00097A1C"/>
    <w:rsid w:val="00097A2F"/>
    <w:rsid w:val="00097C22"/>
    <w:rsid w:val="00097EC2"/>
    <w:rsid w:val="000A0930"/>
    <w:rsid w:val="000A2A4D"/>
    <w:rsid w:val="000A3B8C"/>
    <w:rsid w:val="000A493A"/>
    <w:rsid w:val="000A4A6B"/>
    <w:rsid w:val="000A4B93"/>
    <w:rsid w:val="000A4D1E"/>
    <w:rsid w:val="000A5C54"/>
    <w:rsid w:val="000A5EBD"/>
    <w:rsid w:val="000A60B2"/>
    <w:rsid w:val="000A62A8"/>
    <w:rsid w:val="000A77B4"/>
    <w:rsid w:val="000B0B2E"/>
    <w:rsid w:val="000B0CEA"/>
    <w:rsid w:val="000B0F1F"/>
    <w:rsid w:val="000B1296"/>
    <w:rsid w:val="000B1608"/>
    <w:rsid w:val="000B1946"/>
    <w:rsid w:val="000B1DF9"/>
    <w:rsid w:val="000B2149"/>
    <w:rsid w:val="000B246A"/>
    <w:rsid w:val="000B28D6"/>
    <w:rsid w:val="000B2DCC"/>
    <w:rsid w:val="000B3115"/>
    <w:rsid w:val="000B3547"/>
    <w:rsid w:val="000B3568"/>
    <w:rsid w:val="000B3742"/>
    <w:rsid w:val="000B3834"/>
    <w:rsid w:val="000B527F"/>
    <w:rsid w:val="000B5509"/>
    <w:rsid w:val="000B57D1"/>
    <w:rsid w:val="000B5BB0"/>
    <w:rsid w:val="000B5C32"/>
    <w:rsid w:val="000B6D7C"/>
    <w:rsid w:val="000B7075"/>
    <w:rsid w:val="000C010A"/>
    <w:rsid w:val="000C0F12"/>
    <w:rsid w:val="000C1127"/>
    <w:rsid w:val="000C1AF1"/>
    <w:rsid w:val="000C1B20"/>
    <w:rsid w:val="000C2564"/>
    <w:rsid w:val="000C3048"/>
    <w:rsid w:val="000C3D3F"/>
    <w:rsid w:val="000C533A"/>
    <w:rsid w:val="000C56DA"/>
    <w:rsid w:val="000C5D00"/>
    <w:rsid w:val="000C609C"/>
    <w:rsid w:val="000C655D"/>
    <w:rsid w:val="000C6D3C"/>
    <w:rsid w:val="000C755C"/>
    <w:rsid w:val="000C7581"/>
    <w:rsid w:val="000C7E59"/>
    <w:rsid w:val="000D0832"/>
    <w:rsid w:val="000D0CAE"/>
    <w:rsid w:val="000D10DC"/>
    <w:rsid w:val="000D150E"/>
    <w:rsid w:val="000D1610"/>
    <w:rsid w:val="000D1FC6"/>
    <w:rsid w:val="000D2254"/>
    <w:rsid w:val="000D2539"/>
    <w:rsid w:val="000D2FE8"/>
    <w:rsid w:val="000D3680"/>
    <w:rsid w:val="000D41C7"/>
    <w:rsid w:val="000D43C0"/>
    <w:rsid w:val="000D4721"/>
    <w:rsid w:val="000D5044"/>
    <w:rsid w:val="000D57F0"/>
    <w:rsid w:val="000D5CDA"/>
    <w:rsid w:val="000D6009"/>
    <w:rsid w:val="000D6C41"/>
    <w:rsid w:val="000D73AF"/>
    <w:rsid w:val="000D73FC"/>
    <w:rsid w:val="000D798B"/>
    <w:rsid w:val="000D7D7E"/>
    <w:rsid w:val="000D7F06"/>
    <w:rsid w:val="000D7FC7"/>
    <w:rsid w:val="000E0445"/>
    <w:rsid w:val="000E09B7"/>
    <w:rsid w:val="000E110C"/>
    <w:rsid w:val="000E1E20"/>
    <w:rsid w:val="000E251E"/>
    <w:rsid w:val="000E2CC2"/>
    <w:rsid w:val="000E2D2A"/>
    <w:rsid w:val="000E3583"/>
    <w:rsid w:val="000E3719"/>
    <w:rsid w:val="000E3766"/>
    <w:rsid w:val="000E3EC1"/>
    <w:rsid w:val="000E3EF5"/>
    <w:rsid w:val="000E432B"/>
    <w:rsid w:val="000E4DB3"/>
    <w:rsid w:val="000E58EB"/>
    <w:rsid w:val="000E5A11"/>
    <w:rsid w:val="000E66DE"/>
    <w:rsid w:val="000E74C3"/>
    <w:rsid w:val="000E7B1D"/>
    <w:rsid w:val="000E7D7D"/>
    <w:rsid w:val="000E7F4C"/>
    <w:rsid w:val="000F05A1"/>
    <w:rsid w:val="000F08BA"/>
    <w:rsid w:val="000F14FD"/>
    <w:rsid w:val="000F16CB"/>
    <w:rsid w:val="000F189F"/>
    <w:rsid w:val="000F2D1F"/>
    <w:rsid w:val="000F37DE"/>
    <w:rsid w:val="000F39B7"/>
    <w:rsid w:val="000F5D9F"/>
    <w:rsid w:val="000F6838"/>
    <w:rsid w:val="000F73BB"/>
    <w:rsid w:val="000F7688"/>
    <w:rsid w:val="000F7999"/>
    <w:rsid w:val="00100380"/>
    <w:rsid w:val="00100464"/>
    <w:rsid w:val="00100B47"/>
    <w:rsid w:val="001013BC"/>
    <w:rsid w:val="001020D0"/>
    <w:rsid w:val="001022C9"/>
    <w:rsid w:val="0010242B"/>
    <w:rsid w:val="0010402B"/>
    <w:rsid w:val="00104071"/>
    <w:rsid w:val="00104A0D"/>
    <w:rsid w:val="00105B7C"/>
    <w:rsid w:val="00105FE7"/>
    <w:rsid w:val="00106BD7"/>
    <w:rsid w:val="00106C88"/>
    <w:rsid w:val="0010715A"/>
    <w:rsid w:val="00107D25"/>
    <w:rsid w:val="001100F5"/>
    <w:rsid w:val="001102D6"/>
    <w:rsid w:val="00110800"/>
    <w:rsid w:val="00110B2C"/>
    <w:rsid w:val="001115ED"/>
    <w:rsid w:val="001117E9"/>
    <w:rsid w:val="00111C4B"/>
    <w:rsid w:val="0011261F"/>
    <w:rsid w:val="001145F4"/>
    <w:rsid w:val="00114897"/>
    <w:rsid w:val="00114D30"/>
    <w:rsid w:val="001152A6"/>
    <w:rsid w:val="0011549A"/>
    <w:rsid w:val="00116EAF"/>
    <w:rsid w:val="001176D9"/>
    <w:rsid w:val="00117A0A"/>
    <w:rsid w:val="00117B22"/>
    <w:rsid w:val="00117E46"/>
    <w:rsid w:val="00117F9C"/>
    <w:rsid w:val="00120322"/>
    <w:rsid w:val="001210B3"/>
    <w:rsid w:val="0012130F"/>
    <w:rsid w:val="00121967"/>
    <w:rsid w:val="001221B4"/>
    <w:rsid w:val="00122506"/>
    <w:rsid w:val="00122974"/>
    <w:rsid w:val="001231B5"/>
    <w:rsid w:val="00123328"/>
    <w:rsid w:val="00123D3A"/>
    <w:rsid w:val="00124064"/>
    <w:rsid w:val="00124ACD"/>
    <w:rsid w:val="00124D5F"/>
    <w:rsid w:val="00124F3F"/>
    <w:rsid w:val="001254B5"/>
    <w:rsid w:val="00125802"/>
    <w:rsid w:val="0012648C"/>
    <w:rsid w:val="0012664D"/>
    <w:rsid w:val="001266E9"/>
    <w:rsid w:val="00126F3F"/>
    <w:rsid w:val="001276F6"/>
    <w:rsid w:val="00127831"/>
    <w:rsid w:val="00127B09"/>
    <w:rsid w:val="00127BAE"/>
    <w:rsid w:val="00127DE7"/>
    <w:rsid w:val="00127FE9"/>
    <w:rsid w:val="00130519"/>
    <w:rsid w:val="00130C74"/>
    <w:rsid w:val="001311D8"/>
    <w:rsid w:val="0013150D"/>
    <w:rsid w:val="00131543"/>
    <w:rsid w:val="001316DD"/>
    <w:rsid w:val="00131DA9"/>
    <w:rsid w:val="00131E19"/>
    <w:rsid w:val="00131E41"/>
    <w:rsid w:val="0013303B"/>
    <w:rsid w:val="001336D5"/>
    <w:rsid w:val="00133CEF"/>
    <w:rsid w:val="00133FE0"/>
    <w:rsid w:val="001343E1"/>
    <w:rsid w:val="00134B72"/>
    <w:rsid w:val="00135380"/>
    <w:rsid w:val="00135BA1"/>
    <w:rsid w:val="00136195"/>
    <w:rsid w:val="001363D1"/>
    <w:rsid w:val="00136B7F"/>
    <w:rsid w:val="001374B0"/>
    <w:rsid w:val="0013796A"/>
    <w:rsid w:val="00137C6C"/>
    <w:rsid w:val="00140322"/>
    <w:rsid w:val="00140A26"/>
    <w:rsid w:val="00141746"/>
    <w:rsid w:val="00141C40"/>
    <w:rsid w:val="00143087"/>
    <w:rsid w:val="001434CB"/>
    <w:rsid w:val="001436D3"/>
    <w:rsid w:val="001438D2"/>
    <w:rsid w:val="00143E46"/>
    <w:rsid w:val="001443A4"/>
    <w:rsid w:val="001443C1"/>
    <w:rsid w:val="00144CEC"/>
    <w:rsid w:val="00145F83"/>
    <w:rsid w:val="00146761"/>
    <w:rsid w:val="001469C1"/>
    <w:rsid w:val="00146AF2"/>
    <w:rsid w:val="0014714A"/>
    <w:rsid w:val="001471C8"/>
    <w:rsid w:val="0014745A"/>
    <w:rsid w:val="001474F5"/>
    <w:rsid w:val="0014771F"/>
    <w:rsid w:val="00147C13"/>
    <w:rsid w:val="0015053D"/>
    <w:rsid w:val="00150C6E"/>
    <w:rsid w:val="00150E2F"/>
    <w:rsid w:val="00150E40"/>
    <w:rsid w:val="00150F16"/>
    <w:rsid w:val="00151515"/>
    <w:rsid w:val="00151A10"/>
    <w:rsid w:val="00151A55"/>
    <w:rsid w:val="00152D61"/>
    <w:rsid w:val="00153EE5"/>
    <w:rsid w:val="00154188"/>
    <w:rsid w:val="001545F1"/>
    <w:rsid w:val="00155B05"/>
    <w:rsid w:val="00155F4E"/>
    <w:rsid w:val="001565E8"/>
    <w:rsid w:val="0015677B"/>
    <w:rsid w:val="00157410"/>
    <w:rsid w:val="00157790"/>
    <w:rsid w:val="00160197"/>
    <w:rsid w:val="00160324"/>
    <w:rsid w:val="0016107C"/>
    <w:rsid w:val="001612D5"/>
    <w:rsid w:val="0016168D"/>
    <w:rsid w:val="001617DB"/>
    <w:rsid w:val="00161A83"/>
    <w:rsid w:val="001624F5"/>
    <w:rsid w:val="00163058"/>
    <w:rsid w:val="00163289"/>
    <w:rsid w:val="00163A91"/>
    <w:rsid w:val="001641F1"/>
    <w:rsid w:val="00164CF4"/>
    <w:rsid w:val="00164EA1"/>
    <w:rsid w:val="001655BE"/>
    <w:rsid w:val="001663FA"/>
    <w:rsid w:val="00166744"/>
    <w:rsid w:val="00166C3E"/>
    <w:rsid w:val="00166F47"/>
    <w:rsid w:val="00167865"/>
    <w:rsid w:val="00167A88"/>
    <w:rsid w:val="00167E03"/>
    <w:rsid w:val="00167F04"/>
    <w:rsid w:val="001700EA"/>
    <w:rsid w:val="00170253"/>
    <w:rsid w:val="00171AA8"/>
    <w:rsid w:val="00171BE2"/>
    <w:rsid w:val="001736AC"/>
    <w:rsid w:val="0017377B"/>
    <w:rsid w:val="0017384F"/>
    <w:rsid w:val="00173AE3"/>
    <w:rsid w:val="00173DB0"/>
    <w:rsid w:val="00175E50"/>
    <w:rsid w:val="00175F30"/>
    <w:rsid w:val="001761DE"/>
    <w:rsid w:val="00176884"/>
    <w:rsid w:val="0017739A"/>
    <w:rsid w:val="00177C22"/>
    <w:rsid w:val="00177D6F"/>
    <w:rsid w:val="00177E79"/>
    <w:rsid w:val="0018003E"/>
    <w:rsid w:val="00180523"/>
    <w:rsid w:val="001812DE"/>
    <w:rsid w:val="001817C9"/>
    <w:rsid w:val="001819CE"/>
    <w:rsid w:val="00181A5B"/>
    <w:rsid w:val="00181B64"/>
    <w:rsid w:val="00182151"/>
    <w:rsid w:val="00182ACC"/>
    <w:rsid w:val="00183151"/>
    <w:rsid w:val="00183B2C"/>
    <w:rsid w:val="001841F3"/>
    <w:rsid w:val="00184456"/>
    <w:rsid w:val="00185504"/>
    <w:rsid w:val="00185C6C"/>
    <w:rsid w:val="001864AB"/>
    <w:rsid w:val="0018679F"/>
    <w:rsid w:val="00186B04"/>
    <w:rsid w:val="00190265"/>
    <w:rsid w:val="00190A20"/>
    <w:rsid w:val="00190B8D"/>
    <w:rsid w:val="0019151A"/>
    <w:rsid w:val="0019186E"/>
    <w:rsid w:val="001926E8"/>
    <w:rsid w:val="001928E5"/>
    <w:rsid w:val="00193719"/>
    <w:rsid w:val="00193DB6"/>
    <w:rsid w:val="00193F52"/>
    <w:rsid w:val="00193F8B"/>
    <w:rsid w:val="00194364"/>
    <w:rsid w:val="0019436E"/>
    <w:rsid w:val="00194DFB"/>
    <w:rsid w:val="00195427"/>
    <w:rsid w:val="00195BC6"/>
    <w:rsid w:val="00195F9A"/>
    <w:rsid w:val="001960A3"/>
    <w:rsid w:val="00196ACC"/>
    <w:rsid w:val="00196CEC"/>
    <w:rsid w:val="00197F89"/>
    <w:rsid w:val="001A247E"/>
    <w:rsid w:val="001A264A"/>
    <w:rsid w:val="001A29FC"/>
    <w:rsid w:val="001A2C45"/>
    <w:rsid w:val="001A2D7D"/>
    <w:rsid w:val="001A2E22"/>
    <w:rsid w:val="001A3BCA"/>
    <w:rsid w:val="001A4D5A"/>
    <w:rsid w:val="001A53C5"/>
    <w:rsid w:val="001A5781"/>
    <w:rsid w:val="001A5EBE"/>
    <w:rsid w:val="001A5FA3"/>
    <w:rsid w:val="001B0203"/>
    <w:rsid w:val="001B020E"/>
    <w:rsid w:val="001B03BD"/>
    <w:rsid w:val="001B0C6C"/>
    <w:rsid w:val="001B0F1B"/>
    <w:rsid w:val="001B1724"/>
    <w:rsid w:val="001B1D70"/>
    <w:rsid w:val="001B2125"/>
    <w:rsid w:val="001B22A2"/>
    <w:rsid w:val="001B24C0"/>
    <w:rsid w:val="001B459C"/>
    <w:rsid w:val="001B4AE1"/>
    <w:rsid w:val="001B52B7"/>
    <w:rsid w:val="001B55D7"/>
    <w:rsid w:val="001B6E6F"/>
    <w:rsid w:val="001B7AFA"/>
    <w:rsid w:val="001B7F9B"/>
    <w:rsid w:val="001C0626"/>
    <w:rsid w:val="001C071E"/>
    <w:rsid w:val="001C1805"/>
    <w:rsid w:val="001C1985"/>
    <w:rsid w:val="001C21E0"/>
    <w:rsid w:val="001C28AE"/>
    <w:rsid w:val="001C2CE5"/>
    <w:rsid w:val="001C2CF1"/>
    <w:rsid w:val="001C2D13"/>
    <w:rsid w:val="001C32B1"/>
    <w:rsid w:val="001C366A"/>
    <w:rsid w:val="001C38EF"/>
    <w:rsid w:val="001C38F3"/>
    <w:rsid w:val="001C3978"/>
    <w:rsid w:val="001C40AD"/>
    <w:rsid w:val="001C4653"/>
    <w:rsid w:val="001C46A2"/>
    <w:rsid w:val="001C4E73"/>
    <w:rsid w:val="001C50DD"/>
    <w:rsid w:val="001C53C9"/>
    <w:rsid w:val="001C5871"/>
    <w:rsid w:val="001C5873"/>
    <w:rsid w:val="001C58DD"/>
    <w:rsid w:val="001C5D76"/>
    <w:rsid w:val="001C5DFF"/>
    <w:rsid w:val="001C6076"/>
    <w:rsid w:val="001C64A3"/>
    <w:rsid w:val="001C64DD"/>
    <w:rsid w:val="001C67CD"/>
    <w:rsid w:val="001C68BA"/>
    <w:rsid w:val="001C7174"/>
    <w:rsid w:val="001C7425"/>
    <w:rsid w:val="001C7642"/>
    <w:rsid w:val="001D1316"/>
    <w:rsid w:val="001D234F"/>
    <w:rsid w:val="001D30A2"/>
    <w:rsid w:val="001D3294"/>
    <w:rsid w:val="001D3760"/>
    <w:rsid w:val="001D37A1"/>
    <w:rsid w:val="001D4EE9"/>
    <w:rsid w:val="001D5D25"/>
    <w:rsid w:val="001D63E1"/>
    <w:rsid w:val="001D6C4E"/>
    <w:rsid w:val="001D710A"/>
    <w:rsid w:val="001D7572"/>
    <w:rsid w:val="001D76C9"/>
    <w:rsid w:val="001E04A4"/>
    <w:rsid w:val="001E05D2"/>
    <w:rsid w:val="001E0F7B"/>
    <w:rsid w:val="001E1016"/>
    <w:rsid w:val="001E1121"/>
    <w:rsid w:val="001E12B8"/>
    <w:rsid w:val="001E179C"/>
    <w:rsid w:val="001E262F"/>
    <w:rsid w:val="001E337E"/>
    <w:rsid w:val="001E3F8E"/>
    <w:rsid w:val="001E4C7B"/>
    <w:rsid w:val="001E4D75"/>
    <w:rsid w:val="001E62CB"/>
    <w:rsid w:val="001E6858"/>
    <w:rsid w:val="001E6BB5"/>
    <w:rsid w:val="001E6CE9"/>
    <w:rsid w:val="001E7227"/>
    <w:rsid w:val="001E792B"/>
    <w:rsid w:val="001E793E"/>
    <w:rsid w:val="001E7EEC"/>
    <w:rsid w:val="001F0A11"/>
    <w:rsid w:val="001F1273"/>
    <w:rsid w:val="001F12CE"/>
    <w:rsid w:val="001F157E"/>
    <w:rsid w:val="001F18EC"/>
    <w:rsid w:val="001F19E6"/>
    <w:rsid w:val="001F1D45"/>
    <w:rsid w:val="001F29A2"/>
    <w:rsid w:val="001F2B3F"/>
    <w:rsid w:val="001F3805"/>
    <w:rsid w:val="001F3E6A"/>
    <w:rsid w:val="001F3F13"/>
    <w:rsid w:val="001F4C3E"/>
    <w:rsid w:val="001F4EB8"/>
    <w:rsid w:val="001F5735"/>
    <w:rsid w:val="001F5BDA"/>
    <w:rsid w:val="001F72B9"/>
    <w:rsid w:val="001F79EC"/>
    <w:rsid w:val="001F7D3D"/>
    <w:rsid w:val="001F7DFB"/>
    <w:rsid w:val="00200A2B"/>
    <w:rsid w:val="0020211A"/>
    <w:rsid w:val="0020218B"/>
    <w:rsid w:val="00202275"/>
    <w:rsid w:val="00203A57"/>
    <w:rsid w:val="002045D8"/>
    <w:rsid w:val="002047A2"/>
    <w:rsid w:val="002048EA"/>
    <w:rsid w:val="002049B8"/>
    <w:rsid w:val="00204A2C"/>
    <w:rsid w:val="00204AC4"/>
    <w:rsid w:val="00204C37"/>
    <w:rsid w:val="00205892"/>
    <w:rsid w:val="00205B50"/>
    <w:rsid w:val="002065D6"/>
    <w:rsid w:val="002070F9"/>
    <w:rsid w:val="00207F35"/>
    <w:rsid w:val="00207FAB"/>
    <w:rsid w:val="00211FC4"/>
    <w:rsid w:val="002123BD"/>
    <w:rsid w:val="00212619"/>
    <w:rsid w:val="002132E4"/>
    <w:rsid w:val="0021396C"/>
    <w:rsid w:val="00214D05"/>
    <w:rsid w:val="00214FDF"/>
    <w:rsid w:val="002154DE"/>
    <w:rsid w:val="00215534"/>
    <w:rsid w:val="00215A8A"/>
    <w:rsid w:val="00215CFD"/>
    <w:rsid w:val="00215D22"/>
    <w:rsid w:val="00215EF8"/>
    <w:rsid w:val="002164A2"/>
    <w:rsid w:val="002166BD"/>
    <w:rsid w:val="00216AE9"/>
    <w:rsid w:val="00217292"/>
    <w:rsid w:val="00217BA6"/>
    <w:rsid w:val="00217F26"/>
    <w:rsid w:val="00220243"/>
    <w:rsid w:val="00220352"/>
    <w:rsid w:val="00220C9F"/>
    <w:rsid w:val="00220EBE"/>
    <w:rsid w:val="002213BF"/>
    <w:rsid w:val="00221826"/>
    <w:rsid w:val="002218CF"/>
    <w:rsid w:val="00221C3D"/>
    <w:rsid w:val="00222022"/>
    <w:rsid w:val="00222102"/>
    <w:rsid w:val="00222A81"/>
    <w:rsid w:val="00222AD2"/>
    <w:rsid w:val="00222BB7"/>
    <w:rsid w:val="00222C1C"/>
    <w:rsid w:val="00222F0C"/>
    <w:rsid w:val="00223503"/>
    <w:rsid w:val="002235B3"/>
    <w:rsid w:val="002239A2"/>
    <w:rsid w:val="00223A76"/>
    <w:rsid w:val="002248FC"/>
    <w:rsid w:val="00225E3D"/>
    <w:rsid w:val="00225FB2"/>
    <w:rsid w:val="00226122"/>
    <w:rsid w:val="00226208"/>
    <w:rsid w:val="00226481"/>
    <w:rsid w:val="00226604"/>
    <w:rsid w:val="00226941"/>
    <w:rsid w:val="00227143"/>
    <w:rsid w:val="002304E5"/>
    <w:rsid w:val="00230F8D"/>
    <w:rsid w:val="00231D5A"/>
    <w:rsid w:val="00232386"/>
    <w:rsid w:val="0023242D"/>
    <w:rsid w:val="00232514"/>
    <w:rsid w:val="002326A0"/>
    <w:rsid w:val="00232AAB"/>
    <w:rsid w:val="0023350F"/>
    <w:rsid w:val="00234E34"/>
    <w:rsid w:val="002361C9"/>
    <w:rsid w:val="0023623E"/>
    <w:rsid w:val="0023681E"/>
    <w:rsid w:val="00236860"/>
    <w:rsid w:val="00236B71"/>
    <w:rsid w:val="00236B9B"/>
    <w:rsid w:val="00236F6C"/>
    <w:rsid w:val="002376A2"/>
    <w:rsid w:val="00237C61"/>
    <w:rsid w:val="00237C98"/>
    <w:rsid w:val="00237E46"/>
    <w:rsid w:val="00237F16"/>
    <w:rsid w:val="00240435"/>
    <w:rsid w:val="00240640"/>
    <w:rsid w:val="002409DD"/>
    <w:rsid w:val="00240BE9"/>
    <w:rsid w:val="0024138B"/>
    <w:rsid w:val="00241461"/>
    <w:rsid w:val="002416A1"/>
    <w:rsid w:val="002416C3"/>
    <w:rsid w:val="0024209D"/>
    <w:rsid w:val="0024213E"/>
    <w:rsid w:val="0024235A"/>
    <w:rsid w:val="0024253A"/>
    <w:rsid w:val="00242554"/>
    <w:rsid w:val="00242F98"/>
    <w:rsid w:val="0024341B"/>
    <w:rsid w:val="00243493"/>
    <w:rsid w:val="00243A3C"/>
    <w:rsid w:val="00243B20"/>
    <w:rsid w:val="0024439B"/>
    <w:rsid w:val="0024461C"/>
    <w:rsid w:val="00245714"/>
    <w:rsid w:val="00245A68"/>
    <w:rsid w:val="00245FE0"/>
    <w:rsid w:val="0024644A"/>
    <w:rsid w:val="00246A15"/>
    <w:rsid w:val="0024776A"/>
    <w:rsid w:val="00250A60"/>
    <w:rsid w:val="00250CBC"/>
    <w:rsid w:val="00252257"/>
    <w:rsid w:val="0025297E"/>
    <w:rsid w:val="00252C13"/>
    <w:rsid w:val="0025311B"/>
    <w:rsid w:val="00253343"/>
    <w:rsid w:val="002545AB"/>
    <w:rsid w:val="0025461B"/>
    <w:rsid w:val="002556F4"/>
    <w:rsid w:val="00255C16"/>
    <w:rsid w:val="00255F1E"/>
    <w:rsid w:val="00256009"/>
    <w:rsid w:val="002563F0"/>
    <w:rsid w:val="002571D5"/>
    <w:rsid w:val="002600C2"/>
    <w:rsid w:val="002619F6"/>
    <w:rsid w:val="00262B0D"/>
    <w:rsid w:val="00262D2C"/>
    <w:rsid w:val="00263301"/>
    <w:rsid w:val="00264006"/>
    <w:rsid w:val="00264E31"/>
    <w:rsid w:val="0026553B"/>
    <w:rsid w:val="002656B5"/>
    <w:rsid w:val="0026590A"/>
    <w:rsid w:val="0026635D"/>
    <w:rsid w:val="00266920"/>
    <w:rsid w:val="00267131"/>
    <w:rsid w:val="00270274"/>
    <w:rsid w:val="00270CE0"/>
    <w:rsid w:val="00271386"/>
    <w:rsid w:val="002716CA"/>
    <w:rsid w:val="002719A2"/>
    <w:rsid w:val="00271C4F"/>
    <w:rsid w:val="00271D42"/>
    <w:rsid w:val="002725A0"/>
    <w:rsid w:val="0027359C"/>
    <w:rsid w:val="00273728"/>
    <w:rsid w:val="00273792"/>
    <w:rsid w:val="00274207"/>
    <w:rsid w:val="00274366"/>
    <w:rsid w:val="002745B3"/>
    <w:rsid w:val="002764D9"/>
    <w:rsid w:val="0027697A"/>
    <w:rsid w:val="00276FEB"/>
    <w:rsid w:val="0027743E"/>
    <w:rsid w:val="00277515"/>
    <w:rsid w:val="002809F2"/>
    <w:rsid w:val="00280ABE"/>
    <w:rsid w:val="00280D85"/>
    <w:rsid w:val="00281184"/>
    <w:rsid w:val="00281763"/>
    <w:rsid w:val="002830FD"/>
    <w:rsid w:val="00283DBF"/>
    <w:rsid w:val="0028506B"/>
    <w:rsid w:val="00285EA7"/>
    <w:rsid w:val="0028640D"/>
    <w:rsid w:val="0028640F"/>
    <w:rsid w:val="002869F1"/>
    <w:rsid w:val="00286A77"/>
    <w:rsid w:val="00286C6E"/>
    <w:rsid w:val="00287658"/>
    <w:rsid w:val="00287A25"/>
    <w:rsid w:val="002901F1"/>
    <w:rsid w:val="002902A9"/>
    <w:rsid w:val="00291176"/>
    <w:rsid w:val="002917F2"/>
    <w:rsid w:val="00291FB8"/>
    <w:rsid w:val="002925FA"/>
    <w:rsid w:val="0029353C"/>
    <w:rsid w:val="002938C9"/>
    <w:rsid w:val="00294253"/>
    <w:rsid w:val="00294681"/>
    <w:rsid w:val="00294966"/>
    <w:rsid w:val="002949B5"/>
    <w:rsid w:val="0029527E"/>
    <w:rsid w:val="00296118"/>
    <w:rsid w:val="002961C1"/>
    <w:rsid w:val="00296419"/>
    <w:rsid w:val="0029674C"/>
    <w:rsid w:val="00296E47"/>
    <w:rsid w:val="0029757B"/>
    <w:rsid w:val="00297594"/>
    <w:rsid w:val="00297AAB"/>
    <w:rsid w:val="00297CBD"/>
    <w:rsid w:val="00297D19"/>
    <w:rsid w:val="002A001C"/>
    <w:rsid w:val="002A0126"/>
    <w:rsid w:val="002A087B"/>
    <w:rsid w:val="002A0BBB"/>
    <w:rsid w:val="002A0CBF"/>
    <w:rsid w:val="002A0F33"/>
    <w:rsid w:val="002A1213"/>
    <w:rsid w:val="002A167E"/>
    <w:rsid w:val="002A250F"/>
    <w:rsid w:val="002A2A00"/>
    <w:rsid w:val="002A2A7F"/>
    <w:rsid w:val="002A2FB2"/>
    <w:rsid w:val="002A31C2"/>
    <w:rsid w:val="002A3CEB"/>
    <w:rsid w:val="002A3FA6"/>
    <w:rsid w:val="002A40FF"/>
    <w:rsid w:val="002A49B9"/>
    <w:rsid w:val="002A4C43"/>
    <w:rsid w:val="002A4CC2"/>
    <w:rsid w:val="002A4F89"/>
    <w:rsid w:val="002A5028"/>
    <w:rsid w:val="002A53B8"/>
    <w:rsid w:val="002A5650"/>
    <w:rsid w:val="002A572D"/>
    <w:rsid w:val="002A591A"/>
    <w:rsid w:val="002A61B4"/>
    <w:rsid w:val="002A66BE"/>
    <w:rsid w:val="002A688D"/>
    <w:rsid w:val="002A69DC"/>
    <w:rsid w:val="002A6AD2"/>
    <w:rsid w:val="002A70CD"/>
    <w:rsid w:val="002A73AC"/>
    <w:rsid w:val="002A76C5"/>
    <w:rsid w:val="002A78F3"/>
    <w:rsid w:val="002B1466"/>
    <w:rsid w:val="002B16E8"/>
    <w:rsid w:val="002B1D6F"/>
    <w:rsid w:val="002B1FE6"/>
    <w:rsid w:val="002B20E2"/>
    <w:rsid w:val="002B2975"/>
    <w:rsid w:val="002B2D14"/>
    <w:rsid w:val="002B331C"/>
    <w:rsid w:val="002B35B2"/>
    <w:rsid w:val="002B3767"/>
    <w:rsid w:val="002B3E5F"/>
    <w:rsid w:val="002B4762"/>
    <w:rsid w:val="002B5B46"/>
    <w:rsid w:val="002B5B51"/>
    <w:rsid w:val="002B62AC"/>
    <w:rsid w:val="002B6FE9"/>
    <w:rsid w:val="002B7E3F"/>
    <w:rsid w:val="002C0454"/>
    <w:rsid w:val="002C0585"/>
    <w:rsid w:val="002C09F7"/>
    <w:rsid w:val="002C1418"/>
    <w:rsid w:val="002C14E0"/>
    <w:rsid w:val="002C17AA"/>
    <w:rsid w:val="002C2593"/>
    <w:rsid w:val="002C344C"/>
    <w:rsid w:val="002C49B0"/>
    <w:rsid w:val="002C4FB6"/>
    <w:rsid w:val="002C51AC"/>
    <w:rsid w:val="002C6479"/>
    <w:rsid w:val="002C6C06"/>
    <w:rsid w:val="002C6C74"/>
    <w:rsid w:val="002D03C0"/>
    <w:rsid w:val="002D0CDA"/>
    <w:rsid w:val="002D1122"/>
    <w:rsid w:val="002D16B7"/>
    <w:rsid w:val="002D18CC"/>
    <w:rsid w:val="002D1A73"/>
    <w:rsid w:val="002D26DC"/>
    <w:rsid w:val="002D2776"/>
    <w:rsid w:val="002D27C4"/>
    <w:rsid w:val="002D2BE2"/>
    <w:rsid w:val="002D3349"/>
    <w:rsid w:val="002D34FF"/>
    <w:rsid w:val="002D35DE"/>
    <w:rsid w:val="002D41BB"/>
    <w:rsid w:val="002D41CB"/>
    <w:rsid w:val="002D4843"/>
    <w:rsid w:val="002D499C"/>
    <w:rsid w:val="002D55AA"/>
    <w:rsid w:val="002D5757"/>
    <w:rsid w:val="002D5D3D"/>
    <w:rsid w:val="002D625F"/>
    <w:rsid w:val="002D684C"/>
    <w:rsid w:val="002D69DC"/>
    <w:rsid w:val="002E02EC"/>
    <w:rsid w:val="002E0C84"/>
    <w:rsid w:val="002E0CD9"/>
    <w:rsid w:val="002E0EAA"/>
    <w:rsid w:val="002E1A79"/>
    <w:rsid w:val="002E1DE4"/>
    <w:rsid w:val="002E2B16"/>
    <w:rsid w:val="002E2EA9"/>
    <w:rsid w:val="002E388B"/>
    <w:rsid w:val="002E3EE6"/>
    <w:rsid w:val="002E45D2"/>
    <w:rsid w:val="002E4963"/>
    <w:rsid w:val="002E4BC8"/>
    <w:rsid w:val="002E51D6"/>
    <w:rsid w:val="002E5568"/>
    <w:rsid w:val="002E5E41"/>
    <w:rsid w:val="002E5E4C"/>
    <w:rsid w:val="002E5FA1"/>
    <w:rsid w:val="002E6680"/>
    <w:rsid w:val="002E6DCD"/>
    <w:rsid w:val="002E7926"/>
    <w:rsid w:val="002F02F4"/>
    <w:rsid w:val="002F07F4"/>
    <w:rsid w:val="002F1564"/>
    <w:rsid w:val="002F181E"/>
    <w:rsid w:val="002F18E9"/>
    <w:rsid w:val="002F1ED9"/>
    <w:rsid w:val="002F22A2"/>
    <w:rsid w:val="002F22A8"/>
    <w:rsid w:val="002F26F0"/>
    <w:rsid w:val="002F2941"/>
    <w:rsid w:val="002F2993"/>
    <w:rsid w:val="002F323A"/>
    <w:rsid w:val="002F3818"/>
    <w:rsid w:val="002F3DFF"/>
    <w:rsid w:val="002F4134"/>
    <w:rsid w:val="002F4CDB"/>
    <w:rsid w:val="002F4DC9"/>
    <w:rsid w:val="002F5139"/>
    <w:rsid w:val="002F5304"/>
    <w:rsid w:val="002F534D"/>
    <w:rsid w:val="002F54A9"/>
    <w:rsid w:val="002F5599"/>
    <w:rsid w:val="002F5B5A"/>
    <w:rsid w:val="002F64DB"/>
    <w:rsid w:val="002F6AF9"/>
    <w:rsid w:val="002F71D1"/>
    <w:rsid w:val="0030020F"/>
    <w:rsid w:val="00300290"/>
    <w:rsid w:val="003003A2"/>
    <w:rsid w:val="00300594"/>
    <w:rsid w:val="003006AD"/>
    <w:rsid w:val="00301411"/>
    <w:rsid w:val="00301833"/>
    <w:rsid w:val="00302635"/>
    <w:rsid w:val="00302BC9"/>
    <w:rsid w:val="00302C55"/>
    <w:rsid w:val="0030303B"/>
    <w:rsid w:val="00303FAC"/>
    <w:rsid w:val="00304030"/>
    <w:rsid w:val="0030408B"/>
    <w:rsid w:val="0030584C"/>
    <w:rsid w:val="00305A54"/>
    <w:rsid w:val="00305AB1"/>
    <w:rsid w:val="00306109"/>
    <w:rsid w:val="00306C70"/>
    <w:rsid w:val="003076E3"/>
    <w:rsid w:val="003102F7"/>
    <w:rsid w:val="003105D9"/>
    <w:rsid w:val="0031089E"/>
    <w:rsid w:val="00310C1C"/>
    <w:rsid w:val="003114D2"/>
    <w:rsid w:val="00311D64"/>
    <w:rsid w:val="00311D99"/>
    <w:rsid w:val="00311DB2"/>
    <w:rsid w:val="0031271A"/>
    <w:rsid w:val="00312EC8"/>
    <w:rsid w:val="00313DBA"/>
    <w:rsid w:val="00313F71"/>
    <w:rsid w:val="00314731"/>
    <w:rsid w:val="0031499D"/>
    <w:rsid w:val="00315902"/>
    <w:rsid w:val="0031638D"/>
    <w:rsid w:val="00316748"/>
    <w:rsid w:val="00317696"/>
    <w:rsid w:val="003206B8"/>
    <w:rsid w:val="003207C1"/>
    <w:rsid w:val="003208A2"/>
    <w:rsid w:val="00320E89"/>
    <w:rsid w:val="003217B7"/>
    <w:rsid w:val="00321AC1"/>
    <w:rsid w:val="00321C3C"/>
    <w:rsid w:val="00321D1C"/>
    <w:rsid w:val="00321F9F"/>
    <w:rsid w:val="003229D1"/>
    <w:rsid w:val="003230AE"/>
    <w:rsid w:val="00323BBA"/>
    <w:rsid w:val="00325215"/>
    <w:rsid w:val="003255F5"/>
    <w:rsid w:val="003258F3"/>
    <w:rsid w:val="00325A73"/>
    <w:rsid w:val="00325B10"/>
    <w:rsid w:val="0032658A"/>
    <w:rsid w:val="0032688D"/>
    <w:rsid w:val="00326BD9"/>
    <w:rsid w:val="0032720C"/>
    <w:rsid w:val="00327FFD"/>
    <w:rsid w:val="0033182C"/>
    <w:rsid w:val="0033287B"/>
    <w:rsid w:val="003328CA"/>
    <w:rsid w:val="00332BB3"/>
    <w:rsid w:val="00334072"/>
    <w:rsid w:val="00334709"/>
    <w:rsid w:val="003348C7"/>
    <w:rsid w:val="00335B9B"/>
    <w:rsid w:val="00335ECD"/>
    <w:rsid w:val="00335F6B"/>
    <w:rsid w:val="00336844"/>
    <w:rsid w:val="0033784C"/>
    <w:rsid w:val="00337AC7"/>
    <w:rsid w:val="003402FD"/>
    <w:rsid w:val="0034079B"/>
    <w:rsid w:val="00341039"/>
    <w:rsid w:val="00341ADD"/>
    <w:rsid w:val="00341DED"/>
    <w:rsid w:val="003420A5"/>
    <w:rsid w:val="00342F53"/>
    <w:rsid w:val="00343208"/>
    <w:rsid w:val="003435B2"/>
    <w:rsid w:val="003439D9"/>
    <w:rsid w:val="00343CF5"/>
    <w:rsid w:val="00344A54"/>
    <w:rsid w:val="00344B4B"/>
    <w:rsid w:val="00344ED2"/>
    <w:rsid w:val="00345C67"/>
    <w:rsid w:val="00345CCC"/>
    <w:rsid w:val="003463D3"/>
    <w:rsid w:val="00346938"/>
    <w:rsid w:val="00347464"/>
    <w:rsid w:val="003476FD"/>
    <w:rsid w:val="00347911"/>
    <w:rsid w:val="003507D4"/>
    <w:rsid w:val="003511BF"/>
    <w:rsid w:val="00352152"/>
    <w:rsid w:val="0035225E"/>
    <w:rsid w:val="00352505"/>
    <w:rsid w:val="00352B53"/>
    <w:rsid w:val="003534A5"/>
    <w:rsid w:val="00353972"/>
    <w:rsid w:val="00353F12"/>
    <w:rsid w:val="003541A5"/>
    <w:rsid w:val="003546BA"/>
    <w:rsid w:val="00354B5E"/>
    <w:rsid w:val="003550F2"/>
    <w:rsid w:val="003551B6"/>
    <w:rsid w:val="003558C3"/>
    <w:rsid w:val="00355D85"/>
    <w:rsid w:val="00356099"/>
    <w:rsid w:val="0035650C"/>
    <w:rsid w:val="00356769"/>
    <w:rsid w:val="00356908"/>
    <w:rsid w:val="00357568"/>
    <w:rsid w:val="003577E9"/>
    <w:rsid w:val="003579C9"/>
    <w:rsid w:val="003600D7"/>
    <w:rsid w:val="003604B9"/>
    <w:rsid w:val="003609C2"/>
    <w:rsid w:val="00360B89"/>
    <w:rsid w:val="00360CE1"/>
    <w:rsid w:val="00361067"/>
    <w:rsid w:val="003618B5"/>
    <w:rsid w:val="00361CF9"/>
    <w:rsid w:val="00361DE6"/>
    <w:rsid w:val="00362084"/>
    <w:rsid w:val="00362A41"/>
    <w:rsid w:val="00363575"/>
    <w:rsid w:val="00363737"/>
    <w:rsid w:val="00363A0C"/>
    <w:rsid w:val="00363F89"/>
    <w:rsid w:val="00364017"/>
    <w:rsid w:val="0036438F"/>
    <w:rsid w:val="00364536"/>
    <w:rsid w:val="003647A0"/>
    <w:rsid w:val="0036553D"/>
    <w:rsid w:val="00365D3C"/>
    <w:rsid w:val="00366976"/>
    <w:rsid w:val="00366EAD"/>
    <w:rsid w:val="003674A2"/>
    <w:rsid w:val="00367A29"/>
    <w:rsid w:val="00367CF8"/>
    <w:rsid w:val="00371057"/>
    <w:rsid w:val="003712E5"/>
    <w:rsid w:val="0037160E"/>
    <w:rsid w:val="003728FC"/>
    <w:rsid w:val="00372A10"/>
    <w:rsid w:val="00372C57"/>
    <w:rsid w:val="00372D1D"/>
    <w:rsid w:val="00373175"/>
    <w:rsid w:val="003734AF"/>
    <w:rsid w:val="00373E11"/>
    <w:rsid w:val="003746D2"/>
    <w:rsid w:val="00374A81"/>
    <w:rsid w:val="00375AB8"/>
    <w:rsid w:val="0037611A"/>
    <w:rsid w:val="00376245"/>
    <w:rsid w:val="00376885"/>
    <w:rsid w:val="003769D4"/>
    <w:rsid w:val="00376BB8"/>
    <w:rsid w:val="003770D7"/>
    <w:rsid w:val="00377FCC"/>
    <w:rsid w:val="00380B96"/>
    <w:rsid w:val="0038100B"/>
    <w:rsid w:val="00381990"/>
    <w:rsid w:val="00381AF2"/>
    <w:rsid w:val="00381EEF"/>
    <w:rsid w:val="00381F23"/>
    <w:rsid w:val="003820F8"/>
    <w:rsid w:val="003828C8"/>
    <w:rsid w:val="00382C30"/>
    <w:rsid w:val="0038321A"/>
    <w:rsid w:val="0038345C"/>
    <w:rsid w:val="00383AC7"/>
    <w:rsid w:val="00383B5B"/>
    <w:rsid w:val="00385343"/>
    <w:rsid w:val="00385534"/>
    <w:rsid w:val="003855EF"/>
    <w:rsid w:val="0038570C"/>
    <w:rsid w:val="00385EE4"/>
    <w:rsid w:val="0038669A"/>
    <w:rsid w:val="003877C1"/>
    <w:rsid w:val="0038791C"/>
    <w:rsid w:val="00387A52"/>
    <w:rsid w:val="00387DC9"/>
    <w:rsid w:val="003905C0"/>
    <w:rsid w:val="00390A60"/>
    <w:rsid w:val="003911CE"/>
    <w:rsid w:val="00391658"/>
    <w:rsid w:val="003916D3"/>
    <w:rsid w:val="00391D31"/>
    <w:rsid w:val="00391D62"/>
    <w:rsid w:val="00391D66"/>
    <w:rsid w:val="00391D6B"/>
    <w:rsid w:val="0039210D"/>
    <w:rsid w:val="003925A1"/>
    <w:rsid w:val="00392729"/>
    <w:rsid w:val="00393C7D"/>
    <w:rsid w:val="00393FA9"/>
    <w:rsid w:val="003941C6"/>
    <w:rsid w:val="00394FA1"/>
    <w:rsid w:val="00394FA9"/>
    <w:rsid w:val="0039562E"/>
    <w:rsid w:val="003956D2"/>
    <w:rsid w:val="00395DB1"/>
    <w:rsid w:val="0039644B"/>
    <w:rsid w:val="003966A3"/>
    <w:rsid w:val="00396D33"/>
    <w:rsid w:val="003975DA"/>
    <w:rsid w:val="0039795E"/>
    <w:rsid w:val="00397F52"/>
    <w:rsid w:val="003A02FA"/>
    <w:rsid w:val="003A10B3"/>
    <w:rsid w:val="003A15BC"/>
    <w:rsid w:val="003A15FD"/>
    <w:rsid w:val="003A1770"/>
    <w:rsid w:val="003A1C21"/>
    <w:rsid w:val="003A1E75"/>
    <w:rsid w:val="003A23F5"/>
    <w:rsid w:val="003A32A1"/>
    <w:rsid w:val="003A3556"/>
    <w:rsid w:val="003A35FD"/>
    <w:rsid w:val="003A38DA"/>
    <w:rsid w:val="003A3F89"/>
    <w:rsid w:val="003A41E0"/>
    <w:rsid w:val="003A4289"/>
    <w:rsid w:val="003A4912"/>
    <w:rsid w:val="003A4DC3"/>
    <w:rsid w:val="003A53AD"/>
    <w:rsid w:val="003A5557"/>
    <w:rsid w:val="003A564A"/>
    <w:rsid w:val="003A5892"/>
    <w:rsid w:val="003A63BE"/>
    <w:rsid w:val="003A6480"/>
    <w:rsid w:val="003A7295"/>
    <w:rsid w:val="003A7E55"/>
    <w:rsid w:val="003B0EEB"/>
    <w:rsid w:val="003B0FBD"/>
    <w:rsid w:val="003B16C9"/>
    <w:rsid w:val="003B238C"/>
    <w:rsid w:val="003B2672"/>
    <w:rsid w:val="003B271B"/>
    <w:rsid w:val="003B30BC"/>
    <w:rsid w:val="003B36CA"/>
    <w:rsid w:val="003B3946"/>
    <w:rsid w:val="003B3A69"/>
    <w:rsid w:val="003B3AF5"/>
    <w:rsid w:val="003B3CEE"/>
    <w:rsid w:val="003B433D"/>
    <w:rsid w:val="003B4E3D"/>
    <w:rsid w:val="003B538F"/>
    <w:rsid w:val="003B53E8"/>
    <w:rsid w:val="003B5BEE"/>
    <w:rsid w:val="003B643A"/>
    <w:rsid w:val="003B6502"/>
    <w:rsid w:val="003B6DDD"/>
    <w:rsid w:val="003B6F7E"/>
    <w:rsid w:val="003B7059"/>
    <w:rsid w:val="003C26A2"/>
    <w:rsid w:val="003C275F"/>
    <w:rsid w:val="003C3259"/>
    <w:rsid w:val="003C335A"/>
    <w:rsid w:val="003C38A4"/>
    <w:rsid w:val="003C3912"/>
    <w:rsid w:val="003C3F2B"/>
    <w:rsid w:val="003C5FA0"/>
    <w:rsid w:val="003C6C45"/>
    <w:rsid w:val="003C755E"/>
    <w:rsid w:val="003D03EA"/>
    <w:rsid w:val="003D040D"/>
    <w:rsid w:val="003D086D"/>
    <w:rsid w:val="003D0959"/>
    <w:rsid w:val="003D0C20"/>
    <w:rsid w:val="003D156A"/>
    <w:rsid w:val="003D16B8"/>
    <w:rsid w:val="003D1C36"/>
    <w:rsid w:val="003D1D68"/>
    <w:rsid w:val="003D2005"/>
    <w:rsid w:val="003D2954"/>
    <w:rsid w:val="003D2BF0"/>
    <w:rsid w:val="003D3509"/>
    <w:rsid w:val="003D3734"/>
    <w:rsid w:val="003D3DBD"/>
    <w:rsid w:val="003D4A91"/>
    <w:rsid w:val="003D511B"/>
    <w:rsid w:val="003D5166"/>
    <w:rsid w:val="003D5939"/>
    <w:rsid w:val="003D5CF3"/>
    <w:rsid w:val="003D6ABD"/>
    <w:rsid w:val="003D6F03"/>
    <w:rsid w:val="003D74AB"/>
    <w:rsid w:val="003E0286"/>
    <w:rsid w:val="003E08F7"/>
    <w:rsid w:val="003E15FC"/>
    <w:rsid w:val="003E28EB"/>
    <w:rsid w:val="003E2AE6"/>
    <w:rsid w:val="003E329A"/>
    <w:rsid w:val="003E33B4"/>
    <w:rsid w:val="003E3434"/>
    <w:rsid w:val="003E4087"/>
    <w:rsid w:val="003E5DEF"/>
    <w:rsid w:val="003E6730"/>
    <w:rsid w:val="003E6825"/>
    <w:rsid w:val="003E6865"/>
    <w:rsid w:val="003E6F48"/>
    <w:rsid w:val="003E74BD"/>
    <w:rsid w:val="003E7C4B"/>
    <w:rsid w:val="003E7EC4"/>
    <w:rsid w:val="003F0207"/>
    <w:rsid w:val="003F0818"/>
    <w:rsid w:val="003F0979"/>
    <w:rsid w:val="003F0B30"/>
    <w:rsid w:val="003F0D3C"/>
    <w:rsid w:val="003F0E49"/>
    <w:rsid w:val="003F1326"/>
    <w:rsid w:val="003F198A"/>
    <w:rsid w:val="003F225E"/>
    <w:rsid w:val="003F2531"/>
    <w:rsid w:val="003F2FE8"/>
    <w:rsid w:val="003F35E2"/>
    <w:rsid w:val="003F3DA5"/>
    <w:rsid w:val="003F4117"/>
    <w:rsid w:val="003F413C"/>
    <w:rsid w:val="003F46E3"/>
    <w:rsid w:val="003F532C"/>
    <w:rsid w:val="003F603A"/>
    <w:rsid w:val="003F6441"/>
    <w:rsid w:val="003F67A9"/>
    <w:rsid w:val="003F6917"/>
    <w:rsid w:val="003F6CB5"/>
    <w:rsid w:val="003F7163"/>
    <w:rsid w:val="004003D4"/>
    <w:rsid w:val="004004DF"/>
    <w:rsid w:val="004010B2"/>
    <w:rsid w:val="00401323"/>
    <w:rsid w:val="00401465"/>
    <w:rsid w:val="00401CD9"/>
    <w:rsid w:val="0040203F"/>
    <w:rsid w:val="004020BB"/>
    <w:rsid w:val="00402431"/>
    <w:rsid w:val="0040247C"/>
    <w:rsid w:val="00402872"/>
    <w:rsid w:val="00402E5B"/>
    <w:rsid w:val="00402FB1"/>
    <w:rsid w:val="004036BA"/>
    <w:rsid w:val="00404DD5"/>
    <w:rsid w:val="00405166"/>
    <w:rsid w:val="00405247"/>
    <w:rsid w:val="00405788"/>
    <w:rsid w:val="00405AF2"/>
    <w:rsid w:val="00405C6C"/>
    <w:rsid w:val="004079DF"/>
    <w:rsid w:val="00407A4C"/>
    <w:rsid w:val="00407FEE"/>
    <w:rsid w:val="00410E21"/>
    <w:rsid w:val="004116A1"/>
    <w:rsid w:val="00411ACB"/>
    <w:rsid w:val="00411D5D"/>
    <w:rsid w:val="00411F14"/>
    <w:rsid w:val="00412526"/>
    <w:rsid w:val="00412E59"/>
    <w:rsid w:val="0041314F"/>
    <w:rsid w:val="004136E6"/>
    <w:rsid w:val="00413705"/>
    <w:rsid w:val="004145EE"/>
    <w:rsid w:val="00414666"/>
    <w:rsid w:val="0041474F"/>
    <w:rsid w:val="00414A0F"/>
    <w:rsid w:val="00414DFC"/>
    <w:rsid w:val="00414EF5"/>
    <w:rsid w:val="00415648"/>
    <w:rsid w:val="00415AB1"/>
    <w:rsid w:val="004160B6"/>
    <w:rsid w:val="00416140"/>
    <w:rsid w:val="0041674E"/>
    <w:rsid w:val="00416C00"/>
    <w:rsid w:val="00416FBD"/>
    <w:rsid w:val="00417A69"/>
    <w:rsid w:val="00417ECA"/>
    <w:rsid w:val="00420649"/>
    <w:rsid w:val="00420E06"/>
    <w:rsid w:val="0042129A"/>
    <w:rsid w:val="0042131E"/>
    <w:rsid w:val="00421B76"/>
    <w:rsid w:val="00421CE3"/>
    <w:rsid w:val="004220DB"/>
    <w:rsid w:val="004222AD"/>
    <w:rsid w:val="004227A7"/>
    <w:rsid w:val="00423583"/>
    <w:rsid w:val="00423ECC"/>
    <w:rsid w:val="00424515"/>
    <w:rsid w:val="00424552"/>
    <w:rsid w:val="004245BE"/>
    <w:rsid w:val="004246E5"/>
    <w:rsid w:val="00424A14"/>
    <w:rsid w:val="00425E0C"/>
    <w:rsid w:val="00426938"/>
    <w:rsid w:val="004273ED"/>
    <w:rsid w:val="004277F6"/>
    <w:rsid w:val="00427A29"/>
    <w:rsid w:val="004300CC"/>
    <w:rsid w:val="004311AE"/>
    <w:rsid w:val="00431850"/>
    <w:rsid w:val="00431E57"/>
    <w:rsid w:val="00432677"/>
    <w:rsid w:val="00432F11"/>
    <w:rsid w:val="004330B7"/>
    <w:rsid w:val="00433A72"/>
    <w:rsid w:val="00433B16"/>
    <w:rsid w:val="00434306"/>
    <w:rsid w:val="004343EF"/>
    <w:rsid w:val="00434AD2"/>
    <w:rsid w:val="00434E14"/>
    <w:rsid w:val="00435156"/>
    <w:rsid w:val="004368D2"/>
    <w:rsid w:val="00436B88"/>
    <w:rsid w:val="004376A5"/>
    <w:rsid w:val="0043770D"/>
    <w:rsid w:val="0043775E"/>
    <w:rsid w:val="00437806"/>
    <w:rsid w:val="00440AA0"/>
    <w:rsid w:val="004412B2"/>
    <w:rsid w:val="004414EC"/>
    <w:rsid w:val="00441557"/>
    <w:rsid w:val="00441700"/>
    <w:rsid w:val="0044267E"/>
    <w:rsid w:val="00442807"/>
    <w:rsid w:val="00442882"/>
    <w:rsid w:val="00442CCE"/>
    <w:rsid w:val="004432EF"/>
    <w:rsid w:val="00443B99"/>
    <w:rsid w:val="00443E1E"/>
    <w:rsid w:val="00444025"/>
    <w:rsid w:val="00444B1C"/>
    <w:rsid w:val="004454A2"/>
    <w:rsid w:val="004459DA"/>
    <w:rsid w:val="004459E6"/>
    <w:rsid w:val="00445F32"/>
    <w:rsid w:val="0044612F"/>
    <w:rsid w:val="00446B75"/>
    <w:rsid w:val="00447678"/>
    <w:rsid w:val="0044797A"/>
    <w:rsid w:val="00447D2A"/>
    <w:rsid w:val="00447D94"/>
    <w:rsid w:val="00447F55"/>
    <w:rsid w:val="00452708"/>
    <w:rsid w:val="00452861"/>
    <w:rsid w:val="004530D0"/>
    <w:rsid w:val="0045320E"/>
    <w:rsid w:val="004538F1"/>
    <w:rsid w:val="00453DEA"/>
    <w:rsid w:val="00454B10"/>
    <w:rsid w:val="00454B53"/>
    <w:rsid w:val="00454C39"/>
    <w:rsid w:val="004554BD"/>
    <w:rsid w:val="004555AD"/>
    <w:rsid w:val="00455828"/>
    <w:rsid w:val="00455E3C"/>
    <w:rsid w:val="00455FA5"/>
    <w:rsid w:val="0045689F"/>
    <w:rsid w:val="00457A3D"/>
    <w:rsid w:val="00460FFE"/>
    <w:rsid w:val="00463A04"/>
    <w:rsid w:val="00463D62"/>
    <w:rsid w:val="00464C14"/>
    <w:rsid w:val="0046503A"/>
    <w:rsid w:val="00465126"/>
    <w:rsid w:val="004651B3"/>
    <w:rsid w:val="00465361"/>
    <w:rsid w:val="00465466"/>
    <w:rsid w:val="00465A66"/>
    <w:rsid w:val="00465F65"/>
    <w:rsid w:val="00465FF3"/>
    <w:rsid w:val="00466C9B"/>
    <w:rsid w:val="00466D84"/>
    <w:rsid w:val="00466DF1"/>
    <w:rsid w:val="00467349"/>
    <w:rsid w:val="00467C4F"/>
    <w:rsid w:val="00467C98"/>
    <w:rsid w:val="00467DE8"/>
    <w:rsid w:val="004700A2"/>
    <w:rsid w:val="00471AD9"/>
    <w:rsid w:val="00471BD6"/>
    <w:rsid w:val="00471D55"/>
    <w:rsid w:val="00472BC2"/>
    <w:rsid w:val="00472CD0"/>
    <w:rsid w:val="00472EB4"/>
    <w:rsid w:val="004731B6"/>
    <w:rsid w:val="00473428"/>
    <w:rsid w:val="0047405F"/>
    <w:rsid w:val="00474521"/>
    <w:rsid w:val="0047493E"/>
    <w:rsid w:val="00475583"/>
    <w:rsid w:val="004765EE"/>
    <w:rsid w:val="00476DA0"/>
    <w:rsid w:val="00477104"/>
    <w:rsid w:val="0047713B"/>
    <w:rsid w:val="00477B46"/>
    <w:rsid w:val="00477BE5"/>
    <w:rsid w:val="00477EDF"/>
    <w:rsid w:val="004805A0"/>
    <w:rsid w:val="00480DF7"/>
    <w:rsid w:val="00481782"/>
    <w:rsid w:val="004821A2"/>
    <w:rsid w:val="004828D6"/>
    <w:rsid w:val="0048314A"/>
    <w:rsid w:val="004839E2"/>
    <w:rsid w:val="004845EF"/>
    <w:rsid w:val="00485394"/>
    <w:rsid w:val="004863AD"/>
    <w:rsid w:val="00486F90"/>
    <w:rsid w:val="00487830"/>
    <w:rsid w:val="00487A37"/>
    <w:rsid w:val="00490000"/>
    <w:rsid w:val="004909C1"/>
    <w:rsid w:val="00490ED9"/>
    <w:rsid w:val="004913A5"/>
    <w:rsid w:val="0049163A"/>
    <w:rsid w:val="004918B9"/>
    <w:rsid w:val="00491B8D"/>
    <w:rsid w:val="004925A7"/>
    <w:rsid w:val="0049261E"/>
    <w:rsid w:val="00492A3A"/>
    <w:rsid w:val="00492BEC"/>
    <w:rsid w:val="00492D3F"/>
    <w:rsid w:val="00492F2F"/>
    <w:rsid w:val="00493211"/>
    <w:rsid w:val="004932A5"/>
    <w:rsid w:val="00493AFD"/>
    <w:rsid w:val="00495148"/>
    <w:rsid w:val="00495A59"/>
    <w:rsid w:val="004964E3"/>
    <w:rsid w:val="00496710"/>
    <w:rsid w:val="00496E45"/>
    <w:rsid w:val="00496EBF"/>
    <w:rsid w:val="00496EF7"/>
    <w:rsid w:val="00497053"/>
    <w:rsid w:val="0049713C"/>
    <w:rsid w:val="004971AC"/>
    <w:rsid w:val="0049764E"/>
    <w:rsid w:val="00497FE4"/>
    <w:rsid w:val="004A1CB3"/>
    <w:rsid w:val="004A3990"/>
    <w:rsid w:val="004A4054"/>
    <w:rsid w:val="004A46B0"/>
    <w:rsid w:val="004A4A5E"/>
    <w:rsid w:val="004A4BA2"/>
    <w:rsid w:val="004A5E84"/>
    <w:rsid w:val="004A6C2B"/>
    <w:rsid w:val="004A7014"/>
    <w:rsid w:val="004A75C8"/>
    <w:rsid w:val="004A7987"/>
    <w:rsid w:val="004B0047"/>
    <w:rsid w:val="004B08BB"/>
    <w:rsid w:val="004B0C52"/>
    <w:rsid w:val="004B1AB4"/>
    <w:rsid w:val="004B1AEB"/>
    <w:rsid w:val="004B271D"/>
    <w:rsid w:val="004B4296"/>
    <w:rsid w:val="004B44CF"/>
    <w:rsid w:val="004B54CF"/>
    <w:rsid w:val="004B73E1"/>
    <w:rsid w:val="004C02C6"/>
    <w:rsid w:val="004C0414"/>
    <w:rsid w:val="004C1382"/>
    <w:rsid w:val="004C19DA"/>
    <w:rsid w:val="004C1B97"/>
    <w:rsid w:val="004C2DB4"/>
    <w:rsid w:val="004C2E40"/>
    <w:rsid w:val="004C31DB"/>
    <w:rsid w:val="004C34F3"/>
    <w:rsid w:val="004C3540"/>
    <w:rsid w:val="004C35A7"/>
    <w:rsid w:val="004C4D4B"/>
    <w:rsid w:val="004C4FF2"/>
    <w:rsid w:val="004C5D16"/>
    <w:rsid w:val="004C5F6B"/>
    <w:rsid w:val="004C6114"/>
    <w:rsid w:val="004C6EDA"/>
    <w:rsid w:val="004C7CC4"/>
    <w:rsid w:val="004C7D23"/>
    <w:rsid w:val="004C7E33"/>
    <w:rsid w:val="004D082E"/>
    <w:rsid w:val="004D0EC3"/>
    <w:rsid w:val="004D13A6"/>
    <w:rsid w:val="004D185B"/>
    <w:rsid w:val="004D1DDD"/>
    <w:rsid w:val="004D26FB"/>
    <w:rsid w:val="004D2E76"/>
    <w:rsid w:val="004D323A"/>
    <w:rsid w:val="004D352C"/>
    <w:rsid w:val="004D42C5"/>
    <w:rsid w:val="004D437E"/>
    <w:rsid w:val="004D452F"/>
    <w:rsid w:val="004D5111"/>
    <w:rsid w:val="004D527A"/>
    <w:rsid w:val="004D544A"/>
    <w:rsid w:val="004D5498"/>
    <w:rsid w:val="004D6753"/>
    <w:rsid w:val="004D6C16"/>
    <w:rsid w:val="004D7B1D"/>
    <w:rsid w:val="004E02DD"/>
    <w:rsid w:val="004E1755"/>
    <w:rsid w:val="004E17AF"/>
    <w:rsid w:val="004E1DFD"/>
    <w:rsid w:val="004E24A3"/>
    <w:rsid w:val="004E2B0D"/>
    <w:rsid w:val="004E2DA0"/>
    <w:rsid w:val="004E33B1"/>
    <w:rsid w:val="004E3761"/>
    <w:rsid w:val="004E3902"/>
    <w:rsid w:val="004E495E"/>
    <w:rsid w:val="004E4CF4"/>
    <w:rsid w:val="004E4D6F"/>
    <w:rsid w:val="004E53C4"/>
    <w:rsid w:val="004E6A06"/>
    <w:rsid w:val="004E713D"/>
    <w:rsid w:val="004E746D"/>
    <w:rsid w:val="004E78FE"/>
    <w:rsid w:val="004E797D"/>
    <w:rsid w:val="004E7B04"/>
    <w:rsid w:val="004E7D60"/>
    <w:rsid w:val="004E7DFE"/>
    <w:rsid w:val="004F0A48"/>
    <w:rsid w:val="004F0E5B"/>
    <w:rsid w:val="004F0F54"/>
    <w:rsid w:val="004F275E"/>
    <w:rsid w:val="004F283B"/>
    <w:rsid w:val="004F2A20"/>
    <w:rsid w:val="004F3806"/>
    <w:rsid w:val="004F4423"/>
    <w:rsid w:val="004F5753"/>
    <w:rsid w:val="004F6050"/>
    <w:rsid w:val="004F621A"/>
    <w:rsid w:val="004F6A38"/>
    <w:rsid w:val="004F6FCE"/>
    <w:rsid w:val="004F7B20"/>
    <w:rsid w:val="0050103B"/>
    <w:rsid w:val="00501478"/>
    <w:rsid w:val="00501496"/>
    <w:rsid w:val="00501E36"/>
    <w:rsid w:val="005021D8"/>
    <w:rsid w:val="005027C7"/>
    <w:rsid w:val="00502871"/>
    <w:rsid w:val="005035EB"/>
    <w:rsid w:val="00503737"/>
    <w:rsid w:val="005038E0"/>
    <w:rsid w:val="00504178"/>
    <w:rsid w:val="005041E8"/>
    <w:rsid w:val="00504242"/>
    <w:rsid w:val="0050500C"/>
    <w:rsid w:val="005051AC"/>
    <w:rsid w:val="00505C98"/>
    <w:rsid w:val="005060D0"/>
    <w:rsid w:val="00506133"/>
    <w:rsid w:val="005066E0"/>
    <w:rsid w:val="005072C0"/>
    <w:rsid w:val="00507759"/>
    <w:rsid w:val="00507EF7"/>
    <w:rsid w:val="0051089E"/>
    <w:rsid w:val="00511561"/>
    <w:rsid w:val="00512954"/>
    <w:rsid w:val="00512C9B"/>
    <w:rsid w:val="00512D02"/>
    <w:rsid w:val="00513303"/>
    <w:rsid w:val="00513471"/>
    <w:rsid w:val="005143FF"/>
    <w:rsid w:val="00514784"/>
    <w:rsid w:val="0051491E"/>
    <w:rsid w:val="005149C3"/>
    <w:rsid w:val="00514B1B"/>
    <w:rsid w:val="00514E24"/>
    <w:rsid w:val="00515000"/>
    <w:rsid w:val="0051794E"/>
    <w:rsid w:val="00517FAC"/>
    <w:rsid w:val="00520254"/>
    <w:rsid w:val="005205F9"/>
    <w:rsid w:val="00520631"/>
    <w:rsid w:val="005213E1"/>
    <w:rsid w:val="005227DB"/>
    <w:rsid w:val="005229E5"/>
    <w:rsid w:val="00522CEE"/>
    <w:rsid w:val="00523C7E"/>
    <w:rsid w:val="00524036"/>
    <w:rsid w:val="00524BD2"/>
    <w:rsid w:val="00525A65"/>
    <w:rsid w:val="00525C43"/>
    <w:rsid w:val="00525CF5"/>
    <w:rsid w:val="00525E71"/>
    <w:rsid w:val="005262B6"/>
    <w:rsid w:val="005262B8"/>
    <w:rsid w:val="0052698D"/>
    <w:rsid w:val="00526B31"/>
    <w:rsid w:val="00527BD3"/>
    <w:rsid w:val="0053067F"/>
    <w:rsid w:val="00532020"/>
    <w:rsid w:val="005320A4"/>
    <w:rsid w:val="005321D1"/>
    <w:rsid w:val="0053241B"/>
    <w:rsid w:val="0053298B"/>
    <w:rsid w:val="00533A2C"/>
    <w:rsid w:val="00535AE3"/>
    <w:rsid w:val="00536373"/>
    <w:rsid w:val="00536530"/>
    <w:rsid w:val="005369CB"/>
    <w:rsid w:val="00536B4C"/>
    <w:rsid w:val="005375F4"/>
    <w:rsid w:val="00537AC9"/>
    <w:rsid w:val="005400D7"/>
    <w:rsid w:val="00540690"/>
    <w:rsid w:val="00540886"/>
    <w:rsid w:val="00540D6C"/>
    <w:rsid w:val="005416E3"/>
    <w:rsid w:val="0054173C"/>
    <w:rsid w:val="005420A8"/>
    <w:rsid w:val="00542593"/>
    <w:rsid w:val="005426E4"/>
    <w:rsid w:val="00542A6F"/>
    <w:rsid w:val="00542DA7"/>
    <w:rsid w:val="00543288"/>
    <w:rsid w:val="0054461F"/>
    <w:rsid w:val="00545079"/>
    <w:rsid w:val="00545562"/>
    <w:rsid w:val="00545915"/>
    <w:rsid w:val="00545FA8"/>
    <w:rsid w:val="005464B8"/>
    <w:rsid w:val="005466FE"/>
    <w:rsid w:val="00546AEB"/>
    <w:rsid w:val="00546FA1"/>
    <w:rsid w:val="0054744C"/>
    <w:rsid w:val="005474D1"/>
    <w:rsid w:val="00550856"/>
    <w:rsid w:val="00551275"/>
    <w:rsid w:val="00551384"/>
    <w:rsid w:val="005517F7"/>
    <w:rsid w:val="00552135"/>
    <w:rsid w:val="00552225"/>
    <w:rsid w:val="005527F4"/>
    <w:rsid w:val="0055283F"/>
    <w:rsid w:val="00552D1C"/>
    <w:rsid w:val="00553486"/>
    <w:rsid w:val="00553D34"/>
    <w:rsid w:val="0055516B"/>
    <w:rsid w:val="00555542"/>
    <w:rsid w:val="005558A4"/>
    <w:rsid w:val="00555A52"/>
    <w:rsid w:val="00555EEA"/>
    <w:rsid w:val="00556453"/>
    <w:rsid w:val="005567C3"/>
    <w:rsid w:val="00556F27"/>
    <w:rsid w:val="0055726D"/>
    <w:rsid w:val="00557F15"/>
    <w:rsid w:val="00560898"/>
    <w:rsid w:val="00560B31"/>
    <w:rsid w:val="00560FC3"/>
    <w:rsid w:val="005628C5"/>
    <w:rsid w:val="00563D49"/>
    <w:rsid w:val="0056423C"/>
    <w:rsid w:val="00564FCF"/>
    <w:rsid w:val="00565412"/>
    <w:rsid w:val="00565614"/>
    <w:rsid w:val="005658C0"/>
    <w:rsid w:val="005667DC"/>
    <w:rsid w:val="005669AC"/>
    <w:rsid w:val="0056761E"/>
    <w:rsid w:val="00567C74"/>
    <w:rsid w:val="005705DB"/>
    <w:rsid w:val="00570978"/>
    <w:rsid w:val="00570B07"/>
    <w:rsid w:val="00571052"/>
    <w:rsid w:val="00571498"/>
    <w:rsid w:val="005718C7"/>
    <w:rsid w:val="005719C6"/>
    <w:rsid w:val="00571D16"/>
    <w:rsid w:val="005723D1"/>
    <w:rsid w:val="005727C6"/>
    <w:rsid w:val="00572BD1"/>
    <w:rsid w:val="00573169"/>
    <w:rsid w:val="005731F6"/>
    <w:rsid w:val="005735D2"/>
    <w:rsid w:val="00573B7B"/>
    <w:rsid w:val="00573DC4"/>
    <w:rsid w:val="00574401"/>
    <w:rsid w:val="00574473"/>
    <w:rsid w:val="00574D15"/>
    <w:rsid w:val="005754D8"/>
    <w:rsid w:val="00575AB7"/>
    <w:rsid w:val="00577717"/>
    <w:rsid w:val="00580026"/>
    <w:rsid w:val="005802C0"/>
    <w:rsid w:val="0058128F"/>
    <w:rsid w:val="00581467"/>
    <w:rsid w:val="00582344"/>
    <w:rsid w:val="00582E89"/>
    <w:rsid w:val="00583646"/>
    <w:rsid w:val="00583A96"/>
    <w:rsid w:val="00583F34"/>
    <w:rsid w:val="00583F5F"/>
    <w:rsid w:val="00584B70"/>
    <w:rsid w:val="00584E0C"/>
    <w:rsid w:val="005853F4"/>
    <w:rsid w:val="00585C0A"/>
    <w:rsid w:val="0058608E"/>
    <w:rsid w:val="005869C1"/>
    <w:rsid w:val="00586CF6"/>
    <w:rsid w:val="00587DD4"/>
    <w:rsid w:val="005901EF"/>
    <w:rsid w:val="005905BB"/>
    <w:rsid w:val="00590C1B"/>
    <w:rsid w:val="0059127E"/>
    <w:rsid w:val="00591402"/>
    <w:rsid w:val="005917C6"/>
    <w:rsid w:val="005929DA"/>
    <w:rsid w:val="005933B7"/>
    <w:rsid w:val="0059386C"/>
    <w:rsid w:val="00593B3F"/>
    <w:rsid w:val="00594523"/>
    <w:rsid w:val="0059471C"/>
    <w:rsid w:val="00594AAB"/>
    <w:rsid w:val="005959A9"/>
    <w:rsid w:val="00595B81"/>
    <w:rsid w:val="00596737"/>
    <w:rsid w:val="00597366"/>
    <w:rsid w:val="00597BCD"/>
    <w:rsid w:val="00597CD5"/>
    <w:rsid w:val="00597DDE"/>
    <w:rsid w:val="005A085E"/>
    <w:rsid w:val="005A0862"/>
    <w:rsid w:val="005A0D9F"/>
    <w:rsid w:val="005A13FF"/>
    <w:rsid w:val="005A1953"/>
    <w:rsid w:val="005A226B"/>
    <w:rsid w:val="005A26E6"/>
    <w:rsid w:val="005A2E3A"/>
    <w:rsid w:val="005A3159"/>
    <w:rsid w:val="005A3791"/>
    <w:rsid w:val="005A3D0F"/>
    <w:rsid w:val="005A4181"/>
    <w:rsid w:val="005A4DCA"/>
    <w:rsid w:val="005A5E59"/>
    <w:rsid w:val="005A5F2C"/>
    <w:rsid w:val="005A6582"/>
    <w:rsid w:val="005A6684"/>
    <w:rsid w:val="005A6903"/>
    <w:rsid w:val="005A696F"/>
    <w:rsid w:val="005A6997"/>
    <w:rsid w:val="005A6BB5"/>
    <w:rsid w:val="005A770C"/>
    <w:rsid w:val="005A7B31"/>
    <w:rsid w:val="005A7BE2"/>
    <w:rsid w:val="005A7CFC"/>
    <w:rsid w:val="005A7E58"/>
    <w:rsid w:val="005B1585"/>
    <w:rsid w:val="005B2063"/>
    <w:rsid w:val="005B25AA"/>
    <w:rsid w:val="005B278C"/>
    <w:rsid w:val="005B28DB"/>
    <w:rsid w:val="005B3647"/>
    <w:rsid w:val="005B4EB2"/>
    <w:rsid w:val="005B5A14"/>
    <w:rsid w:val="005B5ABB"/>
    <w:rsid w:val="005B6758"/>
    <w:rsid w:val="005B6E50"/>
    <w:rsid w:val="005B73D2"/>
    <w:rsid w:val="005B7774"/>
    <w:rsid w:val="005B7A8C"/>
    <w:rsid w:val="005B7C90"/>
    <w:rsid w:val="005C09C7"/>
    <w:rsid w:val="005C0C1E"/>
    <w:rsid w:val="005C115F"/>
    <w:rsid w:val="005C140E"/>
    <w:rsid w:val="005C14F3"/>
    <w:rsid w:val="005C1A46"/>
    <w:rsid w:val="005C2C83"/>
    <w:rsid w:val="005C3792"/>
    <w:rsid w:val="005C3866"/>
    <w:rsid w:val="005C4166"/>
    <w:rsid w:val="005C4ADF"/>
    <w:rsid w:val="005C4AFB"/>
    <w:rsid w:val="005C5170"/>
    <w:rsid w:val="005C5247"/>
    <w:rsid w:val="005C541E"/>
    <w:rsid w:val="005C5CB4"/>
    <w:rsid w:val="005C640C"/>
    <w:rsid w:val="005C66B3"/>
    <w:rsid w:val="005C6A6A"/>
    <w:rsid w:val="005C6E94"/>
    <w:rsid w:val="005C7035"/>
    <w:rsid w:val="005C7FBE"/>
    <w:rsid w:val="005C7FE6"/>
    <w:rsid w:val="005D038F"/>
    <w:rsid w:val="005D0682"/>
    <w:rsid w:val="005D0F39"/>
    <w:rsid w:val="005D102B"/>
    <w:rsid w:val="005D10A7"/>
    <w:rsid w:val="005D1458"/>
    <w:rsid w:val="005D1B39"/>
    <w:rsid w:val="005D21FE"/>
    <w:rsid w:val="005D2726"/>
    <w:rsid w:val="005D2900"/>
    <w:rsid w:val="005D2E8A"/>
    <w:rsid w:val="005D32B7"/>
    <w:rsid w:val="005D354F"/>
    <w:rsid w:val="005D3F63"/>
    <w:rsid w:val="005D4A49"/>
    <w:rsid w:val="005D4C77"/>
    <w:rsid w:val="005D4DB9"/>
    <w:rsid w:val="005D4E9A"/>
    <w:rsid w:val="005D5A0F"/>
    <w:rsid w:val="005D650E"/>
    <w:rsid w:val="005D6FA7"/>
    <w:rsid w:val="005D7B97"/>
    <w:rsid w:val="005E0236"/>
    <w:rsid w:val="005E08A3"/>
    <w:rsid w:val="005E0B52"/>
    <w:rsid w:val="005E11FC"/>
    <w:rsid w:val="005E1A18"/>
    <w:rsid w:val="005E1A4F"/>
    <w:rsid w:val="005E1BD2"/>
    <w:rsid w:val="005E1E11"/>
    <w:rsid w:val="005E2313"/>
    <w:rsid w:val="005E235C"/>
    <w:rsid w:val="005E24A4"/>
    <w:rsid w:val="005E2AD8"/>
    <w:rsid w:val="005E391E"/>
    <w:rsid w:val="005E3951"/>
    <w:rsid w:val="005E4315"/>
    <w:rsid w:val="005E50D8"/>
    <w:rsid w:val="005E57F7"/>
    <w:rsid w:val="005E5E7D"/>
    <w:rsid w:val="005E636A"/>
    <w:rsid w:val="005E7005"/>
    <w:rsid w:val="005E704C"/>
    <w:rsid w:val="005E73B9"/>
    <w:rsid w:val="005E74F3"/>
    <w:rsid w:val="005E7986"/>
    <w:rsid w:val="005E79F6"/>
    <w:rsid w:val="005F0181"/>
    <w:rsid w:val="005F03F6"/>
    <w:rsid w:val="005F079A"/>
    <w:rsid w:val="005F12CD"/>
    <w:rsid w:val="005F198B"/>
    <w:rsid w:val="005F1EC7"/>
    <w:rsid w:val="005F253C"/>
    <w:rsid w:val="005F2D0F"/>
    <w:rsid w:val="005F2F25"/>
    <w:rsid w:val="005F31E2"/>
    <w:rsid w:val="005F3364"/>
    <w:rsid w:val="005F33CA"/>
    <w:rsid w:val="005F34FF"/>
    <w:rsid w:val="005F387F"/>
    <w:rsid w:val="005F43FC"/>
    <w:rsid w:val="005F552C"/>
    <w:rsid w:val="005F5CD3"/>
    <w:rsid w:val="005F668F"/>
    <w:rsid w:val="005F7165"/>
    <w:rsid w:val="005F775B"/>
    <w:rsid w:val="005F7D78"/>
    <w:rsid w:val="006000AE"/>
    <w:rsid w:val="0060027B"/>
    <w:rsid w:val="00600689"/>
    <w:rsid w:val="00600B79"/>
    <w:rsid w:val="00600BDB"/>
    <w:rsid w:val="00601BDE"/>
    <w:rsid w:val="00601C1E"/>
    <w:rsid w:val="006020D4"/>
    <w:rsid w:val="00602592"/>
    <w:rsid w:val="00602633"/>
    <w:rsid w:val="00602699"/>
    <w:rsid w:val="00602D00"/>
    <w:rsid w:val="0060349B"/>
    <w:rsid w:val="00604E45"/>
    <w:rsid w:val="006057DB"/>
    <w:rsid w:val="006058DD"/>
    <w:rsid w:val="00605DF6"/>
    <w:rsid w:val="00606018"/>
    <w:rsid w:val="00606421"/>
    <w:rsid w:val="00606FAF"/>
    <w:rsid w:val="00607B7B"/>
    <w:rsid w:val="00607D91"/>
    <w:rsid w:val="00610078"/>
    <w:rsid w:val="006105CD"/>
    <w:rsid w:val="00610658"/>
    <w:rsid w:val="00610912"/>
    <w:rsid w:val="00610B35"/>
    <w:rsid w:val="00610C64"/>
    <w:rsid w:val="0061162C"/>
    <w:rsid w:val="0061165E"/>
    <w:rsid w:val="00611B92"/>
    <w:rsid w:val="00611E90"/>
    <w:rsid w:val="00612A3C"/>
    <w:rsid w:val="00613351"/>
    <w:rsid w:val="006133FA"/>
    <w:rsid w:val="00613773"/>
    <w:rsid w:val="006144CD"/>
    <w:rsid w:val="0061477F"/>
    <w:rsid w:val="0061494B"/>
    <w:rsid w:val="00615A16"/>
    <w:rsid w:val="00615BE1"/>
    <w:rsid w:val="0061603C"/>
    <w:rsid w:val="006161AB"/>
    <w:rsid w:val="00616285"/>
    <w:rsid w:val="00616607"/>
    <w:rsid w:val="00616D7D"/>
    <w:rsid w:val="00616EBF"/>
    <w:rsid w:val="00620C5C"/>
    <w:rsid w:val="006210FE"/>
    <w:rsid w:val="00621161"/>
    <w:rsid w:val="006211D2"/>
    <w:rsid w:val="006237CD"/>
    <w:rsid w:val="00623EA1"/>
    <w:rsid w:val="00623EE2"/>
    <w:rsid w:val="00624413"/>
    <w:rsid w:val="00624DEE"/>
    <w:rsid w:val="00624E89"/>
    <w:rsid w:val="00625280"/>
    <w:rsid w:val="00625571"/>
    <w:rsid w:val="006255E3"/>
    <w:rsid w:val="00625A83"/>
    <w:rsid w:val="00625D06"/>
    <w:rsid w:val="00626BB7"/>
    <w:rsid w:val="00626C46"/>
    <w:rsid w:val="00627069"/>
    <w:rsid w:val="00627872"/>
    <w:rsid w:val="006309BC"/>
    <w:rsid w:val="00630E3F"/>
    <w:rsid w:val="00631CB1"/>
    <w:rsid w:val="00631EB9"/>
    <w:rsid w:val="0063202C"/>
    <w:rsid w:val="006321BA"/>
    <w:rsid w:val="006324B3"/>
    <w:rsid w:val="00632671"/>
    <w:rsid w:val="00633A86"/>
    <w:rsid w:val="006342FC"/>
    <w:rsid w:val="00634441"/>
    <w:rsid w:val="00634D18"/>
    <w:rsid w:val="00634E95"/>
    <w:rsid w:val="00635A84"/>
    <w:rsid w:val="00635FE5"/>
    <w:rsid w:val="0063626C"/>
    <w:rsid w:val="006365CB"/>
    <w:rsid w:val="00637214"/>
    <w:rsid w:val="0063766D"/>
    <w:rsid w:val="0063782B"/>
    <w:rsid w:val="00640450"/>
    <w:rsid w:val="00641611"/>
    <w:rsid w:val="00641E06"/>
    <w:rsid w:val="00641E3A"/>
    <w:rsid w:val="00642065"/>
    <w:rsid w:val="006424C4"/>
    <w:rsid w:val="006425C9"/>
    <w:rsid w:val="006433CE"/>
    <w:rsid w:val="0064348C"/>
    <w:rsid w:val="006440D1"/>
    <w:rsid w:val="006443E4"/>
    <w:rsid w:val="00644BAD"/>
    <w:rsid w:val="00644CB4"/>
    <w:rsid w:val="00645384"/>
    <w:rsid w:val="0064571D"/>
    <w:rsid w:val="00646499"/>
    <w:rsid w:val="006468C2"/>
    <w:rsid w:val="00646BED"/>
    <w:rsid w:val="00646E46"/>
    <w:rsid w:val="00647635"/>
    <w:rsid w:val="00647917"/>
    <w:rsid w:val="00647CC8"/>
    <w:rsid w:val="00651D11"/>
    <w:rsid w:val="00652079"/>
    <w:rsid w:val="0065208C"/>
    <w:rsid w:val="00652D41"/>
    <w:rsid w:val="0065353C"/>
    <w:rsid w:val="00653A36"/>
    <w:rsid w:val="00654795"/>
    <w:rsid w:val="00654D4E"/>
    <w:rsid w:val="00655D0E"/>
    <w:rsid w:val="00657446"/>
    <w:rsid w:val="006574AA"/>
    <w:rsid w:val="0065760E"/>
    <w:rsid w:val="00657618"/>
    <w:rsid w:val="00657E57"/>
    <w:rsid w:val="0066037B"/>
    <w:rsid w:val="006604B9"/>
    <w:rsid w:val="00660A12"/>
    <w:rsid w:val="00660B2D"/>
    <w:rsid w:val="00660EAE"/>
    <w:rsid w:val="006612E7"/>
    <w:rsid w:val="00661306"/>
    <w:rsid w:val="00661627"/>
    <w:rsid w:val="00661A2E"/>
    <w:rsid w:val="006626CC"/>
    <w:rsid w:val="00662748"/>
    <w:rsid w:val="00663291"/>
    <w:rsid w:val="006637C6"/>
    <w:rsid w:val="00663842"/>
    <w:rsid w:val="00663CD7"/>
    <w:rsid w:val="006655B7"/>
    <w:rsid w:val="00665766"/>
    <w:rsid w:val="00665EB8"/>
    <w:rsid w:val="00665FA7"/>
    <w:rsid w:val="00666F06"/>
    <w:rsid w:val="006670B9"/>
    <w:rsid w:val="00667937"/>
    <w:rsid w:val="0067080F"/>
    <w:rsid w:val="00670DD2"/>
    <w:rsid w:val="00670F51"/>
    <w:rsid w:val="006716A3"/>
    <w:rsid w:val="0067203E"/>
    <w:rsid w:val="006722AC"/>
    <w:rsid w:val="0067234F"/>
    <w:rsid w:val="00672BF1"/>
    <w:rsid w:val="00673523"/>
    <w:rsid w:val="006738F9"/>
    <w:rsid w:val="00674072"/>
    <w:rsid w:val="0067518C"/>
    <w:rsid w:val="0067523D"/>
    <w:rsid w:val="006759C8"/>
    <w:rsid w:val="00676232"/>
    <w:rsid w:val="00676521"/>
    <w:rsid w:val="00676EF0"/>
    <w:rsid w:val="006772E5"/>
    <w:rsid w:val="006775EF"/>
    <w:rsid w:val="00677F1C"/>
    <w:rsid w:val="006807D8"/>
    <w:rsid w:val="00680F60"/>
    <w:rsid w:val="00681531"/>
    <w:rsid w:val="00682416"/>
    <w:rsid w:val="00682DA7"/>
    <w:rsid w:val="00683106"/>
    <w:rsid w:val="00683560"/>
    <w:rsid w:val="00684CFF"/>
    <w:rsid w:val="0068587C"/>
    <w:rsid w:val="00685E8D"/>
    <w:rsid w:val="0068617B"/>
    <w:rsid w:val="00686568"/>
    <w:rsid w:val="00686651"/>
    <w:rsid w:val="00686FDE"/>
    <w:rsid w:val="00687016"/>
    <w:rsid w:val="006879DD"/>
    <w:rsid w:val="006903E2"/>
    <w:rsid w:val="006905EB"/>
    <w:rsid w:val="0069140D"/>
    <w:rsid w:val="00691A2E"/>
    <w:rsid w:val="0069284B"/>
    <w:rsid w:val="00692B20"/>
    <w:rsid w:val="00692CA8"/>
    <w:rsid w:val="00692E7C"/>
    <w:rsid w:val="0069313A"/>
    <w:rsid w:val="006931E3"/>
    <w:rsid w:val="00693A2A"/>
    <w:rsid w:val="006941E8"/>
    <w:rsid w:val="006943BB"/>
    <w:rsid w:val="00695595"/>
    <w:rsid w:val="0069559C"/>
    <w:rsid w:val="0069622B"/>
    <w:rsid w:val="00696DC7"/>
    <w:rsid w:val="00696DE5"/>
    <w:rsid w:val="006979E5"/>
    <w:rsid w:val="006A1670"/>
    <w:rsid w:val="006A1A43"/>
    <w:rsid w:val="006A1B08"/>
    <w:rsid w:val="006A1B23"/>
    <w:rsid w:val="006A1DFC"/>
    <w:rsid w:val="006A2813"/>
    <w:rsid w:val="006A2A8D"/>
    <w:rsid w:val="006A3BD0"/>
    <w:rsid w:val="006A3CC1"/>
    <w:rsid w:val="006A4284"/>
    <w:rsid w:val="006A437D"/>
    <w:rsid w:val="006A4DEF"/>
    <w:rsid w:val="006A4F53"/>
    <w:rsid w:val="006A60A8"/>
    <w:rsid w:val="006A60CA"/>
    <w:rsid w:val="006A6579"/>
    <w:rsid w:val="006A65D0"/>
    <w:rsid w:val="006A6BC4"/>
    <w:rsid w:val="006A763D"/>
    <w:rsid w:val="006A78DE"/>
    <w:rsid w:val="006A7E1F"/>
    <w:rsid w:val="006B06FC"/>
    <w:rsid w:val="006B0F94"/>
    <w:rsid w:val="006B0FC7"/>
    <w:rsid w:val="006B1151"/>
    <w:rsid w:val="006B1462"/>
    <w:rsid w:val="006B181F"/>
    <w:rsid w:val="006B25C9"/>
    <w:rsid w:val="006B2716"/>
    <w:rsid w:val="006B28DF"/>
    <w:rsid w:val="006B2B2A"/>
    <w:rsid w:val="006B35F1"/>
    <w:rsid w:val="006B3E19"/>
    <w:rsid w:val="006B4754"/>
    <w:rsid w:val="006B494C"/>
    <w:rsid w:val="006B4950"/>
    <w:rsid w:val="006B52E2"/>
    <w:rsid w:val="006B5E95"/>
    <w:rsid w:val="006B6203"/>
    <w:rsid w:val="006B6610"/>
    <w:rsid w:val="006B6D2B"/>
    <w:rsid w:val="006B72C1"/>
    <w:rsid w:val="006B778E"/>
    <w:rsid w:val="006B7976"/>
    <w:rsid w:val="006C0198"/>
    <w:rsid w:val="006C09D2"/>
    <w:rsid w:val="006C15FD"/>
    <w:rsid w:val="006C1CB9"/>
    <w:rsid w:val="006C23FD"/>
    <w:rsid w:val="006C2464"/>
    <w:rsid w:val="006C2607"/>
    <w:rsid w:val="006C270D"/>
    <w:rsid w:val="006C27A3"/>
    <w:rsid w:val="006C2801"/>
    <w:rsid w:val="006C32CD"/>
    <w:rsid w:val="006C373D"/>
    <w:rsid w:val="006C4020"/>
    <w:rsid w:val="006C41D3"/>
    <w:rsid w:val="006C47D6"/>
    <w:rsid w:val="006C4982"/>
    <w:rsid w:val="006C5918"/>
    <w:rsid w:val="006C5920"/>
    <w:rsid w:val="006C5B03"/>
    <w:rsid w:val="006C5F11"/>
    <w:rsid w:val="006C6C72"/>
    <w:rsid w:val="006C6F26"/>
    <w:rsid w:val="006C6F5B"/>
    <w:rsid w:val="006C72FE"/>
    <w:rsid w:val="006C738C"/>
    <w:rsid w:val="006C7A6A"/>
    <w:rsid w:val="006D0104"/>
    <w:rsid w:val="006D0C2D"/>
    <w:rsid w:val="006D0E78"/>
    <w:rsid w:val="006D369B"/>
    <w:rsid w:val="006D3D94"/>
    <w:rsid w:val="006D541D"/>
    <w:rsid w:val="006D5CE1"/>
    <w:rsid w:val="006D5E4F"/>
    <w:rsid w:val="006D6E09"/>
    <w:rsid w:val="006D7638"/>
    <w:rsid w:val="006D7D4B"/>
    <w:rsid w:val="006E01EE"/>
    <w:rsid w:val="006E0293"/>
    <w:rsid w:val="006E06A8"/>
    <w:rsid w:val="006E11DF"/>
    <w:rsid w:val="006E2751"/>
    <w:rsid w:val="006E280C"/>
    <w:rsid w:val="006E32D6"/>
    <w:rsid w:val="006E42FD"/>
    <w:rsid w:val="006E4580"/>
    <w:rsid w:val="006E4764"/>
    <w:rsid w:val="006E4F43"/>
    <w:rsid w:val="006E51BB"/>
    <w:rsid w:val="006E52B3"/>
    <w:rsid w:val="006E5443"/>
    <w:rsid w:val="006E5BED"/>
    <w:rsid w:val="006E6833"/>
    <w:rsid w:val="006E6D9B"/>
    <w:rsid w:val="006E7148"/>
    <w:rsid w:val="006E72F6"/>
    <w:rsid w:val="006E73C8"/>
    <w:rsid w:val="006F0607"/>
    <w:rsid w:val="006F08BF"/>
    <w:rsid w:val="006F20E2"/>
    <w:rsid w:val="006F2D3D"/>
    <w:rsid w:val="006F2E10"/>
    <w:rsid w:val="006F4988"/>
    <w:rsid w:val="006F4D2F"/>
    <w:rsid w:val="006F4E27"/>
    <w:rsid w:val="006F4E6D"/>
    <w:rsid w:val="006F5618"/>
    <w:rsid w:val="006F57F5"/>
    <w:rsid w:val="006F5C04"/>
    <w:rsid w:val="006F61D2"/>
    <w:rsid w:val="006F620F"/>
    <w:rsid w:val="006F6779"/>
    <w:rsid w:val="006F730F"/>
    <w:rsid w:val="00700282"/>
    <w:rsid w:val="007024BB"/>
    <w:rsid w:val="00702571"/>
    <w:rsid w:val="00702B01"/>
    <w:rsid w:val="00702E50"/>
    <w:rsid w:val="007030B1"/>
    <w:rsid w:val="007030FB"/>
    <w:rsid w:val="00703146"/>
    <w:rsid w:val="007038F7"/>
    <w:rsid w:val="007044B6"/>
    <w:rsid w:val="00704E53"/>
    <w:rsid w:val="00704F92"/>
    <w:rsid w:val="00705682"/>
    <w:rsid w:val="007069C9"/>
    <w:rsid w:val="00706A8B"/>
    <w:rsid w:val="00706C99"/>
    <w:rsid w:val="0070701F"/>
    <w:rsid w:val="0070732C"/>
    <w:rsid w:val="00707452"/>
    <w:rsid w:val="007079D6"/>
    <w:rsid w:val="00707F32"/>
    <w:rsid w:val="00710FA8"/>
    <w:rsid w:val="00711E66"/>
    <w:rsid w:val="00712B9F"/>
    <w:rsid w:val="007131B0"/>
    <w:rsid w:val="0071326A"/>
    <w:rsid w:val="007133EB"/>
    <w:rsid w:val="0071379A"/>
    <w:rsid w:val="0071452A"/>
    <w:rsid w:val="00714A22"/>
    <w:rsid w:val="00715E49"/>
    <w:rsid w:val="00717786"/>
    <w:rsid w:val="007178E4"/>
    <w:rsid w:val="00717A51"/>
    <w:rsid w:val="007210B4"/>
    <w:rsid w:val="00721454"/>
    <w:rsid w:val="007215AC"/>
    <w:rsid w:val="00722804"/>
    <w:rsid w:val="00723A4C"/>
    <w:rsid w:val="00723A82"/>
    <w:rsid w:val="00723E70"/>
    <w:rsid w:val="00723EA7"/>
    <w:rsid w:val="00723F06"/>
    <w:rsid w:val="0072414C"/>
    <w:rsid w:val="007243CE"/>
    <w:rsid w:val="00724692"/>
    <w:rsid w:val="00724A47"/>
    <w:rsid w:val="00724AC4"/>
    <w:rsid w:val="00724CE3"/>
    <w:rsid w:val="00724D8C"/>
    <w:rsid w:val="00724DBA"/>
    <w:rsid w:val="0072552D"/>
    <w:rsid w:val="00725FBA"/>
    <w:rsid w:val="00726F35"/>
    <w:rsid w:val="00727234"/>
    <w:rsid w:val="0073028D"/>
    <w:rsid w:val="00730D6A"/>
    <w:rsid w:val="0073137F"/>
    <w:rsid w:val="00731782"/>
    <w:rsid w:val="00731FDD"/>
    <w:rsid w:val="00732241"/>
    <w:rsid w:val="007332F0"/>
    <w:rsid w:val="007333E2"/>
    <w:rsid w:val="00733C5E"/>
    <w:rsid w:val="00733E60"/>
    <w:rsid w:val="00733E87"/>
    <w:rsid w:val="00734411"/>
    <w:rsid w:val="00735021"/>
    <w:rsid w:val="007353AD"/>
    <w:rsid w:val="00735411"/>
    <w:rsid w:val="00737701"/>
    <w:rsid w:val="00737BD2"/>
    <w:rsid w:val="00740670"/>
    <w:rsid w:val="007408E8"/>
    <w:rsid w:val="00740B3B"/>
    <w:rsid w:val="00740C89"/>
    <w:rsid w:val="00741041"/>
    <w:rsid w:val="007412A6"/>
    <w:rsid w:val="0074141B"/>
    <w:rsid w:val="00741447"/>
    <w:rsid w:val="00741C16"/>
    <w:rsid w:val="00741E1C"/>
    <w:rsid w:val="00741EDE"/>
    <w:rsid w:val="0074236D"/>
    <w:rsid w:val="00742563"/>
    <w:rsid w:val="007425C5"/>
    <w:rsid w:val="0074289B"/>
    <w:rsid w:val="007431AD"/>
    <w:rsid w:val="007431BE"/>
    <w:rsid w:val="00743342"/>
    <w:rsid w:val="00743344"/>
    <w:rsid w:val="007434E4"/>
    <w:rsid w:val="00743B1F"/>
    <w:rsid w:val="007446F4"/>
    <w:rsid w:val="00744A05"/>
    <w:rsid w:val="00744E47"/>
    <w:rsid w:val="00745767"/>
    <w:rsid w:val="0074611E"/>
    <w:rsid w:val="007473B8"/>
    <w:rsid w:val="007473F9"/>
    <w:rsid w:val="007476DB"/>
    <w:rsid w:val="00747AB9"/>
    <w:rsid w:val="00747D75"/>
    <w:rsid w:val="00747EDA"/>
    <w:rsid w:val="00750A51"/>
    <w:rsid w:val="00750C31"/>
    <w:rsid w:val="007518EF"/>
    <w:rsid w:val="00751A0B"/>
    <w:rsid w:val="00751CAC"/>
    <w:rsid w:val="00751FFB"/>
    <w:rsid w:val="00752281"/>
    <w:rsid w:val="00752E2C"/>
    <w:rsid w:val="00752EA8"/>
    <w:rsid w:val="007536FA"/>
    <w:rsid w:val="00753B0A"/>
    <w:rsid w:val="00754A41"/>
    <w:rsid w:val="00754BD1"/>
    <w:rsid w:val="00754CD1"/>
    <w:rsid w:val="00755553"/>
    <w:rsid w:val="0075645F"/>
    <w:rsid w:val="007566FB"/>
    <w:rsid w:val="007567DB"/>
    <w:rsid w:val="00756DC7"/>
    <w:rsid w:val="00757009"/>
    <w:rsid w:val="00757252"/>
    <w:rsid w:val="00760071"/>
    <w:rsid w:val="00760090"/>
    <w:rsid w:val="00760DC4"/>
    <w:rsid w:val="00761240"/>
    <w:rsid w:val="00761287"/>
    <w:rsid w:val="007615F8"/>
    <w:rsid w:val="00761B09"/>
    <w:rsid w:val="00761F87"/>
    <w:rsid w:val="00762428"/>
    <w:rsid w:val="00762622"/>
    <w:rsid w:val="007634D8"/>
    <w:rsid w:val="007634F6"/>
    <w:rsid w:val="007638EA"/>
    <w:rsid w:val="007639B5"/>
    <w:rsid w:val="00763E75"/>
    <w:rsid w:val="0076427A"/>
    <w:rsid w:val="00764B7D"/>
    <w:rsid w:val="00764CC3"/>
    <w:rsid w:val="00765500"/>
    <w:rsid w:val="0076567E"/>
    <w:rsid w:val="00765754"/>
    <w:rsid w:val="007657FA"/>
    <w:rsid w:val="00765905"/>
    <w:rsid w:val="0076647B"/>
    <w:rsid w:val="00766636"/>
    <w:rsid w:val="00770284"/>
    <w:rsid w:val="00770C27"/>
    <w:rsid w:val="00771086"/>
    <w:rsid w:val="00771657"/>
    <w:rsid w:val="007717BA"/>
    <w:rsid w:val="007721D8"/>
    <w:rsid w:val="00772F25"/>
    <w:rsid w:val="0077383A"/>
    <w:rsid w:val="007739A2"/>
    <w:rsid w:val="00773B80"/>
    <w:rsid w:val="00774069"/>
    <w:rsid w:val="0077448C"/>
    <w:rsid w:val="007744B4"/>
    <w:rsid w:val="007747D8"/>
    <w:rsid w:val="0077502A"/>
    <w:rsid w:val="007751B1"/>
    <w:rsid w:val="00775248"/>
    <w:rsid w:val="007752DE"/>
    <w:rsid w:val="0077544E"/>
    <w:rsid w:val="00775621"/>
    <w:rsid w:val="007758C2"/>
    <w:rsid w:val="00776C58"/>
    <w:rsid w:val="00776D95"/>
    <w:rsid w:val="00776EF5"/>
    <w:rsid w:val="007775E9"/>
    <w:rsid w:val="00777A76"/>
    <w:rsid w:val="00777B5E"/>
    <w:rsid w:val="007808B0"/>
    <w:rsid w:val="00780A96"/>
    <w:rsid w:val="007810D8"/>
    <w:rsid w:val="007810DF"/>
    <w:rsid w:val="00781E94"/>
    <w:rsid w:val="00781FDB"/>
    <w:rsid w:val="00782052"/>
    <w:rsid w:val="0078214A"/>
    <w:rsid w:val="0078219F"/>
    <w:rsid w:val="007821FA"/>
    <w:rsid w:val="00782837"/>
    <w:rsid w:val="00783025"/>
    <w:rsid w:val="0078461C"/>
    <w:rsid w:val="00785339"/>
    <w:rsid w:val="00785972"/>
    <w:rsid w:val="00785AFC"/>
    <w:rsid w:val="00785BD3"/>
    <w:rsid w:val="0078705A"/>
    <w:rsid w:val="007871AA"/>
    <w:rsid w:val="007875D9"/>
    <w:rsid w:val="00787E94"/>
    <w:rsid w:val="00790153"/>
    <w:rsid w:val="00790793"/>
    <w:rsid w:val="00790DEA"/>
    <w:rsid w:val="007912A0"/>
    <w:rsid w:val="0079130C"/>
    <w:rsid w:val="007913C1"/>
    <w:rsid w:val="007924AA"/>
    <w:rsid w:val="0079293C"/>
    <w:rsid w:val="007929F2"/>
    <w:rsid w:val="00792F0C"/>
    <w:rsid w:val="00793221"/>
    <w:rsid w:val="0079340F"/>
    <w:rsid w:val="00793A38"/>
    <w:rsid w:val="0079484F"/>
    <w:rsid w:val="00794A26"/>
    <w:rsid w:val="007950B4"/>
    <w:rsid w:val="0079580D"/>
    <w:rsid w:val="00795B8D"/>
    <w:rsid w:val="0079674E"/>
    <w:rsid w:val="00796BFA"/>
    <w:rsid w:val="00796D8A"/>
    <w:rsid w:val="00796EDB"/>
    <w:rsid w:val="007975BA"/>
    <w:rsid w:val="00797673"/>
    <w:rsid w:val="00797978"/>
    <w:rsid w:val="00797C15"/>
    <w:rsid w:val="007A134C"/>
    <w:rsid w:val="007A1428"/>
    <w:rsid w:val="007A1E11"/>
    <w:rsid w:val="007A1F41"/>
    <w:rsid w:val="007A2066"/>
    <w:rsid w:val="007A2765"/>
    <w:rsid w:val="007A2CF7"/>
    <w:rsid w:val="007A2E6E"/>
    <w:rsid w:val="007A2E9D"/>
    <w:rsid w:val="007A300F"/>
    <w:rsid w:val="007A3D77"/>
    <w:rsid w:val="007A423C"/>
    <w:rsid w:val="007A4762"/>
    <w:rsid w:val="007A4845"/>
    <w:rsid w:val="007A4DA2"/>
    <w:rsid w:val="007A51A3"/>
    <w:rsid w:val="007A5379"/>
    <w:rsid w:val="007A5B8D"/>
    <w:rsid w:val="007A5CF0"/>
    <w:rsid w:val="007A61F3"/>
    <w:rsid w:val="007A6B74"/>
    <w:rsid w:val="007A7356"/>
    <w:rsid w:val="007A7BEB"/>
    <w:rsid w:val="007A7E56"/>
    <w:rsid w:val="007A7EAD"/>
    <w:rsid w:val="007A7EFE"/>
    <w:rsid w:val="007B030C"/>
    <w:rsid w:val="007B0316"/>
    <w:rsid w:val="007B0393"/>
    <w:rsid w:val="007B0D2F"/>
    <w:rsid w:val="007B1106"/>
    <w:rsid w:val="007B1C08"/>
    <w:rsid w:val="007B1C53"/>
    <w:rsid w:val="007B21B6"/>
    <w:rsid w:val="007B29F4"/>
    <w:rsid w:val="007B2BB4"/>
    <w:rsid w:val="007B2CF0"/>
    <w:rsid w:val="007B316F"/>
    <w:rsid w:val="007B31E5"/>
    <w:rsid w:val="007B39A8"/>
    <w:rsid w:val="007B3CB8"/>
    <w:rsid w:val="007B4169"/>
    <w:rsid w:val="007B4289"/>
    <w:rsid w:val="007B4678"/>
    <w:rsid w:val="007B55C7"/>
    <w:rsid w:val="007B752C"/>
    <w:rsid w:val="007C023E"/>
    <w:rsid w:val="007C0A49"/>
    <w:rsid w:val="007C1260"/>
    <w:rsid w:val="007C1C1B"/>
    <w:rsid w:val="007C1C43"/>
    <w:rsid w:val="007C1E28"/>
    <w:rsid w:val="007C1F23"/>
    <w:rsid w:val="007C2128"/>
    <w:rsid w:val="007C27A8"/>
    <w:rsid w:val="007C27B8"/>
    <w:rsid w:val="007C3BB3"/>
    <w:rsid w:val="007C42A9"/>
    <w:rsid w:val="007C44F1"/>
    <w:rsid w:val="007C4940"/>
    <w:rsid w:val="007C551B"/>
    <w:rsid w:val="007C61DF"/>
    <w:rsid w:val="007C6591"/>
    <w:rsid w:val="007C7681"/>
    <w:rsid w:val="007C7E1F"/>
    <w:rsid w:val="007C7FD4"/>
    <w:rsid w:val="007D09E9"/>
    <w:rsid w:val="007D1568"/>
    <w:rsid w:val="007D1A9B"/>
    <w:rsid w:val="007D1AB7"/>
    <w:rsid w:val="007D2408"/>
    <w:rsid w:val="007D2BFE"/>
    <w:rsid w:val="007D3786"/>
    <w:rsid w:val="007D3BF7"/>
    <w:rsid w:val="007D42B3"/>
    <w:rsid w:val="007D4745"/>
    <w:rsid w:val="007D4F18"/>
    <w:rsid w:val="007D5456"/>
    <w:rsid w:val="007D547A"/>
    <w:rsid w:val="007D5575"/>
    <w:rsid w:val="007D5792"/>
    <w:rsid w:val="007D5A48"/>
    <w:rsid w:val="007D6266"/>
    <w:rsid w:val="007D65FF"/>
    <w:rsid w:val="007D68C7"/>
    <w:rsid w:val="007D6E3C"/>
    <w:rsid w:val="007D735D"/>
    <w:rsid w:val="007D74BD"/>
    <w:rsid w:val="007D773A"/>
    <w:rsid w:val="007D7B02"/>
    <w:rsid w:val="007E051F"/>
    <w:rsid w:val="007E0997"/>
    <w:rsid w:val="007E1909"/>
    <w:rsid w:val="007E1D4C"/>
    <w:rsid w:val="007E1E13"/>
    <w:rsid w:val="007E2940"/>
    <w:rsid w:val="007E3244"/>
    <w:rsid w:val="007E3597"/>
    <w:rsid w:val="007E3FE5"/>
    <w:rsid w:val="007E4198"/>
    <w:rsid w:val="007E6E8D"/>
    <w:rsid w:val="007E770B"/>
    <w:rsid w:val="007E7B1C"/>
    <w:rsid w:val="007F0187"/>
    <w:rsid w:val="007F0EA3"/>
    <w:rsid w:val="007F140F"/>
    <w:rsid w:val="007F1E1B"/>
    <w:rsid w:val="007F20A2"/>
    <w:rsid w:val="007F231B"/>
    <w:rsid w:val="007F380D"/>
    <w:rsid w:val="007F3901"/>
    <w:rsid w:val="007F4785"/>
    <w:rsid w:val="007F5B1D"/>
    <w:rsid w:val="007F5C02"/>
    <w:rsid w:val="007F5C19"/>
    <w:rsid w:val="007F6336"/>
    <w:rsid w:val="007F65A7"/>
    <w:rsid w:val="007F6711"/>
    <w:rsid w:val="007F68EE"/>
    <w:rsid w:val="007F6F54"/>
    <w:rsid w:val="007F710E"/>
    <w:rsid w:val="007F7349"/>
    <w:rsid w:val="007F7589"/>
    <w:rsid w:val="008003BB"/>
    <w:rsid w:val="00800545"/>
    <w:rsid w:val="00800823"/>
    <w:rsid w:val="00801070"/>
    <w:rsid w:val="008025D5"/>
    <w:rsid w:val="008031D1"/>
    <w:rsid w:val="00803273"/>
    <w:rsid w:val="00803528"/>
    <w:rsid w:val="00803B30"/>
    <w:rsid w:val="0080514D"/>
    <w:rsid w:val="008053A8"/>
    <w:rsid w:val="0080572C"/>
    <w:rsid w:val="00805E6D"/>
    <w:rsid w:val="00805F99"/>
    <w:rsid w:val="0080621F"/>
    <w:rsid w:val="008065F3"/>
    <w:rsid w:val="00806E7B"/>
    <w:rsid w:val="008070ED"/>
    <w:rsid w:val="008072AE"/>
    <w:rsid w:val="00807351"/>
    <w:rsid w:val="008078B9"/>
    <w:rsid w:val="00807B74"/>
    <w:rsid w:val="00807DE1"/>
    <w:rsid w:val="0081048B"/>
    <w:rsid w:val="00810838"/>
    <w:rsid w:val="0081190F"/>
    <w:rsid w:val="00811DF7"/>
    <w:rsid w:val="00812C06"/>
    <w:rsid w:val="00814339"/>
    <w:rsid w:val="00815040"/>
    <w:rsid w:val="00816745"/>
    <w:rsid w:val="00817298"/>
    <w:rsid w:val="008176BC"/>
    <w:rsid w:val="0081771F"/>
    <w:rsid w:val="00817E99"/>
    <w:rsid w:val="00820053"/>
    <w:rsid w:val="00820801"/>
    <w:rsid w:val="00820FDE"/>
    <w:rsid w:val="00821578"/>
    <w:rsid w:val="008221BB"/>
    <w:rsid w:val="00822253"/>
    <w:rsid w:val="00822321"/>
    <w:rsid w:val="008229D4"/>
    <w:rsid w:val="00823042"/>
    <w:rsid w:val="00823D98"/>
    <w:rsid w:val="008243B9"/>
    <w:rsid w:val="008243E2"/>
    <w:rsid w:val="00824556"/>
    <w:rsid w:val="0082462C"/>
    <w:rsid w:val="00825194"/>
    <w:rsid w:val="0082561B"/>
    <w:rsid w:val="00825AC0"/>
    <w:rsid w:val="00825EE9"/>
    <w:rsid w:val="00826A62"/>
    <w:rsid w:val="0083080A"/>
    <w:rsid w:val="00830C56"/>
    <w:rsid w:val="0083267D"/>
    <w:rsid w:val="0083290C"/>
    <w:rsid w:val="00832BE8"/>
    <w:rsid w:val="008331FB"/>
    <w:rsid w:val="008337F5"/>
    <w:rsid w:val="0083385E"/>
    <w:rsid w:val="0083402F"/>
    <w:rsid w:val="008349FE"/>
    <w:rsid w:val="00834A14"/>
    <w:rsid w:val="00834B21"/>
    <w:rsid w:val="0083512F"/>
    <w:rsid w:val="0083513F"/>
    <w:rsid w:val="00835669"/>
    <w:rsid w:val="0083575D"/>
    <w:rsid w:val="0083576A"/>
    <w:rsid w:val="00835FA5"/>
    <w:rsid w:val="00837161"/>
    <w:rsid w:val="0083716D"/>
    <w:rsid w:val="008408F8"/>
    <w:rsid w:val="00840B6E"/>
    <w:rsid w:val="00840F46"/>
    <w:rsid w:val="008413D1"/>
    <w:rsid w:val="00841698"/>
    <w:rsid w:val="00841757"/>
    <w:rsid w:val="00841A5E"/>
    <w:rsid w:val="00841F7E"/>
    <w:rsid w:val="00842750"/>
    <w:rsid w:val="00842C14"/>
    <w:rsid w:val="00842F01"/>
    <w:rsid w:val="00843021"/>
    <w:rsid w:val="00843BDE"/>
    <w:rsid w:val="0084439D"/>
    <w:rsid w:val="008447BF"/>
    <w:rsid w:val="00844DC6"/>
    <w:rsid w:val="00844DF4"/>
    <w:rsid w:val="008450A1"/>
    <w:rsid w:val="00845B62"/>
    <w:rsid w:val="00845D86"/>
    <w:rsid w:val="00846D2A"/>
    <w:rsid w:val="00847B3B"/>
    <w:rsid w:val="00847D43"/>
    <w:rsid w:val="00850971"/>
    <w:rsid w:val="00850E93"/>
    <w:rsid w:val="008514F9"/>
    <w:rsid w:val="00851936"/>
    <w:rsid w:val="008523A6"/>
    <w:rsid w:val="00852586"/>
    <w:rsid w:val="008525D1"/>
    <w:rsid w:val="00852D54"/>
    <w:rsid w:val="008535C1"/>
    <w:rsid w:val="0085368B"/>
    <w:rsid w:val="0085379D"/>
    <w:rsid w:val="00853D30"/>
    <w:rsid w:val="00854696"/>
    <w:rsid w:val="00854DE4"/>
    <w:rsid w:val="008550ED"/>
    <w:rsid w:val="00855150"/>
    <w:rsid w:val="00855BBC"/>
    <w:rsid w:val="0085628E"/>
    <w:rsid w:val="00856AB2"/>
    <w:rsid w:val="008570FA"/>
    <w:rsid w:val="0085739E"/>
    <w:rsid w:val="00857D79"/>
    <w:rsid w:val="008601C3"/>
    <w:rsid w:val="00860320"/>
    <w:rsid w:val="00861249"/>
    <w:rsid w:val="00861547"/>
    <w:rsid w:val="00861917"/>
    <w:rsid w:val="00861BA4"/>
    <w:rsid w:val="0086272C"/>
    <w:rsid w:val="0086282E"/>
    <w:rsid w:val="00862B47"/>
    <w:rsid w:val="00862E4F"/>
    <w:rsid w:val="00862F3D"/>
    <w:rsid w:val="00863D5B"/>
    <w:rsid w:val="00864918"/>
    <w:rsid w:val="00864A8E"/>
    <w:rsid w:val="0086556C"/>
    <w:rsid w:val="00865635"/>
    <w:rsid w:val="00865DAE"/>
    <w:rsid w:val="00865E36"/>
    <w:rsid w:val="00866288"/>
    <w:rsid w:val="008664C9"/>
    <w:rsid w:val="00866B4A"/>
    <w:rsid w:val="00867019"/>
    <w:rsid w:val="00867367"/>
    <w:rsid w:val="00867D7C"/>
    <w:rsid w:val="0087015E"/>
    <w:rsid w:val="00870D55"/>
    <w:rsid w:val="00871440"/>
    <w:rsid w:val="00871454"/>
    <w:rsid w:val="00872817"/>
    <w:rsid w:val="00872D54"/>
    <w:rsid w:val="00872E60"/>
    <w:rsid w:val="00872EA1"/>
    <w:rsid w:val="008732F3"/>
    <w:rsid w:val="00873330"/>
    <w:rsid w:val="00873A65"/>
    <w:rsid w:val="00873B9F"/>
    <w:rsid w:val="00873F85"/>
    <w:rsid w:val="00873F9A"/>
    <w:rsid w:val="0087456A"/>
    <w:rsid w:val="00874827"/>
    <w:rsid w:val="00874888"/>
    <w:rsid w:val="008758A4"/>
    <w:rsid w:val="008759E9"/>
    <w:rsid w:val="008760D6"/>
    <w:rsid w:val="00876446"/>
    <w:rsid w:val="0087689D"/>
    <w:rsid w:val="00876965"/>
    <w:rsid w:val="00877EC3"/>
    <w:rsid w:val="008802D3"/>
    <w:rsid w:val="008803A4"/>
    <w:rsid w:val="00880498"/>
    <w:rsid w:val="00880723"/>
    <w:rsid w:val="008807D3"/>
    <w:rsid w:val="00880BD8"/>
    <w:rsid w:val="0088113E"/>
    <w:rsid w:val="008811B2"/>
    <w:rsid w:val="00881496"/>
    <w:rsid w:val="00882146"/>
    <w:rsid w:val="008823AC"/>
    <w:rsid w:val="00882639"/>
    <w:rsid w:val="00882D50"/>
    <w:rsid w:val="00883394"/>
    <w:rsid w:val="008839D6"/>
    <w:rsid w:val="00883A2B"/>
    <w:rsid w:val="00883F83"/>
    <w:rsid w:val="0088465A"/>
    <w:rsid w:val="0088466A"/>
    <w:rsid w:val="0088584B"/>
    <w:rsid w:val="00886572"/>
    <w:rsid w:val="008869B1"/>
    <w:rsid w:val="00887382"/>
    <w:rsid w:val="00887F2F"/>
    <w:rsid w:val="008906AE"/>
    <w:rsid w:val="008908B5"/>
    <w:rsid w:val="008912D9"/>
    <w:rsid w:val="00891443"/>
    <w:rsid w:val="00891EDC"/>
    <w:rsid w:val="00892C31"/>
    <w:rsid w:val="00892E0D"/>
    <w:rsid w:val="00893895"/>
    <w:rsid w:val="008939D6"/>
    <w:rsid w:val="00893BFA"/>
    <w:rsid w:val="00893DEB"/>
    <w:rsid w:val="0089500A"/>
    <w:rsid w:val="008951B7"/>
    <w:rsid w:val="00895C12"/>
    <w:rsid w:val="00896095"/>
    <w:rsid w:val="00896218"/>
    <w:rsid w:val="00896C4A"/>
    <w:rsid w:val="008979D1"/>
    <w:rsid w:val="00897D0D"/>
    <w:rsid w:val="008A06F9"/>
    <w:rsid w:val="008A077E"/>
    <w:rsid w:val="008A0F89"/>
    <w:rsid w:val="008A12C7"/>
    <w:rsid w:val="008A1306"/>
    <w:rsid w:val="008A1FE0"/>
    <w:rsid w:val="008A2132"/>
    <w:rsid w:val="008A24C3"/>
    <w:rsid w:val="008A26A6"/>
    <w:rsid w:val="008A2B15"/>
    <w:rsid w:val="008A33EC"/>
    <w:rsid w:val="008A3EBA"/>
    <w:rsid w:val="008A3FAC"/>
    <w:rsid w:val="008A42D9"/>
    <w:rsid w:val="008A441F"/>
    <w:rsid w:val="008A4515"/>
    <w:rsid w:val="008A4DC4"/>
    <w:rsid w:val="008A5205"/>
    <w:rsid w:val="008A5222"/>
    <w:rsid w:val="008A52E4"/>
    <w:rsid w:val="008A5400"/>
    <w:rsid w:val="008A55F7"/>
    <w:rsid w:val="008A5762"/>
    <w:rsid w:val="008A5E2F"/>
    <w:rsid w:val="008A62C1"/>
    <w:rsid w:val="008A694B"/>
    <w:rsid w:val="008A6EA6"/>
    <w:rsid w:val="008A74CF"/>
    <w:rsid w:val="008A7553"/>
    <w:rsid w:val="008B00D7"/>
    <w:rsid w:val="008B1001"/>
    <w:rsid w:val="008B1790"/>
    <w:rsid w:val="008B206C"/>
    <w:rsid w:val="008B223C"/>
    <w:rsid w:val="008B267C"/>
    <w:rsid w:val="008B28AD"/>
    <w:rsid w:val="008B2A9C"/>
    <w:rsid w:val="008B35D7"/>
    <w:rsid w:val="008B37C0"/>
    <w:rsid w:val="008B3A6A"/>
    <w:rsid w:val="008B3DC3"/>
    <w:rsid w:val="008B4419"/>
    <w:rsid w:val="008B4D82"/>
    <w:rsid w:val="008B530D"/>
    <w:rsid w:val="008B581A"/>
    <w:rsid w:val="008B6121"/>
    <w:rsid w:val="008B6397"/>
    <w:rsid w:val="008B66B2"/>
    <w:rsid w:val="008B6922"/>
    <w:rsid w:val="008B695E"/>
    <w:rsid w:val="008B6C69"/>
    <w:rsid w:val="008B731D"/>
    <w:rsid w:val="008C01AA"/>
    <w:rsid w:val="008C0270"/>
    <w:rsid w:val="008C0353"/>
    <w:rsid w:val="008C1989"/>
    <w:rsid w:val="008C1A71"/>
    <w:rsid w:val="008C1DD8"/>
    <w:rsid w:val="008C239D"/>
    <w:rsid w:val="008C259F"/>
    <w:rsid w:val="008C471B"/>
    <w:rsid w:val="008C4BAB"/>
    <w:rsid w:val="008C4FFA"/>
    <w:rsid w:val="008C51A9"/>
    <w:rsid w:val="008C54A8"/>
    <w:rsid w:val="008C576A"/>
    <w:rsid w:val="008C5875"/>
    <w:rsid w:val="008C5A37"/>
    <w:rsid w:val="008C5A50"/>
    <w:rsid w:val="008C602D"/>
    <w:rsid w:val="008C627B"/>
    <w:rsid w:val="008C6EA1"/>
    <w:rsid w:val="008C7291"/>
    <w:rsid w:val="008C73F1"/>
    <w:rsid w:val="008C741E"/>
    <w:rsid w:val="008C7B7A"/>
    <w:rsid w:val="008D0118"/>
    <w:rsid w:val="008D05DF"/>
    <w:rsid w:val="008D087F"/>
    <w:rsid w:val="008D10C8"/>
    <w:rsid w:val="008D10F5"/>
    <w:rsid w:val="008D1314"/>
    <w:rsid w:val="008D22AA"/>
    <w:rsid w:val="008D234B"/>
    <w:rsid w:val="008D26AF"/>
    <w:rsid w:val="008D3221"/>
    <w:rsid w:val="008D334E"/>
    <w:rsid w:val="008D3953"/>
    <w:rsid w:val="008D39F0"/>
    <w:rsid w:val="008D45CB"/>
    <w:rsid w:val="008D46B4"/>
    <w:rsid w:val="008D4765"/>
    <w:rsid w:val="008D4BE7"/>
    <w:rsid w:val="008D4DFF"/>
    <w:rsid w:val="008D4E75"/>
    <w:rsid w:val="008D5018"/>
    <w:rsid w:val="008D56FB"/>
    <w:rsid w:val="008D62A2"/>
    <w:rsid w:val="008D6ED5"/>
    <w:rsid w:val="008D7297"/>
    <w:rsid w:val="008D7620"/>
    <w:rsid w:val="008D7A2B"/>
    <w:rsid w:val="008E0605"/>
    <w:rsid w:val="008E198A"/>
    <w:rsid w:val="008E1B78"/>
    <w:rsid w:val="008E1D91"/>
    <w:rsid w:val="008E1FE6"/>
    <w:rsid w:val="008E2BD2"/>
    <w:rsid w:val="008E32AF"/>
    <w:rsid w:val="008E3F71"/>
    <w:rsid w:val="008E3F99"/>
    <w:rsid w:val="008E475A"/>
    <w:rsid w:val="008E47A3"/>
    <w:rsid w:val="008E47F9"/>
    <w:rsid w:val="008E481F"/>
    <w:rsid w:val="008E4CBD"/>
    <w:rsid w:val="008E53DA"/>
    <w:rsid w:val="008E5441"/>
    <w:rsid w:val="008E5C12"/>
    <w:rsid w:val="008E612B"/>
    <w:rsid w:val="008E6610"/>
    <w:rsid w:val="008E6BAF"/>
    <w:rsid w:val="008E736D"/>
    <w:rsid w:val="008E7510"/>
    <w:rsid w:val="008F01DE"/>
    <w:rsid w:val="008F04E0"/>
    <w:rsid w:val="008F0EED"/>
    <w:rsid w:val="008F1340"/>
    <w:rsid w:val="008F1704"/>
    <w:rsid w:val="008F17E6"/>
    <w:rsid w:val="008F18D6"/>
    <w:rsid w:val="008F197B"/>
    <w:rsid w:val="008F1C3A"/>
    <w:rsid w:val="008F1ED1"/>
    <w:rsid w:val="008F2474"/>
    <w:rsid w:val="008F2FEF"/>
    <w:rsid w:val="008F32A3"/>
    <w:rsid w:val="008F3486"/>
    <w:rsid w:val="008F42C4"/>
    <w:rsid w:val="008F478A"/>
    <w:rsid w:val="008F4C1F"/>
    <w:rsid w:val="008F5C16"/>
    <w:rsid w:val="008F658A"/>
    <w:rsid w:val="008F7A53"/>
    <w:rsid w:val="00900319"/>
    <w:rsid w:val="009006A2"/>
    <w:rsid w:val="009009EF"/>
    <w:rsid w:val="00900BCD"/>
    <w:rsid w:val="009018EA"/>
    <w:rsid w:val="00901FB4"/>
    <w:rsid w:val="00902141"/>
    <w:rsid w:val="0090218E"/>
    <w:rsid w:val="00902709"/>
    <w:rsid w:val="00902AAC"/>
    <w:rsid w:val="00903114"/>
    <w:rsid w:val="009034C9"/>
    <w:rsid w:val="00903537"/>
    <w:rsid w:val="00904117"/>
    <w:rsid w:val="00904789"/>
    <w:rsid w:val="00904A31"/>
    <w:rsid w:val="00904D0E"/>
    <w:rsid w:val="00904D5A"/>
    <w:rsid w:val="00904FA4"/>
    <w:rsid w:val="0090515E"/>
    <w:rsid w:val="00905304"/>
    <w:rsid w:val="00905624"/>
    <w:rsid w:val="00905AB9"/>
    <w:rsid w:val="00906C6F"/>
    <w:rsid w:val="00910E0D"/>
    <w:rsid w:val="0091102B"/>
    <w:rsid w:val="009113CC"/>
    <w:rsid w:val="00911E3C"/>
    <w:rsid w:val="009123B8"/>
    <w:rsid w:val="009124AD"/>
    <w:rsid w:val="009130F4"/>
    <w:rsid w:val="00913724"/>
    <w:rsid w:val="00913B48"/>
    <w:rsid w:val="00914260"/>
    <w:rsid w:val="0091460C"/>
    <w:rsid w:val="0091489F"/>
    <w:rsid w:val="00915352"/>
    <w:rsid w:val="00915AAC"/>
    <w:rsid w:val="00915C6A"/>
    <w:rsid w:val="00916310"/>
    <w:rsid w:val="009163F4"/>
    <w:rsid w:val="009164D0"/>
    <w:rsid w:val="009165AC"/>
    <w:rsid w:val="009167D7"/>
    <w:rsid w:val="0091686A"/>
    <w:rsid w:val="00916AA7"/>
    <w:rsid w:val="00916BC9"/>
    <w:rsid w:val="00916E2C"/>
    <w:rsid w:val="009203D9"/>
    <w:rsid w:val="009209CC"/>
    <w:rsid w:val="00920B68"/>
    <w:rsid w:val="00921D08"/>
    <w:rsid w:val="00922889"/>
    <w:rsid w:val="00922EAC"/>
    <w:rsid w:val="00923026"/>
    <w:rsid w:val="00923572"/>
    <w:rsid w:val="00923B47"/>
    <w:rsid w:val="00923EE0"/>
    <w:rsid w:val="009242AE"/>
    <w:rsid w:val="009258C3"/>
    <w:rsid w:val="00925CD9"/>
    <w:rsid w:val="00925F3B"/>
    <w:rsid w:val="00926097"/>
    <w:rsid w:val="009260B0"/>
    <w:rsid w:val="009267A7"/>
    <w:rsid w:val="00926DDD"/>
    <w:rsid w:val="00927277"/>
    <w:rsid w:val="009272B5"/>
    <w:rsid w:val="00927EE5"/>
    <w:rsid w:val="009300F4"/>
    <w:rsid w:val="00930E84"/>
    <w:rsid w:val="0093103C"/>
    <w:rsid w:val="009310C7"/>
    <w:rsid w:val="00931275"/>
    <w:rsid w:val="00931285"/>
    <w:rsid w:val="00931429"/>
    <w:rsid w:val="00931CC5"/>
    <w:rsid w:val="00931D8A"/>
    <w:rsid w:val="009323B1"/>
    <w:rsid w:val="00932775"/>
    <w:rsid w:val="00933072"/>
    <w:rsid w:val="00933461"/>
    <w:rsid w:val="009336C4"/>
    <w:rsid w:val="009340ED"/>
    <w:rsid w:val="0093442E"/>
    <w:rsid w:val="00934569"/>
    <w:rsid w:val="00934587"/>
    <w:rsid w:val="00934C8B"/>
    <w:rsid w:val="00935600"/>
    <w:rsid w:val="00935663"/>
    <w:rsid w:val="00936FFC"/>
    <w:rsid w:val="0093708A"/>
    <w:rsid w:val="009371FD"/>
    <w:rsid w:val="009375A0"/>
    <w:rsid w:val="00940386"/>
    <w:rsid w:val="009403D4"/>
    <w:rsid w:val="00940605"/>
    <w:rsid w:val="00942862"/>
    <w:rsid w:val="00942EE8"/>
    <w:rsid w:val="009435CE"/>
    <w:rsid w:val="00943963"/>
    <w:rsid w:val="00943F55"/>
    <w:rsid w:val="009440DD"/>
    <w:rsid w:val="009445E7"/>
    <w:rsid w:val="00944A21"/>
    <w:rsid w:val="00946292"/>
    <w:rsid w:val="009465FC"/>
    <w:rsid w:val="00946E69"/>
    <w:rsid w:val="0094711E"/>
    <w:rsid w:val="009472BC"/>
    <w:rsid w:val="00947DCC"/>
    <w:rsid w:val="00947E9B"/>
    <w:rsid w:val="00950A31"/>
    <w:rsid w:val="00950FD1"/>
    <w:rsid w:val="00951697"/>
    <w:rsid w:val="0095287E"/>
    <w:rsid w:val="00952D68"/>
    <w:rsid w:val="009531E2"/>
    <w:rsid w:val="009534D0"/>
    <w:rsid w:val="009535E4"/>
    <w:rsid w:val="00954212"/>
    <w:rsid w:val="00954315"/>
    <w:rsid w:val="00955BDB"/>
    <w:rsid w:val="00956165"/>
    <w:rsid w:val="009565D8"/>
    <w:rsid w:val="00956B74"/>
    <w:rsid w:val="00956D87"/>
    <w:rsid w:val="00957560"/>
    <w:rsid w:val="00957A8C"/>
    <w:rsid w:val="00957B25"/>
    <w:rsid w:val="00957CDF"/>
    <w:rsid w:val="00957EFD"/>
    <w:rsid w:val="00957F2E"/>
    <w:rsid w:val="00960829"/>
    <w:rsid w:val="00960FA3"/>
    <w:rsid w:val="009610C0"/>
    <w:rsid w:val="00961302"/>
    <w:rsid w:val="009614D9"/>
    <w:rsid w:val="00961F26"/>
    <w:rsid w:val="009620FB"/>
    <w:rsid w:val="00962874"/>
    <w:rsid w:val="00962F90"/>
    <w:rsid w:val="009631D6"/>
    <w:rsid w:val="00964570"/>
    <w:rsid w:val="009654CA"/>
    <w:rsid w:val="00965B7A"/>
    <w:rsid w:val="00965BA3"/>
    <w:rsid w:val="00965BF5"/>
    <w:rsid w:val="00965C89"/>
    <w:rsid w:val="009665EF"/>
    <w:rsid w:val="00966CF1"/>
    <w:rsid w:val="00966D09"/>
    <w:rsid w:val="00967568"/>
    <w:rsid w:val="00967B88"/>
    <w:rsid w:val="00970F06"/>
    <w:rsid w:val="009715D8"/>
    <w:rsid w:val="00971CE2"/>
    <w:rsid w:val="00971EE1"/>
    <w:rsid w:val="00972303"/>
    <w:rsid w:val="00972794"/>
    <w:rsid w:val="00972BDF"/>
    <w:rsid w:val="00972CF6"/>
    <w:rsid w:val="00973304"/>
    <w:rsid w:val="009736EE"/>
    <w:rsid w:val="00973B51"/>
    <w:rsid w:val="009749AF"/>
    <w:rsid w:val="00975185"/>
    <w:rsid w:val="0097544A"/>
    <w:rsid w:val="009757B7"/>
    <w:rsid w:val="00975AB0"/>
    <w:rsid w:val="00976044"/>
    <w:rsid w:val="009764F2"/>
    <w:rsid w:val="0097700D"/>
    <w:rsid w:val="00977ADF"/>
    <w:rsid w:val="0098028F"/>
    <w:rsid w:val="00980345"/>
    <w:rsid w:val="00981456"/>
    <w:rsid w:val="00981CB5"/>
    <w:rsid w:val="00981D57"/>
    <w:rsid w:val="00982308"/>
    <w:rsid w:val="009827A5"/>
    <w:rsid w:val="009830AE"/>
    <w:rsid w:val="009831A8"/>
    <w:rsid w:val="009847EF"/>
    <w:rsid w:val="00984806"/>
    <w:rsid w:val="009848BB"/>
    <w:rsid w:val="009853D1"/>
    <w:rsid w:val="0098544D"/>
    <w:rsid w:val="00985917"/>
    <w:rsid w:val="00985A7E"/>
    <w:rsid w:val="00986856"/>
    <w:rsid w:val="0098731F"/>
    <w:rsid w:val="0098758F"/>
    <w:rsid w:val="00987CBC"/>
    <w:rsid w:val="00990BB4"/>
    <w:rsid w:val="00990D60"/>
    <w:rsid w:val="00991AE8"/>
    <w:rsid w:val="00992747"/>
    <w:rsid w:val="00992B5F"/>
    <w:rsid w:val="00992EF4"/>
    <w:rsid w:val="00993490"/>
    <w:rsid w:val="009936F4"/>
    <w:rsid w:val="00993C5B"/>
    <w:rsid w:val="00993C92"/>
    <w:rsid w:val="009946D3"/>
    <w:rsid w:val="00994889"/>
    <w:rsid w:val="00994BDB"/>
    <w:rsid w:val="00994CBC"/>
    <w:rsid w:val="00995810"/>
    <w:rsid w:val="00995AEF"/>
    <w:rsid w:val="00996241"/>
    <w:rsid w:val="00997598"/>
    <w:rsid w:val="00997D2B"/>
    <w:rsid w:val="00997FBE"/>
    <w:rsid w:val="009A0047"/>
    <w:rsid w:val="009A0114"/>
    <w:rsid w:val="009A04B6"/>
    <w:rsid w:val="009A0BF3"/>
    <w:rsid w:val="009A12E6"/>
    <w:rsid w:val="009A15B2"/>
    <w:rsid w:val="009A1842"/>
    <w:rsid w:val="009A2084"/>
    <w:rsid w:val="009A3117"/>
    <w:rsid w:val="009A3153"/>
    <w:rsid w:val="009A3DEC"/>
    <w:rsid w:val="009A3E77"/>
    <w:rsid w:val="009A4176"/>
    <w:rsid w:val="009A45DF"/>
    <w:rsid w:val="009A5126"/>
    <w:rsid w:val="009A55E6"/>
    <w:rsid w:val="009A5741"/>
    <w:rsid w:val="009A6C23"/>
    <w:rsid w:val="009A6D24"/>
    <w:rsid w:val="009A6DB2"/>
    <w:rsid w:val="009A6DD5"/>
    <w:rsid w:val="009A705B"/>
    <w:rsid w:val="009A744B"/>
    <w:rsid w:val="009B003A"/>
    <w:rsid w:val="009B0C67"/>
    <w:rsid w:val="009B1B64"/>
    <w:rsid w:val="009B2271"/>
    <w:rsid w:val="009B314A"/>
    <w:rsid w:val="009B3D10"/>
    <w:rsid w:val="009B46DB"/>
    <w:rsid w:val="009B4C81"/>
    <w:rsid w:val="009B4F02"/>
    <w:rsid w:val="009B588E"/>
    <w:rsid w:val="009B5A8E"/>
    <w:rsid w:val="009B5BE5"/>
    <w:rsid w:val="009B5C72"/>
    <w:rsid w:val="009B5FF0"/>
    <w:rsid w:val="009B6136"/>
    <w:rsid w:val="009B6444"/>
    <w:rsid w:val="009B6D81"/>
    <w:rsid w:val="009B7245"/>
    <w:rsid w:val="009B798B"/>
    <w:rsid w:val="009B7A91"/>
    <w:rsid w:val="009B7DB8"/>
    <w:rsid w:val="009C0331"/>
    <w:rsid w:val="009C0658"/>
    <w:rsid w:val="009C098D"/>
    <w:rsid w:val="009C0C98"/>
    <w:rsid w:val="009C10C0"/>
    <w:rsid w:val="009C14EF"/>
    <w:rsid w:val="009C18C1"/>
    <w:rsid w:val="009C1953"/>
    <w:rsid w:val="009C22AB"/>
    <w:rsid w:val="009C2BA9"/>
    <w:rsid w:val="009C2F2A"/>
    <w:rsid w:val="009C31F2"/>
    <w:rsid w:val="009C4E5F"/>
    <w:rsid w:val="009C4EEF"/>
    <w:rsid w:val="009C50E9"/>
    <w:rsid w:val="009C555E"/>
    <w:rsid w:val="009C6AE3"/>
    <w:rsid w:val="009C6CB5"/>
    <w:rsid w:val="009C6E95"/>
    <w:rsid w:val="009C78AC"/>
    <w:rsid w:val="009C7B8B"/>
    <w:rsid w:val="009D0D35"/>
    <w:rsid w:val="009D149E"/>
    <w:rsid w:val="009D2CE8"/>
    <w:rsid w:val="009D36F4"/>
    <w:rsid w:val="009D3A95"/>
    <w:rsid w:val="009D3C4F"/>
    <w:rsid w:val="009D3ED4"/>
    <w:rsid w:val="009D4AAF"/>
    <w:rsid w:val="009D51C1"/>
    <w:rsid w:val="009D5760"/>
    <w:rsid w:val="009D5B86"/>
    <w:rsid w:val="009D5C55"/>
    <w:rsid w:val="009D6104"/>
    <w:rsid w:val="009D62FC"/>
    <w:rsid w:val="009D650B"/>
    <w:rsid w:val="009D69B8"/>
    <w:rsid w:val="009D6C7C"/>
    <w:rsid w:val="009D6C8E"/>
    <w:rsid w:val="009D6D73"/>
    <w:rsid w:val="009D6E95"/>
    <w:rsid w:val="009D75AF"/>
    <w:rsid w:val="009E0262"/>
    <w:rsid w:val="009E0534"/>
    <w:rsid w:val="009E085B"/>
    <w:rsid w:val="009E0DF2"/>
    <w:rsid w:val="009E0FB2"/>
    <w:rsid w:val="009E127A"/>
    <w:rsid w:val="009E27F0"/>
    <w:rsid w:val="009E2F4B"/>
    <w:rsid w:val="009E3B65"/>
    <w:rsid w:val="009E4396"/>
    <w:rsid w:val="009E4A1B"/>
    <w:rsid w:val="009E50B9"/>
    <w:rsid w:val="009E51B5"/>
    <w:rsid w:val="009E54D6"/>
    <w:rsid w:val="009E5641"/>
    <w:rsid w:val="009E579A"/>
    <w:rsid w:val="009E59B3"/>
    <w:rsid w:val="009E5DE5"/>
    <w:rsid w:val="009E624E"/>
    <w:rsid w:val="009E6460"/>
    <w:rsid w:val="009E6A12"/>
    <w:rsid w:val="009E6C67"/>
    <w:rsid w:val="009E6FF7"/>
    <w:rsid w:val="009E7A7E"/>
    <w:rsid w:val="009F0D00"/>
    <w:rsid w:val="009F1100"/>
    <w:rsid w:val="009F1207"/>
    <w:rsid w:val="009F164B"/>
    <w:rsid w:val="009F23FF"/>
    <w:rsid w:val="009F3182"/>
    <w:rsid w:val="009F3396"/>
    <w:rsid w:val="009F3405"/>
    <w:rsid w:val="009F3A56"/>
    <w:rsid w:val="009F3C2C"/>
    <w:rsid w:val="009F3EF8"/>
    <w:rsid w:val="009F55E6"/>
    <w:rsid w:val="009F587C"/>
    <w:rsid w:val="009F67BE"/>
    <w:rsid w:val="009F6A3D"/>
    <w:rsid w:val="009F7020"/>
    <w:rsid w:val="00A007CF"/>
    <w:rsid w:val="00A00BAA"/>
    <w:rsid w:val="00A01701"/>
    <w:rsid w:val="00A01826"/>
    <w:rsid w:val="00A01A16"/>
    <w:rsid w:val="00A01E60"/>
    <w:rsid w:val="00A031D1"/>
    <w:rsid w:val="00A0323B"/>
    <w:rsid w:val="00A03AB4"/>
    <w:rsid w:val="00A03E8C"/>
    <w:rsid w:val="00A03FBB"/>
    <w:rsid w:val="00A04162"/>
    <w:rsid w:val="00A04202"/>
    <w:rsid w:val="00A04B14"/>
    <w:rsid w:val="00A0512B"/>
    <w:rsid w:val="00A05DA6"/>
    <w:rsid w:val="00A06182"/>
    <w:rsid w:val="00A074F6"/>
    <w:rsid w:val="00A075DA"/>
    <w:rsid w:val="00A0769E"/>
    <w:rsid w:val="00A07AEE"/>
    <w:rsid w:val="00A07B8A"/>
    <w:rsid w:val="00A10410"/>
    <w:rsid w:val="00A112B6"/>
    <w:rsid w:val="00A1149B"/>
    <w:rsid w:val="00A11ED0"/>
    <w:rsid w:val="00A11F79"/>
    <w:rsid w:val="00A1233C"/>
    <w:rsid w:val="00A135FE"/>
    <w:rsid w:val="00A1372D"/>
    <w:rsid w:val="00A14142"/>
    <w:rsid w:val="00A14440"/>
    <w:rsid w:val="00A148A2"/>
    <w:rsid w:val="00A14F56"/>
    <w:rsid w:val="00A1571C"/>
    <w:rsid w:val="00A16987"/>
    <w:rsid w:val="00A16C15"/>
    <w:rsid w:val="00A17004"/>
    <w:rsid w:val="00A17760"/>
    <w:rsid w:val="00A178C4"/>
    <w:rsid w:val="00A17BCD"/>
    <w:rsid w:val="00A17FE1"/>
    <w:rsid w:val="00A20A14"/>
    <w:rsid w:val="00A2165E"/>
    <w:rsid w:val="00A22130"/>
    <w:rsid w:val="00A22208"/>
    <w:rsid w:val="00A22E6E"/>
    <w:rsid w:val="00A232E3"/>
    <w:rsid w:val="00A23557"/>
    <w:rsid w:val="00A23B96"/>
    <w:rsid w:val="00A248C1"/>
    <w:rsid w:val="00A26593"/>
    <w:rsid w:val="00A26F3E"/>
    <w:rsid w:val="00A2710D"/>
    <w:rsid w:val="00A2775F"/>
    <w:rsid w:val="00A27E55"/>
    <w:rsid w:val="00A3058A"/>
    <w:rsid w:val="00A30B1A"/>
    <w:rsid w:val="00A31137"/>
    <w:rsid w:val="00A3156C"/>
    <w:rsid w:val="00A32736"/>
    <w:rsid w:val="00A32DBE"/>
    <w:rsid w:val="00A33C51"/>
    <w:rsid w:val="00A33E7A"/>
    <w:rsid w:val="00A34169"/>
    <w:rsid w:val="00A34177"/>
    <w:rsid w:val="00A35131"/>
    <w:rsid w:val="00A3614E"/>
    <w:rsid w:val="00A362C5"/>
    <w:rsid w:val="00A367DB"/>
    <w:rsid w:val="00A3707E"/>
    <w:rsid w:val="00A373E9"/>
    <w:rsid w:val="00A378CB"/>
    <w:rsid w:val="00A37B1A"/>
    <w:rsid w:val="00A37BD9"/>
    <w:rsid w:val="00A40C79"/>
    <w:rsid w:val="00A4173E"/>
    <w:rsid w:val="00A419BD"/>
    <w:rsid w:val="00A42084"/>
    <w:rsid w:val="00A426F0"/>
    <w:rsid w:val="00A42DF6"/>
    <w:rsid w:val="00A432F1"/>
    <w:rsid w:val="00A43BB3"/>
    <w:rsid w:val="00A44473"/>
    <w:rsid w:val="00A448F5"/>
    <w:rsid w:val="00A44B33"/>
    <w:rsid w:val="00A44D54"/>
    <w:rsid w:val="00A44DC7"/>
    <w:rsid w:val="00A451C7"/>
    <w:rsid w:val="00A45312"/>
    <w:rsid w:val="00A45D73"/>
    <w:rsid w:val="00A461AE"/>
    <w:rsid w:val="00A46B1D"/>
    <w:rsid w:val="00A46E5C"/>
    <w:rsid w:val="00A47673"/>
    <w:rsid w:val="00A479AF"/>
    <w:rsid w:val="00A5031F"/>
    <w:rsid w:val="00A506BB"/>
    <w:rsid w:val="00A50837"/>
    <w:rsid w:val="00A50A3D"/>
    <w:rsid w:val="00A50A81"/>
    <w:rsid w:val="00A50D65"/>
    <w:rsid w:val="00A5136D"/>
    <w:rsid w:val="00A51381"/>
    <w:rsid w:val="00A520AD"/>
    <w:rsid w:val="00A5261E"/>
    <w:rsid w:val="00A5271E"/>
    <w:rsid w:val="00A528EC"/>
    <w:rsid w:val="00A52DF3"/>
    <w:rsid w:val="00A53331"/>
    <w:rsid w:val="00A53C86"/>
    <w:rsid w:val="00A54D4D"/>
    <w:rsid w:val="00A55AC8"/>
    <w:rsid w:val="00A56211"/>
    <w:rsid w:val="00A56E3E"/>
    <w:rsid w:val="00A57A1D"/>
    <w:rsid w:val="00A6004D"/>
    <w:rsid w:val="00A6005A"/>
    <w:rsid w:val="00A6097A"/>
    <w:rsid w:val="00A609ED"/>
    <w:rsid w:val="00A6129A"/>
    <w:rsid w:val="00A615CB"/>
    <w:rsid w:val="00A61FFF"/>
    <w:rsid w:val="00A62193"/>
    <w:rsid w:val="00A62719"/>
    <w:rsid w:val="00A628D6"/>
    <w:rsid w:val="00A62F28"/>
    <w:rsid w:val="00A635AE"/>
    <w:rsid w:val="00A63A31"/>
    <w:rsid w:val="00A63D0E"/>
    <w:rsid w:val="00A63D32"/>
    <w:rsid w:val="00A646BD"/>
    <w:rsid w:val="00A6528F"/>
    <w:rsid w:val="00A65F96"/>
    <w:rsid w:val="00A66618"/>
    <w:rsid w:val="00A66DEE"/>
    <w:rsid w:val="00A6719F"/>
    <w:rsid w:val="00A672D1"/>
    <w:rsid w:val="00A673AD"/>
    <w:rsid w:val="00A7030C"/>
    <w:rsid w:val="00A71137"/>
    <w:rsid w:val="00A72548"/>
    <w:rsid w:val="00A73BBE"/>
    <w:rsid w:val="00A73D40"/>
    <w:rsid w:val="00A74294"/>
    <w:rsid w:val="00A74F26"/>
    <w:rsid w:val="00A75810"/>
    <w:rsid w:val="00A76612"/>
    <w:rsid w:val="00A76A2E"/>
    <w:rsid w:val="00A77B8A"/>
    <w:rsid w:val="00A77BA5"/>
    <w:rsid w:val="00A802FB"/>
    <w:rsid w:val="00A803AC"/>
    <w:rsid w:val="00A80B16"/>
    <w:rsid w:val="00A80F40"/>
    <w:rsid w:val="00A81682"/>
    <w:rsid w:val="00A8180B"/>
    <w:rsid w:val="00A82476"/>
    <w:rsid w:val="00A83484"/>
    <w:rsid w:val="00A83C0F"/>
    <w:rsid w:val="00A83C4B"/>
    <w:rsid w:val="00A83EE3"/>
    <w:rsid w:val="00A84C81"/>
    <w:rsid w:val="00A85F1D"/>
    <w:rsid w:val="00A863D9"/>
    <w:rsid w:val="00A86ABA"/>
    <w:rsid w:val="00A86E39"/>
    <w:rsid w:val="00A86E51"/>
    <w:rsid w:val="00A86F1D"/>
    <w:rsid w:val="00A87AFB"/>
    <w:rsid w:val="00A87F4D"/>
    <w:rsid w:val="00A90268"/>
    <w:rsid w:val="00A91317"/>
    <w:rsid w:val="00A9171F"/>
    <w:rsid w:val="00A91867"/>
    <w:rsid w:val="00A91F96"/>
    <w:rsid w:val="00A9257A"/>
    <w:rsid w:val="00A92740"/>
    <w:rsid w:val="00A928AF"/>
    <w:rsid w:val="00A92AB1"/>
    <w:rsid w:val="00A9346A"/>
    <w:rsid w:val="00A93B41"/>
    <w:rsid w:val="00A93EE9"/>
    <w:rsid w:val="00A94BDF"/>
    <w:rsid w:val="00A96F24"/>
    <w:rsid w:val="00A96F80"/>
    <w:rsid w:val="00A97848"/>
    <w:rsid w:val="00AA0268"/>
    <w:rsid w:val="00AA029D"/>
    <w:rsid w:val="00AA03FF"/>
    <w:rsid w:val="00AA0FAA"/>
    <w:rsid w:val="00AA1181"/>
    <w:rsid w:val="00AA159B"/>
    <w:rsid w:val="00AA1CA6"/>
    <w:rsid w:val="00AA1E71"/>
    <w:rsid w:val="00AA1E7D"/>
    <w:rsid w:val="00AA2281"/>
    <w:rsid w:val="00AA27D8"/>
    <w:rsid w:val="00AA2B16"/>
    <w:rsid w:val="00AA33C3"/>
    <w:rsid w:val="00AA3E4A"/>
    <w:rsid w:val="00AA4978"/>
    <w:rsid w:val="00AA4D5D"/>
    <w:rsid w:val="00AA4DD0"/>
    <w:rsid w:val="00AA5119"/>
    <w:rsid w:val="00AA5215"/>
    <w:rsid w:val="00AA5319"/>
    <w:rsid w:val="00AA5854"/>
    <w:rsid w:val="00AA5C73"/>
    <w:rsid w:val="00AA604C"/>
    <w:rsid w:val="00AA6232"/>
    <w:rsid w:val="00AA70D2"/>
    <w:rsid w:val="00AA771F"/>
    <w:rsid w:val="00AA7A5A"/>
    <w:rsid w:val="00AA7A5B"/>
    <w:rsid w:val="00AB0B2E"/>
    <w:rsid w:val="00AB0E7B"/>
    <w:rsid w:val="00AB1570"/>
    <w:rsid w:val="00AB1838"/>
    <w:rsid w:val="00AB184F"/>
    <w:rsid w:val="00AB1F8C"/>
    <w:rsid w:val="00AB2199"/>
    <w:rsid w:val="00AB2679"/>
    <w:rsid w:val="00AB2952"/>
    <w:rsid w:val="00AB3293"/>
    <w:rsid w:val="00AB3C6B"/>
    <w:rsid w:val="00AB5033"/>
    <w:rsid w:val="00AB5D38"/>
    <w:rsid w:val="00AB5FBA"/>
    <w:rsid w:val="00AB646B"/>
    <w:rsid w:val="00AB7132"/>
    <w:rsid w:val="00AB77DF"/>
    <w:rsid w:val="00AC00C8"/>
    <w:rsid w:val="00AC00CE"/>
    <w:rsid w:val="00AC0A61"/>
    <w:rsid w:val="00AC0E2F"/>
    <w:rsid w:val="00AC1790"/>
    <w:rsid w:val="00AC1A38"/>
    <w:rsid w:val="00AC1CF8"/>
    <w:rsid w:val="00AC209C"/>
    <w:rsid w:val="00AC20C8"/>
    <w:rsid w:val="00AC2925"/>
    <w:rsid w:val="00AC2E65"/>
    <w:rsid w:val="00AC2FE4"/>
    <w:rsid w:val="00AC3532"/>
    <w:rsid w:val="00AC3842"/>
    <w:rsid w:val="00AC3CFD"/>
    <w:rsid w:val="00AC3FA9"/>
    <w:rsid w:val="00AC65A8"/>
    <w:rsid w:val="00AC6811"/>
    <w:rsid w:val="00AC6EF8"/>
    <w:rsid w:val="00AC7067"/>
    <w:rsid w:val="00AC7258"/>
    <w:rsid w:val="00AC760C"/>
    <w:rsid w:val="00AD0517"/>
    <w:rsid w:val="00AD0652"/>
    <w:rsid w:val="00AD12D6"/>
    <w:rsid w:val="00AD190F"/>
    <w:rsid w:val="00AD2608"/>
    <w:rsid w:val="00AD292F"/>
    <w:rsid w:val="00AD2D97"/>
    <w:rsid w:val="00AD2F16"/>
    <w:rsid w:val="00AD4FBC"/>
    <w:rsid w:val="00AD51EF"/>
    <w:rsid w:val="00AD65E8"/>
    <w:rsid w:val="00AD674D"/>
    <w:rsid w:val="00AD695C"/>
    <w:rsid w:val="00AD6B54"/>
    <w:rsid w:val="00AD7E64"/>
    <w:rsid w:val="00AE0569"/>
    <w:rsid w:val="00AE0D5D"/>
    <w:rsid w:val="00AE0DFD"/>
    <w:rsid w:val="00AE103D"/>
    <w:rsid w:val="00AE145E"/>
    <w:rsid w:val="00AE17A7"/>
    <w:rsid w:val="00AE1B9E"/>
    <w:rsid w:val="00AE1B9F"/>
    <w:rsid w:val="00AE1C83"/>
    <w:rsid w:val="00AE246D"/>
    <w:rsid w:val="00AE2509"/>
    <w:rsid w:val="00AE2CB0"/>
    <w:rsid w:val="00AE306B"/>
    <w:rsid w:val="00AE31F6"/>
    <w:rsid w:val="00AE32B6"/>
    <w:rsid w:val="00AE4BD5"/>
    <w:rsid w:val="00AE5643"/>
    <w:rsid w:val="00AE5EDD"/>
    <w:rsid w:val="00AE6849"/>
    <w:rsid w:val="00AE6C56"/>
    <w:rsid w:val="00AE6FDE"/>
    <w:rsid w:val="00AE7312"/>
    <w:rsid w:val="00AE772F"/>
    <w:rsid w:val="00AE77D5"/>
    <w:rsid w:val="00AE7AA7"/>
    <w:rsid w:val="00AE7ABF"/>
    <w:rsid w:val="00AE7AF1"/>
    <w:rsid w:val="00AE7BB4"/>
    <w:rsid w:val="00AF0229"/>
    <w:rsid w:val="00AF0BE8"/>
    <w:rsid w:val="00AF0F47"/>
    <w:rsid w:val="00AF0F7E"/>
    <w:rsid w:val="00AF1B80"/>
    <w:rsid w:val="00AF2A4B"/>
    <w:rsid w:val="00AF2DE3"/>
    <w:rsid w:val="00AF3029"/>
    <w:rsid w:val="00AF3315"/>
    <w:rsid w:val="00AF364E"/>
    <w:rsid w:val="00AF4240"/>
    <w:rsid w:val="00AF53E1"/>
    <w:rsid w:val="00AF5F9B"/>
    <w:rsid w:val="00AF5FFF"/>
    <w:rsid w:val="00AF64DE"/>
    <w:rsid w:val="00AF64E7"/>
    <w:rsid w:val="00AF6726"/>
    <w:rsid w:val="00AF6885"/>
    <w:rsid w:val="00AF6C28"/>
    <w:rsid w:val="00AF6EF6"/>
    <w:rsid w:val="00AF75A5"/>
    <w:rsid w:val="00AF777F"/>
    <w:rsid w:val="00AF78A2"/>
    <w:rsid w:val="00AF7BD9"/>
    <w:rsid w:val="00B0072D"/>
    <w:rsid w:val="00B01496"/>
    <w:rsid w:val="00B01B65"/>
    <w:rsid w:val="00B01D53"/>
    <w:rsid w:val="00B024CD"/>
    <w:rsid w:val="00B024D7"/>
    <w:rsid w:val="00B02D12"/>
    <w:rsid w:val="00B0321B"/>
    <w:rsid w:val="00B03BEF"/>
    <w:rsid w:val="00B03D51"/>
    <w:rsid w:val="00B045D8"/>
    <w:rsid w:val="00B04725"/>
    <w:rsid w:val="00B0655B"/>
    <w:rsid w:val="00B065F5"/>
    <w:rsid w:val="00B068D1"/>
    <w:rsid w:val="00B06B0B"/>
    <w:rsid w:val="00B073AD"/>
    <w:rsid w:val="00B07690"/>
    <w:rsid w:val="00B10013"/>
    <w:rsid w:val="00B1046A"/>
    <w:rsid w:val="00B1046B"/>
    <w:rsid w:val="00B114A4"/>
    <w:rsid w:val="00B11FAE"/>
    <w:rsid w:val="00B12633"/>
    <w:rsid w:val="00B13BE6"/>
    <w:rsid w:val="00B142F5"/>
    <w:rsid w:val="00B15AFD"/>
    <w:rsid w:val="00B16318"/>
    <w:rsid w:val="00B16377"/>
    <w:rsid w:val="00B16964"/>
    <w:rsid w:val="00B16F67"/>
    <w:rsid w:val="00B16F82"/>
    <w:rsid w:val="00B1704E"/>
    <w:rsid w:val="00B172C8"/>
    <w:rsid w:val="00B17A81"/>
    <w:rsid w:val="00B17C85"/>
    <w:rsid w:val="00B17D1E"/>
    <w:rsid w:val="00B20A42"/>
    <w:rsid w:val="00B21169"/>
    <w:rsid w:val="00B22F4A"/>
    <w:rsid w:val="00B23102"/>
    <w:rsid w:val="00B231FC"/>
    <w:rsid w:val="00B23C6D"/>
    <w:rsid w:val="00B24655"/>
    <w:rsid w:val="00B24FA2"/>
    <w:rsid w:val="00B2574D"/>
    <w:rsid w:val="00B25925"/>
    <w:rsid w:val="00B25D28"/>
    <w:rsid w:val="00B25D62"/>
    <w:rsid w:val="00B26D03"/>
    <w:rsid w:val="00B30EE7"/>
    <w:rsid w:val="00B31B13"/>
    <w:rsid w:val="00B31C95"/>
    <w:rsid w:val="00B323A8"/>
    <w:rsid w:val="00B32C5F"/>
    <w:rsid w:val="00B32D7A"/>
    <w:rsid w:val="00B32E86"/>
    <w:rsid w:val="00B338A8"/>
    <w:rsid w:val="00B3439E"/>
    <w:rsid w:val="00B346B6"/>
    <w:rsid w:val="00B34B66"/>
    <w:rsid w:val="00B35088"/>
    <w:rsid w:val="00B35724"/>
    <w:rsid w:val="00B35875"/>
    <w:rsid w:val="00B3587E"/>
    <w:rsid w:val="00B35919"/>
    <w:rsid w:val="00B35BCC"/>
    <w:rsid w:val="00B361C9"/>
    <w:rsid w:val="00B36276"/>
    <w:rsid w:val="00B369FB"/>
    <w:rsid w:val="00B37047"/>
    <w:rsid w:val="00B376F2"/>
    <w:rsid w:val="00B37E83"/>
    <w:rsid w:val="00B40C75"/>
    <w:rsid w:val="00B40D12"/>
    <w:rsid w:val="00B41A93"/>
    <w:rsid w:val="00B41AA8"/>
    <w:rsid w:val="00B439CB"/>
    <w:rsid w:val="00B43C38"/>
    <w:rsid w:val="00B440E0"/>
    <w:rsid w:val="00B4496A"/>
    <w:rsid w:val="00B44D5F"/>
    <w:rsid w:val="00B44FAF"/>
    <w:rsid w:val="00B46178"/>
    <w:rsid w:val="00B464A7"/>
    <w:rsid w:val="00B46AB3"/>
    <w:rsid w:val="00B46BAB"/>
    <w:rsid w:val="00B47A59"/>
    <w:rsid w:val="00B50064"/>
    <w:rsid w:val="00B502E3"/>
    <w:rsid w:val="00B5057E"/>
    <w:rsid w:val="00B51210"/>
    <w:rsid w:val="00B517BD"/>
    <w:rsid w:val="00B51915"/>
    <w:rsid w:val="00B51FA3"/>
    <w:rsid w:val="00B526A7"/>
    <w:rsid w:val="00B53311"/>
    <w:rsid w:val="00B5347D"/>
    <w:rsid w:val="00B534FD"/>
    <w:rsid w:val="00B54BDD"/>
    <w:rsid w:val="00B54EFC"/>
    <w:rsid w:val="00B54FD4"/>
    <w:rsid w:val="00B56D7B"/>
    <w:rsid w:val="00B57191"/>
    <w:rsid w:val="00B57E72"/>
    <w:rsid w:val="00B60496"/>
    <w:rsid w:val="00B604C1"/>
    <w:rsid w:val="00B606EB"/>
    <w:rsid w:val="00B609D4"/>
    <w:rsid w:val="00B60BE3"/>
    <w:rsid w:val="00B61785"/>
    <w:rsid w:val="00B61B0D"/>
    <w:rsid w:val="00B62D6D"/>
    <w:rsid w:val="00B63B2F"/>
    <w:rsid w:val="00B63D33"/>
    <w:rsid w:val="00B64063"/>
    <w:rsid w:val="00B641BA"/>
    <w:rsid w:val="00B65DA6"/>
    <w:rsid w:val="00B6636C"/>
    <w:rsid w:val="00B66746"/>
    <w:rsid w:val="00B66A3C"/>
    <w:rsid w:val="00B66E48"/>
    <w:rsid w:val="00B67902"/>
    <w:rsid w:val="00B67EE9"/>
    <w:rsid w:val="00B701C8"/>
    <w:rsid w:val="00B704CC"/>
    <w:rsid w:val="00B7073D"/>
    <w:rsid w:val="00B713C3"/>
    <w:rsid w:val="00B71420"/>
    <w:rsid w:val="00B71EED"/>
    <w:rsid w:val="00B722B7"/>
    <w:rsid w:val="00B722D5"/>
    <w:rsid w:val="00B7259C"/>
    <w:rsid w:val="00B72B7E"/>
    <w:rsid w:val="00B72F59"/>
    <w:rsid w:val="00B73325"/>
    <w:rsid w:val="00B73939"/>
    <w:rsid w:val="00B74274"/>
    <w:rsid w:val="00B74963"/>
    <w:rsid w:val="00B756D0"/>
    <w:rsid w:val="00B75811"/>
    <w:rsid w:val="00B76552"/>
    <w:rsid w:val="00B76731"/>
    <w:rsid w:val="00B76853"/>
    <w:rsid w:val="00B76973"/>
    <w:rsid w:val="00B77A34"/>
    <w:rsid w:val="00B77D05"/>
    <w:rsid w:val="00B77E08"/>
    <w:rsid w:val="00B8035E"/>
    <w:rsid w:val="00B80728"/>
    <w:rsid w:val="00B809F4"/>
    <w:rsid w:val="00B811A8"/>
    <w:rsid w:val="00B8125A"/>
    <w:rsid w:val="00B81C28"/>
    <w:rsid w:val="00B82E70"/>
    <w:rsid w:val="00B84155"/>
    <w:rsid w:val="00B84AAA"/>
    <w:rsid w:val="00B84E77"/>
    <w:rsid w:val="00B84F85"/>
    <w:rsid w:val="00B84FCC"/>
    <w:rsid w:val="00B85414"/>
    <w:rsid w:val="00B8558F"/>
    <w:rsid w:val="00B85906"/>
    <w:rsid w:val="00B8599E"/>
    <w:rsid w:val="00B862DD"/>
    <w:rsid w:val="00B865D0"/>
    <w:rsid w:val="00B8666B"/>
    <w:rsid w:val="00B86B6A"/>
    <w:rsid w:val="00B871FC"/>
    <w:rsid w:val="00B873BC"/>
    <w:rsid w:val="00B876F3"/>
    <w:rsid w:val="00B87A40"/>
    <w:rsid w:val="00B9063D"/>
    <w:rsid w:val="00B9081D"/>
    <w:rsid w:val="00B90F6E"/>
    <w:rsid w:val="00B91C47"/>
    <w:rsid w:val="00B91E15"/>
    <w:rsid w:val="00B921D7"/>
    <w:rsid w:val="00B921E4"/>
    <w:rsid w:val="00B92337"/>
    <w:rsid w:val="00B92ACB"/>
    <w:rsid w:val="00B92E80"/>
    <w:rsid w:val="00B92FC0"/>
    <w:rsid w:val="00B930A2"/>
    <w:rsid w:val="00B94659"/>
    <w:rsid w:val="00B94D40"/>
    <w:rsid w:val="00B94DAB"/>
    <w:rsid w:val="00B94EC1"/>
    <w:rsid w:val="00B95104"/>
    <w:rsid w:val="00B9603D"/>
    <w:rsid w:val="00B96961"/>
    <w:rsid w:val="00B96D19"/>
    <w:rsid w:val="00B9707B"/>
    <w:rsid w:val="00B970A6"/>
    <w:rsid w:val="00B9794A"/>
    <w:rsid w:val="00BA02B3"/>
    <w:rsid w:val="00BA03B5"/>
    <w:rsid w:val="00BA03E4"/>
    <w:rsid w:val="00BA07F4"/>
    <w:rsid w:val="00BA118B"/>
    <w:rsid w:val="00BA16A1"/>
    <w:rsid w:val="00BA1ADF"/>
    <w:rsid w:val="00BA21FA"/>
    <w:rsid w:val="00BA2A81"/>
    <w:rsid w:val="00BA34C8"/>
    <w:rsid w:val="00BA40CE"/>
    <w:rsid w:val="00BA421D"/>
    <w:rsid w:val="00BA4220"/>
    <w:rsid w:val="00BA43CA"/>
    <w:rsid w:val="00BA4795"/>
    <w:rsid w:val="00BA4D59"/>
    <w:rsid w:val="00BA4F34"/>
    <w:rsid w:val="00BA5048"/>
    <w:rsid w:val="00BA527D"/>
    <w:rsid w:val="00BA5900"/>
    <w:rsid w:val="00BA5A06"/>
    <w:rsid w:val="00BA64B2"/>
    <w:rsid w:val="00BA71DB"/>
    <w:rsid w:val="00BA7F72"/>
    <w:rsid w:val="00BB04FD"/>
    <w:rsid w:val="00BB05D2"/>
    <w:rsid w:val="00BB064D"/>
    <w:rsid w:val="00BB0BF6"/>
    <w:rsid w:val="00BB0DDA"/>
    <w:rsid w:val="00BB0F9F"/>
    <w:rsid w:val="00BB1382"/>
    <w:rsid w:val="00BB1DB1"/>
    <w:rsid w:val="00BB2DCF"/>
    <w:rsid w:val="00BB2DD5"/>
    <w:rsid w:val="00BB34E2"/>
    <w:rsid w:val="00BB354D"/>
    <w:rsid w:val="00BB3830"/>
    <w:rsid w:val="00BB4050"/>
    <w:rsid w:val="00BB4402"/>
    <w:rsid w:val="00BB4757"/>
    <w:rsid w:val="00BB4C23"/>
    <w:rsid w:val="00BB5C19"/>
    <w:rsid w:val="00BB7447"/>
    <w:rsid w:val="00BB76A4"/>
    <w:rsid w:val="00BB7D25"/>
    <w:rsid w:val="00BC04BB"/>
    <w:rsid w:val="00BC05DA"/>
    <w:rsid w:val="00BC0E4A"/>
    <w:rsid w:val="00BC12FC"/>
    <w:rsid w:val="00BC15D2"/>
    <w:rsid w:val="00BC16DF"/>
    <w:rsid w:val="00BC1C8A"/>
    <w:rsid w:val="00BC2C82"/>
    <w:rsid w:val="00BC3259"/>
    <w:rsid w:val="00BC47AE"/>
    <w:rsid w:val="00BC5333"/>
    <w:rsid w:val="00BC6802"/>
    <w:rsid w:val="00BC6BD7"/>
    <w:rsid w:val="00BC700F"/>
    <w:rsid w:val="00BC767C"/>
    <w:rsid w:val="00BC7773"/>
    <w:rsid w:val="00BC7E96"/>
    <w:rsid w:val="00BD0F54"/>
    <w:rsid w:val="00BD108C"/>
    <w:rsid w:val="00BD117C"/>
    <w:rsid w:val="00BD2B08"/>
    <w:rsid w:val="00BD2FB8"/>
    <w:rsid w:val="00BD3BF6"/>
    <w:rsid w:val="00BD3D76"/>
    <w:rsid w:val="00BD3FD9"/>
    <w:rsid w:val="00BD41FA"/>
    <w:rsid w:val="00BD4710"/>
    <w:rsid w:val="00BD527B"/>
    <w:rsid w:val="00BD5C58"/>
    <w:rsid w:val="00BD6FAA"/>
    <w:rsid w:val="00BD70C0"/>
    <w:rsid w:val="00BD789F"/>
    <w:rsid w:val="00BD7963"/>
    <w:rsid w:val="00BD798F"/>
    <w:rsid w:val="00BE009A"/>
    <w:rsid w:val="00BE0107"/>
    <w:rsid w:val="00BE071A"/>
    <w:rsid w:val="00BE0BE2"/>
    <w:rsid w:val="00BE0C0A"/>
    <w:rsid w:val="00BE2100"/>
    <w:rsid w:val="00BE2332"/>
    <w:rsid w:val="00BE280C"/>
    <w:rsid w:val="00BE28EC"/>
    <w:rsid w:val="00BE2D7F"/>
    <w:rsid w:val="00BE33AE"/>
    <w:rsid w:val="00BE3CD8"/>
    <w:rsid w:val="00BE3D22"/>
    <w:rsid w:val="00BE3F52"/>
    <w:rsid w:val="00BE3FCF"/>
    <w:rsid w:val="00BE416A"/>
    <w:rsid w:val="00BE47B9"/>
    <w:rsid w:val="00BE5C6C"/>
    <w:rsid w:val="00BE6747"/>
    <w:rsid w:val="00BE6853"/>
    <w:rsid w:val="00BE7327"/>
    <w:rsid w:val="00BE799C"/>
    <w:rsid w:val="00BF1195"/>
    <w:rsid w:val="00BF20F3"/>
    <w:rsid w:val="00BF2323"/>
    <w:rsid w:val="00BF23D7"/>
    <w:rsid w:val="00BF26C9"/>
    <w:rsid w:val="00BF3006"/>
    <w:rsid w:val="00BF372A"/>
    <w:rsid w:val="00BF40BD"/>
    <w:rsid w:val="00BF47E6"/>
    <w:rsid w:val="00BF4849"/>
    <w:rsid w:val="00BF4A49"/>
    <w:rsid w:val="00BF4A5F"/>
    <w:rsid w:val="00BF564A"/>
    <w:rsid w:val="00BF6509"/>
    <w:rsid w:val="00BF6529"/>
    <w:rsid w:val="00BF6CCB"/>
    <w:rsid w:val="00BF6F9D"/>
    <w:rsid w:val="00BF71AF"/>
    <w:rsid w:val="00BF74CF"/>
    <w:rsid w:val="00BF76B3"/>
    <w:rsid w:val="00C00C80"/>
    <w:rsid w:val="00C015E4"/>
    <w:rsid w:val="00C019EC"/>
    <w:rsid w:val="00C01DEB"/>
    <w:rsid w:val="00C029C9"/>
    <w:rsid w:val="00C032D8"/>
    <w:rsid w:val="00C03622"/>
    <w:rsid w:val="00C03955"/>
    <w:rsid w:val="00C03A1B"/>
    <w:rsid w:val="00C0423F"/>
    <w:rsid w:val="00C0426A"/>
    <w:rsid w:val="00C04481"/>
    <w:rsid w:val="00C04B1A"/>
    <w:rsid w:val="00C04DCD"/>
    <w:rsid w:val="00C05223"/>
    <w:rsid w:val="00C059C5"/>
    <w:rsid w:val="00C05B7B"/>
    <w:rsid w:val="00C06277"/>
    <w:rsid w:val="00C06C9A"/>
    <w:rsid w:val="00C07361"/>
    <w:rsid w:val="00C07E1E"/>
    <w:rsid w:val="00C10101"/>
    <w:rsid w:val="00C10610"/>
    <w:rsid w:val="00C10686"/>
    <w:rsid w:val="00C10797"/>
    <w:rsid w:val="00C109E1"/>
    <w:rsid w:val="00C10CB8"/>
    <w:rsid w:val="00C11095"/>
    <w:rsid w:val="00C113A5"/>
    <w:rsid w:val="00C11A5E"/>
    <w:rsid w:val="00C13542"/>
    <w:rsid w:val="00C13ABB"/>
    <w:rsid w:val="00C13D65"/>
    <w:rsid w:val="00C141D6"/>
    <w:rsid w:val="00C14E85"/>
    <w:rsid w:val="00C157A3"/>
    <w:rsid w:val="00C15B11"/>
    <w:rsid w:val="00C15E8D"/>
    <w:rsid w:val="00C16831"/>
    <w:rsid w:val="00C17153"/>
    <w:rsid w:val="00C172DE"/>
    <w:rsid w:val="00C20065"/>
    <w:rsid w:val="00C202DE"/>
    <w:rsid w:val="00C203F7"/>
    <w:rsid w:val="00C20966"/>
    <w:rsid w:val="00C20E46"/>
    <w:rsid w:val="00C211A6"/>
    <w:rsid w:val="00C2126A"/>
    <w:rsid w:val="00C2134A"/>
    <w:rsid w:val="00C21A92"/>
    <w:rsid w:val="00C22A9E"/>
    <w:rsid w:val="00C23182"/>
    <w:rsid w:val="00C2402B"/>
    <w:rsid w:val="00C263BE"/>
    <w:rsid w:val="00C26571"/>
    <w:rsid w:val="00C26A83"/>
    <w:rsid w:val="00C30611"/>
    <w:rsid w:val="00C312C5"/>
    <w:rsid w:val="00C31913"/>
    <w:rsid w:val="00C31B84"/>
    <w:rsid w:val="00C31E71"/>
    <w:rsid w:val="00C3542B"/>
    <w:rsid w:val="00C35B44"/>
    <w:rsid w:val="00C35D1E"/>
    <w:rsid w:val="00C361DB"/>
    <w:rsid w:val="00C36204"/>
    <w:rsid w:val="00C365F2"/>
    <w:rsid w:val="00C37F12"/>
    <w:rsid w:val="00C4062F"/>
    <w:rsid w:val="00C41192"/>
    <w:rsid w:val="00C4212A"/>
    <w:rsid w:val="00C42BD4"/>
    <w:rsid w:val="00C42C9A"/>
    <w:rsid w:val="00C442E5"/>
    <w:rsid w:val="00C44C15"/>
    <w:rsid w:val="00C44C71"/>
    <w:rsid w:val="00C45417"/>
    <w:rsid w:val="00C45FC4"/>
    <w:rsid w:val="00C46720"/>
    <w:rsid w:val="00C47A43"/>
    <w:rsid w:val="00C50F74"/>
    <w:rsid w:val="00C51164"/>
    <w:rsid w:val="00C530D6"/>
    <w:rsid w:val="00C5379E"/>
    <w:rsid w:val="00C54B8C"/>
    <w:rsid w:val="00C54CE7"/>
    <w:rsid w:val="00C55611"/>
    <w:rsid w:val="00C558A6"/>
    <w:rsid w:val="00C55EC3"/>
    <w:rsid w:val="00C568F0"/>
    <w:rsid w:val="00C572B5"/>
    <w:rsid w:val="00C574E0"/>
    <w:rsid w:val="00C57758"/>
    <w:rsid w:val="00C57B12"/>
    <w:rsid w:val="00C57CF7"/>
    <w:rsid w:val="00C6012C"/>
    <w:rsid w:val="00C612B7"/>
    <w:rsid w:val="00C614A2"/>
    <w:rsid w:val="00C6155E"/>
    <w:rsid w:val="00C61A52"/>
    <w:rsid w:val="00C6335C"/>
    <w:rsid w:val="00C64323"/>
    <w:rsid w:val="00C64D25"/>
    <w:rsid w:val="00C650FE"/>
    <w:rsid w:val="00C66CA6"/>
    <w:rsid w:val="00C678BA"/>
    <w:rsid w:val="00C67AE8"/>
    <w:rsid w:val="00C7029E"/>
    <w:rsid w:val="00C704A9"/>
    <w:rsid w:val="00C7084B"/>
    <w:rsid w:val="00C70C20"/>
    <w:rsid w:val="00C71AC7"/>
    <w:rsid w:val="00C722AD"/>
    <w:rsid w:val="00C72AEF"/>
    <w:rsid w:val="00C72C8E"/>
    <w:rsid w:val="00C73051"/>
    <w:rsid w:val="00C736F9"/>
    <w:rsid w:val="00C739A4"/>
    <w:rsid w:val="00C73F3E"/>
    <w:rsid w:val="00C74DDD"/>
    <w:rsid w:val="00C7518D"/>
    <w:rsid w:val="00C75A7F"/>
    <w:rsid w:val="00C771B8"/>
    <w:rsid w:val="00C77D1B"/>
    <w:rsid w:val="00C80154"/>
    <w:rsid w:val="00C80601"/>
    <w:rsid w:val="00C81977"/>
    <w:rsid w:val="00C82437"/>
    <w:rsid w:val="00C8253F"/>
    <w:rsid w:val="00C82AD9"/>
    <w:rsid w:val="00C83BA5"/>
    <w:rsid w:val="00C844D2"/>
    <w:rsid w:val="00C84607"/>
    <w:rsid w:val="00C846FE"/>
    <w:rsid w:val="00C84B73"/>
    <w:rsid w:val="00C84DA5"/>
    <w:rsid w:val="00C850F5"/>
    <w:rsid w:val="00C855AB"/>
    <w:rsid w:val="00C85F47"/>
    <w:rsid w:val="00C86533"/>
    <w:rsid w:val="00C8657B"/>
    <w:rsid w:val="00C86A4B"/>
    <w:rsid w:val="00C870A7"/>
    <w:rsid w:val="00C87101"/>
    <w:rsid w:val="00C873C8"/>
    <w:rsid w:val="00C87835"/>
    <w:rsid w:val="00C878D9"/>
    <w:rsid w:val="00C878E6"/>
    <w:rsid w:val="00C87930"/>
    <w:rsid w:val="00C901E0"/>
    <w:rsid w:val="00C90D64"/>
    <w:rsid w:val="00C9203B"/>
    <w:rsid w:val="00C92706"/>
    <w:rsid w:val="00C92A70"/>
    <w:rsid w:val="00C939F4"/>
    <w:rsid w:val="00C9477A"/>
    <w:rsid w:val="00C9483A"/>
    <w:rsid w:val="00C95058"/>
    <w:rsid w:val="00C953BA"/>
    <w:rsid w:val="00C95576"/>
    <w:rsid w:val="00C95B90"/>
    <w:rsid w:val="00C96405"/>
    <w:rsid w:val="00C9685D"/>
    <w:rsid w:val="00C977A4"/>
    <w:rsid w:val="00C97D3A"/>
    <w:rsid w:val="00C97F9B"/>
    <w:rsid w:val="00CA02E1"/>
    <w:rsid w:val="00CA0598"/>
    <w:rsid w:val="00CA062D"/>
    <w:rsid w:val="00CA08BB"/>
    <w:rsid w:val="00CA120A"/>
    <w:rsid w:val="00CA1CCE"/>
    <w:rsid w:val="00CA1D82"/>
    <w:rsid w:val="00CA1E33"/>
    <w:rsid w:val="00CA223B"/>
    <w:rsid w:val="00CA2366"/>
    <w:rsid w:val="00CA27F2"/>
    <w:rsid w:val="00CA2AE0"/>
    <w:rsid w:val="00CA346B"/>
    <w:rsid w:val="00CA3B36"/>
    <w:rsid w:val="00CA4DBA"/>
    <w:rsid w:val="00CA5A31"/>
    <w:rsid w:val="00CA653F"/>
    <w:rsid w:val="00CA6785"/>
    <w:rsid w:val="00CA72C1"/>
    <w:rsid w:val="00CA7454"/>
    <w:rsid w:val="00CA7850"/>
    <w:rsid w:val="00CA79CF"/>
    <w:rsid w:val="00CA7FB9"/>
    <w:rsid w:val="00CB004E"/>
    <w:rsid w:val="00CB0103"/>
    <w:rsid w:val="00CB01D3"/>
    <w:rsid w:val="00CB025A"/>
    <w:rsid w:val="00CB061E"/>
    <w:rsid w:val="00CB063E"/>
    <w:rsid w:val="00CB2647"/>
    <w:rsid w:val="00CB2AFD"/>
    <w:rsid w:val="00CB2F08"/>
    <w:rsid w:val="00CB315D"/>
    <w:rsid w:val="00CB358E"/>
    <w:rsid w:val="00CB3D97"/>
    <w:rsid w:val="00CB3DB3"/>
    <w:rsid w:val="00CB3EF9"/>
    <w:rsid w:val="00CB4705"/>
    <w:rsid w:val="00CB4C50"/>
    <w:rsid w:val="00CB5385"/>
    <w:rsid w:val="00CB5398"/>
    <w:rsid w:val="00CB55DC"/>
    <w:rsid w:val="00CB55F8"/>
    <w:rsid w:val="00CB5A11"/>
    <w:rsid w:val="00CB5CBD"/>
    <w:rsid w:val="00CB5DA7"/>
    <w:rsid w:val="00CB5F48"/>
    <w:rsid w:val="00CB66F3"/>
    <w:rsid w:val="00CB671C"/>
    <w:rsid w:val="00CB689A"/>
    <w:rsid w:val="00CB68C5"/>
    <w:rsid w:val="00CB7462"/>
    <w:rsid w:val="00CB7802"/>
    <w:rsid w:val="00CB7B16"/>
    <w:rsid w:val="00CC0084"/>
    <w:rsid w:val="00CC01D4"/>
    <w:rsid w:val="00CC0360"/>
    <w:rsid w:val="00CC04AC"/>
    <w:rsid w:val="00CC0748"/>
    <w:rsid w:val="00CC0F91"/>
    <w:rsid w:val="00CC10B1"/>
    <w:rsid w:val="00CC146E"/>
    <w:rsid w:val="00CC1CD0"/>
    <w:rsid w:val="00CC2168"/>
    <w:rsid w:val="00CC2DEF"/>
    <w:rsid w:val="00CC3D8D"/>
    <w:rsid w:val="00CC410B"/>
    <w:rsid w:val="00CC41CE"/>
    <w:rsid w:val="00CC458C"/>
    <w:rsid w:val="00CC4635"/>
    <w:rsid w:val="00CC4A68"/>
    <w:rsid w:val="00CC4A79"/>
    <w:rsid w:val="00CC56A7"/>
    <w:rsid w:val="00CC5CE5"/>
    <w:rsid w:val="00CC6060"/>
    <w:rsid w:val="00CC6128"/>
    <w:rsid w:val="00CC6180"/>
    <w:rsid w:val="00CC620F"/>
    <w:rsid w:val="00CC6429"/>
    <w:rsid w:val="00CC71BC"/>
    <w:rsid w:val="00CC7425"/>
    <w:rsid w:val="00CC7CEB"/>
    <w:rsid w:val="00CD008B"/>
    <w:rsid w:val="00CD0404"/>
    <w:rsid w:val="00CD1814"/>
    <w:rsid w:val="00CD25C9"/>
    <w:rsid w:val="00CD3068"/>
    <w:rsid w:val="00CD3537"/>
    <w:rsid w:val="00CD364C"/>
    <w:rsid w:val="00CD4023"/>
    <w:rsid w:val="00CD458A"/>
    <w:rsid w:val="00CD45D9"/>
    <w:rsid w:val="00CD4862"/>
    <w:rsid w:val="00CD665D"/>
    <w:rsid w:val="00CD6B6E"/>
    <w:rsid w:val="00CD6D96"/>
    <w:rsid w:val="00CD711B"/>
    <w:rsid w:val="00CD794D"/>
    <w:rsid w:val="00CE0A10"/>
    <w:rsid w:val="00CE0B4A"/>
    <w:rsid w:val="00CE0C44"/>
    <w:rsid w:val="00CE2406"/>
    <w:rsid w:val="00CE2588"/>
    <w:rsid w:val="00CE3314"/>
    <w:rsid w:val="00CE3BC3"/>
    <w:rsid w:val="00CE4033"/>
    <w:rsid w:val="00CE57CD"/>
    <w:rsid w:val="00CE5876"/>
    <w:rsid w:val="00CE5A84"/>
    <w:rsid w:val="00CE5D14"/>
    <w:rsid w:val="00CE62B1"/>
    <w:rsid w:val="00CE6E18"/>
    <w:rsid w:val="00CE6F51"/>
    <w:rsid w:val="00CE7013"/>
    <w:rsid w:val="00CF0236"/>
    <w:rsid w:val="00CF0945"/>
    <w:rsid w:val="00CF17F4"/>
    <w:rsid w:val="00CF2415"/>
    <w:rsid w:val="00CF286B"/>
    <w:rsid w:val="00CF2E33"/>
    <w:rsid w:val="00CF2FFC"/>
    <w:rsid w:val="00CF3739"/>
    <w:rsid w:val="00CF3E6D"/>
    <w:rsid w:val="00CF4620"/>
    <w:rsid w:val="00CF4753"/>
    <w:rsid w:val="00CF4F75"/>
    <w:rsid w:val="00CF5DAB"/>
    <w:rsid w:val="00CF60C7"/>
    <w:rsid w:val="00CF6BD2"/>
    <w:rsid w:val="00CF6FFD"/>
    <w:rsid w:val="00CF76DD"/>
    <w:rsid w:val="00D00591"/>
    <w:rsid w:val="00D0066E"/>
    <w:rsid w:val="00D006F5"/>
    <w:rsid w:val="00D0189C"/>
    <w:rsid w:val="00D01986"/>
    <w:rsid w:val="00D01A37"/>
    <w:rsid w:val="00D02195"/>
    <w:rsid w:val="00D02692"/>
    <w:rsid w:val="00D02DE7"/>
    <w:rsid w:val="00D02EFB"/>
    <w:rsid w:val="00D0483C"/>
    <w:rsid w:val="00D04992"/>
    <w:rsid w:val="00D04A09"/>
    <w:rsid w:val="00D05160"/>
    <w:rsid w:val="00D051C4"/>
    <w:rsid w:val="00D052CB"/>
    <w:rsid w:val="00D05A5E"/>
    <w:rsid w:val="00D0621A"/>
    <w:rsid w:val="00D06426"/>
    <w:rsid w:val="00D06E6E"/>
    <w:rsid w:val="00D0721C"/>
    <w:rsid w:val="00D077B6"/>
    <w:rsid w:val="00D07E75"/>
    <w:rsid w:val="00D10070"/>
    <w:rsid w:val="00D10DCA"/>
    <w:rsid w:val="00D10EBE"/>
    <w:rsid w:val="00D1109B"/>
    <w:rsid w:val="00D11A50"/>
    <w:rsid w:val="00D123F2"/>
    <w:rsid w:val="00D124E3"/>
    <w:rsid w:val="00D129F3"/>
    <w:rsid w:val="00D14417"/>
    <w:rsid w:val="00D14C5A"/>
    <w:rsid w:val="00D1548A"/>
    <w:rsid w:val="00D1580D"/>
    <w:rsid w:val="00D15AD6"/>
    <w:rsid w:val="00D15B42"/>
    <w:rsid w:val="00D161EC"/>
    <w:rsid w:val="00D16D1A"/>
    <w:rsid w:val="00D17072"/>
    <w:rsid w:val="00D172F8"/>
    <w:rsid w:val="00D174EC"/>
    <w:rsid w:val="00D1773B"/>
    <w:rsid w:val="00D17D0B"/>
    <w:rsid w:val="00D2098F"/>
    <w:rsid w:val="00D2102A"/>
    <w:rsid w:val="00D211F4"/>
    <w:rsid w:val="00D2140B"/>
    <w:rsid w:val="00D21498"/>
    <w:rsid w:val="00D21A62"/>
    <w:rsid w:val="00D21BCD"/>
    <w:rsid w:val="00D222B1"/>
    <w:rsid w:val="00D22482"/>
    <w:rsid w:val="00D2296C"/>
    <w:rsid w:val="00D22C48"/>
    <w:rsid w:val="00D22EC1"/>
    <w:rsid w:val="00D22F51"/>
    <w:rsid w:val="00D23C0E"/>
    <w:rsid w:val="00D23DD2"/>
    <w:rsid w:val="00D23E26"/>
    <w:rsid w:val="00D24A1A"/>
    <w:rsid w:val="00D24C27"/>
    <w:rsid w:val="00D25932"/>
    <w:rsid w:val="00D25C85"/>
    <w:rsid w:val="00D25E94"/>
    <w:rsid w:val="00D26717"/>
    <w:rsid w:val="00D26AF8"/>
    <w:rsid w:val="00D26BA6"/>
    <w:rsid w:val="00D26D91"/>
    <w:rsid w:val="00D26E56"/>
    <w:rsid w:val="00D275E3"/>
    <w:rsid w:val="00D27D91"/>
    <w:rsid w:val="00D27E3E"/>
    <w:rsid w:val="00D30EB8"/>
    <w:rsid w:val="00D311AA"/>
    <w:rsid w:val="00D315FD"/>
    <w:rsid w:val="00D3208A"/>
    <w:rsid w:val="00D32C22"/>
    <w:rsid w:val="00D33247"/>
    <w:rsid w:val="00D336C5"/>
    <w:rsid w:val="00D33D1A"/>
    <w:rsid w:val="00D3457A"/>
    <w:rsid w:val="00D34AA5"/>
    <w:rsid w:val="00D34D80"/>
    <w:rsid w:val="00D352B5"/>
    <w:rsid w:val="00D35575"/>
    <w:rsid w:val="00D358B2"/>
    <w:rsid w:val="00D35B90"/>
    <w:rsid w:val="00D35FF3"/>
    <w:rsid w:val="00D40776"/>
    <w:rsid w:val="00D40822"/>
    <w:rsid w:val="00D40F34"/>
    <w:rsid w:val="00D41C61"/>
    <w:rsid w:val="00D41C6B"/>
    <w:rsid w:val="00D43038"/>
    <w:rsid w:val="00D43EEA"/>
    <w:rsid w:val="00D44B25"/>
    <w:rsid w:val="00D44C17"/>
    <w:rsid w:val="00D44D16"/>
    <w:rsid w:val="00D44DF7"/>
    <w:rsid w:val="00D44F13"/>
    <w:rsid w:val="00D4544A"/>
    <w:rsid w:val="00D45B30"/>
    <w:rsid w:val="00D463C7"/>
    <w:rsid w:val="00D465CA"/>
    <w:rsid w:val="00D46898"/>
    <w:rsid w:val="00D47184"/>
    <w:rsid w:val="00D47371"/>
    <w:rsid w:val="00D50952"/>
    <w:rsid w:val="00D50A34"/>
    <w:rsid w:val="00D51370"/>
    <w:rsid w:val="00D516EA"/>
    <w:rsid w:val="00D52683"/>
    <w:rsid w:val="00D528CC"/>
    <w:rsid w:val="00D53365"/>
    <w:rsid w:val="00D5374A"/>
    <w:rsid w:val="00D538A4"/>
    <w:rsid w:val="00D54AE5"/>
    <w:rsid w:val="00D54E57"/>
    <w:rsid w:val="00D55AD9"/>
    <w:rsid w:val="00D5625B"/>
    <w:rsid w:val="00D563EF"/>
    <w:rsid w:val="00D56F14"/>
    <w:rsid w:val="00D56FAD"/>
    <w:rsid w:val="00D56FD0"/>
    <w:rsid w:val="00D57663"/>
    <w:rsid w:val="00D57D09"/>
    <w:rsid w:val="00D601BA"/>
    <w:rsid w:val="00D61F9E"/>
    <w:rsid w:val="00D621E3"/>
    <w:rsid w:val="00D63227"/>
    <w:rsid w:val="00D6361D"/>
    <w:rsid w:val="00D6397E"/>
    <w:rsid w:val="00D63DAC"/>
    <w:rsid w:val="00D641A5"/>
    <w:rsid w:val="00D64487"/>
    <w:rsid w:val="00D644EC"/>
    <w:rsid w:val="00D64617"/>
    <w:rsid w:val="00D647BA"/>
    <w:rsid w:val="00D64806"/>
    <w:rsid w:val="00D65060"/>
    <w:rsid w:val="00D65C9A"/>
    <w:rsid w:val="00D671BE"/>
    <w:rsid w:val="00D708CE"/>
    <w:rsid w:val="00D70E7F"/>
    <w:rsid w:val="00D71576"/>
    <w:rsid w:val="00D71762"/>
    <w:rsid w:val="00D7249C"/>
    <w:rsid w:val="00D72D8C"/>
    <w:rsid w:val="00D730E0"/>
    <w:rsid w:val="00D73749"/>
    <w:rsid w:val="00D74B71"/>
    <w:rsid w:val="00D74E0B"/>
    <w:rsid w:val="00D7504A"/>
    <w:rsid w:val="00D75F33"/>
    <w:rsid w:val="00D763C0"/>
    <w:rsid w:val="00D7706B"/>
    <w:rsid w:val="00D77F87"/>
    <w:rsid w:val="00D808F8"/>
    <w:rsid w:val="00D80B7A"/>
    <w:rsid w:val="00D80F76"/>
    <w:rsid w:val="00D8211D"/>
    <w:rsid w:val="00D83525"/>
    <w:rsid w:val="00D83654"/>
    <w:rsid w:val="00D83915"/>
    <w:rsid w:val="00D83984"/>
    <w:rsid w:val="00D83F71"/>
    <w:rsid w:val="00D8426E"/>
    <w:rsid w:val="00D849B0"/>
    <w:rsid w:val="00D84D99"/>
    <w:rsid w:val="00D852AC"/>
    <w:rsid w:val="00D85F39"/>
    <w:rsid w:val="00D86C22"/>
    <w:rsid w:val="00D87191"/>
    <w:rsid w:val="00D8761F"/>
    <w:rsid w:val="00D876E7"/>
    <w:rsid w:val="00D8771B"/>
    <w:rsid w:val="00D8772F"/>
    <w:rsid w:val="00D87B7A"/>
    <w:rsid w:val="00D87F19"/>
    <w:rsid w:val="00D90004"/>
    <w:rsid w:val="00D9017F"/>
    <w:rsid w:val="00D9023F"/>
    <w:rsid w:val="00D9115C"/>
    <w:rsid w:val="00D91A45"/>
    <w:rsid w:val="00D92355"/>
    <w:rsid w:val="00D925B0"/>
    <w:rsid w:val="00D9273D"/>
    <w:rsid w:val="00D9279B"/>
    <w:rsid w:val="00D93C00"/>
    <w:rsid w:val="00D94FC2"/>
    <w:rsid w:val="00D94FC8"/>
    <w:rsid w:val="00D95415"/>
    <w:rsid w:val="00D9586B"/>
    <w:rsid w:val="00D95ADA"/>
    <w:rsid w:val="00D963C7"/>
    <w:rsid w:val="00D96C54"/>
    <w:rsid w:val="00D96E05"/>
    <w:rsid w:val="00D973D7"/>
    <w:rsid w:val="00D9744D"/>
    <w:rsid w:val="00D97531"/>
    <w:rsid w:val="00D976EF"/>
    <w:rsid w:val="00D97979"/>
    <w:rsid w:val="00DA183F"/>
    <w:rsid w:val="00DA1A36"/>
    <w:rsid w:val="00DA1A5D"/>
    <w:rsid w:val="00DA2266"/>
    <w:rsid w:val="00DA5111"/>
    <w:rsid w:val="00DA560E"/>
    <w:rsid w:val="00DA6498"/>
    <w:rsid w:val="00DA65C1"/>
    <w:rsid w:val="00DA69E3"/>
    <w:rsid w:val="00DA6BC3"/>
    <w:rsid w:val="00DA6C88"/>
    <w:rsid w:val="00DA7A56"/>
    <w:rsid w:val="00DB060D"/>
    <w:rsid w:val="00DB079D"/>
    <w:rsid w:val="00DB1714"/>
    <w:rsid w:val="00DB1AF2"/>
    <w:rsid w:val="00DB24E6"/>
    <w:rsid w:val="00DB291C"/>
    <w:rsid w:val="00DB2BA1"/>
    <w:rsid w:val="00DB300D"/>
    <w:rsid w:val="00DB37B9"/>
    <w:rsid w:val="00DB38C9"/>
    <w:rsid w:val="00DB3BE8"/>
    <w:rsid w:val="00DB3DD7"/>
    <w:rsid w:val="00DB3F20"/>
    <w:rsid w:val="00DB42F7"/>
    <w:rsid w:val="00DB453C"/>
    <w:rsid w:val="00DB478A"/>
    <w:rsid w:val="00DB4910"/>
    <w:rsid w:val="00DB4FBA"/>
    <w:rsid w:val="00DB5642"/>
    <w:rsid w:val="00DB5923"/>
    <w:rsid w:val="00DB64C3"/>
    <w:rsid w:val="00DB66F7"/>
    <w:rsid w:val="00DB7420"/>
    <w:rsid w:val="00DB7938"/>
    <w:rsid w:val="00DC01B7"/>
    <w:rsid w:val="00DC03A6"/>
    <w:rsid w:val="00DC0D1C"/>
    <w:rsid w:val="00DC0DE2"/>
    <w:rsid w:val="00DC0E8B"/>
    <w:rsid w:val="00DC187B"/>
    <w:rsid w:val="00DC1896"/>
    <w:rsid w:val="00DC1D8C"/>
    <w:rsid w:val="00DC1FD8"/>
    <w:rsid w:val="00DC276D"/>
    <w:rsid w:val="00DC291E"/>
    <w:rsid w:val="00DC3597"/>
    <w:rsid w:val="00DC3D67"/>
    <w:rsid w:val="00DC3EF8"/>
    <w:rsid w:val="00DC4690"/>
    <w:rsid w:val="00DC4975"/>
    <w:rsid w:val="00DC5D89"/>
    <w:rsid w:val="00DC5E4B"/>
    <w:rsid w:val="00DC6294"/>
    <w:rsid w:val="00DC65B6"/>
    <w:rsid w:val="00DC68A8"/>
    <w:rsid w:val="00DC70E8"/>
    <w:rsid w:val="00DC7937"/>
    <w:rsid w:val="00DD23D2"/>
    <w:rsid w:val="00DD2F0A"/>
    <w:rsid w:val="00DD312C"/>
    <w:rsid w:val="00DD339D"/>
    <w:rsid w:val="00DD3B03"/>
    <w:rsid w:val="00DD3E3D"/>
    <w:rsid w:val="00DD3E57"/>
    <w:rsid w:val="00DD45B8"/>
    <w:rsid w:val="00DD4F41"/>
    <w:rsid w:val="00DD5193"/>
    <w:rsid w:val="00DD549D"/>
    <w:rsid w:val="00DD613A"/>
    <w:rsid w:val="00DD6416"/>
    <w:rsid w:val="00DD6603"/>
    <w:rsid w:val="00DD67A0"/>
    <w:rsid w:val="00DD6B2F"/>
    <w:rsid w:val="00DD73E1"/>
    <w:rsid w:val="00DD795F"/>
    <w:rsid w:val="00DE0815"/>
    <w:rsid w:val="00DE0BE7"/>
    <w:rsid w:val="00DE0DB8"/>
    <w:rsid w:val="00DE0FCB"/>
    <w:rsid w:val="00DE175D"/>
    <w:rsid w:val="00DE2584"/>
    <w:rsid w:val="00DE421F"/>
    <w:rsid w:val="00DE4F5D"/>
    <w:rsid w:val="00DE553B"/>
    <w:rsid w:val="00DE5B55"/>
    <w:rsid w:val="00DE6055"/>
    <w:rsid w:val="00DE611C"/>
    <w:rsid w:val="00DE7058"/>
    <w:rsid w:val="00DE73AD"/>
    <w:rsid w:val="00DE78DC"/>
    <w:rsid w:val="00DF0639"/>
    <w:rsid w:val="00DF0EF1"/>
    <w:rsid w:val="00DF12A0"/>
    <w:rsid w:val="00DF1DFD"/>
    <w:rsid w:val="00DF2E63"/>
    <w:rsid w:val="00DF301B"/>
    <w:rsid w:val="00DF30DE"/>
    <w:rsid w:val="00DF367B"/>
    <w:rsid w:val="00DF4570"/>
    <w:rsid w:val="00DF4C24"/>
    <w:rsid w:val="00DF59AD"/>
    <w:rsid w:val="00DF6BFF"/>
    <w:rsid w:val="00DF7491"/>
    <w:rsid w:val="00DF7CC2"/>
    <w:rsid w:val="00DF7E89"/>
    <w:rsid w:val="00E0013F"/>
    <w:rsid w:val="00E015D5"/>
    <w:rsid w:val="00E016C7"/>
    <w:rsid w:val="00E02A9E"/>
    <w:rsid w:val="00E02AB0"/>
    <w:rsid w:val="00E02C25"/>
    <w:rsid w:val="00E02C4A"/>
    <w:rsid w:val="00E046D9"/>
    <w:rsid w:val="00E04AD2"/>
    <w:rsid w:val="00E04CCD"/>
    <w:rsid w:val="00E058C9"/>
    <w:rsid w:val="00E05DB7"/>
    <w:rsid w:val="00E05ED4"/>
    <w:rsid w:val="00E0600E"/>
    <w:rsid w:val="00E060B7"/>
    <w:rsid w:val="00E06240"/>
    <w:rsid w:val="00E0656E"/>
    <w:rsid w:val="00E06C5F"/>
    <w:rsid w:val="00E07649"/>
    <w:rsid w:val="00E07844"/>
    <w:rsid w:val="00E07CE0"/>
    <w:rsid w:val="00E07F62"/>
    <w:rsid w:val="00E102E5"/>
    <w:rsid w:val="00E104B5"/>
    <w:rsid w:val="00E1067A"/>
    <w:rsid w:val="00E10D69"/>
    <w:rsid w:val="00E10D99"/>
    <w:rsid w:val="00E11C68"/>
    <w:rsid w:val="00E11DA4"/>
    <w:rsid w:val="00E13061"/>
    <w:rsid w:val="00E13106"/>
    <w:rsid w:val="00E13558"/>
    <w:rsid w:val="00E1576F"/>
    <w:rsid w:val="00E15949"/>
    <w:rsid w:val="00E15D59"/>
    <w:rsid w:val="00E15DC4"/>
    <w:rsid w:val="00E16640"/>
    <w:rsid w:val="00E17822"/>
    <w:rsid w:val="00E20E73"/>
    <w:rsid w:val="00E2124E"/>
    <w:rsid w:val="00E213FC"/>
    <w:rsid w:val="00E21B3E"/>
    <w:rsid w:val="00E21CE6"/>
    <w:rsid w:val="00E229B7"/>
    <w:rsid w:val="00E22C23"/>
    <w:rsid w:val="00E22E40"/>
    <w:rsid w:val="00E23452"/>
    <w:rsid w:val="00E254A5"/>
    <w:rsid w:val="00E256EF"/>
    <w:rsid w:val="00E258CF"/>
    <w:rsid w:val="00E25F61"/>
    <w:rsid w:val="00E26621"/>
    <w:rsid w:val="00E26644"/>
    <w:rsid w:val="00E26BE7"/>
    <w:rsid w:val="00E26DB5"/>
    <w:rsid w:val="00E26EE0"/>
    <w:rsid w:val="00E27238"/>
    <w:rsid w:val="00E27D5D"/>
    <w:rsid w:val="00E27F15"/>
    <w:rsid w:val="00E300DB"/>
    <w:rsid w:val="00E30130"/>
    <w:rsid w:val="00E3022B"/>
    <w:rsid w:val="00E30E6B"/>
    <w:rsid w:val="00E312BD"/>
    <w:rsid w:val="00E31368"/>
    <w:rsid w:val="00E318A1"/>
    <w:rsid w:val="00E318CC"/>
    <w:rsid w:val="00E3205E"/>
    <w:rsid w:val="00E32160"/>
    <w:rsid w:val="00E323C3"/>
    <w:rsid w:val="00E32979"/>
    <w:rsid w:val="00E32C62"/>
    <w:rsid w:val="00E34164"/>
    <w:rsid w:val="00E356C3"/>
    <w:rsid w:val="00E35BAD"/>
    <w:rsid w:val="00E35D3C"/>
    <w:rsid w:val="00E36790"/>
    <w:rsid w:val="00E36ABE"/>
    <w:rsid w:val="00E36C06"/>
    <w:rsid w:val="00E36CC9"/>
    <w:rsid w:val="00E37587"/>
    <w:rsid w:val="00E375EC"/>
    <w:rsid w:val="00E40421"/>
    <w:rsid w:val="00E40FF4"/>
    <w:rsid w:val="00E4110D"/>
    <w:rsid w:val="00E419B8"/>
    <w:rsid w:val="00E42BD2"/>
    <w:rsid w:val="00E431CF"/>
    <w:rsid w:val="00E44AF1"/>
    <w:rsid w:val="00E44F20"/>
    <w:rsid w:val="00E4537E"/>
    <w:rsid w:val="00E456B6"/>
    <w:rsid w:val="00E505F6"/>
    <w:rsid w:val="00E519E4"/>
    <w:rsid w:val="00E51FAE"/>
    <w:rsid w:val="00E52708"/>
    <w:rsid w:val="00E528D8"/>
    <w:rsid w:val="00E52F87"/>
    <w:rsid w:val="00E53040"/>
    <w:rsid w:val="00E5393D"/>
    <w:rsid w:val="00E555D2"/>
    <w:rsid w:val="00E55D05"/>
    <w:rsid w:val="00E55D95"/>
    <w:rsid w:val="00E56562"/>
    <w:rsid w:val="00E56CDB"/>
    <w:rsid w:val="00E56D70"/>
    <w:rsid w:val="00E56E39"/>
    <w:rsid w:val="00E572B9"/>
    <w:rsid w:val="00E57C1F"/>
    <w:rsid w:val="00E57FD8"/>
    <w:rsid w:val="00E60E3D"/>
    <w:rsid w:val="00E6156C"/>
    <w:rsid w:val="00E62647"/>
    <w:rsid w:val="00E63B61"/>
    <w:rsid w:val="00E63E7C"/>
    <w:rsid w:val="00E63FC4"/>
    <w:rsid w:val="00E65075"/>
    <w:rsid w:val="00E652A7"/>
    <w:rsid w:val="00E6554A"/>
    <w:rsid w:val="00E657F3"/>
    <w:rsid w:val="00E658D2"/>
    <w:rsid w:val="00E66293"/>
    <w:rsid w:val="00E667BA"/>
    <w:rsid w:val="00E67B46"/>
    <w:rsid w:val="00E70A03"/>
    <w:rsid w:val="00E70DD8"/>
    <w:rsid w:val="00E70DFC"/>
    <w:rsid w:val="00E71CD3"/>
    <w:rsid w:val="00E71F4A"/>
    <w:rsid w:val="00E71FB7"/>
    <w:rsid w:val="00E726FF"/>
    <w:rsid w:val="00E72D2B"/>
    <w:rsid w:val="00E735C4"/>
    <w:rsid w:val="00E73F6E"/>
    <w:rsid w:val="00E74C15"/>
    <w:rsid w:val="00E751A3"/>
    <w:rsid w:val="00E75243"/>
    <w:rsid w:val="00E75B76"/>
    <w:rsid w:val="00E760A7"/>
    <w:rsid w:val="00E770F1"/>
    <w:rsid w:val="00E7712B"/>
    <w:rsid w:val="00E772E4"/>
    <w:rsid w:val="00E77588"/>
    <w:rsid w:val="00E77DEF"/>
    <w:rsid w:val="00E806D7"/>
    <w:rsid w:val="00E80C55"/>
    <w:rsid w:val="00E816E8"/>
    <w:rsid w:val="00E81DF1"/>
    <w:rsid w:val="00E81E85"/>
    <w:rsid w:val="00E82979"/>
    <w:rsid w:val="00E82C7F"/>
    <w:rsid w:val="00E8301D"/>
    <w:rsid w:val="00E830BC"/>
    <w:rsid w:val="00E841E8"/>
    <w:rsid w:val="00E84FCE"/>
    <w:rsid w:val="00E85219"/>
    <w:rsid w:val="00E85291"/>
    <w:rsid w:val="00E856C4"/>
    <w:rsid w:val="00E85C5C"/>
    <w:rsid w:val="00E86A38"/>
    <w:rsid w:val="00E86D1F"/>
    <w:rsid w:val="00E86D8B"/>
    <w:rsid w:val="00E87225"/>
    <w:rsid w:val="00E87921"/>
    <w:rsid w:val="00E91040"/>
    <w:rsid w:val="00E910EC"/>
    <w:rsid w:val="00E914DD"/>
    <w:rsid w:val="00E92012"/>
    <w:rsid w:val="00E92431"/>
    <w:rsid w:val="00E927C0"/>
    <w:rsid w:val="00E9332E"/>
    <w:rsid w:val="00E944A9"/>
    <w:rsid w:val="00E94994"/>
    <w:rsid w:val="00E94C9F"/>
    <w:rsid w:val="00E95E2E"/>
    <w:rsid w:val="00E96327"/>
    <w:rsid w:val="00E9687D"/>
    <w:rsid w:val="00E96B0B"/>
    <w:rsid w:val="00E96BEA"/>
    <w:rsid w:val="00EA0341"/>
    <w:rsid w:val="00EA103F"/>
    <w:rsid w:val="00EA1F2D"/>
    <w:rsid w:val="00EA216A"/>
    <w:rsid w:val="00EA296E"/>
    <w:rsid w:val="00EA38CB"/>
    <w:rsid w:val="00EA3D58"/>
    <w:rsid w:val="00EA4647"/>
    <w:rsid w:val="00EA476C"/>
    <w:rsid w:val="00EA4A63"/>
    <w:rsid w:val="00EA4B98"/>
    <w:rsid w:val="00EA4E73"/>
    <w:rsid w:val="00EA52DD"/>
    <w:rsid w:val="00EA53C9"/>
    <w:rsid w:val="00EA540C"/>
    <w:rsid w:val="00EA54A7"/>
    <w:rsid w:val="00EA5AB6"/>
    <w:rsid w:val="00EA7743"/>
    <w:rsid w:val="00EA7B7F"/>
    <w:rsid w:val="00EA7E25"/>
    <w:rsid w:val="00EA7FD1"/>
    <w:rsid w:val="00EB0174"/>
    <w:rsid w:val="00EB04D0"/>
    <w:rsid w:val="00EB0631"/>
    <w:rsid w:val="00EB17E5"/>
    <w:rsid w:val="00EB1CC4"/>
    <w:rsid w:val="00EB1FA3"/>
    <w:rsid w:val="00EB2642"/>
    <w:rsid w:val="00EB2934"/>
    <w:rsid w:val="00EB297D"/>
    <w:rsid w:val="00EB3ACD"/>
    <w:rsid w:val="00EB3FA3"/>
    <w:rsid w:val="00EB404E"/>
    <w:rsid w:val="00EB52D5"/>
    <w:rsid w:val="00EB56E5"/>
    <w:rsid w:val="00EB59B8"/>
    <w:rsid w:val="00EB5B47"/>
    <w:rsid w:val="00EB5D1A"/>
    <w:rsid w:val="00EB5DA8"/>
    <w:rsid w:val="00EB65FB"/>
    <w:rsid w:val="00EB6C33"/>
    <w:rsid w:val="00EB6DD3"/>
    <w:rsid w:val="00EB7021"/>
    <w:rsid w:val="00EB78BA"/>
    <w:rsid w:val="00EC0123"/>
    <w:rsid w:val="00EC0382"/>
    <w:rsid w:val="00EC0753"/>
    <w:rsid w:val="00EC0E6F"/>
    <w:rsid w:val="00EC11C2"/>
    <w:rsid w:val="00EC133D"/>
    <w:rsid w:val="00EC223D"/>
    <w:rsid w:val="00EC3092"/>
    <w:rsid w:val="00EC31A6"/>
    <w:rsid w:val="00EC31DF"/>
    <w:rsid w:val="00EC3D06"/>
    <w:rsid w:val="00EC4255"/>
    <w:rsid w:val="00EC5677"/>
    <w:rsid w:val="00EC64F1"/>
    <w:rsid w:val="00EC64FF"/>
    <w:rsid w:val="00EC66FF"/>
    <w:rsid w:val="00EC6981"/>
    <w:rsid w:val="00EC6B1B"/>
    <w:rsid w:val="00EC6D60"/>
    <w:rsid w:val="00EC6F2D"/>
    <w:rsid w:val="00EC780E"/>
    <w:rsid w:val="00EC7975"/>
    <w:rsid w:val="00EC7E90"/>
    <w:rsid w:val="00ED036A"/>
    <w:rsid w:val="00ED0580"/>
    <w:rsid w:val="00ED0B3B"/>
    <w:rsid w:val="00ED0BF1"/>
    <w:rsid w:val="00ED14F8"/>
    <w:rsid w:val="00ED25A9"/>
    <w:rsid w:val="00ED2A0A"/>
    <w:rsid w:val="00ED3883"/>
    <w:rsid w:val="00ED3901"/>
    <w:rsid w:val="00ED3E51"/>
    <w:rsid w:val="00ED498E"/>
    <w:rsid w:val="00ED49BB"/>
    <w:rsid w:val="00ED4C2B"/>
    <w:rsid w:val="00ED5424"/>
    <w:rsid w:val="00ED599B"/>
    <w:rsid w:val="00ED690E"/>
    <w:rsid w:val="00ED7220"/>
    <w:rsid w:val="00ED7D82"/>
    <w:rsid w:val="00EE0245"/>
    <w:rsid w:val="00EE138B"/>
    <w:rsid w:val="00EE1662"/>
    <w:rsid w:val="00EE1669"/>
    <w:rsid w:val="00EE1A39"/>
    <w:rsid w:val="00EE1B61"/>
    <w:rsid w:val="00EE2729"/>
    <w:rsid w:val="00EE2739"/>
    <w:rsid w:val="00EE33C8"/>
    <w:rsid w:val="00EE3BCA"/>
    <w:rsid w:val="00EE3DDF"/>
    <w:rsid w:val="00EE3F7B"/>
    <w:rsid w:val="00EE5EFB"/>
    <w:rsid w:val="00EE6905"/>
    <w:rsid w:val="00EE6953"/>
    <w:rsid w:val="00EE6A77"/>
    <w:rsid w:val="00EE6CC2"/>
    <w:rsid w:val="00EE6E42"/>
    <w:rsid w:val="00EE6F21"/>
    <w:rsid w:val="00EE7759"/>
    <w:rsid w:val="00EE7B7D"/>
    <w:rsid w:val="00EE7D10"/>
    <w:rsid w:val="00EF0353"/>
    <w:rsid w:val="00EF04EA"/>
    <w:rsid w:val="00EF09CE"/>
    <w:rsid w:val="00EF13E8"/>
    <w:rsid w:val="00EF1E99"/>
    <w:rsid w:val="00EF2EFD"/>
    <w:rsid w:val="00EF3B73"/>
    <w:rsid w:val="00EF3C88"/>
    <w:rsid w:val="00EF3F53"/>
    <w:rsid w:val="00EF44AB"/>
    <w:rsid w:val="00EF4CF9"/>
    <w:rsid w:val="00EF4EC5"/>
    <w:rsid w:val="00EF5602"/>
    <w:rsid w:val="00EF565C"/>
    <w:rsid w:val="00EF58B6"/>
    <w:rsid w:val="00EF5C4A"/>
    <w:rsid w:val="00EF5D15"/>
    <w:rsid w:val="00EF673C"/>
    <w:rsid w:val="00EF6C5A"/>
    <w:rsid w:val="00EF7700"/>
    <w:rsid w:val="00EF7B75"/>
    <w:rsid w:val="00EF7D0E"/>
    <w:rsid w:val="00F0030F"/>
    <w:rsid w:val="00F00429"/>
    <w:rsid w:val="00F009B7"/>
    <w:rsid w:val="00F00B31"/>
    <w:rsid w:val="00F00C54"/>
    <w:rsid w:val="00F01330"/>
    <w:rsid w:val="00F01489"/>
    <w:rsid w:val="00F02D69"/>
    <w:rsid w:val="00F03304"/>
    <w:rsid w:val="00F03EBB"/>
    <w:rsid w:val="00F03EE2"/>
    <w:rsid w:val="00F03F96"/>
    <w:rsid w:val="00F04FC2"/>
    <w:rsid w:val="00F0514E"/>
    <w:rsid w:val="00F05543"/>
    <w:rsid w:val="00F05799"/>
    <w:rsid w:val="00F05EA8"/>
    <w:rsid w:val="00F05F1A"/>
    <w:rsid w:val="00F06828"/>
    <w:rsid w:val="00F06BAD"/>
    <w:rsid w:val="00F06DA6"/>
    <w:rsid w:val="00F070D4"/>
    <w:rsid w:val="00F1014D"/>
    <w:rsid w:val="00F11086"/>
    <w:rsid w:val="00F114EC"/>
    <w:rsid w:val="00F11A0A"/>
    <w:rsid w:val="00F124A6"/>
    <w:rsid w:val="00F126C1"/>
    <w:rsid w:val="00F1281D"/>
    <w:rsid w:val="00F13006"/>
    <w:rsid w:val="00F131DD"/>
    <w:rsid w:val="00F133F8"/>
    <w:rsid w:val="00F13727"/>
    <w:rsid w:val="00F13AC0"/>
    <w:rsid w:val="00F13B23"/>
    <w:rsid w:val="00F13B41"/>
    <w:rsid w:val="00F140E8"/>
    <w:rsid w:val="00F1416A"/>
    <w:rsid w:val="00F151ED"/>
    <w:rsid w:val="00F152E3"/>
    <w:rsid w:val="00F1567A"/>
    <w:rsid w:val="00F157E2"/>
    <w:rsid w:val="00F16343"/>
    <w:rsid w:val="00F16DD5"/>
    <w:rsid w:val="00F175CD"/>
    <w:rsid w:val="00F17EB3"/>
    <w:rsid w:val="00F200FD"/>
    <w:rsid w:val="00F2032C"/>
    <w:rsid w:val="00F205A9"/>
    <w:rsid w:val="00F20918"/>
    <w:rsid w:val="00F20D3B"/>
    <w:rsid w:val="00F20F9A"/>
    <w:rsid w:val="00F21842"/>
    <w:rsid w:val="00F21B04"/>
    <w:rsid w:val="00F21C4F"/>
    <w:rsid w:val="00F21CF4"/>
    <w:rsid w:val="00F21DD6"/>
    <w:rsid w:val="00F22082"/>
    <w:rsid w:val="00F2240C"/>
    <w:rsid w:val="00F23830"/>
    <w:rsid w:val="00F23833"/>
    <w:rsid w:val="00F23A92"/>
    <w:rsid w:val="00F243AA"/>
    <w:rsid w:val="00F248D9"/>
    <w:rsid w:val="00F25473"/>
    <w:rsid w:val="00F254E9"/>
    <w:rsid w:val="00F26F84"/>
    <w:rsid w:val="00F273D2"/>
    <w:rsid w:val="00F2778B"/>
    <w:rsid w:val="00F27A0A"/>
    <w:rsid w:val="00F27BF2"/>
    <w:rsid w:val="00F27D41"/>
    <w:rsid w:val="00F303E6"/>
    <w:rsid w:val="00F3047B"/>
    <w:rsid w:val="00F3088E"/>
    <w:rsid w:val="00F309C7"/>
    <w:rsid w:val="00F30FFC"/>
    <w:rsid w:val="00F31003"/>
    <w:rsid w:val="00F31E0D"/>
    <w:rsid w:val="00F31F53"/>
    <w:rsid w:val="00F3203E"/>
    <w:rsid w:val="00F32708"/>
    <w:rsid w:val="00F32C05"/>
    <w:rsid w:val="00F32C82"/>
    <w:rsid w:val="00F3338B"/>
    <w:rsid w:val="00F3358B"/>
    <w:rsid w:val="00F33CEE"/>
    <w:rsid w:val="00F35015"/>
    <w:rsid w:val="00F357DD"/>
    <w:rsid w:val="00F35B5F"/>
    <w:rsid w:val="00F35DC8"/>
    <w:rsid w:val="00F36C25"/>
    <w:rsid w:val="00F36F36"/>
    <w:rsid w:val="00F375B1"/>
    <w:rsid w:val="00F40345"/>
    <w:rsid w:val="00F40387"/>
    <w:rsid w:val="00F40832"/>
    <w:rsid w:val="00F40C6A"/>
    <w:rsid w:val="00F41710"/>
    <w:rsid w:val="00F41E64"/>
    <w:rsid w:val="00F41F08"/>
    <w:rsid w:val="00F41F45"/>
    <w:rsid w:val="00F4223A"/>
    <w:rsid w:val="00F42366"/>
    <w:rsid w:val="00F423D6"/>
    <w:rsid w:val="00F42CFE"/>
    <w:rsid w:val="00F42DB1"/>
    <w:rsid w:val="00F43069"/>
    <w:rsid w:val="00F43701"/>
    <w:rsid w:val="00F44E78"/>
    <w:rsid w:val="00F46B92"/>
    <w:rsid w:val="00F47056"/>
    <w:rsid w:val="00F47069"/>
    <w:rsid w:val="00F4731B"/>
    <w:rsid w:val="00F474B1"/>
    <w:rsid w:val="00F4774F"/>
    <w:rsid w:val="00F500A3"/>
    <w:rsid w:val="00F5030A"/>
    <w:rsid w:val="00F52238"/>
    <w:rsid w:val="00F5281D"/>
    <w:rsid w:val="00F52D8C"/>
    <w:rsid w:val="00F52DDF"/>
    <w:rsid w:val="00F52EB7"/>
    <w:rsid w:val="00F537BF"/>
    <w:rsid w:val="00F53E33"/>
    <w:rsid w:val="00F53F2D"/>
    <w:rsid w:val="00F54270"/>
    <w:rsid w:val="00F54591"/>
    <w:rsid w:val="00F54AAF"/>
    <w:rsid w:val="00F55591"/>
    <w:rsid w:val="00F569AC"/>
    <w:rsid w:val="00F56D18"/>
    <w:rsid w:val="00F576B8"/>
    <w:rsid w:val="00F5778E"/>
    <w:rsid w:val="00F579C6"/>
    <w:rsid w:val="00F607BB"/>
    <w:rsid w:val="00F6093F"/>
    <w:rsid w:val="00F6099C"/>
    <w:rsid w:val="00F60EA3"/>
    <w:rsid w:val="00F6169A"/>
    <w:rsid w:val="00F62A18"/>
    <w:rsid w:val="00F62D61"/>
    <w:rsid w:val="00F62E36"/>
    <w:rsid w:val="00F62EB6"/>
    <w:rsid w:val="00F6339E"/>
    <w:rsid w:val="00F638B3"/>
    <w:rsid w:val="00F64475"/>
    <w:rsid w:val="00F64781"/>
    <w:rsid w:val="00F647C4"/>
    <w:rsid w:val="00F64C1E"/>
    <w:rsid w:val="00F64E76"/>
    <w:rsid w:val="00F6513D"/>
    <w:rsid w:val="00F654D9"/>
    <w:rsid w:val="00F65CB1"/>
    <w:rsid w:val="00F65E07"/>
    <w:rsid w:val="00F66149"/>
    <w:rsid w:val="00F6658F"/>
    <w:rsid w:val="00F66E7E"/>
    <w:rsid w:val="00F67A85"/>
    <w:rsid w:val="00F70AAF"/>
    <w:rsid w:val="00F71172"/>
    <w:rsid w:val="00F71D37"/>
    <w:rsid w:val="00F71F84"/>
    <w:rsid w:val="00F7290A"/>
    <w:rsid w:val="00F72C3C"/>
    <w:rsid w:val="00F73578"/>
    <w:rsid w:val="00F73B3F"/>
    <w:rsid w:val="00F73F50"/>
    <w:rsid w:val="00F7489B"/>
    <w:rsid w:val="00F74F95"/>
    <w:rsid w:val="00F76D84"/>
    <w:rsid w:val="00F77446"/>
    <w:rsid w:val="00F77550"/>
    <w:rsid w:val="00F77748"/>
    <w:rsid w:val="00F77A5C"/>
    <w:rsid w:val="00F8001D"/>
    <w:rsid w:val="00F801F1"/>
    <w:rsid w:val="00F80442"/>
    <w:rsid w:val="00F80469"/>
    <w:rsid w:val="00F813E3"/>
    <w:rsid w:val="00F818B2"/>
    <w:rsid w:val="00F81C03"/>
    <w:rsid w:val="00F822C2"/>
    <w:rsid w:val="00F83332"/>
    <w:rsid w:val="00F83D17"/>
    <w:rsid w:val="00F846C8"/>
    <w:rsid w:val="00F84794"/>
    <w:rsid w:val="00F84843"/>
    <w:rsid w:val="00F84BF5"/>
    <w:rsid w:val="00F854A3"/>
    <w:rsid w:val="00F85557"/>
    <w:rsid w:val="00F858F0"/>
    <w:rsid w:val="00F85ACD"/>
    <w:rsid w:val="00F86450"/>
    <w:rsid w:val="00F864BC"/>
    <w:rsid w:val="00F8672D"/>
    <w:rsid w:val="00F869E6"/>
    <w:rsid w:val="00F86B97"/>
    <w:rsid w:val="00F86CBA"/>
    <w:rsid w:val="00F875D7"/>
    <w:rsid w:val="00F8789A"/>
    <w:rsid w:val="00F87DDA"/>
    <w:rsid w:val="00F900DE"/>
    <w:rsid w:val="00F905F8"/>
    <w:rsid w:val="00F907A5"/>
    <w:rsid w:val="00F9087E"/>
    <w:rsid w:val="00F9105A"/>
    <w:rsid w:val="00F919D2"/>
    <w:rsid w:val="00F91BED"/>
    <w:rsid w:val="00F91E56"/>
    <w:rsid w:val="00F91F94"/>
    <w:rsid w:val="00F91FCF"/>
    <w:rsid w:val="00F92837"/>
    <w:rsid w:val="00F9308C"/>
    <w:rsid w:val="00F93935"/>
    <w:rsid w:val="00F93B3C"/>
    <w:rsid w:val="00F93B43"/>
    <w:rsid w:val="00F94710"/>
    <w:rsid w:val="00F94E18"/>
    <w:rsid w:val="00F9502B"/>
    <w:rsid w:val="00F954D3"/>
    <w:rsid w:val="00F961E9"/>
    <w:rsid w:val="00F9659B"/>
    <w:rsid w:val="00F9671F"/>
    <w:rsid w:val="00F96C62"/>
    <w:rsid w:val="00F96D93"/>
    <w:rsid w:val="00F9715C"/>
    <w:rsid w:val="00F9737E"/>
    <w:rsid w:val="00F9790F"/>
    <w:rsid w:val="00F97DEC"/>
    <w:rsid w:val="00FA034B"/>
    <w:rsid w:val="00FA03A9"/>
    <w:rsid w:val="00FA0A26"/>
    <w:rsid w:val="00FA1608"/>
    <w:rsid w:val="00FA1E6F"/>
    <w:rsid w:val="00FA207B"/>
    <w:rsid w:val="00FA2B73"/>
    <w:rsid w:val="00FA2EF9"/>
    <w:rsid w:val="00FA3281"/>
    <w:rsid w:val="00FA36A9"/>
    <w:rsid w:val="00FA3774"/>
    <w:rsid w:val="00FA513C"/>
    <w:rsid w:val="00FA5C53"/>
    <w:rsid w:val="00FA5D6C"/>
    <w:rsid w:val="00FA6C70"/>
    <w:rsid w:val="00FA6E6B"/>
    <w:rsid w:val="00FA70C5"/>
    <w:rsid w:val="00FA718F"/>
    <w:rsid w:val="00FA73B3"/>
    <w:rsid w:val="00FA74F8"/>
    <w:rsid w:val="00FB060D"/>
    <w:rsid w:val="00FB15B5"/>
    <w:rsid w:val="00FB15BB"/>
    <w:rsid w:val="00FB17F0"/>
    <w:rsid w:val="00FB19D8"/>
    <w:rsid w:val="00FB2F5E"/>
    <w:rsid w:val="00FB309C"/>
    <w:rsid w:val="00FB32C2"/>
    <w:rsid w:val="00FB3306"/>
    <w:rsid w:val="00FB361E"/>
    <w:rsid w:val="00FB4268"/>
    <w:rsid w:val="00FB4328"/>
    <w:rsid w:val="00FB462E"/>
    <w:rsid w:val="00FB47E9"/>
    <w:rsid w:val="00FB49D2"/>
    <w:rsid w:val="00FB4F1C"/>
    <w:rsid w:val="00FB560A"/>
    <w:rsid w:val="00FB5F4A"/>
    <w:rsid w:val="00FB6336"/>
    <w:rsid w:val="00FB63DC"/>
    <w:rsid w:val="00FB65C8"/>
    <w:rsid w:val="00FB727F"/>
    <w:rsid w:val="00FB76B9"/>
    <w:rsid w:val="00FB7A11"/>
    <w:rsid w:val="00FB7A41"/>
    <w:rsid w:val="00FB7CE3"/>
    <w:rsid w:val="00FC00A4"/>
    <w:rsid w:val="00FC023B"/>
    <w:rsid w:val="00FC06AE"/>
    <w:rsid w:val="00FC0758"/>
    <w:rsid w:val="00FC1075"/>
    <w:rsid w:val="00FC1831"/>
    <w:rsid w:val="00FC200A"/>
    <w:rsid w:val="00FC23B6"/>
    <w:rsid w:val="00FC2625"/>
    <w:rsid w:val="00FC3881"/>
    <w:rsid w:val="00FC392E"/>
    <w:rsid w:val="00FC4173"/>
    <w:rsid w:val="00FC41F6"/>
    <w:rsid w:val="00FC43FB"/>
    <w:rsid w:val="00FC4D88"/>
    <w:rsid w:val="00FC54FE"/>
    <w:rsid w:val="00FC5C41"/>
    <w:rsid w:val="00FC5D64"/>
    <w:rsid w:val="00FC5F9E"/>
    <w:rsid w:val="00FC633F"/>
    <w:rsid w:val="00FC6428"/>
    <w:rsid w:val="00FC6CC0"/>
    <w:rsid w:val="00FC702A"/>
    <w:rsid w:val="00FC7DF9"/>
    <w:rsid w:val="00FC7E8D"/>
    <w:rsid w:val="00FD0BD7"/>
    <w:rsid w:val="00FD1B1B"/>
    <w:rsid w:val="00FD3300"/>
    <w:rsid w:val="00FD3595"/>
    <w:rsid w:val="00FD3C40"/>
    <w:rsid w:val="00FD3CBD"/>
    <w:rsid w:val="00FD5087"/>
    <w:rsid w:val="00FD5950"/>
    <w:rsid w:val="00FD6DC6"/>
    <w:rsid w:val="00FD71C0"/>
    <w:rsid w:val="00FD75DE"/>
    <w:rsid w:val="00FD7771"/>
    <w:rsid w:val="00FD7EE3"/>
    <w:rsid w:val="00FD7FF7"/>
    <w:rsid w:val="00FE0454"/>
    <w:rsid w:val="00FE0EED"/>
    <w:rsid w:val="00FE10AA"/>
    <w:rsid w:val="00FE13A1"/>
    <w:rsid w:val="00FE1E27"/>
    <w:rsid w:val="00FE1FB2"/>
    <w:rsid w:val="00FE2830"/>
    <w:rsid w:val="00FE38C3"/>
    <w:rsid w:val="00FE4130"/>
    <w:rsid w:val="00FE4649"/>
    <w:rsid w:val="00FE4EC8"/>
    <w:rsid w:val="00FE5242"/>
    <w:rsid w:val="00FE58FF"/>
    <w:rsid w:val="00FE5C25"/>
    <w:rsid w:val="00FE635D"/>
    <w:rsid w:val="00FE6405"/>
    <w:rsid w:val="00FE6466"/>
    <w:rsid w:val="00FE6FA0"/>
    <w:rsid w:val="00FE78C1"/>
    <w:rsid w:val="00FF0000"/>
    <w:rsid w:val="00FF0240"/>
    <w:rsid w:val="00FF0B14"/>
    <w:rsid w:val="00FF0CBA"/>
    <w:rsid w:val="00FF1E28"/>
    <w:rsid w:val="00FF2CB0"/>
    <w:rsid w:val="00FF377E"/>
    <w:rsid w:val="00FF3FBC"/>
    <w:rsid w:val="00FF4956"/>
    <w:rsid w:val="00FF5946"/>
    <w:rsid w:val="00FF645D"/>
    <w:rsid w:val="00FF6684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2336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A76C5"/>
    <w:pPr>
      <w:suppressAutoHyphens/>
      <w:spacing w:before="120" w:after="120"/>
      <w:jc w:val="both"/>
    </w:pPr>
    <w:rPr>
      <w:rFonts w:eastAsia="SimSun"/>
      <w:sz w:val="22"/>
      <w:lang w:eastAsia="ar-SA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uiPriority w:val="1"/>
    <w:qFormat/>
    <w:pPr>
      <w:keepNext/>
      <w:numPr>
        <w:numId w:val="1"/>
      </w:numPr>
      <w:spacing w:before="240" w:after="60"/>
      <w:outlineLvl w:val="0"/>
    </w:pPr>
    <w:rPr>
      <w:b/>
      <w:caps/>
      <w:kern w:val="1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uiPriority w:val="2"/>
    <w:qFormat/>
    <w:pPr>
      <w:keepNext/>
      <w:numPr>
        <w:ilvl w:val="1"/>
        <w:numId w:val="1"/>
      </w:numPr>
      <w:spacing w:before="240" w:after="60"/>
      <w:outlineLvl w:val="1"/>
    </w:pPr>
    <w:rPr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qFormat/>
    <w:rsid w:val="00A2710D"/>
    <w:pPr>
      <w:keepNext/>
      <w:numPr>
        <w:ilvl w:val="2"/>
        <w:numId w:val="1"/>
      </w:numPr>
      <w:spacing w:before="240" w:after="60"/>
      <w:outlineLvl w:val="2"/>
    </w:pPr>
    <w:rPr>
      <w:rFonts w:ascii="Garamond" w:hAnsi="Garamond" w:cs="Arial"/>
      <w:b/>
    </w:rPr>
  </w:style>
  <w:style w:type="paragraph" w:styleId="Nadpis4">
    <w:name w:val="heading 4"/>
    <w:aliases w:val="Titul2,ABB..."/>
    <w:basedOn w:val="Normln"/>
    <w:next w:val="Normal1"/>
    <w:qFormat/>
    <w:pPr>
      <w:keepNext/>
      <w:numPr>
        <w:ilvl w:val="3"/>
        <w:numId w:val="1"/>
      </w:numPr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60" w:after="60"/>
      <w:outlineLvl w:val="4"/>
    </w:pPr>
  </w:style>
  <w:style w:type="paragraph" w:styleId="Nadpis6">
    <w:name w:val="heading 6"/>
    <w:aliases w:val=" nein,nein"/>
    <w:basedOn w:val="Normln"/>
    <w:next w:val="Normln"/>
    <w:qFormat/>
    <w:pPr>
      <w:numPr>
        <w:ilvl w:val="5"/>
        <w:numId w:val="1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Arial" w:eastAsia="Times New Roman" w:hAnsi="Aria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  <w:color w:val="000066"/>
    </w:rPr>
  </w:style>
  <w:style w:type="character" w:customStyle="1" w:styleId="WW8Num5z1">
    <w:name w:val="WW8Num5z1"/>
    <w:rPr>
      <w:rFonts w:ascii="Courier New" w:hAnsi="Courier New" w:cs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2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</w:rPr>
  </w:style>
  <w:style w:type="character" w:customStyle="1" w:styleId="WW8Num10z2">
    <w:name w:val="WW8Num10z2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/>
      <w:b/>
      <w:i w:val="0"/>
      <w:sz w:val="24"/>
      <w:szCs w:val="24"/>
    </w:rPr>
  </w:style>
  <w:style w:type="character" w:customStyle="1" w:styleId="WW8Num11z1">
    <w:name w:val="WW8Num11z1"/>
    <w:rPr>
      <w:b/>
      <w:smallCaps/>
      <w:sz w:val="22"/>
      <w:lang w:val="x-none" w:eastAsia="x-none" w:bidi="x-none"/>
    </w:rPr>
  </w:style>
  <w:style w:type="character" w:customStyle="1" w:styleId="WW8Num11z2">
    <w:name w:val="WW8Num11z2"/>
    <w:rPr>
      <w:rFonts w:ascii="Times New Roman" w:hAnsi="Times New Roman"/>
      <w:b/>
      <w:i w:val="0"/>
      <w:sz w:val="22"/>
    </w:rPr>
  </w:style>
  <w:style w:type="character" w:customStyle="1" w:styleId="WW8Num11z3">
    <w:name w:val="WW8Num11z3"/>
    <w:rPr>
      <w:rFonts w:ascii="Times New Roman" w:hAnsi="Times New Roman"/>
      <w:b w:val="0"/>
      <w:i w:val="0"/>
      <w:sz w:val="22"/>
      <w:szCs w:val="22"/>
    </w:rPr>
  </w:style>
  <w:style w:type="character" w:customStyle="1" w:styleId="WW8Num11z4">
    <w:name w:val="WW8Num11z4"/>
    <w:rPr>
      <w:b w:val="0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Wingdings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1">
    <w:name w:val="WW8Num18z1"/>
    <w:rPr>
      <w:rFonts w:ascii="Symbol" w:hAnsi="Symbol"/>
    </w:rPr>
  </w:style>
  <w:style w:type="character" w:customStyle="1" w:styleId="WW8Num21z0">
    <w:name w:val="WW8Num21z0"/>
    <w:rPr>
      <w:rFonts w:ascii="Times New Roman" w:eastAsia="SimSun" w:hAnsi="Times New Roman" w:cs="Times New Roman"/>
      <w:sz w:val="24"/>
      <w:szCs w:val="24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2"/>
      <w:u w:val="none"/>
    </w:rPr>
  </w:style>
  <w:style w:type="character" w:customStyle="1" w:styleId="WW8Num23z1">
    <w:name w:val="WW8Num23z1"/>
    <w:rPr>
      <w:rFonts w:ascii="Times New Roman" w:hAnsi="Times New Roman"/>
      <w:b w:val="0"/>
      <w:i w:val="0"/>
      <w:sz w:val="22"/>
    </w:rPr>
  </w:style>
  <w:style w:type="character" w:customStyle="1" w:styleId="WW8Num23z2">
    <w:name w:val="WW8Num23z2"/>
    <w:rPr>
      <w:rFonts w:ascii="Times New Roman" w:hAnsi="Times New Roman"/>
      <w:b/>
      <w:i w:val="0"/>
      <w:sz w:val="22"/>
    </w:rPr>
  </w:style>
  <w:style w:type="character" w:customStyle="1" w:styleId="WW8Num23z4">
    <w:name w:val="WW8Num23z4"/>
    <w:rPr>
      <w:rFonts w:ascii="Times New Roman" w:hAnsi="Times New Roman"/>
      <w:b/>
      <w:i w:val="0"/>
      <w:sz w:val="24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2"/>
    </w:rPr>
  </w:style>
  <w:style w:type="character" w:customStyle="1" w:styleId="WW8Num30z0">
    <w:name w:val="WW8Num30z0"/>
    <w:rPr>
      <w:rFonts w:ascii="Franklin Gothic Book" w:eastAsia="Times New Roman" w:hAnsi="Franklin Gothic Book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/>
      <w:b w:val="0"/>
      <w:i w:val="0"/>
      <w:sz w:val="22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Nadpis2Char">
    <w:name w:val="Nadpis2 Char"/>
    <w:rPr>
      <w:rFonts w:eastAsia="SimSun"/>
      <w:b/>
      <w:smallCaps/>
      <w:sz w:val="22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itul1Char">
    <w:name w:val="Titul1 Char"/>
    <w:rPr>
      <w:b/>
      <w:sz w:val="22"/>
      <w:lang w:val="cs-CZ" w:eastAsia="ar-SA" w:bidi="ar-SA"/>
    </w:rPr>
  </w:style>
  <w:style w:type="character" w:customStyle="1" w:styleId="NormalLeft19cmCharChar">
    <w:name w:val="Normal + Left:  1;9 cm Char Char"/>
    <w:rPr>
      <w:rFonts w:ascii="Arial" w:eastAsia="Batang" w:hAnsi="Arial"/>
      <w:szCs w:val="24"/>
      <w:lang w:val="cs-CZ" w:eastAsia="ar-SA" w:bidi="ar-SA"/>
    </w:rPr>
  </w:style>
  <w:style w:type="character" w:customStyle="1" w:styleId="Normal1Char">
    <w:name w:val="Normal 1 Char"/>
    <w:rPr>
      <w:sz w:val="22"/>
      <w:lang w:val="cs-CZ" w:eastAsia="ar-SA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spacing w:before="0" w:after="0"/>
    </w:pPr>
    <w:rPr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Textpoznpodarou">
    <w:name w:val="footnote text"/>
    <w:basedOn w:val="Normln"/>
    <w:rPr>
      <w:sz w:val="16"/>
    </w:rPr>
  </w:style>
  <w:style w:type="paragraph" w:customStyle="1" w:styleId="MemoLabel">
    <w:name w:val="Memo_Label"/>
    <w:basedOn w:val="Normln"/>
    <w:pPr>
      <w:spacing w:before="60" w:after="60" w:line="260" w:lineRule="exact"/>
    </w:pPr>
    <w:rPr>
      <w:rFonts w:ascii="Arial" w:hAnsi="Arial"/>
      <w:sz w:val="18"/>
      <w:lang w:val="en-US"/>
    </w:rPr>
  </w:style>
  <w:style w:type="paragraph" w:customStyle="1" w:styleId="Normal1">
    <w:name w:val="Normal 1"/>
    <w:basedOn w:val="Normln"/>
    <w:pPr>
      <w:ind w:left="880"/>
    </w:pPr>
  </w:style>
  <w:style w:type="paragraph" w:customStyle="1" w:styleId="Normal2">
    <w:name w:val="Normal 2"/>
    <w:basedOn w:val="Normln"/>
    <w:pPr>
      <w:ind w:left="1418"/>
    </w:pPr>
  </w:style>
  <w:style w:type="paragraph" w:customStyle="1" w:styleId="Normal3">
    <w:name w:val="Normal 3"/>
    <w:basedOn w:val="Normln"/>
    <w:pPr>
      <w:ind w:left="2126"/>
    </w:pPr>
  </w:style>
  <w:style w:type="paragraph" w:customStyle="1" w:styleId="Normal4">
    <w:name w:val="Normal 4"/>
    <w:basedOn w:val="Normln"/>
    <w:pPr>
      <w:ind w:left="2835"/>
    </w:pPr>
  </w:style>
  <w:style w:type="paragraph" w:customStyle="1" w:styleId="slovanseznam1">
    <w:name w:val="Číslovaný seznam1"/>
    <w:basedOn w:val="Normln"/>
    <w:pPr>
      <w:tabs>
        <w:tab w:val="left" w:pos="1210"/>
      </w:tabs>
      <w:spacing w:before="60" w:after="60"/>
      <w:ind w:left="1210" w:hanging="330"/>
    </w:pPr>
  </w:style>
  <w:style w:type="paragraph" w:customStyle="1" w:styleId="slovanseznam21">
    <w:name w:val="Číslovaný seznam 21"/>
    <w:basedOn w:val="Normln"/>
    <w:pPr>
      <w:tabs>
        <w:tab w:val="left" w:pos="1540"/>
      </w:tabs>
      <w:spacing w:before="60" w:after="60"/>
      <w:ind w:left="1537" w:hanging="329"/>
    </w:pPr>
  </w:style>
  <w:style w:type="paragraph" w:customStyle="1" w:styleId="slovanseznam31">
    <w:name w:val="Číslovaný seznam 31"/>
    <w:basedOn w:val="Normln"/>
    <w:pPr>
      <w:tabs>
        <w:tab w:val="left" w:pos="926"/>
      </w:tabs>
      <w:ind w:left="926" w:hanging="360"/>
    </w:pPr>
  </w:style>
  <w:style w:type="paragraph" w:customStyle="1" w:styleId="Seznamsodrkami1">
    <w:name w:val="Seznam s odrážkami1"/>
    <w:basedOn w:val="Normln"/>
    <w:pPr>
      <w:numPr>
        <w:numId w:val="4"/>
      </w:numPr>
      <w:tabs>
        <w:tab w:val="left" w:pos="1210"/>
      </w:tabs>
      <w:spacing w:before="60" w:after="60"/>
      <w:ind w:left="1210" w:hanging="330"/>
    </w:pPr>
  </w:style>
  <w:style w:type="paragraph" w:customStyle="1" w:styleId="Seznamsodrkami21">
    <w:name w:val="Seznam s odrážkami 21"/>
    <w:basedOn w:val="Normln"/>
    <w:pPr>
      <w:tabs>
        <w:tab w:val="left" w:pos="360"/>
        <w:tab w:val="left" w:pos="1540"/>
      </w:tabs>
      <w:spacing w:before="60" w:after="60"/>
      <w:ind w:left="1540" w:hanging="330"/>
    </w:pPr>
  </w:style>
  <w:style w:type="paragraph" w:customStyle="1" w:styleId="Seznamsodrkami31">
    <w:name w:val="Seznam s odrážkami 31"/>
    <w:basedOn w:val="Normln"/>
    <w:pPr>
      <w:tabs>
        <w:tab w:val="left" w:pos="926"/>
      </w:tabs>
      <w:ind w:left="926" w:hanging="360"/>
    </w:pPr>
  </w:style>
  <w:style w:type="paragraph" w:customStyle="1" w:styleId="Seznamsodrkami41">
    <w:name w:val="Seznam s odrážkami 41"/>
    <w:basedOn w:val="Normln"/>
    <w:pPr>
      <w:tabs>
        <w:tab w:val="left" w:pos="643"/>
      </w:tabs>
      <w:ind w:left="643" w:hanging="36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eznamPloh2">
    <w:name w:val="Seznam_Příloh 2"/>
    <w:basedOn w:val="Normln"/>
    <w:pPr>
      <w:tabs>
        <w:tab w:val="num" w:pos="1876"/>
      </w:tabs>
      <w:ind w:left="1876" w:hanging="1106"/>
      <w:jc w:val="left"/>
    </w:pPr>
    <w:rPr>
      <w:bCs/>
      <w:szCs w:val="22"/>
    </w:rPr>
  </w:style>
  <w:style w:type="paragraph" w:customStyle="1" w:styleId="NormalBlack">
    <w:name w:val="Normal + Black"/>
    <w:basedOn w:val="Normln"/>
    <w:rPr>
      <w:color w:val="000000"/>
      <w:szCs w:val="22"/>
    </w:rPr>
  </w:style>
  <w:style w:type="paragraph" w:customStyle="1" w:styleId="Titulek1">
    <w:name w:val="Titulek1"/>
    <w:basedOn w:val="Normal1"/>
    <w:next w:val="Normal1"/>
    <w:rPr>
      <w:b/>
      <w:bCs/>
      <w:sz w:val="18"/>
    </w:rPr>
  </w:style>
  <w:style w:type="paragraph" w:customStyle="1" w:styleId="Seznamploh">
    <w:name w:val="Seznam_příloh"/>
    <w:basedOn w:val="Normln"/>
    <w:pPr>
      <w:numPr>
        <w:numId w:val="5"/>
      </w:numPr>
      <w:jc w:val="left"/>
    </w:pPr>
    <w:rPr>
      <w:bCs/>
      <w:szCs w:val="22"/>
    </w:rPr>
  </w:style>
  <w:style w:type="paragraph" w:styleId="Obsah1">
    <w:name w:val="toc 1"/>
    <w:basedOn w:val="Normln"/>
    <w:next w:val="Normln"/>
    <w:uiPriority w:val="39"/>
    <w:pPr>
      <w:tabs>
        <w:tab w:val="left" w:pos="330"/>
        <w:tab w:val="right" w:leader="dot" w:pos="9061"/>
      </w:tabs>
      <w:spacing w:after="0"/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uiPriority w:val="39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uiPriority w:val="39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uiPriority w:val="39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pPr>
      <w:spacing w:before="0" w:after="0"/>
      <w:ind w:left="1760"/>
      <w:jc w:val="left"/>
    </w:pPr>
    <w:rPr>
      <w:sz w:val="18"/>
      <w:szCs w:val="18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ormlnweb">
    <w:name w:val="Normal (Web)"/>
    <w:basedOn w:val="Normln"/>
    <w:pPr>
      <w:spacing w:before="100" w:after="100"/>
      <w:jc w:val="left"/>
    </w:pPr>
    <w:rPr>
      <w:sz w:val="24"/>
      <w:szCs w:val="24"/>
    </w:rPr>
  </w:style>
  <w:style w:type="paragraph" w:customStyle="1" w:styleId="BodyText11pt">
    <w:name w:val="Body Text + 11 pt"/>
    <w:basedOn w:val="Nadpis3"/>
    <w:pPr>
      <w:keepNext w:val="0"/>
      <w:keepLines/>
      <w:numPr>
        <w:ilvl w:val="0"/>
        <w:numId w:val="0"/>
      </w:numPr>
      <w:overflowPunct w:val="0"/>
      <w:autoSpaceDE w:val="0"/>
      <w:spacing w:before="0" w:after="120"/>
      <w:ind w:left="880"/>
    </w:pPr>
    <w:rPr>
      <w:b w:val="0"/>
      <w:szCs w:val="22"/>
    </w:rPr>
  </w:style>
  <w:style w:type="paragraph" w:customStyle="1" w:styleId="CEZPLInt-subbullet">
    <w:name w:val="CEZ PL Int - subbullet"/>
    <w:basedOn w:val="Normln"/>
    <w:pPr>
      <w:numPr>
        <w:numId w:val="2"/>
      </w:numPr>
      <w:spacing w:before="0" w:after="0"/>
    </w:pPr>
    <w:rPr>
      <w:rFonts w:ascii="Arial" w:hAnsi="Arial"/>
      <w:sz w:val="20"/>
      <w:lang w:val="en-GB"/>
    </w:rPr>
  </w:style>
  <w:style w:type="paragraph" w:customStyle="1" w:styleId="MarginText">
    <w:name w:val="Margin Text"/>
    <w:basedOn w:val="Zkladntext"/>
    <w:pPr>
      <w:spacing w:after="240" w:line="360" w:lineRule="auto"/>
      <w:textAlignment w:val="baseline"/>
    </w:pPr>
    <w:rPr>
      <w:sz w:val="22"/>
      <w:szCs w:val="22"/>
      <w:lang w:val="en-GB"/>
    </w:rPr>
  </w:style>
  <w:style w:type="paragraph" w:customStyle="1" w:styleId="NormalLeft1">
    <w:name w:val="Normal + Left:  1"/>
    <w:basedOn w:val="Normln"/>
    <w:pPr>
      <w:ind w:left="1200"/>
    </w:pPr>
    <w:rPr>
      <w:rFonts w:ascii="Arial" w:eastAsia="Batang" w:hAnsi="Arial"/>
      <w:sz w:val="20"/>
      <w:szCs w:val="24"/>
    </w:rPr>
  </w:style>
  <w:style w:type="paragraph" w:customStyle="1" w:styleId="Normal1Black">
    <w:name w:val="Normal 1 + Black"/>
    <w:basedOn w:val="Nadpis1"/>
    <w:pPr>
      <w:numPr>
        <w:numId w:val="0"/>
      </w:numPr>
    </w:pPr>
  </w:style>
  <w:style w:type="paragraph" w:customStyle="1" w:styleId="SeznamPloh2Before0pt">
    <w:name w:val="Seznam_Příloh 2 + Before:  0 pt"/>
    <w:basedOn w:val="Normln"/>
    <w:rPr>
      <w:bCs/>
      <w:szCs w:val="22"/>
    </w:rPr>
  </w:style>
  <w:style w:type="paragraph" w:customStyle="1" w:styleId="Style1">
    <w:name w:val="Style1"/>
    <w:basedOn w:val="Normln"/>
    <w:pPr>
      <w:numPr>
        <w:numId w:val="3"/>
      </w:numPr>
    </w:pPr>
  </w:style>
  <w:style w:type="paragraph" w:customStyle="1" w:styleId="normal10">
    <w:name w:val="normal1"/>
    <w:basedOn w:val="Normln"/>
    <w:pPr>
      <w:spacing w:before="100" w:after="100"/>
      <w:jc w:val="left"/>
    </w:pPr>
    <w:rPr>
      <w:sz w:val="24"/>
      <w:szCs w:val="24"/>
    </w:rPr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HHTitle2">
    <w:name w:val="HH Title 2"/>
    <w:basedOn w:val="Nzev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Text1">
    <w:name w:val="Text 1"/>
    <w:basedOn w:val="Normln"/>
    <w:pPr>
      <w:ind w:left="567"/>
    </w:pPr>
  </w:style>
  <w:style w:type="paragraph" w:customStyle="1" w:styleId="Odstavecseseznamem1">
    <w:name w:val="Odstavec se seznamem1"/>
    <w:basedOn w:val="Normln"/>
    <w:pPr>
      <w:spacing w:before="0" w:after="0"/>
      <w:ind w:left="720"/>
    </w:pPr>
    <w:rPr>
      <w:rFonts w:ascii="Arial" w:hAnsi="Arial"/>
      <w:sz w:val="20"/>
      <w:szCs w:val="24"/>
    </w:rPr>
  </w:style>
  <w:style w:type="paragraph" w:customStyle="1" w:styleId="BodySingle">
    <w:name w:val="Body Single"/>
    <w:basedOn w:val="Zkladntext"/>
    <w:pPr>
      <w:overflowPunct/>
      <w:autoSpaceDE/>
      <w:spacing w:before="80" w:after="120" w:line="240" w:lineRule="exact"/>
    </w:pPr>
    <w:rPr>
      <w:rFonts w:eastAsia="Times New Roman"/>
      <w:szCs w:val="16"/>
    </w:rPr>
  </w:style>
  <w:style w:type="paragraph" w:customStyle="1" w:styleId="Smluvnstrana">
    <w:name w:val="Smluvní strana"/>
    <w:basedOn w:val="Normln"/>
    <w:pPr>
      <w:overflowPunct w:val="0"/>
      <w:autoSpaceDE w:val="0"/>
      <w:spacing w:before="0" w:after="0" w:line="280" w:lineRule="atLeast"/>
    </w:pPr>
    <w:rPr>
      <w:rFonts w:eastAsia="Times New Roman"/>
      <w:b/>
      <w:sz w:val="28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lnIMP">
    <w:name w:val="Normální_IMP"/>
    <w:basedOn w:val="Normln"/>
    <w:pPr>
      <w:widowControl w:val="0"/>
      <w:spacing w:before="0" w:after="0" w:line="228" w:lineRule="auto"/>
      <w:jc w:val="left"/>
    </w:pPr>
    <w:rPr>
      <w:rFonts w:eastAsia="Times New Roman"/>
      <w:sz w:val="24"/>
    </w:rPr>
  </w:style>
  <w:style w:type="paragraph" w:customStyle="1" w:styleId="Obsahrmce">
    <w:name w:val="Obsah rámce"/>
    <w:basedOn w:val="Zkladntext"/>
  </w:style>
  <w:style w:type="paragraph" w:customStyle="1" w:styleId="Obsah10">
    <w:name w:val="Obsah 10"/>
    <w:basedOn w:val="Rejstk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rsid w:val="006A2A8D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6A2A8D"/>
    <w:rPr>
      <w:sz w:val="20"/>
      <w:lang w:val="x-none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6A2A8D"/>
    <w:rPr>
      <w:rFonts w:eastAsia="SimSun"/>
      <w:lang w:eastAsia="ar-SA"/>
    </w:rPr>
  </w:style>
  <w:style w:type="paragraph" w:customStyle="1" w:styleId="Rozvrendokumentu">
    <w:name w:val="Rozvržení dokumentu"/>
    <w:basedOn w:val="Normln"/>
    <w:semiHidden/>
    <w:rsid w:val="00B9063D"/>
    <w:pPr>
      <w:shd w:val="clear" w:color="auto" w:fill="000080"/>
    </w:pPr>
    <w:rPr>
      <w:rFonts w:ascii="Tahoma" w:hAnsi="Tahoma" w:cs="Tahoma"/>
      <w:sz w:val="20"/>
    </w:rPr>
  </w:style>
  <w:style w:type="character" w:styleId="Znakapoznpodarou">
    <w:name w:val="footnote reference"/>
    <w:rsid w:val="00A3707E"/>
    <w:rPr>
      <w:vertAlign w:val="superscript"/>
    </w:rPr>
  </w:style>
  <w:style w:type="table" w:styleId="Mkatabulky">
    <w:name w:val="Table Grid"/>
    <w:basedOn w:val="Normlntabulka"/>
    <w:rsid w:val="009C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9C50E9"/>
    <w:pPr>
      <w:suppressAutoHyphens/>
      <w:spacing w:before="120"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poznpodarouChar">
    <w:name w:val="Text pozn. pod čarou Char"/>
    <w:semiHidden/>
    <w:rsid w:val="00EA7743"/>
    <w:rPr>
      <w:lang w:val="fr-FR"/>
    </w:rPr>
  </w:style>
  <w:style w:type="paragraph" w:customStyle="1" w:styleId="Default">
    <w:name w:val="Default"/>
    <w:rsid w:val="0017025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nowrap">
    <w:name w:val="nowrap"/>
    <w:rsid w:val="00847B3B"/>
  </w:style>
  <w:style w:type="character" w:styleId="Siln">
    <w:name w:val="Strong"/>
    <w:uiPriority w:val="22"/>
    <w:qFormat/>
    <w:rsid w:val="007F4785"/>
    <w:rPr>
      <w:b/>
      <w:bCs/>
    </w:rPr>
  </w:style>
  <w:style w:type="paragraph" w:customStyle="1" w:styleId="NADPISCENTRPOD">
    <w:name w:val="NADPIS CENTRPOD"/>
    <w:basedOn w:val="Normln"/>
    <w:rsid w:val="001B22A2"/>
    <w:pPr>
      <w:keepNext/>
      <w:keepLines/>
      <w:suppressAutoHyphens w:val="0"/>
      <w:spacing w:before="0" w:after="60"/>
      <w:jc w:val="center"/>
    </w:pPr>
    <w:rPr>
      <w:rFonts w:eastAsia="Times New Roman"/>
      <w:b/>
      <w:sz w:val="20"/>
      <w:lang w:eastAsia="cs-CZ"/>
    </w:rPr>
  </w:style>
  <w:style w:type="paragraph" w:customStyle="1" w:styleId="odstavec">
    <w:name w:val="odstavec"/>
    <w:basedOn w:val="Normln"/>
    <w:rsid w:val="00A74F26"/>
    <w:pPr>
      <w:suppressAutoHyphens w:val="0"/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TextkomenteChar1">
    <w:name w:val="Text komentáře Char1"/>
    <w:uiPriority w:val="99"/>
    <w:locked/>
    <w:rsid w:val="00F64E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uiPriority w:val="99"/>
    <w:rsid w:val="00AA029D"/>
    <w:pPr>
      <w:tabs>
        <w:tab w:val="num" w:pos="720"/>
      </w:tabs>
      <w:suppressAutoHyphens w:val="0"/>
      <w:spacing w:before="0" w:after="0"/>
      <w:ind w:left="720" w:hanging="720"/>
    </w:pPr>
    <w:rPr>
      <w:rFonts w:ascii="Arial" w:eastAsia="Times New Roman" w:hAnsi="Arial"/>
      <w:sz w:val="24"/>
      <w:lang w:eastAsia="cs-CZ"/>
    </w:rPr>
  </w:style>
  <w:style w:type="paragraph" w:styleId="Revize">
    <w:name w:val="Revision"/>
    <w:hidden/>
    <w:uiPriority w:val="99"/>
    <w:semiHidden/>
    <w:rsid w:val="00F71D37"/>
    <w:rPr>
      <w:rFonts w:eastAsia="SimSun"/>
      <w:sz w:val="22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981456"/>
    <w:pPr>
      <w:suppressAutoHyphens w:val="0"/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81456"/>
    <w:rPr>
      <w:rFonts w:ascii="Courier New" w:hAnsi="Courier New"/>
      <w:lang w:val="x-none" w:eastAsia="x-none"/>
    </w:rPr>
  </w:style>
  <w:style w:type="character" w:customStyle="1" w:styleId="ZpatChar">
    <w:name w:val="Zápatí Char"/>
    <w:link w:val="Zpat"/>
    <w:uiPriority w:val="99"/>
    <w:rsid w:val="00140322"/>
    <w:rPr>
      <w:rFonts w:eastAsia="SimSun"/>
      <w:sz w:val="22"/>
      <w:lang w:eastAsia="ar-SA"/>
    </w:rPr>
  </w:style>
  <w:style w:type="paragraph" w:styleId="Odstavecseseznamem">
    <w:name w:val="List Paragraph"/>
    <w:basedOn w:val="Normln"/>
    <w:uiPriority w:val="34"/>
    <w:qFormat/>
    <w:rsid w:val="00B35875"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vysvtlivek">
    <w:name w:val="endnote text"/>
    <w:basedOn w:val="Normln"/>
    <w:link w:val="TextvysvtlivekChar"/>
    <w:rsid w:val="00851936"/>
    <w:rPr>
      <w:sz w:val="20"/>
      <w:lang w:val="x-none"/>
    </w:rPr>
  </w:style>
  <w:style w:type="character" w:customStyle="1" w:styleId="TextvysvtlivekChar">
    <w:name w:val="Text vysvětlivek Char"/>
    <w:link w:val="Textvysvtlivek"/>
    <w:rsid w:val="00851936"/>
    <w:rPr>
      <w:rFonts w:eastAsia="SimSun"/>
      <w:lang w:eastAsia="ar-SA"/>
    </w:rPr>
  </w:style>
  <w:style w:type="character" w:styleId="Odkaznavysvtlivky">
    <w:name w:val="endnote reference"/>
    <w:rsid w:val="00851936"/>
    <w:rPr>
      <w:vertAlign w:val="superscript"/>
    </w:rPr>
  </w:style>
  <w:style w:type="character" w:customStyle="1" w:styleId="radekformulare">
    <w:name w:val="radekformulare"/>
    <w:rsid w:val="000407F6"/>
  </w:style>
  <w:style w:type="character" w:styleId="Nevyeenzmnka">
    <w:name w:val="Unresolved Mention"/>
    <w:uiPriority w:val="99"/>
    <w:semiHidden/>
    <w:unhideWhenUsed/>
    <w:rsid w:val="00F6513D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97700D"/>
    <w:pPr>
      <w:suppressAutoHyphens w:val="0"/>
      <w:spacing w:before="0"/>
      <w:ind w:left="425" w:hanging="141"/>
    </w:pPr>
    <w:rPr>
      <w:rFonts w:eastAsia="Calibri"/>
      <w:sz w:val="20"/>
      <w:szCs w:val="22"/>
      <w:lang w:val="x-none" w:eastAsia="en-US"/>
    </w:rPr>
  </w:style>
  <w:style w:type="character" w:customStyle="1" w:styleId="OdstslChar">
    <w:name w:val="Odst. čísl. Char"/>
    <w:link w:val="Odstsl"/>
    <w:uiPriority w:val="3"/>
    <w:rsid w:val="0097700D"/>
    <w:rPr>
      <w:rFonts w:eastAsia="Calibri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97700D"/>
    <w:pPr>
      <w:tabs>
        <w:tab w:val="num" w:pos="879"/>
      </w:tabs>
      <w:ind w:left="879" w:hanging="879"/>
    </w:pPr>
  </w:style>
  <w:style w:type="paragraph" w:customStyle="1" w:styleId="Odrka">
    <w:name w:val="Odrážka"/>
    <w:basedOn w:val="Psm"/>
    <w:uiPriority w:val="6"/>
    <w:qFormat/>
    <w:rsid w:val="0097700D"/>
    <w:pPr>
      <w:tabs>
        <w:tab w:val="clear" w:pos="879"/>
        <w:tab w:val="num" w:pos="1321"/>
      </w:tabs>
      <w:ind w:left="993" w:hanging="284"/>
    </w:pPr>
  </w:style>
  <w:style w:type="character" w:customStyle="1" w:styleId="ZhlavChar">
    <w:name w:val="Záhlaví Char"/>
    <w:link w:val="Zhlav"/>
    <w:uiPriority w:val="99"/>
    <w:rsid w:val="0054461F"/>
    <w:rPr>
      <w:rFonts w:eastAsia="SimSun"/>
      <w:sz w:val="22"/>
      <w:lang w:eastAsia="ar-SA"/>
    </w:rPr>
  </w:style>
  <w:style w:type="character" w:customStyle="1" w:styleId="cf01">
    <w:name w:val="cf01"/>
    <w:rsid w:val="009F339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lienti\UVN\2006-7\Etapa%202\&#352;ablona_Z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DB03-040D-4EAB-A9B2-8D4804CB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Šablona_ZD.dot</Template>
  <TotalTime>0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</vt:lpstr>
    </vt:vector>
  </TitlesOfParts>
  <Manager/>
  <Company/>
  <LinksUpToDate>false</LinksUpToDate>
  <CharactersWithSpaces>1339</CharactersWithSpaces>
  <SharedDoc>false</SharedDoc>
  <HLinks>
    <vt:vector size="42" baseType="variant">
      <vt:variant>
        <vt:i4>7209005</vt:i4>
      </vt:variant>
      <vt:variant>
        <vt:i4>321</vt:i4>
      </vt:variant>
      <vt:variant>
        <vt:i4>0</vt:i4>
      </vt:variant>
      <vt:variant>
        <vt:i4>5</vt:i4>
      </vt:variant>
      <vt:variant>
        <vt:lpwstr>http://www.crrl.cz/</vt:lpwstr>
      </vt:variant>
      <vt:variant>
        <vt:lpwstr/>
      </vt:variant>
      <vt:variant>
        <vt:i4>7471212</vt:i4>
      </vt:variant>
      <vt:variant>
        <vt:i4>303</vt:i4>
      </vt:variant>
      <vt:variant>
        <vt:i4>0</vt:i4>
      </vt:variant>
      <vt:variant>
        <vt:i4>5</vt:i4>
      </vt:variant>
      <vt:variant>
        <vt:lpwstr>http://ve/</vt:lpwstr>
      </vt:variant>
      <vt:variant>
        <vt:lpwstr/>
      </vt:variant>
      <vt:variant>
        <vt:i4>4456476</vt:i4>
      </vt:variant>
      <vt:variant>
        <vt:i4>288</vt:i4>
      </vt:variant>
      <vt:variant>
        <vt:i4>0</vt:i4>
      </vt:variant>
      <vt:variant>
        <vt:i4>5</vt:i4>
      </vt:variant>
      <vt:variant>
        <vt:lpwstr>https://tenderarena.cz/dodavatel</vt:lpwstr>
      </vt:variant>
      <vt:variant>
        <vt:lpwstr/>
      </vt:variant>
      <vt:variant>
        <vt:i4>7471138</vt:i4>
      </vt:variant>
      <vt:variant>
        <vt:i4>285</vt:i4>
      </vt:variant>
      <vt:variant>
        <vt:i4>0</vt:i4>
      </vt:variant>
      <vt:variant>
        <vt:i4>5</vt:i4>
      </vt:variant>
      <vt:variant>
        <vt:lpwstr>https://tenderarena.cz/dodavatel/seznam-profilu-zadavatelu/detail/Z0001180</vt:lpwstr>
      </vt:variant>
      <vt:variant>
        <vt:lpwstr/>
      </vt:variant>
      <vt:variant>
        <vt:i4>7209005</vt:i4>
      </vt:variant>
      <vt:variant>
        <vt:i4>237</vt:i4>
      </vt:variant>
      <vt:variant>
        <vt:i4>0</vt:i4>
      </vt:variant>
      <vt:variant>
        <vt:i4>5</vt:i4>
      </vt:variant>
      <vt:variant>
        <vt:lpwstr>http://www.crrl.cz/</vt:lpwstr>
      </vt:variant>
      <vt:variant>
        <vt:lpwstr/>
      </vt:variant>
      <vt:variant>
        <vt:i4>7471138</vt:i4>
      </vt:variant>
      <vt:variant>
        <vt:i4>216</vt:i4>
      </vt:variant>
      <vt:variant>
        <vt:i4>0</vt:i4>
      </vt:variant>
      <vt:variant>
        <vt:i4>5</vt:i4>
      </vt:variant>
      <vt:variant>
        <vt:lpwstr>https://tenderarena.cz/dodavatel/seznam-profilu-zadavatelu/detail/Z0001180</vt:lpwstr>
      </vt:variant>
      <vt:variant>
        <vt:lpwstr/>
      </vt:variant>
      <vt:variant>
        <vt:i4>6422621</vt:i4>
      </vt:variant>
      <vt:variant>
        <vt:i4>210</vt:i4>
      </vt:variant>
      <vt:variant>
        <vt:i4>0</vt:i4>
      </vt:variant>
      <vt:variant>
        <vt:i4>5</vt:i4>
      </vt:variant>
      <vt:variant>
        <vt:lpwstr>mailto:FNHK@havelpartners.cz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</dc:title>
  <dc:subject/>
  <dc:creator/>
  <cp:keywords/>
  <cp:lastModifiedBy/>
  <cp:revision>1</cp:revision>
  <cp:lastPrinted>2024-01-24T09:53:00Z</cp:lastPrinted>
  <dcterms:created xsi:type="dcterms:W3CDTF">2026-01-13T10:57:00Z</dcterms:created>
  <dcterms:modified xsi:type="dcterms:W3CDTF">2026-01-13T10:57:00Z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2025-08-21T11:58:58Z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87453d78-235d-4ec9-8346-09cf02508699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