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F8AA" w14:textId="77777777" w:rsidR="000E102E" w:rsidRPr="00EC204C" w:rsidRDefault="000E102E">
      <w:pPr>
        <w:autoSpaceDE w:val="0"/>
        <w:jc w:val="center"/>
        <w:rPr>
          <w:rFonts w:ascii="Arial" w:hAnsi="Arial" w:cs="Arial"/>
          <w:b/>
          <w:bCs/>
        </w:rPr>
      </w:pPr>
      <w:bookmarkStart w:id="0" w:name="_Hlk148703716"/>
      <w:r w:rsidRPr="00EC204C">
        <w:rPr>
          <w:rFonts w:ascii="Arial" w:hAnsi="Arial" w:cs="Arial"/>
          <w:b/>
          <w:bCs/>
        </w:rPr>
        <w:t>SMLOUVA O DÍLO</w:t>
      </w:r>
    </w:p>
    <w:p w14:paraId="230573FE" w14:textId="77777777" w:rsidR="000E102E" w:rsidRPr="00EC204C" w:rsidRDefault="000E102E">
      <w:pPr>
        <w:autoSpaceDE w:val="0"/>
        <w:jc w:val="center"/>
        <w:rPr>
          <w:rFonts w:ascii="Arial" w:hAnsi="Arial" w:cs="Arial"/>
          <w:b/>
          <w:bCs/>
          <w:sz w:val="22"/>
          <w:szCs w:val="22"/>
        </w:rPr>
      </w:pPr>
    </w:p>
    <w:p w14:paraId="233F8FC5" w14:textId="77777777" w:rsidR="000E102E" w:rsidRPr="00EC204C" w:rsidRDefault="000E102E" w:rsidP="00CA3FD4">
      <w:pPr>
        <w:autoSpaceDE w:val="0"/>
        <w:jc w:val="center"/>
        <w:rPr>
          <w:rFonts w:ascii="Arial" w:hAnsi="Arial" w:cs="Arial"/>
          <w:sz w:val="22"/>
          <w:szCs w:val="22"/>
        </w:rPr>
      </w:pPr>
      <w:r w:rsidRPr="00EC204C">
        <w:rPr>
          <w:rFonts w:ascii="Arial" w:hAnsi="Arial" w:cs="Arial"/>
          <w:sz w:val="22"/>
          <w:szCs w:val="22"/>
        </w:rPr>
        <w:t xml:space="preserve">číslo objednatele: </w:t>
      </w:r>
      <w:r w:rsidR="00843EC9" w:rsidRPr="00EC204C">
        <w:rPr>
          <w:rFonts w:ascii="Arial" w:hAnsi="Arial" w:cs="Arial"/>
          <w:sz w:val="22"/>
          <w:szCs w:val="22"/>
        </w:rPr>
        <w:t>……………</w:t>
      </w:r>
    </w:p>
    <w:p w14:paraId="587B50C1" w14:textId="77777777" w:rsidR="000E102E" w:rsidRPr="00EC204C" w:rsidRDefault="000E102E" w:rsidP="00CA3FD4">
      <w:pPr>
        <w:autoSpaceDE w:val="0"/>
        <w:jc w:val="center"/>
        <w:rPr>
          <w:rFonts w:ascii="Arial" w:hAnsi="Arial" w:cs="Arial"/>
          <w:b/>
          <w:bCs/>
          <w:sz w:val="22"/>
          <w:szCs w:val="22"/>
        </w:rPr>
      </w:pPr>
      <w:r w:rsidRPr="00EC204C">
        <w:rPr>
          <w:rFonts w:ascii="Arial" w:hAnsi="Arial" w:cs="Arial"/>
          <w:sz w:val="22"/>
          <w:szCs w:val="22"/>
        </w:rPr>
        <w:t xml:space="preserve">číslo </w:t>
      </w:r>
      <w:r w:rsidR="005A55C7">
        <w:rPr>
          <w:rFonts w:ascii="Arial" w:hAnsi="Arial" w:cs="Arial"/>
          <w:sz w:val="22"/>
          <w:szCs w:val="22"/>
        </w:rPr>
        <w:t>dodavat</w:t>
      </w:r>
      <w:r w:rsidRPr="00EC204C">
        <w:rPr>
          <w:rFonts w:ascii="Arial" w:hAnsi="Arial" w:cs="Arial"/>
          <w:sz w:val="22"/>
          <w:szCs w:val="22"/>
        </w:rPr>
        <w:t>ele</w:t>
      </w:r>
      <w:r w:rsidR="00830853" w:rsidRPr="00EC204C">
        <w:rPr>
          <w:rFonts w:ascii="Arial" w:hAnsi="Arial" w:cs="Arial"/>
          <w:sz w:val="22"/>
          <w:szCs w:val="22"/>
        </w:rPr>
        <w:t>:</w:t>
      </w:r>
      <w:r w:rsidRPr="00EC204C">
        <w:rPr>
          <w:rFonts w:ascii="Arial" w:hAnsi="Arial" w:cs="Arial"/>
          <w:sz w:val="22"/>
          <w:szCs w:val="22"/>
        </w:rPr>
        <w:t xml:space="preserve"> ………</w:t>
      </w:r>
      <w:proofErr w:type="gramStart"/>
      <w:r w:rsidRPr="00EC204C">
        <w:rPr>
          <w:rFonts w:ascii="Arial" w:hAnsi="Arial" w:cs="Arial"/>
          <w:sz w:val="22"/>
          <w:szCs w:val="22"/>
        </w:rPr>
        <w:t>…….</w:t>
      </w:r>
      <w:proofErr w:type="gramEnd"/>
      <w:r w:rsidRPr="00EC204C">
        <w:rPr>
          <w:rFonts w:ascii="Arial" w:hAnsi="Arial" w:cs="Arial"/>
          <w:sz w:val="22"/>
          <w:szCs w:val="22"/>
        </w:rPr>
        <w:t>.</w:t>
      </w:r>
    </w:p>
    <w:p w14:paraId="0DD5F44D" w14:textId="77777777" w:rsidR="000E102E" w:rsidRPr="00EC204C" w:rsidRDefault="000E102E">
      <w:pPr>
        <w:spacing w:line="240" w:lineRule="atLeast"/>
        <w:jc w:val="center"/>
        <w:rPr>
          <w:rFonts w:ascii="Arial" w:hAnsi="Arial" w:cs="Arial"/>
          <w:b/>
          <w:bCs/>
          <w:sz w:val="22"/>
          <w:szCs w:val="22"/>
        </w:rPr>
      </w:pPr>
    </w:p>
    <w:p w14:paraId="6409EEEF" w14:textId="77777777" w:rsidR="000E102E" w:rsidRPr="00EC204C" w:rsidRDefault="000E102E">
      <w:pPr>
        <w:spacing w:line="240" w:lineRule="atLeast"/>
        <w:jc w:val="center"/>
        <w:rPr>
          <w:rFonts w:ascii="Arial" w:hAnsi="Arial" w:cs="Arial"/>
          <w:b/>
          <w:bCs/>
          <w:sz w:val="22"/>
          <w:szCs w:val="22"/>
        </w:rPr>
      </w:pPr>
    </w:p>
    <w:p w14:paraId="6C20332B" w14:textId="166C2CD8" w:rsidR="000E102E" w:rsidRPr="00EC204C" w:rsidRDefault="00580094">
      <w:pPr>
        <w:autoSpaceDE w:val="0"/>
        <w:ind w:left="360"/>
        <w:jc w:val="center"/>
        <w:rPr>
          <w:rFonts w:ascii="Arial" w:hAnsi="Arial" w:cs="Arial"/>
          <w:b/>
          <w:bCs/>
          <w:sz w:val="22"/>
          <w:szCs w:val="22"/>
        </w:rPr>
      </w:pPr>
      <w:r w:rsidRPr="00EC204C">
        <w:rPr>
          <w:rFonts w:ascii="Arial" w:hAnsi="Arial" w:cs="Arial"/>
          <w:b/>
          <w:bCs/>
          <w:sz w:val="32"/>
          <w:szCs w:val="32"/>
        </w:rPr>
        <w:t>„</w:t>
      </w:r>
      <w:r w:rsidR="00B127AD" w:rsidRPr="00B127AD">
        <w:rPr>
          <w:rFonts w:cs="Arial"/>
          <w:b/>
          <w:sz w:val="32"/>
          <w:szCs w:val="32"/>
        </w:rPr>
        <w:t>Modernizace školních kuchyněk – stavební práce opakování</w:t>
      </w:r>
      <w:r w:rsidRPr="00EC204C">
        <w:rPr>
          <w:rFonts w:ascii="Arial" w:hAnsi="Arial" w:cs="Arial"/>
          <w:b/>
          <w:bCs/>
          <w:sz w:val="32"/>
          <w:szCs w:val="32"/>
        </w:rPr>
        <w:t>“</w:t>
      </w:r>
    </w:p>
    <w:p w14:paraId="2A57EB7D" w14:textId="77777777" w:rsidR="000E102E" w:rsidRPr="00EC204C" w:rsidRDefault="000E102E">
      <w:pPr>
        <w:autoSpaceDE w:val="0"/>
        <w:ind w:left="360"/>
        <w:jc w:val="center"/>
        <w:rPr>
          <w:rFonts w:ascii="Arial" w:hAnsi="Arial" w:cs="Arial"/>
          <w:b/>
          <w:bCs/>
          <w:sz w:val="22"/>
          <w:szCs w:val="22"/>
        </w:rPr>
      </w:pPr>
    </w:p>
    <w:p w14:paraId="09F1DF6C" w14:textId="77777777" w:rsidR="000E102E" w:rsidRPr="00612299" w:rsidRDefault="000E102E">
      <w:pPr>
        <w:autoSpaceDE w:val="0"/>
        <w:ind w:left="360"/>
        <w:jc w:val="center"/>
        <w:rPr>
          <w:rFonts w:ascii="Arial" w:hAnsi="Arial" w:cs="Arial"/>
          <w:sz w:val="22"/>
          <w:szCs w:val="22"/>
        </w:rPr>
      </w:pPr>
      <w:r w:rsidRPr="00612299">
        <w:rPr>
          <w:rFonts w:ascii="Arial" w:hAnsi="Arial" w:cs="Arial"/>
          <w:b/>
          <w:bCs/>
          <w:sz w:val="22"/>
          <w:szCs w:val="22"/>
        </w:rPr>
        <w:t>Smluvní strany</w:t>
      </w:r>
    </w:p>
    <w:p w14:paraId="1F14F0E0" w14:textId="77777777" w:rsidR="000E102E" w:rsidRPr="00612299" w:rsidRDefault="000E102E" w:rsidP="00CA3FD4">
      <w:pPr>
        <w:autoSpaceDE w:val="0"/>
        <w:spacing w:line="276" w:lineRule="auto"/>
        <w:ind w:left="360"/>
        <w:rPr>
          <w:rFonts w:ascii="Arial" w:hAnsi="Arial" w:cs="Arial"/>
          <w:sz w:val="22"/>
          <w:szCs w:val="22"/>
        </w:rPr>
      </w:pPr>
    </w:p>
    <w:p w14:paraId="01699586" w14:textId="77777777" w:rsidR="00A25534" w:rsidRPr="00612299" w:rsidRDefault="00A25534" w:rsidP="00CA3FD4">
      <w:pPr>
        <w:autoSpaceDE w:val="0"/>
        <w:spacing w:line="276" w:lineRule="auto"/>
        <w:rPr>
          <w:rFonts w:ascii="Arial" w:hAnsi="Arial" w:cs="Arial"/>
          <w:sz w:val="22"/>
          <w:szCs w:val="22"/>
        </w:rPr>
      </w:pPr>
      <w:r w:rsidRPr="00612299">
        <w:rPr>
          <w:rFonts w:ascii="Arial" w:hAnsi="Arial" w:cs="Arial"/>
          <w:sz w:val="22"/>
          <w:szCs w:val="22"/>
        </w:rPr>
        <w:t>Objednatel</w:t>
      </w:r>
      <w:r w:rsidR="00CA3FD4" w:rsidRPr="00612299">
        <w:rPr>
          <w:rFonts w:ascii="Arial" w:hAnsi="Arial" w:cs="Arial"/>
          <w:sz w:val="22"/>
          <w:szCs w:val="22"/>
        </w:rPr>
        <w:t>:</w:t>
      </w:r>
    </w:p>
    <w:p w14:paraId="4A99E87B" w14:textId="2F5B1241" w:rsidR="00CA3FD4" w:rsidRDefault="00CA3FD4" w:rsidP="00CA3FD4">
      <w:pPr>
        <w:autoSpaceDE w:val="0"/>
        <w:spacing w:line="276" w:lineRule="auto"/>
        <w:rPr>
          <w:rFonts w:ascii="Arial" w:hAnsi="Arial" w:cs="Arial"/>
          <w:b/>
          <w:bCs/>
          <w:sz w:val="22"/>
          <w:szCs w:val="22"/>
        </w:rPr>
      </w:pPr>
    </w:p>
    <w:p w14:paraId="47B2D23D" w14:textId="44475469" w:rsidR="004C6C3A" w:rsidRPr="004C6C3A" w:rsidRDefault="00577C00" w:rsidP="004C6C3A">
      <w:pPr>
        <w:autoSpaceDE w:val="0"/>
        <w:spacing w:line="276" w:lineRule="auto"/>
        <w:rPr>
          <w:rFonts w:ascii="Arial" w:hAnsi="Arial" w:cs="Arial"/>
          <w:b/>
          <w:bCs/>
          <w:sz w:val="22"/>
          <w:szCs w:val="22"/>
        </w:rPr>
      </w:pPr>
      <w:r w:rsidRPr="00577C00">
        <w:rPr>
          <w:rFonts w:ascii="Arial" w:hAnsi="Arial" w:cs="Arial"/>
          <w:b/>
          <w:bCs/>
          <w:sz w:val="22"/>
          <w:szCs w:val="22"/>
        </w:rPr>
        <w:t>Hotelová škola Poděbrady, příspěvková organizace</w:t>
      </w:r>
    </w:p>
    <w:p w14:paraId="32384E25" w14:textId="00136116" w:rsidR="004C6C3A" w:rsidRPr="004C6C3A" w:rsidRDefault="004C6C3A" w:rsidP="004C6C3A">
      <w:pPr>
        <w:autoSpaceDE w:val="0"/>
        <w:spacing w:line="276" w:lineRule="auto"/>
        <w:rPr>
          <w:rFonts w:ascii="Arial" w:hAnsi="Arial" w:cs="Arial"/>
          <w:sz w:val="22"/>
          <w:szCs w:val="22"/>
        </w:rPr>
      </w:pPr>
      <w:r w:rsidRPr="004C6C3A">
        <w:rPr>
          <w:rFonts w:ascii="Arial" w:hAnsi="Arial" w:cs="Arial"/>
          <w:sz w:val="22"/>
          <w:szCs w:val="22"/>
        </w:rPr>
        <w:t xml:space="preserve">sídlo: </w:t>
      </w:r>
      <w:r w:rsidR="00A35320">
        <w:rPr>
          <w:rFonts w:ascii="Arial" w:hAnsi="Arial" w:cs="Arial"/>
          <w:sz w:val="22"/>
          <w:szCs w:val="22"/>
        </w:rPr>
        <w:tab/>
      </w:r>
      <w:r w:rsidR="00A35320" w:rsidRPr="00A35320">
        <w:rPr>
          <w:rFonts w:ascii="Arial" w:hAnsi="Arial" w:cs="Arial"/>
          <w:sz w:val="22"/>
          <w:szCs w:val="22"/>
        </w:rPr>
        <w:t>Komenského 156/7, Poděbrady III, 29001 Poděbrady</w:t>
      </w:r>
      <w:r w:rsidRPr="004C6C3A">
        <w:rPr>
          <w:rFonts w:ascii="Arial" w:hAnsi="Arial" w:cs="Arial"/>
          <w:sz w:val="22"/>
          <w:szCs w:val="22"/>
        </w:rPr>
        <w:tab/>
        <w:t xml:space="preserve">    </w:t>
      </w:r>
      <w:r w:rsidRPr="004C6C3A">
        <w:rPr>
          <w:rFonts w:ascii="Arial" w:hAnsi="Arial" w:cs="Arial"/>
          <w:sz w:val="22"/>
          <w:szCs w:val="22"/>
        </w:rPr>
        <w:tab/>
      </w:r>
    </w:p>
    <w:p w14:paraId="351AAF11" w14:textId="0FF40415" w:rsidR="004C6C3A" w:rsidRPr="004C6C3A" w:rsidRDefault="0012200B" w:rsidP="004C6C3A">
      <w:pPr>
        <w:autoSpaceDE w:val="0"/>
        <w:spacing w:line="276" w:lineRule="auto"/>
        <w:rPr>
          <w:rFonts w:ascii="Arial" w:hAnsi="Arial" w:cs="Arial"/>
          <w:sz w:val="22"/>
          <w:szCs w:val="22"/>
        </w:rPr>
      </w:pPr>
      <w:r w:rsidRPr="004C6C3A">
        <w:rPr>
          <w:rFonts w:ascii="Arial" w:hAnsi="Arial" w:cs="Arial"/>
          <w:sz w:val="22"/>
          <w:szCs w:val="22"/>
        </w:rPr>
        <w:t>IČ:</w:t>
      </w:r>
      <w:r>
        <w:rPr>
          <w:rFonts w:ascii="Arial" w:hAnsi="Arial" w:cs="Arial"/>
          <w:sz w:val="22"/>
          <w:szCs w:val="22"/>
        </w:rPr>
        <w:tab/>
      </w:r>
      <w:r w:rsidR="00C72022" w:rsidRPr="00C72022">
        <w:rPr>
          <w:rFonts w:ascii="Arial" w:hAnsi="Arial" w:cs="Arial"/>
          <w:sz w:val="22"/>
          <w:szCs w:val="22"/>
        </w:rPr>
        <w:t>00069175</w:t>
      </w:r>
      <w:r w:rsidR="004C6C3A" w:rsidRPr="004C6C3A">
        <w:rPr>
          <w:rFonts w:ascii="Arial" w:hAnsi="Arial" w:cs="Arial"/>
          <w:sz w:val="22"/>
          <w:szCs w:val="22"/>
        </w:rPr>
        <w:tab/>
      </w:r>
    </w:p>
    <w:p w14:paraId="5BBAFFE8" w14:textId="0C681B02" w:rsidR="004C6C3A" w:rsidRPr="004C6C3A" w:rsidRDefault="0012200B" w:rsidP="004C6C3A">
      <w:pPr>
        <w:autoSpaceDE w:val="0"/>
        <w:spacing w:line="276" w:lineRule="auto"/>
        <w:rPr>
          <w:rFonts w:ascii="Arial" w:hAnsi="Arial" w:cs="Arial"/>
          <w:sz w:val="22"/>
          <w:szCs w:val="22"/>
        </w:rPr>
      </w:pPr>
      <w:r w:rsidRPr="004C6C3A">
        <w:rPr>
          <w:rFonts w:ascii="Arial" w:hAnsi="Arial" w:cs="Arial"/>
          <w:sz w:val="22"/>
          <w:szCs w:val="22"/>
        </w:rPr>
        <w:t xml:space="preserve">DIČ: </w:t>
      </w:r>
      <w:r>
        <w:rPr>
          <w:rFonts w:ascii="Arial" w:hAnsi="Arial" w:cs="Arial"/>
          <w:sz w:val="22"/>
          <w:szCs w:val="22"/>
        </w:rPr>
        <w:tab/>
      </w:r>
      <w:r w:rsidR="0090329A" w:rsidRPr="0090329A">
        <w:rPr>
          <w:rFonts w:ascii="Arial" w:hAnsi="Arial" w:cs="Arial"/>
          <w:sz w:val="22"/>
          <w:szCs w:val="22"/>
        </w:rPr>
        <w:t>CZ00069175</w:t>
      </w:r>
      <w:r w:rsidR="004C6C3A" w:rsidRPr="004C6C3A">
        <w:rPr>
          <w:rFonts w:ascii="Arial" w:hAnsi="Arial" w:cs="Arial"/>
          <w:sz w:val="22"/>
          <w:szCs w:val="22"/>
        </w:rPr>
        <w:tab/>
      </w:r>
    </w:p>
    <w:p w14:paraId="2FF8543A" w14:textId="69D4FCB7" w:rsidR="004C6C3A" w:rsidRPr="004C6C3A" w:rsidRDefault="004C6C3A" w:rsidP="004C6C3A">
      <w:pPr>
        <w:autoSpaceDE w:val="0"/>
        <w:spacing w:line="276" w:lineRule="auto"/>
        <w:rPr>
          <w:rFonts w:ascii="Arial" w:hAnsi="Arial" w:cs="Arial"/>
          <w:sz w:val="22"/>
          <w:szCs w:val="22"/>
        </w:rPr>
      </w:pPr>
      <w:r w:rsidRPr="004C6C3A">
        <w:rPr>
          <w:rFonts w:ascii="Arial" w:hAnsi="Arial" w:cs="Arial"/>
          <w:sz w:val="22"/>
          <w:szCs w:val="22"/>
        </w:rPr>
        <w:t>Zastoupena:</w:t>
      </w:r>
      <w:r w:rsidRPr="004C6C3A">
        <w:rPr>
          <w:rFonts w:ascii="Arial" w:hAnsi="Arial" w:cs="Arial"/>
          <w:sz w:val="22"/>
          <w:szCs w:val="22"/>
        </w:rPr>
        <w:tab/>
      </w:r>
      <w:r w:rsidR="00F1259B" w:rsidRPr="00F1259B">
        <w:rPr>
          <w:rFonts w:ascii="Arial" w:hAnsi="Arial" w:cs="Arial"/>
          <w:sz w:val="22"/>
          <w:szCs w:val="22"/>
        </w:rPr>
        <w:t>PhDr. Jana Podoláková</w:t>
      </w:r>
      <w:r w:rsidRPr="004C6C3A">
        <w:rPr>
          <w:rFonts w:ascii="Arial" w:hAnsi="Arial" w:cs="Arial"/>
          <w:sz w:val="22"/>
          <w:szCs w:val="22"/>
        </w:rPr>
        <w:t>, ředitel</w:t>
      </w:r>
      <w:r w:rsidR="00F1259B">
        <w:rPr>
          <w:rFonts w:ascii="Arial" w:hAnsi="Arial" w:cs="Arial"/>
          <w:sz w:val="22"/>
          <w:szCs w:val="22"/>
        </w:rPr>
        <w:t>ka</w:t>
      </w:r>
      <w:r w:rsidR="00596D64">
        <w:rPr>
          <w:rFonts w:ascii="Arial" w:hAnsi="Arial" w:cs="Arial"/>
          <w:sz w:val="22"/>
          <w:szCs w:val="22"/>
        </w:rPr>
        <w:t xml:space="preserve"> příspěvkové organizace</w:t>
      </w:r>
    </w:p>
    <w:p w14:paraId="64C412F4" w14:textId="3A58A5CD" w:rsidR="004C6C3A" w:rsidRPr="004C6C3A" w:rsidRDefault="004C6C3A" w:rsidP="004C6C3A">
      <w:pPr>
        <w:autoSpaceDE w:val="0"/>
        <w:spacing w:line="276" w:lineRule="auto"/>
        <w:rPr>
          <w:rFonts w:ascii="Arial" w:hAnsi="Arial" w:cs="Arial"/>
          <w:sz w:val="22"/>
          <w:szCs w:val="22"/>
        </w:rPr>
      </w:pPr>
      <w:r w:rsidRPr="0012200B">
        <w:rPr>
          <w:rFonts w:ascii="Arial" w:hAnsi="Arial" w:cs="Arial"/>
          <w:sz w:val="22"/>
          <w:szCs w:val="22"/>
          <w:highlight w:val="green"/>
        </w:rPr>
        <w:t>bank. spojení:</w:t>
      </w:r>
      <w:r w:rsidRPr="004C6C3A">
        <w:rPr>
          <w:rFonts w:ascii="Arial" w:hAnsi="Arial" w:cs="Arial"/>
          <w:sz w:val="22"/>
          <w:szCs w:val="22"/>
        </w:rPr>
        <w:t xml:space="preserve"> </w:t>
      </w:r>
      <w:r w:rsidR="0012200B">
        <w:rPr>
          <w:rStyle w:val="Znakapoznpodarou"/>
          <w:rFonts w:ascii="Arial" w:hAnsi="Arial" w:cs="Arial"/>
          <w:sz w:val="22"/>
          <w:szCs w:val="22"/>
        </w:rPr>
        <w:footnoteReference w:id="2"/>
      </w:r>
    </w:p>
    <w:p w14:paraId="22779CEA" w14:textId="30835557" w:rsidR="004C6C3A" w:rsidRPr="00205E8B" w:rsidRDefault="004C6C3A" w:rsidP="004C6C3A">
      <w:pPr>
        <w:rPr>
          <w:rFonts w:ascii="Arial" w:hAnsi="Arial" w:cs="Arial"/>
          <w:sz w:val="22"/>
          <w:szCs w:val="22"/>
        </w:rPr>
      </w:pPr>
      <w:r w:rsidRPr="00205E8B">
        <w:rPr>
          <w:rFonts w:ascii="Arial" w:hAnsi="Arial" w:cs="Arial"/>
          <w:sz w:val="22"/>
          <w:szCs w:val="22"/>
        </w:rPr>
        <w:tab/>
      </w:r>
      <w:r w:rsidRPr="00205E8B">
        <w:rPr>
          <w:rFonts w:ascii="Arial" w:hAnsi="Arial" w:cs="Arial"/>
          <w:sz w:val="22"/>
          <w:szCs w:val="22"/>
        </w:rPr>
        <w:tab/>
      </w:r>
    </w:p>
    <w:p w14:paraId="53E7513D" w14:textId="77777777" w:rsidR="000E102E" w:rsidRPr="00612299" w:rsidRDefault="008A0F39" w:rsidP="00CA3FD4">
      <w:pPr>
        <w:spacing w:line="276" w:lineRule="auto"/>
        <w:rPr>
          <w:rFonts w:ascii="Arial" w:hAnsi="Arial" w:cs="Arial"/>
          <w:b/>
          <w:bCs/>
          <w:sz w:val="22"/>
          <w:szCs w:val="22"/>
        </w:rPr>
      </w:pPr>
      <w:r w:rsidRPr="00612299">
        <w:rPr>
          <w:rFonts w:ascii="Arial" w:hAnsi="Arial" w:cs="Arial"/>
          <w:sz w:val="22"/>
          <w:szCs w:val="22"/>
        </w:rPr>
        <w:t>dále jen „objednatel“</w:t>
      </w:r>
    </w:p>
    <w:p w14:paraId="6C2465D4" w14:textId="77777777" w:rsidR="00CA3FD4" w:rsidRPr="00612299" w:rsidRDefault="00CA3FD4" w:rsidP="00CA3FD4">
      <w:pPr>
        <w:spacing w:line="276" w:lineRule="auto"/>
        <w:rPr>
          <w:rFonts w:ascii="Arial" w:hAnsi="Arial" w:cs="Arial"/>
          <w:b/>
          <w:bCs/>
          <w:sz w:val="22"/>
          <w:szCs w:val="22"/>
        </w:rPr>
      </w:pPr>
    </w:p>
    <w:p w14:paraId="4B635998" w14:textId="77777777" w:rsidR="000E102E" w:rsidRPr="00612299" w:rsidRDefault="000E102E" w:rsidP="00CA3FD4">
      <w:pPr>
        <w:spacing w:line="276" w:lineRule="auto"/>
        <w:rPr>
          <w:rFonts w:ascii="Arial" w:hAnsi="Arial" w:cs="Arial"/>
          <w:b/>
          <w:bCs/>
          <w:sz w:val="22"/>
          <w:szCs w:val="22"/>
        </w:rPr>
      </w:pPr>
      <w:r w:rsidRPr="00612299">
        <w:rPr>
          <w:rFonts w:ascii="Arial" w:hAnsi="Arial" w:cs="Arial"/>
          <w:b/>
          <w:bCs/>
          <w:sz w:val="22"/>
          <w:szCs w:val="22"/>
        </w:rPr>
        <w:t>a</w:t>
      </w:r>
    </w:p>
    <w:p w14:paraId="3D71057E" w14:textId="77777777" w:rsidR="000E102E" w:rsidRPr="00612299" w:rsidRDefault="000E102E" w:rsidP="00CA3FD4">
      <w:pPr>
        <w:spacing w:line="276" w:lineRule="auto"/>
        <w:rPr>
          <w:rFonts w:ascii="Arial" w:hAnsi="Arial" w:cs="Arial"/>
          <w:b/>
          <w:bCs/>
          <w:sz w:val="22"/>
          <w:szCs w:val="22"/>
        </w:rPr>
      </w:pPr>
    </w:p>
    <w:p w14:paraId="33EC947B" w14:textId="77777777" w:rsidR="000E102E" w:rsidRPr="00612299" w:rsidRDefault="005A55C7" w:rsidP="00CA3FD4">
      <w:pPr>
        <w:autoSpaceDE w:val="0"/>
        <w:spacing w:line="276" w:lineRule="auto"/>
        <w:rPr>
          <w:rFonts w:ascii="Arial" w:hAnsi="Arial" w:cs="Arial"/>
          <w:sz w:val="22"/>
          <w:szCs w:val="22"/>
        </w:rPr>
      </w:pPr>
      <w:r w:rsidRPr="00612299">
        <w:rPr>
          <w:rFonts w:ascii="Arial" w:hAnsi="Arial" w:cs="Arial"/>
          <w:sz w:val="22"/>
          <w:szCs w:val="22"/>
        </w:rPr>
        <w:t>Dodavat</w:t>
      </w:r>
      <w:r w:rsidR="000E102E" w:rsidRPr="00612299">
        <w:rPr>
          <w:rFonts w:ascii="Arial" w:hAnsi="Arial" w:cs="Arial"/>
          <w:sz w:val="22"/>
          <w:szCs w:val="22"/>
        </w:rPr>
        <w:t>el</w:t>
      </w:r>
      <w:r w:rsidR="00CA3FD4" w:rsidRPr="00612299">
        <w:rPr>
          <w:rFonts w:ascii="Arial" w:hAnsi="Arial" w:cs="Arial"/>
          <w:sz w:val="22"/>
          <w:szCs w:val="22"/>
        </w:rPr>
        <w:t>:</w:t>
      </w:r>
    </w:p>
    <w:p w14:paraId="16090721" w14:textId="77777777" w:rsidR="00CA3FD4" w:rsidRPr="00612299" w:rsidRDefault="00CA3FD4" w:rsidP="00CA3FD4">
      <w:pPr>
        <w:autoSpaceDE w:val="0"/>
        <w:spacing w:line="276" w:lineRule="auto"/>
        <w:rPr>
          <w:rFonts w:ascii="Arial" w:hAnsi="Arial" w:cs="Arial"/>
          <w:sz w:val="22"/>
          <w:szCs w:val="22"/>
          <w:shd w:val="clear" w:color="auto" w:fill="FFFF00"/>
        </w:rPr>
      </w:pPr>
    </w:p>
    <w:p w14:paraId="73634BA9" w14:textId="5A886755" w:rsidR="000E102E" w:rsidRPr="001B0EF7" w:rsidRDefault="00FD4F47" w:rsidP="00CA3FD4">
      <w:pPr>
        <w:autoSpaceDE w:val="0"/>
        <w:spacing w:line="276" w:lineRule="auto"/>
        <w:ind w:left="360" w:hanging="360"/>
        <w:rPr>
          <w:rFonts w:ascii="Arial" w:hAnsi="Arial" w:cs="Arial"/>
          <w:b/>
          <w:bCs/>
          <w:sz w:val="22"/>
          <w:szCs w:val="22"/>
        </w:rPr>
      </w:pPr>
      <w:permStart w:id="350637134" w:edGrp="everyone"/>
      <w:r w:rsidRPr="00FD4F47">
        <w:rPr>
          <w:rFonts w:ascii="Arial" w:eastAsia="Calibri" w:hAnsi="Arial" w:cs="Arial"/>
          <w:b/>
          <w:bCs/>
          <w:sz w:val="22"/>
          <w:szCs w:val="22"/>
          <w:highlight w:val="yellow"/>
          <w:lang w:eastAsia="en-US"/>
        </w:rPr>
        <w:t>(doplní Dodavatel)</w:t>
      </w:r>
      <w:permEnd w:id="350637134"/>
    </w:p>
    <w:p w14:paraId="435A87F5" w14:textId="37A7C0AB" w:rsidR="000E102E" w:rsidRPr="00612299" w:rsidRDefault="00CA3FD4" w:rsidP="00CA3FD4">
      <w:pPr>
        <w:autoSpaceDE w:val="0"/>
        <w:spacing w:line="276" w:lineRule="auto"/>
        <w:ind w:left="360" w:hanging="360"/>
        <w:rPr>
          <w:rFonts w:ascii="Arial" w:hAnsi="Arial" w:cs="Arial"/>
          <w:sz w:val="22"/>
          <w:szCs w:val="22"/>
        </w:rPr>
      </w:pPr>
      <w:r w:rsidRPr="00612299">
        <w:rPr>
          <w:rFonts w:ascii="Arial" w:hAnsi="Arial" w:cs="Arial"/>
          <w:sz w:val="22"/>
          <w:szCs w:val="22"/>
        </w:rPr>
        <w:t>se sídlem</w:t>
      </w:r>
      <w:r w:rsidR="001B75A9" w:rsidRPr="00612299">
        <w:rPr>
          <w:rFonts w:ascii="Arial" w:hAnsi="Arial" w:cs="Arial"/>
          <w:sz w:val="22"/>
          <w:szCs w:val="22"/>
        </w:rPr>
        <w:t xml:space="preserve">: </w:t>
      </w:r>
      <w:permStart w:id="1564504283" w:edGrp="everyone"/>
      <w:r w:rsidR="00E026E8">
        <w:rPr>
          <w:rFonts w:ascii="Arial" w:hAnsi="Arial" w:cs="Arial"/>
          <w:sz w:val="22"/>
          <w:szCs w:val="22"/>
        </w:rPr>
        <w:t>(</w:t>
      </w:r>
      <w:r w:rsidR="00E026E8" w:rsidRPr="00E03963">
        <w:rPr>
          <w:rFonts w:ascii="Arial" w:eastAsia="Calibri" w:hAnsi="Arial" w:cs="Arial"/>
          <w:sz w:val="22"/>
          <w:szCs w:val="22"/>
          <w:highlight w:val="yellow"/>
          <w:lang w:eastAsia="en-US"/>
        </w:rPr>
        <w:t>doplní Dodavatel</w:t>
      </w:r>
      <w:r w:rsidR="00E026E8">
        <w:rPr>
          <w:rFonts w:ascii="Arial" w:eastAsia="Calibri" w:hAnsi="Arial" w:cs="Arial"/>
          <w:sz w:val="22"/>
          <w:szCs w:val="22"/>
          <w:lang w:eastAsia="en-US"/>
        </w:rPr>
        <w:t>)</w:t>
      </w:r>
      <w:permEnd w:id="1564504283"/>
    </w:p>
    <w:p w14:paraId="031E9BB2" w14:textId="5E5B7C4C" w:rsidR="000E102E" w:rsidRPr="00612299" w:rsidRDefault="000E102E" w:rsidP="00CA3FD4">
      <w:pPr>
        <w:autoSpaceDE w:val="0"/>
        <w:spacing w:line="276" w:lineRule="auto"/>
        <w:rPr>
          <w:rFonts w:ascii="Arial" w:hAnsi="Arial" w:cs="Arial"/>
          <w:sz w:val="22"/>
          <w:szCs w:val="22"/>
        </w:rPr>
      </w:pPr>
      <w:r w:rsidRPr="00612299">
        <w:rPr>
          <w:rFonts w:ascii="Arial" w:hAnsi="Arial" w:cs="Arial"/>
          <w:sz w:val="22"/>
          <w:szCs w:val="22"/>
        </w:rPr>
        <w:t xml:space="preserve">zapsaný v obchodním rejstříku vedeném </w:t>
      </w:r>
      <w:permStart w:id="1060858024" w:edGrp="everyone"/>
      <w:r w:rsidR="00FD4F47">
        <w:rPr>
          <w:rFonts w:ascii="Arial" w:hAnsi="Arial" w:cs="Arial"/>
          <w:sz w:val="22"/>
          <w:szCs w:val="22"/>
        </w:rPr>
        <w:t>(</w:t>
      </w:r>
      <w:r w:rsidR="00E03963"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060858024"/>
      <w:r w:rsidRPr="00612299">
        <w:rPr>
          <w:rFonts w:ascii="Arial" w:hAnsi="Arial" w:cs="Arial"/>
          <w:sz w:val="22"/>
          <w:szCs w:val="22"/>
        </w:rPr>
        <w:t xml:space="preserve"> </w:t>
      </w:r>
      <w:r w:rsidR="00CA3FD4" w:rsidRPr="00612299">
        <w:rPr>
          <w:rFonts w:ascii="Arial" w:hAnsi="Arial" w:cs="Arial"/>
          <w:sz w:val="22"/>
          <w:szCs w:val="22"/>
        </w:rPr>
        <w:t xml:space="preserve">pod </w:t>
      </w:r>
      <w:proofErr w:type="spellStart"/>
      <w:r w:rsidR="00CA3FD4" w:rsidRPr="00612299">
        <w:rPr>
          <w:rFonts w:ascii="Arial" w:hAnsi="Arial" w:cs="Arial"/>
          <w:sz w:val="22"/>
          <w:szCs w:val="22"/>
        </w:rPr>
        <w:t>sp</w:t>
      </w:r>
      <w:proofErr w:type="spellEnd"/>
      <w:r w:rsidR="00CA3FD4" w:rsidRPr="00612299">
        <w:rPr>
          <w:rFonts w:ascii="Arial" w:hAnsi="Arial" w:cs="Arial"/>
          <w:sz w:val="22"/>
          <w:szCs w:val="22"/>
        </w:rPr>
        <w:t xml:space="preserve">. zn. </w:t>
      </w:r>
      <w:r w:rsidR="00FD4F47" w:rsidRPr="00612299">
        <w:rPr>
          <w:rFonts w:ascii="Arial" w:eastAsia="Calibri" w:hAnsi="Arial" w:cs="Arial"/>
          <w:sz w:val="22"/>
          <w:szCs w:val="22"/>
          <w:lang w:eastAsia="en-US"/>
        </w:rPr>
        <w:t>O</w:t>
      </w:r>
      <w:r w:rsidR="007D6719" w:rsidRPr="00612299">
        <w:rPr>
          <w:rFonts w:ascii="Arial" w:eastAsia="Calibri" w:hAnsi="Arial" w:cs="Arial"/>
          <w:sz w:val="22"/>
          <w:szCs w:val="22"/>
          <w:lang w:eastAsia="en-US"/>
        </w:rPr>
        <w:t>ddíl</w:t>
      </w:r>
      <w:r w:rsidR="00FD4F47">
        <w:rPr>
          <w:rFonts w:ascii="Arial" w:eastAsia="Calibri" w:hAnsi="Arial" w:cs="Arial"/>
          <w:sz w:val="22"/>
          <w:szCs w:val="22"/>
          <w:lang w:eastAsia="en-US"/>
        </w:rPr>
        <w:t xml:space="preserve"> </w:t>
      </w:r>
      <w:permStart w:id="653264653"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653264653"/>
      <w:r w:rsidR="007D6719" w:rsidRPr="00612299">
        <w:rPr>
          <w:rFonts w:ascii="Arial" w:eastAsia="Calibri" w:hAnsi="Arial" w:cs="Arial"/>
          <w:sz w:val="22"/>
          <w:szCs w:val="22"/>
          <w:lang w:eastAsia="en-US"/>
        </w:rPr>
        <w:t xml:space="preserve">, vložka </w:t>
      </w:r>
      <w:permStart w:id="540413469"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540413469"/>
    </w:p>
    <w:p w14:paraId="4847BF66" w14:textId="27F804CB" w:rsidR="000E102E" w:rsidRPr="00612299" w:rsidRDefault="00CA3FD4" w:rsidP="00CA3FD4">
      <w:pPr>
        <w:autoSpaceDE w:val="0"/>
        <w:spacing w:line="276" w:lineRule="auto"/>
        <w:ind w:left="360" w:hanging="360"/>
        <w:rPr>
          <w:rFonts w:ascii="Arial" w:hAnsi="Arial" w:cs="Arial"/>
          <w:sz w:val="22"/>
          <w:szCs w:val="22"/>
        </w:rPr>
      </w:pPr>
      <w:r w:rsidRPr="00612299">
        <w:rPr>
          <w:rFonts w:ascii="Arial" w:hAnsi="Arial" w:cs="Arial"/>
          <w:sz w:val="22"/>
          <w:szCs w:val="22"/>
        </w:rPr>
        <w:t>zastoupený</w:t>
      </w:r>
      <w:r w:rsidR="00E026E8">
        <w:rPr>
          <w:rFonts w:ascii="Arial" w:hAnsi="Arial" w:cs="Arial"/>
          <w:sz w:val="22"/>
          <w:szCs w:val="22"/>
        </w:rPr>
        <w:t>:</w:t>
      </w:r>
      <w:r w:rsidR="000E102E" w:rsidRPr="00612299">
        <w:rPr>
          <w:rFonts w:ascii="Arial" w:hAnsi="Arial" w:cs="Arial"/>
          <w:sz w:val="22"/>
          <w:szCs w:val="22"/>
        </w:rPr>
        <w:t xml:space="preserve"> </w:t>
      </w:r>
      <w:permStart w:id="137113489" w:edGrp="everyone"/>
      <w:r w:rsidR="00E026E8">
        <w:rPr>
          <w:rFonts w:ascii="Arial" w:hAnsi="Arial" w:cs="Arial"/>
          <w:sz w:val="22"/>
          <w:szCs w:val="22"/>
        </w:rPr>
        <w:t>(</w:t>
      </w:r>
      <w:r w:rsidR="00E026E8" w:rsidRPr="00E03963">
        <w:rPr>
          <w:rFonts w:ascii="Arial" w:eastAsia="Calibri" w:hAnsi="Arial" w:cs="Arial"/>
          <w:sz w:val="22"/>
          <w:szCs w:val="22"/>
          <w:highlight w:val="yellow"/>
          <w:lang w:eastAsia="en-US"/>
        </w:rPr>
        <w:t>doplní Dodavatel</w:t>
      </w:r>
      <w:r w:rsidR="00E026E8">
        <w:rPr>
          <w:rFonts w:ascii="Arial" w:eastAsia="Calibri" w:hAnsi="Arial" w:cs="Arial"/>
          <w:sz w:val="22"/>
          <w:szCs w:val="22"/>
          <w:lang w:eastAsia="en-US"/>
        </w:rPr>
        <w:t>)</w:t>
      </w:r>
      <w:permEnd w:id="137113489"/>
    </w:p>
    <w:p w14:paraId="0484B6A4" w14:textId="69F84225" w:rsidR="0064173D" w:rsidRDefault="000E102E" w:rsidP="00CA3FD4">
      <w:pPr>
        <w:autoSpaceDE w:val="0"/>
        <w:spacing w:line="276" w:lineRule="auto"/>
        <w:ind w:left="360" w:hanging="360"/>
        <w:rPr>
          <w:rFonts w:ascii="Arial" w:hAnsi="Arial" w:cs="Arial"/>
          <w:sz w:val="22"/>
          <w:szCs w:val="22"/>
        </w:rPr>
      </w:pPr>
      <w:r w:rsidRPr="00A05FCD">
        <w:rPr>
          <w:rFonts w:ascii="Arial" w:hAnsi="Arial" w:cs="Arial"/>
          <w:sz w:val="22"/>
          <w:szCs w:val="22"/>
        </w:rPr>
        <w:t>IČ</w:t>
      </w:r>
      <w:r w:rsidR="00120649" w:rsidRPr="00A05FCD">
        <w:rPr>
          <w:rFonts w:ascii="Arial" w:hAnsi="Arial" w:cs="Arial"/>
          <w:sz w:val="22"/>
          <w:szCs w:val="22"/>
        </w:rPr>
        <w:t>O</w:t>
      </w:r>
      <w:r w:rsidRPr="00FD4F47">
        <w:rPr>
          <w:rFonts w:ascii="Arial" w:hAnsi="Arial" w:cs="Arial"/>
          <w:sz w:val="22"/>
          <w:szCs w:val="22"/>
        </w:rPr>
        <w:t xml:space="preserve">: </w:t>
      </w:r>
      <w:permStart w:id="12413661"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2413661"/>
    </w:p>
    <w:p w14:paraId="03868DB1" w14:textId="3555714E" w:rsidR="000E102E" w:rsidRPr="00612299" w:rsidRDefault="000E102E" w:rsidP="00CA3FD4">
      <w:pPr>
        <w:autoSpaceDE w:val="0"/>
        <w:spacing w:line="276" w:lineRule="auto"/>
        <w:ind w:left="360" w:hanging="360"/>
        <w:rPr>
          <w:rFonts w:ascii="Arial" w:hAnsi="Arial" w:cs="Arial"/>
          <w:sz w:val="22"/>
          <w:szCs w:val="22"/>
        </w:rPr>
      </w:pPr>
      <w:r w:rsidRPr="00A05FCD">
        <w:rPr>
          <w:rFonts w:ascii="Arial" w:hAnsi="Arial" w:cs="Arial"/>
          <w:sz w:val="22"/>
          <w:szCs w:val="22"/>
        </w:rPr>
        <w:t xml:space="preserve">DIČ: </w:t>
      </w:r>
      <w:permStart w:id="1879638738"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879638738"/>
    </w:p>
    <w:p w14:paraId="5BF67D6A" w14:textId="75BB7A07" w:rsidR="000E102E" w:rsidRPr="00612299" w:rsidRDefault="00CA3FD4" w:rsidP="00CA3FD4">
      <w:pPr>
        <w:autoSpaceDE w:val="0"/>
        <w:spacing w:line="276" w:lineRule="auto"/>
        <w:rPr>
          <w:rFonts w:ascii="Arial" w:hAnsi="Arial" w:cs="Arial"/>
          <w:sz w:val="22"/>
          <w:szCs w:val="22"/>
        </w:rPr>
      </w:pPr>
      <w:r w:rsidRPr="00612299">
        <w:rPr>
          <w:rFonts w:ascii="Arial" w:hAnsi="Arial" w:cs="Arial"/>
          <w:sz w:val="22"/>
          <w:szCs w:val="22"/>
        </w:rPr>
        <w:t>b</w:t>
      </w:r>
      <w:r w:rsidR="000E102E" w:rsidRPr="00612299">
        <w:rPr>
          <w:rFonts w:ascii="Arial" w:hAnsi="Arial" w:cs="Arial"/>
          <w:sz w:val="22"/>
          <w:szCs w:val="22"/>
        </w:rPr>
        <w:t xml:space="preserve">ankovní spojení: </w:t>
      </w:r>
      <w:permStart w:id="99112231"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99112231"/>
    </w:p>
    <w:p w14:paraId="1A363B9A" w14:textId="77777777" w:rsidR="00CA3FD4" w:rsidRPr="00612299" w:rsidRDefault="00CA3FD4" w:rsidP="00CA3FD4">
      <w:pPr>
        <w:autoSpaceDE w:val="0"/>
        <w:spacing w:line="276" w:lineRule="auto"/>
        <w:rPr>
          <w:rFonts w:ascii="Arial" w:hAnsi="Arial" w:cs="Arial"/>
          <w:sz w:val="22"/>
          <w:szCs w:val="22"/>
        </w:rPr>
      </w:pPr>
    </w:p>
    <w:p w14:paraId="2D995298" w14:textId="77777777" w:rsidR="000E102E" w:rsidRPr="00612299" w:rsidRDefault="000E102E" w:rsidP="00CA3FD4">
      <w:pPr>
        <w:autoSpaceDE w:val="0"/>
        <w:spacing w:line="276" w:lineRule="auto"/>
        <w:rPr>
          <w:rFonts w:ascii="Arial" w:hAnsi="Arial" w:cs="Arial"/>
          <w:i/>
          <w:iCs/>
          <w:sz w:val="22"/>
          <w:szCs w:val="22"/>
        </w:rPr>
      </w:pPr>
      <w:r w:rsidRPr="00612299">
        <w:rPr>
          <w:rFonts w:ascii="Arial" w:hAnsi="Arial" w:cs="Arial"/>
          <w:sz w:val="22"/>
          <w:szCs w:val="22"/>
        </w:rPr>
        <w:t>dále jen „</w:t>
      </w:r>
      <w:r w:rsidR="005A55C7" w:rsidRPr="00612299">
        <w:rPr>
          <w:rFonts w:ascii="Arial" w:hAnsi="Arial" w:cs="Arial"/>
          <w:sz w:val="22"/>
          <w:szCs w:val="22"/>
        </w:rPr>
        <w:t>dodavat</w:t>
      </w:r>
      <w:r w:rsidRPr="00612299">
        <w:rPr>
          <w:rFonts w:ascii="Arial" w:hAnsi="Arial" w:cs="Arial"/>
          <w:sz w:val="22"/>
          <w:szCs w:val="22"/>
        </w:rPr>
        <w:t>el“</w:t>
      </w:r>
    </w:p>
    <w:p w14:paraId="6E026E47" w14:textId="77777777" w:rsidR="000E102E" w:rsidRPr="00612299" w:rsidRDefault="000E102E" w:rsidP="00CA3FD4">
      <w:pPr>
        <w:autoSpaceDE w:val="0"/>
        <w:spacing w:line="276" w:lineRule="auto"/>
        <w:ind w:left="360"/>
        <w:rPr>
          <w:rFonts w:ascii="Arial" w:hAnsi="Arial" w:cs="Arial"/>
          <w:i/>
          <w:iCs/>
          <w:sz w:val="22"/>
          <w:szCs w:val="22"/>
        </w:rPr>
      </w:pPr>
    </w:p>
    <w:p w14:paraId="6E4D8A8F" w14:textId="77777777" w:rsidR="00E17B8F" w:rsidRPr="00612299" w:rsidRDefault="00E17B8F" w:rsidP="00CA3FD4">
      <w:pPr>
        <w:autoSpaceDE w:val="0"/>
        <w:spacing w:line="276" w:lineRule="auto"/>
        <w:ind w:left="360"/>
        <w:rPr>
          <w:rFonts w:ascii="Arial" w:hAnsi="Arial" w:cs="Arial"/>
          <w:i/>
          <w:iCs/>
          <w:sz w:val="22"/>
          <w:szCs w:val="22"/>
        </w:rPr>
      </w:pPr>
    </w:p>
    <w:p w14:paraId="2FC97807" w14:textId="77777777" w:rsidR="000E102E" w:rsidRPr="00612299" w:rsidRDefault="000E102E" w:rsidP="00CA3FD4">
      <w:pPr>
        <w:autoSpaceDE w:val="0"/>
        <w:spacing w:line="276" w:lineRule="auto"/>
        <w:jc w:val="center"/>
        <w:rPr>
          <w:rFonts w:ascii="Arial" w:hAnsi="Arial" w:cs="Arial"/>
          <w:bCs/>
          <w:sz w:val="22"/>
          <w:szCs w:val="22"/>
        </w:rPr>
      </w:pPr>
      <w:r w:rsidRPr="00612299">
        <w:rPr>
          <w:rFonts w:ascii="Arial" w:hAnsi="Arial" w:cs="Arial"/>
          <w:sz w:val="22"/>
          <w:szCs w:val="22"/>
        </w:rPr>
        <w:t xml:space="preserve">uzavírají podle příslušných ustanovení občanského zákoníku </w:t>
      </w:r>
    </w:p>
    <w:p w14:paraId="2A2A0CF7" w14:textId="50CBF72E" w:rsidR="007025A1" w:rsidRPr="00612299" w:rsidRDefault="000E102E" w:rsidP="00B6194D">
      <w:pPr>
        <w:autoSpaceDE w:val="0"/>
        <w:spacing w:line="276" w:lineRule="auto"/>
        <w:jc w:val="center"/>
        <w:rPr>
          <w:rFonts w:ascii="Arial" w:hAnsi="Arial" w:cs="Arial"/>
          <w:b/>
          <w:bCs/>
          <w:sz w:val="22"/>
          <w:szCs w:val="22"/>
        </w:rPr>
      </w:pPr>
      <w:r w:rsidRPr="00612299">
        <w:rPr>
          <w:rFonts w:ascii="Arial" w:hAnsi="Arial" w:cs="Arial"/>
          <w:bCs/>
          <w:sz w:val="22"/>
          <w:szCs w:val="22"/>
        </w:rPr>
        <w:t>tuto smlouvu o dílo:</w:t>
      </w:r>
    </w:p>
    <w:p w14:paraId="2A401AED" w14:textId="77777777" w:rsidR="002774DE" w:rsidRPr="00612299" w:rsidRDefault="002774DE" w:rsidP="00040850">
      <w:pPr>
        <w:autoSpaceDE w:val="0"/>
        <w:spacing w:line="276" w:lineRule="auto"/>
        <w:rPr>
          <w:rFonts w:ascii="Arial" w:hAnsi="Arial" w:cs="Arial"/>
          <w:b/>
          <w:bCs/>
          <w:sz w:val="22"/>
          <w:szCs w:val="22"/>
        </w:rPr>
      </w:pPr>
    </w:p>
    <w:p w14:paraId="1CBECFAE" w14:textId="77777777" w:rsidR="001C7362" w:rsidRDefault="001C7362">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7855BC9A" w14:textId="673CA625" w:rsidR="000E102E" w:rsidRPr="00612299" w:rsidRDefault="000E102E" w:rsidP="00040850">
      <w:pPr>
        <w:autoSpaceDE w:val="0"/>
        <w:spacing w:line="276" w:lineRule="auto"/>
        <w:ind w:left="360"/>
        <w:jc w:val="center"/>
        <w:rPr>
          <w:rFonts w:ascii="Arial" w:hAnsi="Arial" w:cs="Arial"/>
          <w:b/>
          <w:bCs/>
          <w:sz w:val="22"/>
          <w:szCs w:val="22"/>
        </w:rPr>
      </w:pPr>
      <w:r w:rsidRPr="00612299">
        <w:rPr>
          <w:rFonts w:ascii="Arial" w:hAnsi="Arial" w:cs="Arial"/>
          <w:b/>
          <w:bCs/>
          <w:sz w:val="22"/>
          <w:szCs w:val="22"/>
        </w:rPr>
        <w:lastRenderedPageBreak/>
        <w:t>Článek I.</w:t>
      </w:r>
    </w:p>
    <w:p w14:paraId="0C315D3B" w14:textId="77777777" w:rsidR="000E102E" w:rsidRPr="00612299" w:rsidRDefault="000E102E" w:rsidP="00040850">
      <w:pPr>
        <w:keepNext/>
        <w:autoSpaceDE w:val="0"/>
        <w:spacing w:line="276" w:lineRule="auto"/>
        <w:ind w:left="360"/>
        <w:jc w:val="center"/>
        <w:rPr>
          <w:rFonts w:ascii="Arial" w:hAnsi="Arial" w:cs="Arial"/>
          <w:b/>
          <w:bCs/>
          <w:sz w:val="22"/>
          <w:szCs w:val="22"/>
        </w:rPr>
      </w:pPr>
      <w:r w:rsidRPr="00612299">
        <w:rPr>
          <w:rFonts w:ascii="Arial" w:hAnsi="Arial" w:cs="Arial"/>
          <w:b/>
          <w:bCs/>
          <w:sz w:val="22"/>
          <w:szCs w:val="22"/>
        </w:rPr>
        <w:t>Předmět smlouvy</w:t>
      </w:r>
    </w:p>
    <w:p w14:paraId="5CD24885" w14:textId="77777777" w:rsidR="000E102E" w:rsidRPr="00612299" w:rsidRDefault="000E102E" w:rsidP="00040850">
      <w:pPr>
        <w:keepNext/>
        <w:autoSpaceDE w:val="0"/>
        <w:spacing w:line="276" w:lineRule="auto"/>
        <w:ind w:left="360"/>
        <w:jc w:val="center"/>
        <w:rPr>
          <w:rFonts w:ascii="Arial" w:hAnsi="Arial" w:cs="Arial"/>
          <w:b/>
          <w:bCs/>
          <w:sz w:val="22"/>
          <w:szCs w:val="22"/>
        </w:rPr>
      </w:pPr>
    </w:p>
    <w:p w14:paraId="3D8F19C2" w14:textId="0D7A8C35" w:rsidR="00AE1922" w:rsidRPr="00044833" w:rsidRDefault="005A55C7" w:rsidP="00A05FCD">
      <w:pPr>
        <w:pStyle w:val="Odstavecseseznamem3"/>
        <w:widowControl/>
        <w:numPr>
          <w:ilvl w:val="1"/>
          <w:numId w:val="2"/>
        </w:numPr>
        <w:suppressAutoHyphens w:val="0"/>
        <w:spacing w:after="120" w:line="276" w:lineRule="auto"/>
        <w:textAlignment w:val="auto"/>
        <w:rPr>
          <w:rFonts w:ascii="Arial" w:hAnsi="Arial" w:cs="Arial"/>
          <w:sz w:val="22"/>
          <w:szCs w:val="22"/>
        </w:rPr>
      </w:pPr>
      <w:r w:rsidRPr="00044833">
        <w:rPr>
          <w:rFonts w:ascii="Arial" w:hAnsi="Arial" w:cs="Arial"/>
          <w:sz w:val="22"/>
          <w:szCs w:val="22"/>
        </w:rPr>
        <w:t>Dodavat</w:t>
      </w:r>
      <w:r w:rsidR="008A0F39" w:rsidRPr="00044833">
        <w:rPr>
          <w:rFonts w:ascii="Arial" w:hAnsi="Arial" w:cs="Arial"/>
          <w:sz w:val="22"/>
          <w:szCs w:val="22"/>
        </w:rPr>
        <w:t xml:space="preserve">el se zavazuje k provedení </w:t>
      </w:r>
      <w:r w:rsidR="00932996" w:rsidRPr="00044833">
        <w:rPr>
          <w:rFonts w:ascii="Arial" w:hAnsi="Arial" w:cs="Arial"/>
          <w:sz w:val="22"/>
          <w:szCs w:val="22"/>
        </w:rPr>
        <w:t>díla – stavby</w:t>
      </w:r>
      <w:r w:rsidR="008A0F39" w:rsidRPr="00044833">
        <w:rPr>
          <w:rFonts w:ascii="Arial" w:hAnsi="Arial" w:cs="Arial"/>
          <w:sz w:val="22"/>
          <w:szCs w:val="22"/>
        </w:rPr>
        <w:t xml:space="preserve"> </w:t>
      </w:r>
      <w:r w:rsidR="008A0F39" w:rsidRPr="00044833">
        <w:rPr>
          <w:rFonts w:ascii="Arial" w:hAnsi="Arial" w:cs="Arial"/>
          <w:b/>
          <w:sz w:val="22"/>
          <w:szCs w:val="22"/>
        </w:rPr>
        <w:t>„</w:t>
      </w:r>
      <w:r w:rsidR="00B127AD" w:rsidRPr="00B127AD">
        <w:rPr>
          <w:rFonts w:ascii="Arial" w:hAnsi="Arial" w:cs="Arial"/>
          <w:b/>
          <w:sz w:val="22"/>
          <w:szCs w:val="22"/>
        </w:rPr>
        <w:t>Modernizace školních kuchyněk – stavební práce opakování</w:t>
      </w:r>
      <w:r w:rsidR="008A0F39" w:rsidRPr="00044833">
        <w:rPr>
          <w:rFonts w:ascii="Arial" w:hAnsi="Arial" w:cs="Arial"/>
          <w:b/>
          <w:sz w:val="22"/>
          <w:szCs w:val="22"/>
        </w:rPr>
        <w:t>“</w:t>
      </w:r>
      <w:r w:rsidR="008A0F39" w:rsidRPr="00044833">
        <w:rPr>
          <w:rFonts w:ascii="Arial" w:hAnsi="Arial" w:cs="Arial"/>
          <w:sz w:val="22"/>
          <w:szCs w:val="22"/>
        </w:rPr>
        <w:t xml:space="preserve"> </w:t>
      </w:r>
      <w:r w:rsidR="00AE1922">
        <w:rPr>
          <w:rFonts w:ascii="Arial" w:hAnsi="Arial" w:cs="Arial"/>
          <w:sz w:val="22"/>
          <w:szCs w:val="22"/>
        </w:rPr>
        <w:t>(dále jen „</w:t>
      </w:r>
      <w:r w:rsidR="00621452">
        <w:rPr>
          <w:rFonts w:ascii="Arial" w:hAnsi="Arial" w:cs="Arial"/>
          <w:sz w:val="22"/>
          <w:szCs w:val="22"/>
        </w:rPr>
        <w:t>d</w:t>
      </w:r>
      <w:r w:rsidR="00AE1922">
        <w:rPr>
          <w:rFonts w:ascii="Arial" w:hAnsi="Arial" w:cs="Arial"/>
          <w:sz w:val="22"/>
          <w:szCs w:val="22"/>
        </w:rPr>
        <w:t xml:space="preserve">ílo“) </w:t>
      </w:r>
      <w:r w:rsidR="008A0F39" w:rsidRPr="00044833">
        <w:rPr>
          <w:rFonts w:ascii="Arial" w:hAnsi="Arial" w:cs="Arial"/>
          <w:sz w:val="22"/>
          <w:szCs w:val="22"/>
        </w:rPr>
        <w:t>podle prováděcí projektové dokumentace vč. výkazu výměr</w:t>
      </w:r>
      <w:r w:rsidR="00F53742" w:rsidRPr="00044833">
        <w:rPr>
          <w:rFonts w:ascii="Arial" w:hAnsi="Arial" w:cs="Arial"/>
          <w:sz w:val="22"/>
          <w:szCs w:val="22"/>
        </w:rPr>
        <w:t xml:space="preserve"> a položkových rozpočtů</w:t>
      </w:r>
      <w:r w:rsidR="008A0F39" w:rsidRPr="00044833">
        <w:rPr>
          <w:rFonts w:ascii="Arial" w:hAnsi="Arial" w:cs="Arial"/>
          <w:sz w:val="22"/>
          <w:szCs w:val="22"/>
        </w:rPr>
        <w:t>, kterou vypracoval</w:t>
      </w:r>
      <w:r w:rsidR="00433B44" w:rsidRPr="00044833">
        <w:rPr>
          <w:rFonts w:ascii="Arial" w:hAnsi="Arial" w:cs="Arial"/>
          <w:sz w:val="22"/>
          <w:szCs w:val="22"/>
        </w:rPr>
        <w:t xml:space="preserve">a </w:t>
      </w:r>
      <w:r w:rsidR="00AA170C" w:rsidRPr="00044833">
        <w:rPr>
          <w:rFonts w:ascii="Arial" w:hAnsi="Arial" w:cs="Arial"/>
          <w:sz w:val="22"/>
          <w:szCs w:val="22"/>
        </w:rPr>
        <w:t xml:space="preserve">společnost </w:t>
      </w:r>
      <w:r w:rsidR="007B016B" w:rsidRPr="007B016B">
        <w:rPr>
          <w:rFonts w:ascii="Arial" w:hAnsi="Arial" w:cs="Arial"/>
          <w:sz w:val="22"/>
          <w:szCs w:val="22"/>
        </w:rPr>
        <w:t xml:space="preserve">ERPLAN s.r.o., </w:t>
      </w:r>
      <w:r w:rsidR="00F87617">
        <w:rPr>
          <w:rFonts w:ascii="Arial" w:hAnsi="Arial" w:cs="Arial"/>
          <w:sz w:val="22"/>
          <w:szCs w:val="22"/>
        </w:rPr>
        <w:br/>
      </w:r>
      <w:r w:rsidR="007B016B" w:rsidRPr="007B016B">
        <w:rPr>
          <w:rFonts w:ascii="Arial" w:hAnsi="Arial" w:cs="Arial"/>
          <w:sz w:val="22"/>
          <w:szCs w:val="22"/>
        </w:rPr>
        <w:t>IČO: 08082308; U Borové 69, 58001 Havlíčkův Brod</w:t>
      </w:r>
      <w:r w:rsidR="008E7ED4" w:rsidRPr="00044833">
        <w:rPr>
          <w:rFonts w:ascii="Arial" w:hAnsi="Arial" w:cs="Arial"/>
          <w:sz w:val="22"/>
          <w:szCs w:val="22"/>
        </w:rPr>
        <w:t>,</w:t>
      </w:r>
      <w:r w:rsidR="006B3626" w:rsidRPr="00044833">
        <w:rPr>
          <w:rFonts w:ascii="Arial" w:hAnsi="Arial" w:cs="Arial"/>
          <w:sz w:val="22"/>
          <w:szCs w:val="22"/>
        </w:rPr>
        <w:t xml:space="preserve"> </w:t>
      </w:r>
      <w:r w:rsidR="008A0F39" w:rsidRPr="00044833">
        <w:rPr>
          <w:rFonts w:ascii="Arial" w:hAnsi="Arial" w:cs="Arial"/>
          <w:sz w:val="22"/>
          <w:szCs w:val="22"/>
        </w:rPr>
        <w:t>v rozsahu specifikovaném v</w:t>
      </w:r>
      <w:r w:rsidR="00335B10" w:rsidRPr="00044833">
        <w:rPr>
          <w:rFonts w:ascii="Arial" w:hAnsi="Arial" w:cs="Arial"/>
          <w:sz w:val="22"/>
          <w:szCs w:val="22"/>
        </w:rPr>
        <w:t> </w:t>
      </w:r>
      <w:r w:rsidR="008A0F39" w:rsidRPr="00044833">
        <w:rPr>
          <w:rFonts w:ascii="Arial" w:hAnsi="Arial" w:cs="Arial"/>
          <w:sz w:val="22"/>
          <w:szCs w:val="22"/>
        </w:rPr>
        <w:t>oceněném</w:t>
      </w:r>
      <w:r w:rsidR="00335B10" w:rsidRPr="00044833">
        <w:rPr>
          <w:rFonts w:ascii="Arial" w:hAnsi="Arial" w:cs="Arial"/>
          <w:sz w:val="22"/>
          <w:szCs w:val="22"/>
        </w:rPr>
        <w:t xml:space="preserve"> </w:t>
      </w:r>
      <w:r w:rsidR="002266FF">
        <w:rPr>
          <w:rFonts w:ascii="Arial" w:hAnsi="Arial" w:cs="Arial"/>
          <w:sz w:val="22"/>
          <w:szCs w:val="22"/>
        </w:rPr>
        <w:t>S</w:t>
      </w:r>
      <w:r w:rsidR="005A2937">
        <w:rPr>
          <w:rFonts w:ascii="Arial" w:hAnsi="Arial" w:cs="Arial"/>
          <w:sz w:val="22"/>
          <w:szCs w:val="22"/>
        </w:rPr>
        <w:t xml:space="preserve">oupisu prací, </w:t>
      </w:r>
      <w:r w:rsidR="005A2937" w:rsidRPr="005A2937">
        <w:rPr>
          <w:rFonts w:ascii="Arial" w:hAnsi="Arial" w:cs="Arial"/>
          <w:sz w:val="22"/>
          <w:szCs w:val="22"/>
        </w:rPr>
        <w:t>dodávek a služeb včetně výkazu výměr</w:t>
      </w:r>
      <w:r w:rsidR="008A0F39" w:rsidRPr="00044833">
        <w:rPr>
          <w:rFonts w:ascii="Arial" w:hAnsi="Arial" w:cs="Arial"/>
          <w:sz w:val="22"/>
          <w:szCs w:val="22"/>
        </w:rPr>
        <w:t xml:space="preserve">, </w:t>
      </w:r>
      <w:r w:rsidR="00044833" w:rsidRPr="00044833">
        <w:rPr>
          <w:rFonts w:ascii="Arial" w:hAnsi="Arial" w:cs="Arial"/>
          <w:sz w:val="22"/>
          <w:szCs w:val="22"/>
        </w:rPr>
        <w:t>který</w:t>
      </w:r>
      <w:r w:rsidR="008A0F39" w:rsidRPr="00044833">
        <w:rPr>
          <w:rFonts w:ascii="Arial" w:hAnsi="Arial" w:cs="Arial"/>
          <w:sz w:val="22"/>
          <w:szCs w:val="22"/>
        </w:rPr>
        <w:t xml:space="preserve"> tvoří přílohu této smlouvy a byl součástí nabídky </w:t>
      </w:r>
      <w:r w:rsidRPr="00044833">
        <w:rPr>
          <w:rFonts w:ascii="Arial" w:hAnsi="Arial" w:cs="Arial"/>
          <w:sz w:val="22"/>
          <w:szCs w:val="22"/>
        </w:rPr>
        <w:t>dodavat</w:t>
      </w:r>
      <w:r w:rsidR="008A0F39" w:rsidRPr="00044833">
        <w:rPr>
          <w:rFonts w:ascii="Arial" w:hAnsi="Arial" w:cs="Arial"/>
          <w:sz w:val="22"/>
          <w:szCs w:val="22"/>
        </w:rPr>
        <w:t xml:space="preserve">ele podané v rámci zadávacího řízení na výběr </w:t>
      </w:r>
      <w:r w:rsidRPr="00044833">
        <w:rPr>
          <w:rFonts w:ascii="Arial" w:hAnsi="Arial" w:cs="Arial"/>
          <w:sz w:val="22"/>
          <w:szCs w:val="22"/>
        </w:rPr>
        <w:t>dodavat</w:t>
      </w:r>
      <w:r w:rsidR="008A0F39" w:rsidRPr="00044833">
        <w:rPr>
          <w:rFonts w:ascii="Arial" w:hAnsi="Arial" w:cs="Arial"/>
          <w:sz w:val="22"/>
          <w:szCs w:val="22"/>
        </w:rPr>
        <w:t xml:space="preserve">ele předmětu díla. </w:t>
      </w:r>
      <w:r w:rsidR="004E36CE" w:rsidRPr="00044833">
        <w:rPr>
          <w:rFonts w:ascii="Arial" w:hAnsi="Arial" w:cs="Arial"/>
          <w:sz w:val="22"/>
          <w:szCs w:val="22"/>
        </w:rPr>
        <w:t>Součástí provedení díla je i vypracování nezbytné výrobní a dílenské dokumentace.</w:t>
      </w:r>
      <w:r w:rsidR="008A0F39" w:rsidRPr="00044833">
        <w:rPr>
          <w:rFonts w:ascii="Arial" w:hAnsi="Arial" w:cs="Arial"/>
          <w:sz w:val="22"/>
          <w:szCs w:val="22"/>
        </w:rPr>
        <w:t xml:space="preserve">  </w:t>
      </w:r>
    </w:p>
    <w:p w14:paraId="67F52234" w14:textId="5B60BC11" w:rsidR="00AE1922" w:rsidRDefault="008A0F39"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Místem plnění díla je </w:t>
      </w:r>
      <w:r w:rsidR="004C2919" w:rsidRPr="004C2919">
        <w:rPr>
          <w:rFonts w:ascii="Arial" w:hAnsi="Arial" w:cs="Arial"/>
          <w:sz w:val="22"/>
          <w:szCs w:val="22"/>
        </w:rPr>
        <w:t>Hotelová škola Poděbrady, příspěvková organizace, Komenského 156/7, Poděbrady III, 290</w:t>
      </w:r>
      <w:r w:rsidR="00F90C62">
        <w:rPr>
          <w:rFonts w:ascii="Arial" w:hAnsi="Arial" w:cs="Arial"/>
          <w:sz w:val="22"/>
          <w:szCs w:val="22"/>
        </w:rPr>
        <w:t xml:space="preserve"> </w:t>
      </w:r>
      <w:r w:rsidR="004C2919" w:rsidRPr="004C2919">
        <w:rPr>
          <w:rFonts w:ascii="Arial" w:hAnsi="Arial" w:cs="Arial"/>
          <w:sz w:val="22"/>
          <w:szCs w:val="22"/>
        </w:rPr>
        <w:t>01 Poděbrady</w:t>
      </w:r>
      <w:r w:rsidR="006B3626" w:rsidRPr="00AE1922">
        <w:rPr>
          <w:rFonts w:ascii="Arial" w:hAnsi="Arial" w:cs="Arial"/>
          <w:sz w:val="22"/>
          <w:szCs w:val="22"/>
        </w:rPr>
        <w:t xml:space="preserve">, a to </w:t>
      </w:r>
      <w:r w:rsidRPr="00AE1922">
        <w:rPr>
          <w:rFonts w:ascii="Arial" w:hAnsi="Arial" w:cs="Arial"/>
          <w:sz w:val="22"/>
          <w:szCs w:val="22"/>
        </w:rPr>
        <w:t>v rozsahu projektové dokumentace a podle uvedeného výkazu vým</w:t>
      </w:r>
      <w:r w:rsidR="00D12EBC" w:rsidRPr="00AE1922">
        <w:rPr>
          <w:rFonts w:ascii="Arial" w:hAnsi="Arial" w:cs="Arial"/>
          <w:sz w:val="22"/>
          <w:szCs w:val="22"/>
        </w:rPr>
        <w:t>ěr a požadovaného soupisu prací</w:t>
      </w:r>
      <w:r w:rsidR="00AE1922">
        <w:rPr>
          <w:rFonts w:ascii="Arial" w:hAnsi="Arial" w:cs="Arial"/>
          <w:sz w:val="22"/>
          <w:szCs w:val="22"/>
        </w:rPr>
        <w:t>.</w:t>
      </w:r>
    </w:p>
    <w:p w14:paraId="4027EFFD" w14:textId="291EBAA0" w:rsidR="00AE1922" w:rsidRDefault="005A55C7"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Dodavat</w:t>
      </w:r>
      <w:r w:rsidR="000E102E" w:rsidRPr="00AE1922">
        <w:rPr>
          <w:rFonts w:ascii="Arial" w:hAnsi="Arial" w:cs="Arial"/>
          <w:sz w:val="22"/>
          <w:szCs w:val="22"/>
        </w:rPr>
        <w:t>el se zavazuje, že provede dílo v rozsahu, způsobem, v jakosti a za podmínek dohodnutých v této smlouvě, svým jménem a na vlastní odpovědnost, v souladu s právními předpisy a technickými normami ČR a</w:t>
      </w:r>
      <w:r w:rsidR="00B3370C" w:rsidRPr="00AE1922">
        <w:rPr>
          <w:rFonts w:ascii="Arial" w:hAnsi="Arial" w:cs="Arial"/>
          <w:sz w:val="22"/>
          <w:szCs w:val="22"/>
        </w:rPr>
        <w:t xml:space="preserve"> podmínkami výrobců materiálu a </w:t>
      </w:r>
      <w:r w:rsidR="000E102E" w:rsidRPr="00AE1922">
        <w:rPr>
          <w:rFonts w:ascii="Arial" w:hAnsi="Arial" w:cs="Arial"/>
          <w:sz w:val="22"/>
          <w:szCs w:val="22"/>
        </w:rPr>
        <w:t>dodaných zařízení (viz čl</w:t>
      </w:r>
      <w:r w:rsidR="00557152" w:rsidRPr="00AE1922">
        <w:rPr>
          <w:rFonts w:ascii="Arial" w:hAnsi="Arial" w:cs="Arial"/>
          <w:sz w:val="22"/>
          <w:szCs w:val="22"/>
        </w:rPr>
        <w:t>ánek VIII</w:t>
      </w:r>
      <w:r w:rsidR="000E102E" w:rsidRPr="00AE1922">
        <w:rPr>
          <w:rFonts w:ascii="Arial" w:hAnsi="Arial" w:cs="Arial"/>
          <w:sz w:val="22"/>
          <w:szCs w:val="22"/>
        </w:rPr>
        <w:t xml:space="preserve">. </w:t>
      </w:r>
      <w:r w:rsidR="00557152" w:rsidRPr="00AE1922">
        <w:rPr>
          <w:rFonts w:ascii="Arial" w:hAnsi="Arial" w:cs="Arial"/>
          <w:sz w:val="22"/>
          <w:szCs w:val="22"/>
        </w:rPr>
        <w:t xml:space="preserve">odst. </w:t>
      </w:r>
      <w:r w:rsidR="00B3370C" w:rsidRPr="00AE1922">
        <w:rPr>
          <w:rFonts w:ascii="Arial" w:hAnsi="Arial" w:cs="Arial"/>
          <w:sz w:val="22"/>
          <w:szCs w:val="22"/>
        </w:rPr>
        <w:t>8.2</w:t>
      </w:r>
      <w:r w:rsidR="00557152" w:rsidRPr="00AE1922">
        <w:rPr>
          <w:rFonts w:ascii="Arial" w:hAnsi="Arial" w:cs="Arial"/>
          <w:sz w:val="22"/>
          <w:szCs w:val="22"/>
        </w:rPr>
        <w:t xml:space="preserve"> </w:t>
      </w:r>
      <w:r w:rsidR="00B27E33" w:rsidRPr="00AE1922">
        <w:rPr>
          <w:rFonts w:ascii="Arial" w:hAnsi="Arial" w:cs="Arial"/>
          <w:sz w:val="22"/>
          <w:szCs w:val="22"/>
        </w:rPr>
        <w:t>smlouvy</w:t>
      </w:r>
      <w:r w:rsidR="000E102E" w:rsidRPr="00AE1922">
        <w:rPr>
          <w:rFonts w:ascii="Arial" w:hAnsi="Arial" w:cs="Arial"/>
          <w:sz w:val="22"/>
          <w:szCs w:val="22"/>
        </w:rPr>
        <w:t>).</w:t>
      </w:r>
      <w:r w:rsidR="00980EE3" w:rsidRPr="00980EE3">
        <w:rPr>
          <w:rFonts w:ascii="Arial" w:hAnsi="Arial" w:cs="Arial"/>
          <w:sz w:val="22"/>
          <w:szCs w:val="22"/>
        </w:rPr>
        <w:t xml:space="preserve"> </w:t>
      </w:r>
      <w:r w:rsidR="00980EE3" w:rsidRPr="008C4CBA">
        <w:rPr>
          <w:rFonts w:ascii="Arial" w:hAnsi="Arial" w:cs="Arial"/>
          <w:sz w:val="22"/>
          <w:szCs w:val="22"/>
        </w:rPr>
        <w:t xml:space="preserve">Objednatel v souladu s ustanovením § 90 odst. 3 ZZVZ stanovuje, že kdekoli je ve </w:t>
      </w:r>
      <w:r w:rsidR="00877587">
        <w:rPr>
          <w:rFonts w:ascii="Arial" w:hAnsi="Arial" w:cs="Arial"/>
          <w:sz w:val="22"/>
          <w:szCs w:val="22"/>
        </w:rPr>
        <w:t>s</w:t>
      </w:r>
      <w:r w:rsidR="00980EE3" w:rsidRPr="008C4CBA">
        <w:rPr>
          <w:rFonts w:ascii="Arial" w:hAnsi="Arial" w:cs="Arial"/>
          <w:sz w:val="22"/>
          <w:szCs w:val="22"/>
        </w:rPr>
        <w:t>mlouvě uvedena česká technická norma, evropské technické posouzení, mezinárodní norma, technický dokument, stavební technické osvědčení nebo národní technická podmínka – má dodavatel možnost nabídnout rovnocenné řešení.</w:t>
      </w:r>
    </w:p>
    <w:p w14:paraId="68E93F74" w14:textId="313DB121" w:rsidR="00AE1922" w:rsidRDefault="000E102E"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Objednatel se zavazuje za pr</w:t>
      </w:r>
      <w:r w:rsidR="00B27E33" w:rsidRPr="00AE1922">
        <w:rPr>
          <w:rFonts w:ascii="Arial" w:hAnsi="Arial" w:cs="Arial"/>
          <w:sz w:val="22"/>
          <w:szCs w:val="22"/>
        </w:rPr>
        <w:t>ovedení díla uvedeného v článku</w:t>
      </w:r>
      <w:r w:rsidRPr="00AE1922">
        <w:rPr>
          <w:rFonts w:ascii="Arial" w:hAnsi="Arial" w:cs="Arial"/>
          <w:sz w:val="22"/>
          <w:szCs w:val="22"/>
        </w:rPr>
        <w:t xml:space="preserve"> I</w:t>
      </w:r>
      <w:r w:rsidR="00B27E33" w:rsidRPr="00AE1922">
        <w:rPr>
          <w:rFonts w:ascii="Arial" w:hAnsi="Arial" w:cs="Arial"/>
          <w:sz w:val="22"/>
          <w:szCs w:val="22"/>
        </w:rPr>
        <w:t>.</w:t>
      </w:r>
      <w:r w:rsidRPr="00AE1922">
        <w:rPr>
          <w:rFonts w:ascii="Arial" w:hAnsi="Arial" w:cs="Arial"/>
          <w:sz w:val="22"/>
          <w:szCs w:val="22"/>
        </w:rPr>
        <w:t xml:space="preserve"> </w:t>
      </w:r>
      <w:r w:rsidR="00557152" w:rsidRPr="00AE1922">
        <w:rPr>
          <w:rFonts w:ascii="Arial" w:hAnsi="Arial" w:cs="Arial"/>
          <w:sz w:val="22"/>
          <w:szCs w:val="22"/>
        </w:rPr>
        <w:t xml:space="preserve">smlouvy </w:t>
      </w:r>
      <w:r w:rsidRPr="00AE1922">
        <w:rPr>
          <w:rFonts w:ascii="Arial" w:hAnsi="Arial" w:cs="Arial"/>
          <w:sz w:val="22"/>
          <w:szCs w:val="22"/>
        </w:rPr>
        <w:t xml:space="preserve">zaplatit </w:t>
      </w:r>
      <w:r w:rsidR="005A55C7" w:rsidRPr="00AE1922">
        <w:rPr>
          <w:rFonts w:ascii="Arial" w:hAnsi="Arial" w:cs="Arial"/>
          <w:sz w:val="22"/>
          <w:szCs w:val="22"/>
        </w:rPr>
        <w:t>dodavat</w:t>
      </w:r>
      <w:r w:rsidRPr="00AE1922">
        <w:rPr>
          <w:rFonts w:ascii="Arial" w:hAnsi="Arial" w:cs="Arial"/>
          <w:sz w:val="22"/>
          <w:szCs w:val="22"/>
        </w:rPr>
        <w:t xml:space="preserve">eli cenu za dílo uvedenou v článku III. smlouvy, a to za podmínek uvedených v této smlouvě. </w:t>
      </w:r>
    </w:p>
    <w:p w14:paraId="30F99090" w14:textId="1EDB2ECE" w:rsidR="000E102E" w:rsidRPr="00AE1922" w:rsidRDefault="000E102E"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Předmětem díla jsou rovněž všechny dále uvedené činnosti:</w:t>
      </w:r>
    </w:p>
    <w:p w14:paraId="73B43BA0" w14:textId="6AF94371" w:rsidR="00031D3C" w:rsidRPr="008E7ED4" w:rsidRDefault="00031D3C"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vypracování harmonogramu postupu výstavby před zahájením prací</w:t>
      </w:r>
    </w:p>
    <w:p w14:paraId="712BA712" w14:textId="15C6F9BB"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průběžná aktualizace harmonogramu provádění prací (v důsledku změn neprodleně, v ost</w:t>
      </w:r>
      <w:r w:rsidR="006B3626">
        <w:rPr>
          <w:rFonts w:ascii="Arial" w:hAnsi="Arial" w:cs="Arial"/>
          <w:sz w:val="22"/>
          <w:szCs w:val="22"/>
        </w:rPr>
        <w:t>atních</w:t>
      </w:r>
      <w:r w:rsidRPr="00EC204C">
        <w:rPr>
          <w:rFonts w:ascii="Arial" w:hAnsi="Arial" w:cs="Arial"/>
          <w:sz w:val="22"/>
          <w:szCs w:val="22"/>
        </w:rPr>
        <w:t xml:space="preserve"> případech </w:t>
      </w:r>
      <w:r w:rsidR="00031D3C">
        <w:rPr>
          <w:rFonts w:ascii="Arial" w:hAnsi="Arial" w:cs="Arial"/>
          <w:sz w:val="22"/>
          <w:szCs w:val="22"/>
        </w:rPr>
        <w:t>každý 1 měsíc</w:t>
      </w:r>
      <w:r w:rsidRPr="00EC204C">
        <w:rPr>
          <w:rFonts w:ascii="Arial" w:hAnsi="Arial" w:cs="Arial"/>
          <w:sz w:val="22"/>
          <w:szCs w:val="22"/>
        </w:rPr>
        <w:t>);</w:t>
      </w:r>
    </w:p>
    <w:p w14:paraId="32B557AC" w14:textId="0D673109"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vypracování kontrolně zkušebního plánu stavby, který bude předán investorovi k odsouhlasení do 7 kalendářních dnů od předání staveniště</w:t>
      </w:r>
    </w:p>
    <w:p w14:paraId="71F13E51" w14:textId="3FCBB5BF"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případnou likvidaci havárie;</w:t>
      </w:r>
    </w:p>
    <w:p w14:paraId="4EF0ABA7" w14:textId="77777777" w:rsidR="00474E8E" w:rsidRPr="00EC204C" w:rsidRDefault="00E448F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zpracování plánu BOZP na staveništi včetně </w:t>
      </w:r>
      <w:r w:rsidR="00474E8E" w:rsidRPr="00EC204C">
        <w:rPr>
          <w:rFonts w:ascii="Arial" w:hAnsi="Arial" w:cs="Arial"/>
          <w:sz w:val="22"/>
          <w:szCs w:val="22"/>
        </w:rPr>
        <w:t xml:space="preserve">opatření pro </w:t>
      </w:r>
      <w:r>
        <w:rPr>
          <w:rFonts w:ascii="Arial" w:hAnsi="Arial" w:cs="Arial"/>
          <w:sz w:val="22"/>
          <w:szCs w:val="22"/>
        </w:rPr>
        <w:t xml:space="preserve">jeho </w:t>
      </w:r>
      <w:r w:rsidR="00474E8E" w:rsidRPr="00EC204C">
        <w:rPr>
          <w:rFonts w:ascii="Arial" w:hAnsi="Arial" w:cs="Arial"/>
          <w:sz w:val="22"/>
          <w:szCs w:val="22"/>
        </w:rPr>
        <w:t>zajištění</w:t>
      </w:r>
      <w:r w:rsidR="004E112C">
        <w:rPr>
          <w:rFonts w:ascii="Arial" w:hAnsi="Arial" w:cs="Arial"/>
          <w:sz w:val="22"/>
          <w:szCs w:val="22"/>
        </w:rPr>
        <w:t>;</w:t>
      </w:r>
      <w:r w:rsidR="00474E8E" w:rsidRPr="00EC204C">
        <w:rPr>
          <w:rFonts w:ascii="Arial" w:hAnsi="Arial" w:cs="Arial"/>
          <w:sz w:val="22"/>
          <w:szCs w:val="22"/>
        </w:rPr>
        <w:t xml:space="preserve"> </w:t>
      </w:r>
    </w:p>
    <w:p w14:paraId="01F5F3D3"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protipožární ochranu;</w:t>
      </w:r>
    </w:p>
    <w:p w14:paraId="53978413" w14:textId="77777777" w:rsidR="00474E8E"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příprava staveniště včetně přístupu na staveniště;</w:t>
      </w:r>
    </w:p>
    <w:p w14:paraId="2CDDD7A5" w14:textId="72E3A776" w:rsidR="003613FA" w:rsidRPr="00EC204C" w:rsidRDefault="0072008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soustavné vytyčování zřetelného označení obvodu staveniště;</w:t>
      </w:r>
    </w:p>
    <w:p w14:paraId="76B29D00"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dodání materiálů a dílců v požadované kvalitě, včetně jejich certifikátů a atestů;</w:t>
      </w:r>
    </w:p>
    <w:p w14:paraId="3D3E0083"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zhotovení práce podle technologického předpisu;</w:t>
      </w:r>
    </w:p>
    <w:p w14:paraId="0EA670A4" w14:textId="77777777" w:rsidR="00474E8E"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veškeré nutné prostředky ochrany práce;</w:t>
      </w:r>
    </w:p>
    <w:p w14:paraId="51B51E57" w14:textId="1D11672E" w:rsidR="00AA00FE" w:rsidRDefault="00AA00F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dodržování bezpečnosti a hygieny na pracovišti</w:t>
      </w:r>
      <w:r w:rsidR="00606597">
        <w:rPr>
          <w:rFonts w:ascii="Arial" w:hAnsi="Arial" w:cs="Arial"/>
          <w:sz w:val="22"/>
          <w:szCs w:val="22"/>
        </w:rPr>
        <w:t>;</w:t>
      </w:r>
    </w:p>
    <w:p w14:paraId="43FF02BA" w14:textId="3FB01EFC" w:rsidR="00AA00FE" w:rsidRDefault="00AA00F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zajištění, aby práce byly prováděny tak, aby nedošlo k narušení nočního klidu</w:t>
      </w:r>
      <w:r w:rsidR="00606597">
        <w:rPr>
          <w:rFonts w:ascii="Arial" w:hAnsi="Arial" w:cs="Arial"/>
          <w:sz w:val="22"/>
          <w:szCs w:val="22"/>
        </w:rPr>
        <w:t>;</w:t>
      </w:r>
    </w:p>
    <w:p w14:paraId="62DE5B79" w14:textId="49A60BF4" w:rsidR="006B1C11"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zabezpečení průchodu pro pěší po celou dobu výstavby;</w:t>
      </w:r>
    </w:p>
    <w:p w14:paraId="0EEBEB87" w14:textId="022565D0" w:rsidR="006B1C11"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letní opatření;</w:t>
      </w:r>
    </w:p>
    <w:p w14:paraId="157D9670" w14:textId="6FBF8BB1" w:rsidR="006B1C11" w:rsidRPr="00EC204C"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zimní opatření;</w:t>
      </w:r>
    </w:p>
    <w:p w14:paraId="6DA9924A" w14:textId="225EE8CF" w:rsidR="00A240BF" w:rsidRDefault="00474E8E" w:rsidP="00A240BF">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sz w:val="22"/>
        </w:rPr>
      </w:pPr>
      <w:r w:rsidRPr="008E7ED4">
        <w:rPr>
          <w:rFonts w:ascii="Arial" w:hAnsi="Arial" w:cs="Arial"/>
          <w:sz w:val="22"/>
          <w:szCs w:val="22"/>
        </w:rPr>
        <w:t>zhotovení potřebných provizorních přechodů či přejezdů k objektům, včetně případného nutného osvětlení</w:t>
      </w:r>
      <w:r w:rsidR="006B1C11">
        <w:rPr>
          <w:rFonts w:ascii="Arial" w:hAnsi="Arial" w:cs="Arial"/>
          <w:sz w:val="22"/>
          <w:szCs w:val="22"/>
        </w:rPr>
        <w:t>;</w:t>
      </w:r>
    </w:p>
    <w:p w14:paraId="23DFF1B8" w14:textId="09271605" w:rsidR="00474E8E" w:rsidRPr="00A240BF" w:rsidRDefault="00474E8E" w:rsidP="00A240BF">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sz w:val="22"/>
        </w:rPr>
      </w:pPr>
      <w:r w:rsidRPr="00A240BF">
        <w:rPr>
          <w:rFonts w:ascii="Arial" w:hAnsi="Arial" w:cs="Arial"/>
          <w:sz w:val="22"/>
          <w:szCs w:val="22"/>
        </w:rPr>
        <w:lastRenderedPageBreak/>
        <w:t xml:space="preserve">zajištění pracoviště proti všem vlivům znemožňujícím nebo znesnadňujícím práci (čerpání vody, zajištění svahu, přístřešky, zazimování </w:t>
      </w:r>
      <w:r w:rsidR="00607252" w:rsidRPr="00A240BF">
        <w:rPr>
          <w:rFonts w:ascii="Arial" w:hAnsi="Arial" w:cs="Arial"/>
          <w:sz w:val="22"/>
          <w:szCs w:val="22"/>
        </w:rPr>
        <w:t>stavby</w:t>
      </w:r>
      <w:r w:rsidRPr="00A240BF">
        <w:rPr>
          <w:rFonts w:ascii="Arial" w:hAnsi="Arial" w:cs="Arial"/>
          <w:sz w:val="22"/>
          <w:szCs w:val="22"/>
        </w:rPr>
        <w:t xml:space="preserve"> apod.</w:t>
      </w:r>
      <w:r w:rsidR="00607252" w:rsidRPr="00A240BF">
        <w:rPr>
          <w:rFonts w:ascii="Arial" w:hAnsi="Arial" w:cs="Arial"/>
          <w:sz w:val="22"/>
          <w:szCs w:val="22"/>
        </w:rPr>
        <w:t>); odvoz</w:t>
      </w:r>
      <w:r w:rsidRPr="00A240BF">
        <w:rPr>
          <w:rFonts w:ascii="Arial" w:hAnsi="Arial" w:cs="Arial"/>
          <w:sz w:val="22"/>
          <w:szCs w:val="22"/>
        </w:rPr>
        <w:t xml:space="preserve"> a poplatek za uložení vybouraných hmot a nevhodných zemin;</w:t>
      </w:r>
    </w:p>
    <w:p w14:paraId="03CFDE45" w14:textId="77777777" w:rsidR="00071042" w:rsidRPr="00C8251F" w:rsidRDefault="0007104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C8251F">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88EA4DA" w14:textId="77777777" w:rsidR="00071042" w:rsidRPr="00C8251F" w:rsidRDefault="0007104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C8251F">
        <w:rPr>
          <w:rFonts w:ascii="Arial" w:hAnsi="Arial" w:cs="Arial"/>
          <w:sz w:val="22"/>
          <w:szCs w:val="22"/>
        </w:rPr>
        <w:t>náklady na obnovení geodetických bodů;</w:t>
      </w:r>
    </w:p>
    <w:p w14:paraId="3C8DFE0C" w14:textId="77777777" w:rsidR="005F15D7" w:rsidRDefault="00E448F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4E112C">
        <w:rPr>
          <w:rFonts w:ascii="Arial" w:hAnsi="Arial" w:cs="Arial"/>
          <w:sz w:val="22"/>
          <w:szCs w:val="22"/>
        </w:rPr>
        <w:t>zkoušky a měření, revize zařízení</w:t>
      </w:r>
      <w:r w:rsidR="003473E7">
        <w:rPr>
          <w:rFonts w:ascii="Arial" w:hAnsi="Arial" w:cs="Arial"/>
          <w:sz w:val="22"/>
          <w:szCs w:val="22"/>
        </w:rPr>
        <w:t>;</w:t>
      </w:r>
    </w:p>
    <w:p w14:paraId="2E57D7D2" w14:textId="7A8B5BF8" w:rsidR="002F6B59" w:rsidRPr="002F6B59" w:rsidRDefault="005F15D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2F6B59">
        <w:rPr>
          <w:rFonts w:ascii="Arial" w:hAnsi="Arial" w:cs="Arial"/>
          <w:sz w:val="22"/>
          <w:szCs w:val="22"/>
        </w:rPr>
        <w:t>zajištění ostrahy stavby v průběhu realizace</w:t>
      </w:r>
      <w:r w:rsidR="008E7ED4">
        <w:rPr>
          <w:rFonts w:ascii="Arial" w:hAnsi="Arial" w:cs="Arial"/>
          <w:sz w:val="22"/>
          <w:szCs w:val="22"/>
        </w:rPr>
        <w:t xml:space="preserve"> (podle potřeby)</w:t>
      </w:r>
      <w:r w:rsidR="009F6170">
        <w:rPr>
          <w:rFonts w:ascii="Arial" w:hAnsi="Arial" w:cs="Arial"/>
          <w:sz w:val="22"/>
          <w:szCs w:val="22"/>
        </w:rPr>
        <w:t>;</w:t>
      </w:r>
    </w:p>
    <w:p w14:paraId="7AFF555F" w14:textId="25F180DC" w:rsidR="002F6B59" w:rsidRDefault="002F6B59"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zajištění vytápěného a osvětleného prostoru vč. možnosti připojení elektrospotřebičů pro stálý stavební dozor objed</w:t>
      </w:r>
      <w:r w:rsidR="009F6170" w:rsidRPr="008E7ED4">
        <w:rPr>
          <w:rFonts w:ascii="Arial" w:hAnsi="Arial" w:cs="Arial"/>
          <w:sz w:val="22"/>
          <w:szCs w:val="22"/>
        </w:rPr>
        <w:t>natele a konání kontrolních dnů;</w:t>
      </w:r>
    </w:p>
    <w:p w14:paraId="31C69BB8" w14:textId="7A829815" w:rsidR="000362FF" w:rsidRDefault="000362FF"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předložení technologických postupů k prováděným pracím, a to alespoň 8 dní před zahájením prací;</w:t>
      </w:r>
    </w:p>
    <w:p w14:paraId="57FEC97D" w14:textId="7A7DE670" w:rsidR="000362FF" w:rsidRDefault="000362FF"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doložení technických listů k použitým materiálům;</w:t>
      </w:r>
    </w:p>
    <w:p w14:paraId="1B5DCEE2" w14:textId="49562F9C" w:rsidR="000362FF" w:rsidRDefault="009B22B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vyzvání zástupce objednatele (technického dozoru stavebníka) ke kontrole jednotlivých technických kroků, zakrývaných vrstev a konstrukcí, a to alespoň 5 dnů před </w:t>
      </w:r>
      <w:r w:rsidR="00F67308">
        <w:rPr>
          <w:rFonts w:ascii="Arial" w:hAnsi="Arial" w:cs="Arial"/>
          <w:sz w:val="22"/>
          <w:szCs w:val="22"/>
        </w:rPr>
        <w:t>jejich zakrytím.</w:t>
      </w:r>
    </w:p>
    <w:p w14:paraId="3CE9361D" w14:textId="77777777" w:rsidR="00A240BF" w:rsidRDefault="00A240BF" w:rsidP="00A240BF">
      <w:pPr>
        <w:widowControl/>
        <w:suppressAutoHyphens w:val="0"/>
        <w:autoSpaceDE w:val="0"/>
        <w:autoSpaceDN w:val="0"/>
        <w:adjustRightInd w:val="0"/>
        <w:spacing w:line="276" w:lineRule="auto"/>
        <w:ind w:left="1134"/>
        <w:textAlignment w:val="auto"/>
        <w:rPr>
          <w:rFonts w:ascii="Arial" w:hAnsi="Arial" w:cs="Arial"/>
          <w:sz w:val="22"/>
          <w:szCs w:val="22"/>
        </w:rPr>
      </w:pPr>
    </w:p>
    <w:p w14:paraId="345FEF18" w14:textId="587E79DA" w:rsidR="00D01B32" w:rsidRPr="00D12EBC" w:rsidRDefault="005A55C7"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DC34C7">
        <w:rPr>
          <w:rFonts w:ascii="Arial" w:hAnsi="Arial" w:cs="Arial"/>
          <w:sz w:val="22"/>
          <w:szCs w:val="22"/>
        </w:rPr>
        <w:t>Dodavat</w:t>
      </w:r>
      <w:r w:rsidR="000E102E" w:rsidRPr="00DC34C7">
        <w:rPr>
          <w:rFonts w:ascii="Arial" w:hAnsi="Arial" w:cs="Arial"/>
          <w:sz w:val="22"/>
          <w:szCs w:val="22"/>
        </w:rPr>
        <w:t>el je povinen pořizovat fotodokumentaci před započetím díla, v jeho průběhu a po dokončení díla v potřebném</w:t>
      </w:r>
      <w:r w:rsidR="000E102E" w:rsidRPr="00EC204C">
        <w:rPr>
          <w:rFonts w:ascii="Arial" w:hAnsi="Arial" w:cs="Arial"/>
          <w:sz w:val="22"/>
          <w:szCs w:val="22"/>
        </w:rPr>
        <w:t xml:space="preserve"> rozsahu dle předmětu díla, </w:t>
      </w:r>
      <w:r w:rsidR="008E7386" w:rsidRPr="00EC204C">
        <w:rPr>
          <w:rFonts w:ascii="Arial" w:hAnsi="Arial" w:cs="Arial"/>
          <w:sz w:val="22"/>
          <w:szCs w:val="22"/>
        </w:rPr>
        <w:t>po</w:t>
      </w:r>
      <w:r w:rsidR="000E102E" w:rsidRPr="00EC204C">
        <w:rPr>
          <w:rFonts w:ascii="Arial" w:hAnsi="Arial" w:cs="Arial"/>
          <w:sz w:val="22"/>
          <w:szCs w:val="22"/>
        </w:rPr>
        <w:t>dle požadavků objednatele, s digitálním vyznačením data pořízení. Tato fotodokumentace bude součástí předmětu díla a jeho ceny (viz čl</w:t>
      </w:r>
      <w:r w:rsidR="00557152" w:rsidRPr="00EC204C">
        <w:rPr>
          <w:rFonts w:ascii="Arial" w:hAnsi="Arial" w:cs="Arial"/>
          <w:sz w:val="22"/>
          <w:szCs w:val="22"/>
        </w:rPr>
        <w:t>ánek I. odst.</w:t>
      </w:r>
      <w:r w:rsidR="00B3370C">
        <w:rPr>
          <w:rFonts w:ascii="Arial" w:hAnsi="Arial" w:cs="Arial"/>
          <w:sz w:val="22"/>
          <w:szCs w:val="22"/>
        </w:rPr>
        <w:t xml:space="preserve"> 1.4</w:t>
      </w:r>
      <w:r w:rsidR="00557152" w:rsidRPr="00EC204C">
        <w:rPr>
          <w:rFonts w:ascii="Arial" w:hAnsi="Arial" w:cs="Arial"/>
          <w:sz w:val="22"/>
          <w:szCs w:val="22"/>
        </w:rPr>
        <w:t xml:space="preserve"> </w:t>
      </w:r>
      <w:r w:rsidR="000E102E" w:rsidRPr="00EC204C">
        <w:rPr>
          <w:rFonts w:ascii="Arial" w:hAnsi="Arial" w:cs="Arial"/>
          <w:sz w:val="22"/>
          <w:szCs w:val="22"/>
        </w:rPr>
        <w:t xml:space="preserve">smlouvy). Při vyúčtování každé části ceny díla </w:t>
      </w:r>
      <w:r>
        <w:rPr>
          <w:rFonts w:ascii="Arial" w:hAnsi="Arial" w:cs="Arial"/>
          <w:sz w:val="22"/>
          <w:szCs w:val="22"/>
        </w:rPr>
        <w:t>dodavat</w:t>
      </w:r>
      <w:r w:rsidR="000E102E" w:rsidRPr="00EC204C">
        <w:rPr>
          <w:rFonts w:ascii="Arial" w:hAnsi="Arial" w:cs="Arial"/>
          <w:sz w:val="22"/>
          <w:szCs w:val="22"/>
        </w:rPr>
        <w:t xml:space="preserve">el přiloží k příslušné faktuře přiměřený počet fotografií postihujících průběh zhotovení dané části díla. V případě dílčích faktur tedy bude přiložena </w:t>
      </w:r>
      <w:r>
        <w:rPr>
          <w:rFonts w:ascii="Arial" w:hAnsi="Arial" w:cs="Arial"/>
          <w:sz w:val="22"/>
          <w:szCs w:val="22"/>
        </w:rPr>
        <w:t>dodavat</w:t>
      </w:r>
      <w:r w:rsidR="000E102E" w:rsidRPr="00EC204C">
        <w:rPr>
          <w:rFonts w:ascii="Arial" w:hAnsi="Arial" w:cs="Arial"/>
          <w:sz w:val="22"/>
          <w:szCs w:val="22"/>
        </w:rPr>
        <w:t xml:space="preserve">elem jen fotodokumentace, která postihuje fakturované položky. V případě těch částí a dodávek díla, které budou v dalším postupu zakryté, nebo se stanou </w:t>
      </w:r>
      <w:r w:rsidR="00EE3224" w:rsidRPr="00EC204C">
        <w:rPr>
          <w:rFonts w:ascii="Arial" w:hAnsi="Arial" w:cs="Arial"/>
          <w:sz w:val="22"/>
          <w:szCs w:val="22"/>
        </w:rPr>
        <w:t>nepřístupnými</w:t>
      </w:r>
      <w:r w:rsidR="000E102E" w:rsidRPr="00EC204C">
        <w:rPr>
          <w:rFonts w:ascii="Arial" w:hAnsi="Arial" w:cs="Arial"/>
          <w:sz w:val="22"/>
          <w:szCs w:val="22"/>
        </w:rPr>
        <w:t xml:space="preserve">, je </w:t>
      </w:r>
      <w:r>
        <w:rPr>
          <w:rFonts w:ascii="Arial" w:hAnsi="Arial" w:cs="Arial"/>
          <w:sz w:val="22"/>
          <w:szCs w:val="22"/>
        </w:rPr>
        <w:t>dodavat</w:t>
      </w:r>
      <w:r w:rsidR="000E102E" w:rsidRPr="00EC204C">
        <w:rPr>
          <w:rFonts w:ascii="Arial" w:hAnsi="Arial" w:cs="Arial"/>
          <w:sz w:val="22"/>
          <w:szCs w:val="22"/>
        </w:rPr>
        <w:t xml:space="preserve">el povinen vést podrobnou fotodokumentaci (popř. videozáznam, nebo digitální záznam) postihující detailně všechny tyto části. Fotodokumentaci je povinen </w:t>
      </w:r>
      <w:r>
        <w:rPr>
          <w:rFonts w:ascii="Arial" w:hAnsi="Arial" w:cs="Arial"/>
          <w:sz w:val="22"/>
          <w:szCs w:val="22"/>
        </w:rPr>
        <w:t>dodavat</w:t>
      </w:r>
      <w:r w:rsidR="000E102E" w:rsidRPr="00EC204C">
        <w:rPr>
          <w:rFonts w:ascii="Arial" w:hAnsi="Arial" w:cs="Arial"/>
          <w:sz w:val="22"/>
          <w:szCs w:val="22"/>
        </w:rPr>
        <w:t xml:space="preserve">el pořídit rovněž při případném odstranění vad a nedodělků díla. V případě, že </w:t>
      </w:r>
      <w:r>
        <w:rPr>
          <w:rFonts w:ascii="Arial" w:hAnsi="Arial" w:cs="Arial"/>
          <w:sz w:val="22"/>
          <w:szCs w:val="22"/>
        </w:rPr>
        <w:t>dodavat</w:t>
      </w:r>
      <w:r w:rsidR="000E102E" w:rsidRPr="00EC204C">
        <w:rPr>
          <w:rFonts w:ascii="Arial" w:hAnsi="Arial" w:cs="Arial"/>
          <w:sz w:val="22"/>
          <w:szCs w:val="22"/>
        </w:rPr>
        <w: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5F6440E9" w14:textId="77777777" w:rsidR="000E102E" w:rsidRPr="00EC204C" w:rsidRDefault="000E102E"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 xml:space="preserve">Pořízenou fotodokumentaci je </w:t>
      </w:r>
      <w:r w:rsidR="005A55C7">
        <w:rPr>
          <w:rFonts w:ascii="Arial" w:hAnsi="Arial" w:cs="Arial"/>
          <w:sz w:val="22"/>
          <w:szCs w:val="22"/>
        </w:rPr>
        <w:t>dodavat</w:t>
      </w:r>
      <w:r w:rsidRPr="00EC204C">
        <w:rPr>
          <w:rFonts w:ascii="Arial" w:hAnsi="Arial" w:cs="Arial"/>
          <w:sz w:val="22"/>
          <w:szCs w:val="22"/>
        </w:rPr>
        <w:t xml:space="preserve">el povinen: </w:t>
      </w:r>
    </w:p>
    <w:p w14:paraId="241B18A4" w14:textId="77777777" w:rsidR="000E102E" w:rsidRPr="00EC204C" w:rsidRDefault="000E102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předat objednateli v jednom vytištěném vyhotovení a jednou v digitální podobě při předání díla a při případném odstranění vad a nedodělků díla,</w:t>
      </w:r>
    </w:p>
    <w:p w14:paraId="45DBE2D2" w14:textId="76189C14" w:rsidR="000E102E" w:rsidRPr="00D12EBC" w:rsidRDefault="000E102E" w:rsidP="005D4A78">
      <w:pPr>
        <w:widowControl/>
        <w:numPr>
          <w:ilvl w:val="0"/>
          <w:numId w:val="4"/>
        </w:numPr>
        <w:tabs>
          <w:tab w:val="clear" w:pos="786"/>
        </w:tabs>
        <w:suppressAutoHyphens w:val="0"/>
        <w:autoSpaceDE w:val="0"/>
        <w:autoSpaceDN w:val="0"/>
        <w:adjustRightInd w:val="0"/>
        <w:spacing w:after="120" w:line="276" w:lineRule="auto"/>
        <w:ind w:left="1134" w:hanging="352"/>
        <w:textAlignment w:val="auto"/>
        <w:rPr>
          <w:rFonts w:ascii="Arial" w:hAnsi="Arial" w:cs="Arial"/>
          <w:sz w:val="22"/>
          <w:szCs w:val="22"/>
        </w:rPr>
      </w:pPr>
      <w:r w:rsidRPr="008E7ED4">
        <w:rPr>
          <w:rFonts w:ascii="Arial" w:hAnsi="Arial" w:cs="Arial"/>
          <w:sz w:val="22"/>
          <w:szCs w:val="22"/>
        </w:rPr>
        <w:t>archivovat v jednom vytištěném vyhotovení a v digitální podobě po dobu záruky za</w:t>
      </w:r>
      <w:r w:rsidR="002F745C" w:rsidRPr="008E7ED4">
        <w:rPr>
          <w:rFonts w:ascii="Arial" w:hAnsi="Arial" w:cs="Arial"/>
          <w:sz w:val="22"/>
          <w:szCs w:val="22"/>
        </w:rPr>
        <w:t> </w:t>
      </w:r>
      <w:r w:rsidRPr="008E7ED4">
        <w:rPr>
          <w:rFonts w:ascii="Arial" w:hAnsi="Arial" w:cs="Arial"/>
          <w:sz w:val="22"/>
          <w:szCs w:val="22"/>
        </w:rPr>
        <w:t>jakost díla pro případ kontroly a řešení případných rozporů nebo reklamací.</w:t>
      </w:r>
    </w:p>
    <w:p w14:paraId="1F997892" w14:textId="77777777" w:rsidR="000E102E" w:rsidRPr="00EC204C" w:rsidRDefault="000E102E"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Závaznost dokumentace:</w:t>
      </w:r>
    </w:p>
    <w:p w14:paraId="3D6679A2" w14:textId="43283BF5" w:rsidR="000E102E" w:rsidRPr="00EC204C" w:rsidRDefault="000E102E" w:rsidP="00D12EBC">
      <w:pPr>
        <w:tabs>
          <w:tab w:val="left" w:pos="-180"/>
        </w:tabs>
        <w:spacing w:after="120" w:line="276" w:lineRule="auto"/>
        <w:ind w:left="709"/>
        <w:rPr>
          <w:rFonts w:ascii="Arial" w:hAnsi="Arial" w:cs="Arial"/>
          <w:sz w:val="22"/>
          <w:szCs w:val="22"/>
        </w:rPr>
      </w:pPr>
      <w:r w:rsidRPr="00EC204C">
        <w:rPr>
          <w:rFonts w:ascii="Arial" w:hAnsi="Arial" w:cs="Arial"/>
          <w:sz w:val="22"/>
          <w:szCs w:val="22"/>
        </w:rPr>
        <w:t>V případě eventuálního rozporu v </w:t>
      </w:r>
      <w:r w:rsidR="007C0731">
        <w:rPr>
          <w:rFonts w:ascii="Arial" w:hAnsi="Arial" w:cs="Arial"/>
          <w:sz w:val="22"/>
          <w:szCs w:val="22"/>
        </w:rPr>
        <w:t>obsahu</w:t>
      </w:r>
      <w:r w:rsidR="007C0731" w:rsidRPr="00EC204C">
        <w:rPr>
          <w:rFonts w:ascii="Arial" w:hAnsi="Arial" w:cs="Arial"/>
          <w:sz w:val="22"/>
          <w:szCs w:val="22"/>
        </w:rPr>
        <w:t xml:space="preserve"> </w:t>
      </w:r>
      <w:r w:rsidRPr="00EC204C">
        <w:rPr>
          <w:rFonts w:ascii="Arial" w:hAnsi="Arial" w:cs="Arial"/>
          <w:sz w:val="22"/>
          <w:szCs w:val="22"/>
        </w:rPr>
        <w:t xml:space="preserve">smluvních dokumentů, jsou dokumenty </w:t>
      </w:r>
      <w:r w:rsidR="0063282A">
        <w:rPr>
          <w:rFonts w:ascii="Arial" w:hAnsi="Arial" w:cs="Arial"/>
          <w:sz w:val="22"/>
          <w:szCs w:val="22"/>
        </w:rPr>
        <w:t>řazeny podle priority výkladu</w:t>
      </w:r>
      <w:r w:rsidR="0063282A" w:rsidRPr="00EC204C">
        <w:rPr>
          <w:rFonts w:ascii="Arial" w:hAnsi="Arial" w:cs="Arial"/>
          <w:sz w:val="22"/>
          <w:szCs w:val="22"/>
        </w:rPr>
        <w:t xml:space="preserve"> </w:t>
      </w:r>
      <w:r w:rsidRPr="00EC204C">
        <w:rPr>
          <w:rFonts w:ascii="Arial" w:hAnsi="Arial" w:cs="Arial"/>
          <w:sz w:val="22"/>
          <w:szCs w:val="22"/>
        </w:rPr>
        <w:t xml:space="preserve">v tomto pořadí: 1) text smlouvy, 2) projektová dokumentace textová a tabulková část, 3) projektová dokumentace výkresová část, 4) nabídka </w:t>
      </w:r>
      <w:r w:rsidR="005A55C7">
        <w:rPr>
          <w:rFonts w:ascii="Arial" w:hAnsi="Arial" w:cs="Arial"/>
          <w:sz w:val="22"/>
          <w:szCs w:val="22"/>
        </w:rPr>
        <w:t>dodavat</w:t>
      </w:r>
      <w:r w:rsidRPr="00EC204C">
        <w:rPr>
          <w:rFonts w:ascii="Arial" w:hAnsi="Arial" w:cs="Arial"/>
          <w:sz w:val="22"/>
          <w:szCs w:val="22"/>
        </w:rPr>
        <w:t xml:space="preserve">ele na veřejnou zakázku s názvem </w:t>
      </w:r>
      <w:r w:rsidR="00A05FCD" w:rsidRPr="00A05FCD">
        <w:rPr>
          <w:rFonts w:ascii="Arial" w:hAnsi="Arial" w:cs="Arial"/>
          <w:b/>
        </w:rPr>
        <w:t>„</w:t>
      </w:r>
      <w:r w:rsidR="002B226C" w:rsidRPr="00B6194D">
        <w:rPr>
          <w:rFonts w:ascii="Arial" w:hAnsi="Arial" w:cs="Arial"/>
          <w:sz w:val="22"/>
          <w:szCs w:val="22"/>
        </w:rPr>
        <w:t>Rekonstrukce</w:t>
      </w:r>
      <w:r w:rsidR="002266FF" w:rsidRPr="00B6194D">
        <w:rPr>
          <w:rFonts w:ascii="Arial" w:hAnsi="Arial" w:cs="Arial"/>
          <w:sz w:val="22"/>
          <w:szCs w:val="22"/>
        </w:rPr>
        <w:t xml:space="preserve"> školní</w:t>
      </w:r>
      <w:r w:rsidR="002B226C" w:rsidRPr="00B6194D">
        <w:rPr>
          <w:rFonts w:ascii="Arial" w:hAnsi="Arial" w:cs="Arial"/>
          <w:sz w:val="22"/>
          <w:szCs w:val="22"/>
        </w:rPr>
        <w:t xml:space="preserve"> kuchyně</w:t>
      </w:r>
      <w:r w:rsidR="00A05FCD" w:rsidRPr="00A05FCD">
        <w:rPr>
          <w:rFonts w:ascii="Arial" w:hAnsi="Arial" w:cs="Arial"/>
        </w:rPr>
        <w:t xml:space="preserve">“ </w:t>
      </w:r>
      <w:r w:rsidRPr="00EC204C">
        <w:rPr>
          <w:rFonts w:ascii="Arial" w:hAnsi="Arial" w:cs="Arial"/>
          <w:sz w:val="22"/>
          <w:szCs w:val="22"/>
        </w:rPr>
        <w:t xml:space="preserve">(dále jen „Veřejná zakázka“) – výkaz výměr, 5) nabídka </w:t>
      </w:r>
      <w:r w:rsidR="005A55C7">
        <w:rPr>
          <w:rFonts w:ascii="Arial" w:hAnsi="Arial" w:cs="Arial"/>
          <w:sz w:val="22"/>
          <w:szCs w:val="22"/>
        </w:rPr>
        <w:t>dodavat</w:t>
      </w:r>
      <w:r w:rsidRPr="00EC204C">
        <w:rPr>
          <w:rFonts w:ascii="Arial" w:hAnsi="Arial" w:cs="Arial"/>
          <w:sz w:val="22"/>
          <w:szCs w:val="22"/>
        </w:rPr>
        <w:t>ele ostatní, 6) zadávací dokumentace Veřejné zakázky.</w:t>
      </w:r>
    </w:p>
    <w:p w14:paraId="200283E5" w14:textId="57742C38" w:rsidR="00280CD1" w:rsidRPr="00D12EBC" w:rsidRDefault="005A55C7"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Pr>
          <w:rFonts w:ascii="Arial" w:hAnsi="Arial" w:cs="Arial"/>
          <w:sz w:val="22"/>
          <w:szCs w:val="22"/>
        </w:rPr>
        <w:lastRenderedPageBreak/>
        <w:t>Dodavat</w:t>
      </w:r>
      <w:r w:rsidR="000E102E" w:rsidRPr="00EC204C">
        <w:rPr>
          <w:rFonts w:ascii="Arial" w:hAnsi="Arial" w:cs="Arial"/>
          <w:sz w:val="22"/>
          <w:szCs w:val="22"/>
        </w:rPr>
        <w:t>el prohlašuje, že vypracoval nabídku na dílo úplně a beze zbytku</w:t>
      </w:r>
      <w:r w:rsidR="00F77CCE">
        <w:rPr>
          <w:rFonts w:ascii="Arial" w:hAnsi="Arial" w:cs="Arial"/>
          <w:sz w:val="22"/>
          <w:szCs w:val="22"/>
        </w:rPr>
        <w:t xml:space="preserve"> a že provedl kontrolu s</w:t>
      </w:r>
      <w:r w:rsidR="00712C34">
        <w:rPr>
          <w:rFonts w:ascii="Arial" w:hAnsi="Arial" w:cs="Arial"/>
          <w:sz w:val="22"/>
          <w:szCs w:val="22"/>
        </w:rPr>
        <w:t>oučtů jednotlivých položek</w:t>
      </w:r>
      <w:r w:rsidR="000E102E" w:rsidRPr="00EC204C">
        <w:rPr>
          <w:rFonts w:ascii="Arial" w:hAnsi="Arial" w:cs="Arial"/>
          <w:sz w:val="22"/>
          <w:szCs w:val="22"/>
        </w:rPr>
        <w:t>. Jeho nabídka obsahuje všechny materiály, práce a postupy a technologie, které jsou potřebné k dohotovení díla. Vznikne-li v průběhu provádění díla potřeba doplnit smlouvu o dílo o</w:t>
      </w:r>
      <w:r w:rsidR="002F745C">
        <w:rPr>
          <w:rFonts w:ascii="Arial" w:hAnsi="Arial" w:cs="Arial"/>
          <w:sz w:val="22"/>
          <w:szCs w:val="22"/>
        </w:rPr>
        <w:t> </w:t>
      </w:r>
      <w:r w:rsidR="000E102E" w:rsidRPr="00EC204C">
        <w:rPr>
          <w:rFonts w:ascii="Arial" w:hAnsi="Arial" w:cs="Arial"/>
          <w:sz w:val="22"/>
          <w:szCs w:val="22"/>
        </w:rPr>
        <w:t xml:space="preserve">další materiály, práce postupy a technologie nese </w:t>
      </w:r>
      <w:r w:rsidR="00012E49">
        <w:rPr>
          <w:rFonts w:ascii="Arial" w:hAnsi="Arial" w:cs="Arial"/>
          <w:sz w:val="22"/>
          <w:szCs w:val="22"/>
        </w:rPr>
        <w:t>náklady vyplývající z tohoto</w:t>
      </w:r>
      <w:r w:rsidR="000E102E" w:rsidRPr="00EC204C">
        <w:rPr>
          <w:rFonts w:ascii="Arial" w:hAnsi="Arial" w:cs="Arial"/>
          <w:sz w:val="22"/>
          <w:szCs w:val="22"/>
        </w:rPr>
        <w:t xml:space="preserve"> navýšení </w:t>
      </w:r>
      <w:r>
        <w:rPr>
          <w:rFonts w:ascii="Arial" w:hAnsi="Arial" w:cs="Arial"/>
          <w:sz w:val="22"/>
          <w:szCs w:val="22"/>
        </w:rPr>
        <w:t>dodavat</w:t>
      </w:r>
      <w:r w:rsidR="000E102E" w:rsidRPr="00EC204C">
        <w:rPr>
          <w:rFonts w:ascii="Arial" w:hAnsi="Arial" w:cs="Arial"/>
          <w:sz w:val="22"/>
          <w:szCs w:val="22"/>
        </w:rPr>
        <w:t>el. Pouze v případě, že jejich potřeba vznikla v důsledku okolností, které objednatel jednající s náležitou péčí nemohl předvídat</w:t>
      </w:r>
      <w:r w:rsidR="00120649" w:rsidRPr="00EC204C">
        <w:rPr>
          <w:rFonts w:ascii="Arial" w:hAnsi="Arial" w:cs="Arial"/>
          <w:sz w:val="22"/>
          <w:szCs w:val="22"/>
        </w:rPr>
        <w:t>,</w:t>
      </w:r>
      <w:r w:rsidR="000E102E" w:rsidRPr="00EC204C">
        <w:rPr>
          <w:rFonts w:ascii="Arial" w:hAnsi="Arial" w:cs="Arial"/>
          <w:sz w:val="22"/>
          <w:szCs w:val="22"/>
        </w:rPr>
        <w:t xml:space="preserve"> a tyto dodatečné stavební práce jsou nezbytné pro provedení původních stavebních prací, může objednatel postupem podle zákona č.</w:t>
      </w:r>
      <w:r w:rsidR="002F745C">
        <w:t> </w:t>
      </w:r>
      <w:r w:rsidR="000E102E" w:rsidRPr="00EC204C">
        <w:rPr>
          <w:rFonts w:ascii="Arial" w:hAnsi="Arial" w:cs="Arial"/>
          <w:sz w:val="22"/>
          <w:szCs w:val="22"/>
        </w:rPr>
        <w:t>13</w:t>
      </w:r>
      <w:r w:rsidR="00F371F0" w:rsidRPr="00EC204C">
        <w:rPr>
          <w:rFonts w:ascii="Arial" w:hAnsi="Arial" w:cs="Arial"/>
          <w:sz w:val="22"/>
          <w:szCs w:val="22"/>
        </w:rPr>
        <w:t>4</w:t>
      </w:r>
      <w:r w:rsidR="000E102E" w:rsidRPr="00EC204C">
        <w:rPr>
          <w:rFonts w:ascii="Arial" w:hAnsi="Arial" w:cs="Arial"/>
          <w:sz w:val="22"/>
          <w:szCs w:val="22"/>
        </w:rPr>
        <w:t>/20</w:t>
      </w:r>
      <w:r w:rsidR="00F371F0" w:rsidRPr="00EC204C">
        <w:rPr>
          <w:rFonts w:ascii="Arial" w:hAnsi="Arial" w:cs="Arial"/>
          <w:sz w:val="22"/>
          <w:szCs w:val="22"/>
        </w:rPr>
        <w:t>16</w:t>
      </w:r>
      <w:r w:rsidR="000E102E" w:rsidRPr="00EC204C">
        <w:rPr>
          <w:rFonts w:ascii="Arial" w:hAnsi="Arial" w:cs="Arial"/>
          <w:sz w:val="22"/>
          <w:szCs w:val="22"/>
        </w:rPr>
        <w:t xml:space="preserve"> Sb., o </w:t>
      </w:r>
      <w:r w:rsidR="00A25534">
        <w:rPr>
          <w:rFonts w:ascii="Arial" w:hAnsi="Arial" w:cs="Arial"/>
          <w:sz w:val="22"/>
          <w:szCs w:val="22"/>
        </w:rPr>
        <w:t>zadávání veřejných zakázek</w:t>
      </w:r>
      <w:r w:rsidR="000E102E" w:rsidRPr="00EC204C">
        <w:rPr>
          <w:rFonts w:ascii="Arial" w:hAnsi="Arial" w:cs="Arial"/>
          <w:sz w:val="22"/>
          <w:szCs w:val="22"/>
        </w:rPr>
        <w:t>, v platném znění, (dále jen „</w:t>
      </w:r>
      <w:r w:rsidR="00A25534">
        <w:rPr>
          <w:rFonts w:ascii="Arial" w:hAnsi="Arial" w:cs="Arial"/>
          <w:sz w:val="22"/>
          <w:szCs w:val="22"/>
        </w:rPr>
        <w:t>Z</w:t>
      </w:r>
      <w:r w:rsidR="000E102E" w:rsidRPr="00EC204C">
        <w:rPr>
          <w:rFonts w:ascii="Arial" w:hAnsi="Arial" w:cs="Arial"/>
          <w:sz w:val="22"/>
          <w:szCs w:val="22"/>
        </w:rPr>
        <w:t xml:space="preserve">ZVZ“) uzavřít smlouvu na tyto vícepráce. Existenci těchto okolností prokazuje </w:t>
      </w:r>
      <w:r>
        <w:rPr>
          <w:rFonts w:ascii="Arial" w:hAnsi="Arial" w:cs="Arial"/>
          <w:sz w:val="22"/>
          <w:szCs w:val="22"/>
        </w:rPr>
        <w:t>dodavat</w:t>
      </w:r>
      <w:r w:rsidR="000E102E" w:rsidRPr="00EC204C">
        <w:rPr>
          <w:rFonts w:ascii="Arial" w:hAnsi="Arial" w:cs="Arial"/>
          <w:sz w:val="22"/>
          <w:szCs w:val="22"/>
        </w:rPr>
        <w:t>el.</w:t>
      </w:r>
    </w:p>
    <w:p w14:paraId="3243011C" w14:textId="514CAF0F" w:rsidR="00830853" w:rsidRDefault="00280CD1"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3D245A">
        <w:rPr>
          <w:rFonts w:ascii="Arial" w:hAnsi="Arial" w:cs="Arial"/>
          <w:sz w:val="22"/>
          <w:szCs w:val="22"/>
        </w:rPr>
        <w:t xml:space="preserve">Součástí díla jsou i práce v této smlouvě výslovně nespecifikované, které však jsou k řádnému provedení díla nezbytné a o kterých </w:t>
      </w:r>
      <w:r w:rsidR="005A55C7">
        <w:rPr>
          <w:rFonts w:ascii="Arial" w:hAnsi="Arial" w:cs="Arial"/>
          <w:sz w:val="22"/>
          <w:szCs w:val="22"/>
        </w:rPr>
        <w:t>dodavat</w:t>
      </w:r>
      <w:r w:rsidRPr="003D245A">
        <w:rPr>
          <w:rFonts w:ascii="Arial" w:hAnsi="Arial" w:cs="Arial"/>
          <w:sz w:val="22"/>
          <w:szCs w:val="22"/>
        </w:rPr>
        <w:t>el vzhledem ke své kvalifikaci a zk</w:t>
      </w:r>
      <w:r w:rsidRPr="00DD11F8">
        <w:rPr>
          <w:rFonts w:ascii="Arial" w:hAnsi="Arial" w:cs="Arial"/>
          <w:sz w:val="22"/>
          <w:szCs w:val="22"/>
        </w:rPr>
        <w:t>ušenost</w:t>
      </w:r>
      <w:r w:rsidR="00025494">
        <w:rPr>
          <w:rFonts w:ascii="Arial" w:hAnsi="Arial" w:cs="Arial"/>
          <w:sz w:val="22"/>
          <w:szCs w:val="22"/>
        </w:rPr>
        <w:t>em</w:t>
      </w:r>
      <w:r w:rsidRPr="00025494">
        <w:rPr>
          <w:rFonts w:ascii="Arial" w:hAnsi="Arial" w:cs="Arial"/>
          <w:sz w:val="22"/>
          <w:szCs w:val="22"/>
        </w:rPr>
        <w:t xml:space="preserve"> měl, nebo mohl vědět. Provedení těchto prací však v žádném případě nezvyšuje touto smlouvou sjednanou cenu díla.</w:t>
      </w:r>
    </w:p>
    <w:p w14:paraId="670EB170" w14:textId="1B78A7CA" w:rsidR="00FB14F9" w:rsidRDefault="00FB14F9"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F25874">
        <w:rPr>
          <w:rFonts w:ascii="Arial" w:hAnsi="Arial" w:cs="Arial"/>
          <w:sz w:val="22"/>
          <w:szCs w:val="22"/>
        </w:rPr>
        <w:t>Dodavatel je povinen zajistit, aby plněním této</w:t>
      </w:r>
      <w:r w:rsidR="004E13E6">
        <w:rPr>
          <w:rFonts w:ascii="Arial" w:hAnsi="Arial" w:cs="Arial"/>
          <w:sz w:val="22"/>
          <w:szCs w:val="22"/>
        </w:rPr>
        <w:t xml:space="preserve"> </w:t>
      </w:r>
      <w:r>
        <w:rPr>
          <w:rFonts w:ascii="Arial" w:hAnsi="Arial" w:cs="Arial"/>
          <w:sz w:val="22"/>
          <w:szCs w:val="22"/>
        </w:rPr>
        <w:t>s</w:t>
      </w:r>
      <w:r w:rsidRPr="00F25874">
        <w:rPr>
          <w:rFonts w:ascii="Arial" w:hAnsi="Arial" w:cs="Arial"/>
          <w:sz w:val="22"/>
          <w:szCs w:val="22"/>
        </w:rPr>
        <w:t xml:space="preserve">mlouvy nedošlo k porušení právních předpisů a rozhodnutí upravujících mezinárodní sankce, kterými jsou Česká republika nebo </w:t>
      </w:r>
      <w:r>
        <w:rPr>
          <w:rFonts w:ascii="Arial" w:hAnsi="Arial" w:cs="Arial"/>
          <w:sz w:val="22"/>
          <w:szCs w:val="22"/>
        </w:rPr>
        <w:t>objednatel</w:t>
      </w:r>
      <w:r w:rsidRPr="00F25874">
        <w:rPr>
          <w:rFonts w:ascii="Arial" w:hAnsi="Arial" w:cs="Arial"/>
          <w:sz w:val="22"/>
          <w:szCs w:val="22"/>
        </w:rPr>
        <w:t xml:space="preserve"> vázáni. Dodavatel je neprodleně povinen informovat objednatele o skutečnostech, jakkoliv relevantních pro posouzení naplnění povinností uvedených ve větě první tohoto odstavce.</w:t>
      </w:r>
    </w:p>
    <w:p w14:paraId="37EEB9FD" w14:textId="6066A213" w:rsidR="00006772" w:rsidRDefault="00006772"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t xml:space="preserve"> </w:t>
      </w:r>
      <w:r w:rsidR="007B04E7">
        <w:rPr>
          <w:rStyle w:val="Znakapoznpodarou"/>
          <w:rFonts w:ascii="Arial" w:hAnsi="Arial" w:cs="Arial"/>
          <w:sz w:val="22"/>
          <w:szCs w:val="22"/>
        </w:rPr>
        <w:footnoteReference w:id="3"/>
      </w:r>
      <w:r w:rsidRPr="005A5E91">
        <w:rPr>
          <w:rFonts w:ascii="Arial" w:hAnsi="Arial" w:cs="Arial"/>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w:t>
      </w:r>
      <w:r w:rsidRPr="005B3512">
        <w:rPr>
          <w:rFonts w:ascii="Arial" w:hAnsi="Arial" w:cs="Arial"/>
          <w:sz w:val="22"/>
          <w:szCs w:val="22"/>
        </w:rPr>
        <w:t>mezinárodní</w:t>
      </w:r>
      <w:r>
        <w:rPr>
          <w:rFonts w:ascii="Arial" w:hAnsi="Arial" w:cs="Arial"/>
          <w:sz w:val="22"/>
          <w:szCs w:val="22"/>
        </w:rPr>
        <w:t>ch</w:t>
      </w:r>
      <w:r w:rsidRPr="005B3512">
        <w:rPr>
          <w:rFonts w:ascii="Arial" w:hAnsi="Arial" w:cs="Arial"/>
          <w:sz w:val="22"/>
          <w:szCs w:val="22"/>
        </w:rPr>
        <w:t xml:space="preserve"> sankc</w:t>
      </w:r>
      <w:r>
        <w:rPr>
          <w:rFonts w:ascii="Arial" w:hAnsi="Arial" w:cs="Arial"/>
          <w:sz w:val="22"/>
          <w:szCs w:val="22"/>
        </w:rPr>
        <w:t>í</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nebo která je jinak předmětem sankcí (dále jen „</w:t>
      </w:r>
      <w:r w:rsidR="00082150">
        <w:rPr>
          <w:rFonts w:ascii="Arial" w:hAnsi="Arial" w:cs="Arial"/>
          <w:sz w:val="22"/>
          <w:szCs w:val="22"/>
        </w:rPr>
        <w:t>s</w:t>
      </w:r>
      <w:r w:rsidRPr="006E34C2">
        <w:rPr>
          <w:rFonts w:ascii="Arial" w:hAnsi="Arial" w:cs="Arial"/>
          <w:sz w:val="22"/>
          <w:szCs w:val="22"/>
        </w:rPr>
        <w:t>ankcionovaná osoba</w:t>
      </w:r>
      <w:r w:rsidRPr="005A5E91">
        <w:rPr>
          <w:rFonts w:ascii="Arial" w:hAnsi="Arial" w:cs="Arial"/>
          <w:sz w:val="22"/>
          <w:szCs w:val="22"/>
        </w:rPr>
        <w:t>“).</w:t>
      </w:r>
    </w:p>
    <w:p w14:paraId="5C61F6BA" w14:textId="77777777" w:rsidR="00006772" w:rsidRPr="005A5E91" w:rsidRDefault="00006772"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354312EA" w14:textId="77777777" w:rsidR="00006772" w:rsidRPr="005A5E91" w:rsidRDefault="00006772" w:rsidP="006E34C2">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9397093" w14:textId="77777777" w:rsidR="00006772" w:rsidRPr="005A5E91" w:rsidRDefault="00006772" w:rsidP="00977A4D">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5BA0A1E0" w14:textId="77777777" w:rsidR="00006772" w:rsidRDefault="00006772" w:rsidP="00977A4D">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USA </w:t>
      </w:r>
    </w:p>
    <w:p w14:paraId="3C6EEC7C" w14:textId="6B341048" w:rsidR="00006772" w:rsidRPr="005A5E91" w:rsidRDefault="00006772" w:rsidP="006E34C2">
      <w:pPr>
        <w:pStyle w:val="Odstavecseseznamem"/>
        <w:spacing w:line="276" w:lineRule="auto"/>
        <w:ind w:left="1276" w:right="-2"/>
        <w:rPr>
          <w:rFonts w:ascii="Arial" w:hAnsi="Arial" w:cs="Arial"/>
          <w:sz w:val="22"/>
          <w:szCs w:val="22"/>
        </w:rPr>
      </w:pPr>
      <w:r w:rsidRPr="005A5E91">
        <w:rPr>
          <w:rFonts w:ascii="Arial" w:hAnsi="Arial" w:cs="Arial"/>
          <w:sz w:val="22"/>
          <w:szCs w:val="22"/>
        </w:rPr>
        <w:t>(dále souhrnně jen „</w:t>
      </w:r>
      <w:r w:rsidR="003A1626" w:rsidRPr="006E34C2">
        <w:rPr>
          <w:rFonts w:ascii="Arial" w:hAnsi="Arial" w:cs="Arial"/>
          <w:i/>
          <w:iCs/>
          <w:sz w:val="22"/>
          <w:szCs w:val="22"/>
        </w:rPr>
        <w:t>s</w:t>
      </w:r>
      <w:r w:rsidRPr="006E34C2">
        <w:rPr>
          <w:rFonts w:ascii="Arial" w:hAnsi="Arial" w:cs="Arial"/>
          <w:i/>
          <w:iCs/>
          <w:sz w:val="22"/>
          <w:szCs w:val="22"/>
        </w:rPr>
        <w:t>ankce</w:t>
      </w:r>
      <w:r w:rsidRPr="005A5E91">
        <w:rPr>
          <w:rFonts w:ascii="Arial" w:hAnsi="Arial" w:cs="Arial"/>
          <w:sz w:val="22"/>
          <w:szCs w:val="22"/>
        </w:rPr>
        <w:t>“).</w:t>
      </w:r>
    </w:p>
    <w:p w14:paraId="06733049" w14:textId="77777777" w:rsidR="00006772" w:rsidRPr="005A5E91" w:rsidRDefault="00006772" w:rsidP="00006772">
      <w:pPr>
        <w:pStyle w:val="Odstavecseseznamem"/>
        <w:spacing w:line="360" w:lineRule="auto"/>
        <w:ind w:left="1170"/>
        <w:rPr>
          <w:rFonts w:ascii="Arial" w:hAnsi="Arial" w:cs="Arial"/>
          <w:sz w:val="22"/>
          <w:szCs w:val="22"/>
        </w:rPr>
      </w:pPr>
    </w:p>
    <w:p w14:paraId="40351DFB" w14:textId="7F077344" w:rsidR="00B6194D" w:rsidRPr="00F67308" w:rsidRDefault="00006772" w:rsidP="00F6730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lastRenderedPageBreak/>
        <w:t>Dodavatel zároveň prohlašuje, že není obchodní společností, ve které veřejný funkcionář</w:t>
      </w:r>
      <w:r w:rsidR="00414BF6">
        <w:rPr>
          <w:rStyle w:val="Znakapoznpodarou"/>
          <w:rFonts w:ascii="Arial" w:hAnsi="Arial" w:cs="Arial"/>
          <w:sz w:val="22"/>
          <w:szCs w:val="22"/>
        </w:rPr>
        <w:footnoteReference w:id="4"/>
      </w:r>
      <w:r w:rsidR="007B04E7">
        <w:rPr>
          <w:rFonts w:ascii="Arial" w:hAnsi="Arial" w:cs="Arial"/>
          <w:sz w:val="22"/>
          <w:szCs w:val="22"/>
        </w:rPr>
        <w:t xml:space="preserve"> </w:t>
      </w:r>
      <w:r w:rsidRPr="005A5E91">
        <w:rPr>
          <w:rFonts w:ascii="Arial" w:hAnsi="Arial" w:cs="Arial"/>
          <w:sz w:val="22"/>
          <w:szCs w:val="22"/>
        </w:rPr>
        <w:t xml:space="preserve">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CB2721">
        <w:rPr>
          <w:rFonts w:ascii="Arial" w:hAnsi="Arial" w:cs="Arial"/>
          <w:sz w:val="22"/>
          <w:szCs w:val="22"/>
        </w:rPr>
        <w:t>d</w:t>
      </w:r>
      <w:r w:rsidRPr="005A5E91">
        <w:rPr>
          <w:rFonts w:ascii="Arial" w:hAnsi="Arial" w:cs="Arial"/>
          <w:sz w:val="22"/>
          <w:szCs w:val="22"/>
        </w:rPr>
        <w:t>odavatel prokazuje kvalifikaci v rámci zadávacího řízení na Veřejnou zakázku (dále jen „</w:t>
      </w:r>
      <w:r w:rsidR="003A1626" w:rsidRPr="003A1626">
        <w:rPr>
          <w:rFonts w:ascii="Arial" w:hAnsi="Arial" w:cs="Arial"/>
          <w:sz w:val="22"/>
          <w:szCs w:val="22"/>
        </w:rPr>
        <w:t>s</w:t>
      </w:r>
      <w:r w:rsidRPr="006E34C2">
        <w:rPr>
          <w:rFonts w:ascii="Arial" w:hAnsi="Arial" w:cs="Arial"/>
          <w:i/>
          <w:iCs/>
          <w:sz w:val="22"/>
          <w:szCs w:val="22"/>
        </w:rPr>
        <w:t>třet zájmů</w:t>
      </w:r>
      <w:r w:rsidRPr="005A5E91">
        <w:rPr>
          <w:rFonts w:ascii="Arial" w:hAnsi="Arial" w:cs="Arial"/>
          <w:sz w:val="22"/>
          <w:szCs w:val="22"/>
        </w:rPr>
        <w:t xml:space="preserve">“). </w:t>
      </w:r>
    </w:p>
    <w:p w14:paraId="23799F9F" w14:textId="2586D20E" w:rsidR="000E102E" w:rsidRPr="000A025A" w:rsidRDefault="00807DC8" w:rsidP="00040850">
      <w:pPr>
        <w:autoSpaceDE w:val="0"/>
        <w:spacing w:line="276" w:lineRule="auto"/>
        <w:ind w:left="360"/>
        <w:jc w:val="center"/>
        <w:rPr>
          <w:rFonts w:ascii="Arial" w:hAnsi="Arial" w:cs="Arial"/>
          <w:b/>
          <w:bCs/>
          <w:sz w:val="22"/>
          <w:szCs w:val="22"/>
        </w:rPr>
      </w:pPr>
      <w:r w:rsidRPr="000A025A">
        <w:rPr>
          <w:rFonts w:ascii="Arial" w:hAnsi="Arial" w:cs="Arial"/>
          <w:b/>
          <w:bCs/>
          <w:sz w:val="22"/>
          <w:szCs w:val="22"/>
        </w:rPr>
        <w:t>Č</w:t>
      </w:r>
      <w:r w:rsidR="000E102E" w:rsidRPr="000A025A">
        <w:rPr>
          <w:rFonts w:ascii="Arial" w:hAnsi="Arial" w:cs="Arial"/>
          <w:b/>
          <w:bCs/>
          <w:sz w:val="22"/>
          <w:szCs w:val="22"/>
        </w:rPr>
        <w:t>lánek II.</w:t>
      </w:r>
    </w:p>
    <w:p w14:paraId="0BED4FB6" w14:textId="77777777" w:rsidR="000E102E" w:rsidRPr="004E36CE" w:rsidRDefault="000E102E" w:rsidP="00040850">
      <w:pPr>
        <w:keepNext/>
        <w:autoSpaceDE w:val="0"/>
        <w:spacing w:line="276" w:lineRule="auto"/>
        <w:ind w:left="360"/>
        <w:jc w:val="center"/>
        <w:rPr>
          <w:rFonts w:ascii="Arial" w:hAnsi="Arial" w:cs="Arial"/>
          <w:b/>
          <w:bCs/>
          <w:sz w:val="22"/>
          <w:szCs w:val="22"/>
        </w:rPr>
      </w:pPr>
      <w:r w:rsidRPr="004E36CE">
        <w:rPr>
          <w:rFonts w:ascii="Arial" w:hAnsi="Arial" w:cs="Arial"/>
          <w:b/>
          <w:bCs/>
          <w:sz w:val="22"/>
          <w:szCs w:val="22"/>
        </w:rPr>
        <w:t>Doba zhotovení díla</w:t>
      </w:r>
    </w:p>
    <w:p w14:paraId="2A17AE65" w14:textId="77777777" w:rsidR="00830853" w:rsidRPr="004E36CE" w:rsidRDefault="00830853" w:rsidP="00040850">
      <w:pPr>
        <w:keepNext/>
        <w:autoSpaceDE w:val="0"/>
        <w:spacing w:line="276" w:lineRule="auto"/>
        <w:ind w:left="360"/>
        <w:jc w:val="center"/>
        <w:rPr>
          <w:rFonts w:ascii="Arial" w:hAnsi="Arial" w:cs="Arial"/>
          <w:sz w:val="22"/>
          <w:szCs w:val="22"/>
        </w:rPr>
      </w:pPr>
    </w:p>
    <w:p w14:paraId="499C7407" w14:textId="1B174B33" w:rsidR="00110BB0" w:rsidRPr="00AD3FEE" w:rsidRDefault="005A55C7" w:rsidP="00A05FCD">
      <w:pPr>
        <w:pStyle w:val="Odstavecseseznamem"/>
        <w:numPr>
          <w:ilvl w:val="0"/>
          <w:numId w:val="11"/>
        </w:numPr>
        <w:spacing w:after="120" w:line="276" w:lineRule="auto"/>
        <w:ind w:hanging="720"/>
        <w:rPr>
          <w:rFonts w:ascii="Arial" w:hAnsi="Arial" w:cs="Arial"/>
          <w:sz w:val="22"/>
          <w:szCs w:val="22"/>
        </w:rPr>
      </w:pPr>
      <w:r w:rsidRPr="00D12EBC">
        <w:rPr>
          <w:rFonts w:ascii="Arial" w:hAnsi="Arial" w:cs="Arial"/>
          <w:sz w:val="22"/>
          <w:szCs w:val="22"/>
        </w:rPr>
        <w:t>Dodavat</w:t>
      </w:r>
      <w:r w:rsidR="000E102E" w:rsidRPr="00D12EBC">
        <w:rPr>
          <w:rFonts w:ascii="Arial" w:hAnsi="Arial" w:cs="Arial"/>
          <w:sz w:val="22"/>
          <w:szCs w:val="22"/>
        </w:rPr>
        <w:t>el provede (tj. dokončí a předá) dílo spe</w:t>
      </w:r>
      <w:r w:rsidR="0071289E" w:rsidRPr="00D12EBC">
        <w:rPr>
          <w:rFonts w:ascii="Arial" w:hAnsi="Arial" w:cs="Arial"/>
          <w:sz w:val="22"/>
          <w:szCs w:val="22"/>
        </w:rPr>
        <w:t xml:space="preserve">cifikované v článku I. </w:t>
      </w:r>
      <w:r w:rsidR="00557152" w:rsidRPr="00D12EBC">
        <w:rPr>
          <w:rFonts w:ascii="Arial" w:hAnsi="Arial" w:cs="Arial"/>
          <w:sz w:val="22"/>
          <w:szCs w:val="22"/>
        </w:rPr>
        <w:t xml:space="preserve">odst. </w:t>
      </w:r>
      <w:r w:rsidR="0071289E" w:rsidRPr="00D12EBC">
        <w:rPr>
          <w:rFonts w:ascii="Arial" w:hAnsi="Arial" w:cs="Arial"/>
          <w:sz w:val="22"/>
          <w:szCs w:val="22"/>
        </w:rPr>
        <w:t>1.1</w:t>
      </w:r>
      <w:r w:rsidR="000E102E" w:rsidRPr="00D12EBC">
        <w:rPr>
          <w:rFonts w:ascii="Arial" w:hAnsi="Arial" w:cs="Arial"/>
          <w:sz w:val="22"/>
          <w:szCs w:val="22"/>
        </w:rPr>
        <w:t xml:space="preserve"> a 1.</w:t>
      </w:r>
      <w:r w:rsidR="00EC57C4">
        <w:rPr>
          <w:rFonts w:ascii="Arial" w:hAnsi="Arial" w:cs="Arial"/>
          <w:sz w:val="22"/>
          <w:szCs w:val="22"/>
        </w:rPr>
        <w:t>5</w:t>
      </w:r>
      <w:r w:rsidR="0071289E" w:rsidRPr="00D12EBC">
        <w:rPr>
          <w:rFonts w:ascii="Arial" w:hAnsi="Arial" w:cs="Arial"/>
          <w:sz w:val="22"/>
          <w:szCs w:val="22"/>
        </w:rPr>
        <w:t xml:space="preserve"> smlouvy</w:t>
      </w:r>
      <w:r w:rsidR="000E102E" w:rsidRPr="00D12EBC">
        <w:rPr>
          <w:rFonts w:ascii="Arial" w:hAnsi="Arial" w:cs="Arial"/>
          <w:sz w:val="22"/>
          <w:szCs w:val="22"/>
        </w:rPr>
        <w:t xml:space="preserve"> v termínu </w:t>
      </w:r>
      <w:r w:rsidR="00502D6D" w:rsidRPr="00D12EBC">
        <w:rPr>
          <w:rFonts w:ascii="Arial" w:hAnsi="Arial" w:cs="Arial"/>
          <w:sz w:val="22"/>
          <w:szCs w:val="22"/>
        </w:rPr>
        <w:t xml:space="preserve">do </w:t>
      </w:r>
      <w:r w:rsidR="00F87617">
        <w:rPr>
          <w:rFonts w:ascii="Arial" w:hAnsi="Arial" w:cs="Arial"/>
          <w:sz w:val="22"/>
          <w:szCs w:val="22"/>
        </w:rPr>
        <w:t>pěti</w:t>
      </w:r>
      <w:r w:rsidR="000A5905">
        <w:rPr>
          <w:rFonts w:ascii="Arial" w:hAnsi="Arial" w:cs="Arial"/>
          <w:sz w:val="22"/>
          <w:szCs w:val="22"/>
        </w:rPr>
        <w:t xml:space="preserve"> </w:t>
      </w:r>
      <w:r w:rsidR="000A5905" w:rsidRPr="002C61FC">
        <w:rPr>
          <w:rFonts w:ascii="Arial" w:hAnsi="Arial" w:cs="Arial"/>
          <w:sz w:val="22"/>
          <w:szCs w:val="22"/>
        </w:rPr>
        <w:t>(</w:t>
      </w:r>
      <w:r w:rsidR="00F87617">
        <w:rPr>
          <w:rFonts w:ascii="Arial" w:hAnsi="Arial" w:cs="Arial"/>
          <w:sz w:val="22"/>
          <w:szCs w:val="22"/>
        </w:rPr>
        <w:t>5</w:t>
      </w:r>
      <w:r w:rsidR="008E7ED4" w:rsidRPr="002C61FC">
        <w:rPr>
          <w:rFonts w:ascii="Arial" w:hAnsi="Arial" w:cs="Arial"/>
          <w:sz w:val="22"/>
          <w:szCs w:val="22"/>
        </w:rPr>
        <w:t xml:space="preserve">) </w:t>
      </w:r>
      <w:r w:rsidR="00E12769" w:rsidRPr="00E12769">
        <w:rPr>
          <w:rFonts w:ascii="Arial" w:hAnsi="Arial" w:cs="Arial"/>
          <w:sz w:val="22"/>
          <w:szCs w:val="22"/>
        </w:rPr>
        <w:t>kalendářních měsíců ode dne protokolárního předání staveniště</w:t>
      </w:r>
      <w:r w:rsidR="002F745C" w:rsidRPr="00D12EBC">
        <w:rPr>
          <w:rFonts w:ascii="Arial" w:hAnsi="Arial" w:cs="Arial"/>
          <w:sz w:val="22"/>
          <w:szCs w:val="22"/>
        </w:rPr>
        <w:t xml:space="preserve"> </w:t>
      </w:r>
      <w:r w:rsidR="000E102E" w:rsidRPr="00D12EBC">
        <w:rPr>
          <w:rFonts w:ascii="Arial" w:hAnsi="Arial" w:cs="Arial"/>
          <w:sz w:val="22"/>
          <w:szCs w:val="22"/>
        </w:rPr>
        <w:t>a v souladu s </w:t>
      </w:r>
      <w:r w:rsidR="000E102E" w:rsidRPr="00D12EBC">
        <w:rPr>
          <w:rFonts w:ascii="Arial" w:hAnsi="Arial" w:cs="Arial"/>
          <w:b/>
          <w:sz w:val="22"/>
          <w:szCs w:val="22"/>
        </w:rPr>
        <w:t>Přílohou č. 1</w:t>
      </w:r>
      <w:r w:rsidR="000E102E" w:rsidRPr="00D12EBC">
        <w:rPr>
          <w:rFonts w:ascii="Arial" w:hAnsi="Arial" w:cs="Arial"/>
          <w:sz w:val="22"/>
          <w:szCs w:val="22"/>
        </w:rPr>
        <w:t xml:space="preserve"> – Harmonogram plnění</w:t>
      </w:r>
      <w:r w:rsidR="00BA4E1D">
        <w:rPr>
          <w:rFonts w:ascii="Arial" w:hAnsi="Arial" w:cs="Arial"/>
          <w:sz w:val="22"/>
          <w:szCs w:val="22"/>
        </w:rPr>
        <w:t>.</w:t>
      </w:r>
      <w:r w:rsidR="00365D77" w:rsidRPr="00D12EBC">
        <w:rPr>
          <w:lang w:eastAsia="cs-CZ"/>
        </w:rPr>
        <w:t xml:space="preserve"> </w:t>
      </w:r>
    </w:p>
    <w:p w14:paraId="5B4B064E" w14:textId="2922CEBF" w:rsidR="000E102E" w:rsidRPr="00D12EBC" w:rsidRDefault="00951B39" w:rsidP="005D4A78">
      <w:pPr>
        <w:pStyle w:val="Odstavecseseznamem"/>
        <w:numPr>
          <w:ilvl w:val="0"/>
          <w:numId w:val="11"/>
        </w:numPr>
        <w:spacing w:after="120" w:line="276" w:lineRule="auto"/>
        <w:ind w:hanging="720"/>
        <w:rPr>
          <w:rFonts w:ascii="Arial" w:hAnsi="Arial" w:cs="Arial"/>
          <w:color w:val="FF0000"/>
          <w:sz w:val="22"/>
          <w:szCs w:val="22"/>
        </w:rPr>
      </w:pPr>
      <w:r w:rsidRPr="005D2DF4">
        <w:rPr>
          <w:rFonts w:ascii="Arial" w:hAnsi="Arial" w:cs="Arial"/>
          <w:sz w:val="22"/>
          <w:szCs w:val="22"/>
        </w:rPr>
        <w:t xml:space="preserve">K započetí plnění předmětu díla bude </w:t>
      </w:r>
      <w:r w:rsidR="005A55C7">
        <w:rPr>
          <w:rFonts w:ascii="Arial" w:hAnsi="Arial" w:cs="Arial"/>
          <w:sz w:val="22"/>
          <w:szCs w:val="22"/>
        </w:rPr>
        <w:t>dodavat</w:t>
      </w:r>
      <w:r w:rsidRPr="005D2DF4">
        <w:rPr>
          <w:rFonts w:ascii="Arial" w:hAnsi="Arial" w:cs="Arial"/>
          <w:sz w:val="22"/>
          <w:szCs w:val="22"/>
        </w:rPr>
        <w:t xml:space="preserve">el objednatelem vyzván vždy písemně, </w:t>
      </w:r>
      <w:r w:rsidR="001978F1" w:rsidRPr="005D2DF4">
        <w:rPr>
          <w:rFonts w:ascii="Arial" w:hAnsi="Arial" w:cs="Arial"/>
          <w:sz w:val="22"/>
          <w:szCs w:val="22"/>
        </w:rPr>
        <w:br/>
      </w:r>
      <w:r w:rsidRPr="005D2DF4">
        <w:rPr>
          <w:rFonts w:ascii="Arial" w:hAnsi="Arial" w:cs="Arial"/>
          <w:sz w:val="22"/>
          <w:szCs w:val="22"/>
        </w:rPr>
        <w:t>e-mailem</w:t>
      </w:r>
      <w:r w:rsidR="00AD320A">
        <w:rPr>
          <w:rFonts w:ascii="Arial" w:hAnsi="Arial" w:cs="Arial"/>
          <w:sz w:val="22"/>
          <w:szCs w:val="22"/>
        </w:rPr>
        <w:t xml:space="preserve"> na adresu </w:t>
      </w:r>
      <w:permStart w:id="780220246" w:edGrp="everyone"/>
      <w:r w:rsidR="00AD320A" w:rsidRPr="00C31206">
        <w:rPr>
          <w:rFonts w:ascii="Arial" w:hAnsi="Arial" w:cs="Arial"/>
          <w:sz w:val="22"/>
          <w:szCs w:val="22"/>
        </w:rPr>
        <w:t>(</w:t>
      </w:r>
      <w:r w:rsidR="00AD320A" w:rsidRPr="00C31206">
        <w:rPr>
          <w:rFonts w:ascii="Arial" w:eastAsia="Calibri" w:hAnsi="Arial" w:cs="Arial"/>
          <w:sz w:val="22"/>
          <w:szCs w:val="22"/>
          <w:highlight w:val="yellow"/>
          <w:lang w:eastAsia="en-US"/>
        </w:rPr>
        <w:t>doplní Dodavatel</w:t>
      </w:r>
      <w:r w:rsidR="00AD320A" w:rsidRPr="00C31206">
        <w:rPr>
          <w:rFonts w:ascii="Arial" w:eastAsia="Calibri" w:hAnsi="Arial" w:cs="Arial"/>
          <w:sz w:val="22"/>
          <w:szCs w:val="22"/>
          <w:lang w:eastAsia="en-US"/>
        </w:rPr>
        <w:t>)</w:t>
      </w:r>
      <w:permEnd w:id="780220246"/>
      <w:r w:rsidRPr="005D2DF4">
        <w:rPr>
          <w:rFonts w:ascii="Arial" w:hAnsi="Arial" w:cs="Arial"/>
          <w:sz w:val="22"/>
          <w:szCs w:val="22"/>
        </w:rPr>
        <w:t xml:space="preserve">, a to nejméně 7 kalendářních dnů před požadovaným započetím prací, přičemž </w:t>
      </w:r>
      <w:r w:rsidR="005A55C7">
        <w:rPr>
          <w:rFonts w:ascii="Arial" w:hAnsi="Arial" w:cs="Arial"/>
          <w:sz w:val="22"/>
          <w:szCs w:val="22"/>
        </w:rPr>
        <w:t>dodavat</w:t>
      </w:r>
      <w:r w:rsidRPr="005D2DF4">
        <w:rPr>
          <w:rFonts w:ascii="Arial" w:hAnsi="Arial" w:cs="Arial"/>
          <w:sz w:val="22"/>
          <w:szCs w:val="22"/>
        </w:rPr>
        <w:t>el je povinen potvrdit převzetí této výzvy, písemně, e-mailem, s uvedením přesného data započetí předmětu plnění dle čl</w:t>
      </w:r>
      <w:r w:rsidR="00557152" w:rsidRPr="005D2DF4">
        <w:rPr>
          <w:rFonts w:ascii="Arial" w:hAnsi="Arial" w:cs="Arial"/>
          <w:sz w:val="22"/>
          <w:szCs w:val="22"/>
        </w:rPr>
        <w:t>ánku</w:t>
      </w:r>
      <w:r w:rsidRPr="005D2DF4">
        <w:rPr>
          <w:rFonts w:ascii="Arial" w:hAnsi="Arial" w:cs="Arial"/>
          <w:sz w:val="22"/>
          <w:szCs w:val="22"/>
        </w:rPr>
        <w:t xml:space="preserve"> I.</w:t>
      </w:r>
      <w:r w:rsidR="00830CFA" w:rsidRPr="005D2DF4">
        <w:rPr>
          <w:rFonts w:ascii="Arial" w:hAnsi="Arial" w:cs="Arial"/>
          <w:sz w:val="22"/>
          <w:szCs w:val="22"/>
        </w:rPr>
        <w:t xml:space="preserve"> této</w:t>
      </w:r>
      <w:r w:rsidRPr="005D2DF4">
        <w:rPr>
          <w:rFonts w:ascii="Arial" w:hAnsi="Arial" w:cs="Arial"/>
          <w:sz w:val="22"/>
          <w:szCs w:val="22"/>
        </w:rPr>
        <w:t xml:space="preserve"> smlouvy.</w:t>
      </w:r>
      <w:r w:rsidR="00F656AE">
        <w:rPr>
          <w:rFonts w:ascii="Arial" w:hAnsi="Arial" w:cs="Arial"/>
          <w:sz w:val="22"/>
          <w:szCs w:val="22"/>
        </w:rPr>
        <w:t xml:space="preserve"> </w:t>
      </w:r>
      <w:r w:rsidR="005A55C7">
        <w:rPr>
          <w:rFonts w:ascii="Arial" w:hAnsi="Arial" w:cs="Arial"/>
          <w:sz w:val="22"/>
          <w:szCs w:val="22"/>
        </w:rPr>
        <w:t>Dodavat</w:t>
      </w:r>
      <w:r w:rsidRPr="005D2DF4">
        <w:rPr>
          <w:rFonts w:ascii="Arial" w:hAnsi="Arial" w:cs="Arial"/>
          <w:sz w:val="22"/>
          <w:szCs w:val="22"/>
        </w:rPr>
        <w:t>el je povinen zahájit provádění díla</w:t>
      </w:r>
      <w:r w:rsidR="00830CFA" w:rsidRPr="005D2DF4">
        <w:rPr>
          <w:rFonts w:ascii="Arial" w:hAnsi="Arial" w:cs="Arial"/>
          <w:sz w:val="22"/>
          <w:szCs w:val="22"/>
        </w:rPr>
        <w:t xml:space="preserve"> v </w:t>
      </w:r>
      <w:r w:rsidR="00830CFA" w:rsidRPr="005B1A8A">
        <w:rPr>
          <w:rFonts w:ascii="Arial" w:hAnsi="Arial" w:cs="Arial"/>
          <w:sz w:val="22"/>
          <w:szCs w:val="22"/>
        </w:rPr>
        <w:t xml:space="preserve">termínu dle zaslané výzvy. V případě, že výzva neobsahuje přesný termín zahájení provádění díla, je </w:t>
      </w:r>
      <w:r w:rsidR="005A55C7">
        <w:rPr>
          <w:rFonts w:ascii="Arial" w:hAnsi="Arial" w:cs="Arial"/>
          <w:sz w:val="22"/>
          <w:szCs w:val="22"/>
        </w:rPr>
        <w:t>dodavat</w:t>
      </w:r>
      <w:r w:rsidR="00830CFA" w:rsidRPr="005B1A8A">
        <w:rPr>
          <w:rFonts w:ascii="Arial" w:hAnsi="Arial" w:cs="Arial"/>
          <w:sz w:val="22"/>
          <w:szCs w:val="22"/>
        </w:rPr>
        <w:t>el povinen zahájit provádění díla</w:t>
      </w:r>
      <w:r w:rsidRPr="005B1A8A">
        <w:rPr>
          <w:rFonts w:ascii="Arial" w:hAnsi="Arial" w:cs="Arial"/>
          <w:sz w:val="22"/>
          <w:szCs w:val="22"/>
        </w:rPr>
        <w:t xml:space="preserve"> </w:t>
      </w:r>
      <w:r w:rsidRPr="008768A9">
        <w:rPr>
          <w:rFonts w:ascii="Arial" w:hAnsi="Arial" w:cs="Arial"/>
          <w:sz w:val="22"/>
          <w:szCs w:val="22"/>
        </w:rPr>
        <w:t xml:space="preserve">do </w:t>
      </w:r>
      <w:r w:rsidR="00830CFA" w:rsidRPr="008768A9">
        <w:rPr>
          <w:rFonts w:ascii="Arial" w:hAnsi="Arial" w:cs="Arial"/>
          <w:sz w:val="22"/>
          <w:szCs w:val="22"/>
        </w:rPr>
        <w:t>7 dnů</w:t>
      </w:r>
      <w:r w:rsidRPr="008768A9">
        <w:rPr>
          <w:rFonts w:ascii="Arial" w:hAnsi="Arial" w:cs="Arial"/>
          <w:sz w:val="22"/>
          <w:szCs w:val="22"/>
        </w:rPr>
        <w:t xml:space="preserve"> ode dne obdržení výzvy dle tohoto odstavce.</w:t>
      </w:r>
      <w:r w:rsidR="00830CFA" w:rsidRPr="008768A9">
        <w:rPr>
          <w:rFonts w:ascii="Arial" w:hAnsi="Arial" w:cs="Arial"/>
          <w:sz w:val="22"/>
          <w:szCs w:val="22"/>
        </w:rPr>
        <w:t xml:space="preserve"> Tato lhůta neplatí, pokud objednatel nedodrží podmínky vážící se k zahájení stavby dle této smlouvy.</w:t>
      </w:r>
      <w:r w:rsidRPr="008768A9">
        <w:rPr>
          <w:rFonts w:ascii="Arial" w:hAnsi="Arial" w:cs="Arial"/>
          <w:sz w:val="22"/>
          <w:szCs w:val="22"/>
        </w:rPr>
        <w:t xml:space="preserve"> V případě, že </w:t>
      </w:r>
      <w:r w:rsidR="005A55C7">
        <w:rPr>
          <w:rFonts w:ascii="Arial" w:hAnsi="Arial" w:cs="Arial"/>
          <w:sz w:val="22"/>
          <w:szCs w:val="22"/>
        </w:rPr>
        <w:t>dodavat</w:t>
      </w:r>
      <w:r w:rsidR="00830CFA" w:rsidRPr="008768A9">
        <w:rPr>
          <w:rFonts w:ascii="Arial" w:hAnsi="Arial" w:cs="Arial"/>
          <w:sz w:val="22"/>
          <w:szCs w:val="22"/>
        </w:rPr>
        <w:t>el nezahájí práce v termínu stanovené</w:t>
      </w:r>
      <w:r w:rsidR="002F745C">
        <w:rPr>
          <w:rFonts w:ascii="Arial" w:hAnsi="Arial" w:cs="Arial"/>
          <w:sz w:val="22"/>
          <w:szCs w:val="22"/>
        </w:rPr>
        <w:t>m</w:t>
      </w:r>
      <w:r w:rsidR="00830CFA" w:rsidRPr="008768A9">
        <w:rPr>
          <w:rFonts w:ascii="Arial" w:hAnsi="Arial" w:cs="Arial"/>
          <w:sz w:val="22"/>
          <w:szCs w:val="22"/>
        </w:rPr>
        <w:t xml:space="preserve"> dle tohoto odstavce</w:t>
      </w:r>
      <w:r w:rsidRPr="008768A9">
        <w:rPr>
          <w:rFonts w:ascii="Arial" w:hAnsi="Arial" w:cs="Arial"/>
          <w:sz w:val="22"/>
          <w:szCs w:val="22"/>
        </w:rPr>
        <w:t>, je objednatel oprávněn od této smlouvy odstoupit.</w:t>
      </w:r>
    </w:p>
    <w:p w14:paraId="22622CF0" w14:textId="1EBB5FB4" w:rsidR="000E102E" w:rsidRPr="00D12EBC" w:rsidRDefault="000E102E" w:rsidP="005D4A78">
      <w:pPr>
        <w:pStyle w:val="Odstavecseseznamem"/>
        <w:numPr>
          <w:ilvl w:val="0"/>
          <w:numId w:val="11"/>
        </w:numPr>
        <w:spacing w:after="120" w:line="276" w:lineRule="auto"/>
        <w:ind w:hanging="720"/>
        <w:rPr>
          <w:rFonts w:ascii="Arial" w:hAnsi="Arial" w:cs="Arial"/>
          <w:sz w:val="22"/>
          <w:szCs w:val="22"/>
        </w:rPr>
      </w:pPr>
      <w:r w:rsidRPr="008768A9">
        <w:rPr>
          <w:rFonts w:ascii="Arial" w:hAnsi="Arial" w:cs="Arial"/>
          <w:sz w:val="22"/>
          <w:szCs w:val="22"/>
        </w:rPr>
        <w:t xml:space="preserve">V případě, že </w:t>
      </w:r>
      <w:r w:rsidR="005A55C7">
        <w:rPr>
          <w:rFonts w:ascii="Arial" w:hAnsi="Arial" w:cs="Arial"/>
          <w:sz w:val="22"/>
          <w:szCs w:val="22"/>
        </w:rPr>
        <w:t>dodavat</w:t>
      </w:r>
      <w:r w:rsidRPr="008768A9">
        <w:rPr>
          <w:rFonts w:ascii="Arial" w:hAnsi="Arial" w:cs="Arial"/>
          <w:sz w:val="22"/>
          <w:szCs w:val="22"/>
        </w:rPr>
        <w:t>el začne provádět dílo bez písemné výzvy popsané v</w:t>
      </w:r>
      <w:r w:rsidR="00CE21BB" w:rsidRPr="008768A9">
        <w:rPr>
          <w:rFonts w:ascii="Arial" w:hAnsi="Arial" w:cs="Arial"/>
          <w:sz w:val="22"/>
          <w:szCs w:val="22"/>
        </w:rPr>
        <w:t> </w:t>
      </w:r>
      <w:r w:rsidRPr="008768A9">
        <w:rPr>
          <w:rFonts w:ascii="Arial" w:hAnsi="Arial" w:cs="Arial"/>
          <w:sz w:val="22"/>
          <w:szCs w:val="22"/>
        </w:rPr>
        <w:t>čl</w:t>
      </w:r>
      <w:r w:rsidR="00CE21BB" w:rsidRPr="008768A9">
        <w:rPr>
          <w:rFonts w:ascii="Arial" w:hAnsi="Arial" w:cs="Arial"/>
          <w:sz w:val="22"/>
          <w:szCs w:val="22"/>
        </w:rPr>
        <w:t>ánku II. odst</w:t>
      </w:r>
      <w:r w:rsidR="002F745C">
        <w:rPr>
          <w:rFonts w:ascii="Arial" w:hAnsi="Arial" w:cs="Arial"/>
          <w:sz w:val="22"/>
          <w:szCs w:val="22"/>
        </w:rPr>
        <w:t>.</w:t>
      </w:r>
      <w:r w:rsidRPr="008768A9">
        <w:rPr>
          <w:rFonts w:ascii="Arial" w:hAnsi="Arial" w:cs="Arial"/>
          <w:sz w:val="22"/>
          <w:szCs w:val="22"/>
        </w:rPr>
        <w:t xml:space="preserve"> 2.2 smlouvy, </w:t>
      </w:r>
      <w:r w:rsidR="007C3546">
        <w:rPr>
          <w:rFonts w:ascii="Arial" w:hAnsi="Arial" w:cs="Arial"/>
          <w:sz w:val="22"/>
          <w:szCs w:val="22"/>
        </w:rPr>
        <w:t xml:space="preserve">je objednatel oprávněn od této smlouvy odstoupit, přičemž dodavatel </w:t>
      </w:r>
      <w:r w:rsidRPr="008768A9">
        <w:rPr>
          <w:rFonts w:ascii="Arial" w:hAnsi="Arial" w:cs="Arial"/>
          <w:sz w:val="22"/>
          <w:szCs w:val="22"/>
        </w:rPr>
        <w:t>nese náklady na práce a dodávky takto provedené sám a objednatel není povinen jejich cenu ani náklady takto vynaložené hradit.</w:t>
      </w:r>
      <w:r w:rsidR="00780DAA">
        <w:rPr>
          <w:rFonts w:ascii="Arial" w:hAnsi="Arial" w:cs="Arial"/>
          <w:sz w:val="22"/>
          <w:szCs w:val="22"/>
        </w:rPr>
        <w:t xml:space="preserve"> </w:t>
      </w:r>
    </w:p>
    <w:p w14:paraId="2B62A95D" w14:textId="15A92069" w:rsidR="000E102E" w:rsidRPr="008768A9" w:rsidRDefault="005A55C7" w:rsidP="005D4A78">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el může provést dílo před sjednanou dobou.</w:t>
      </w:r>
    </w:p>
    <w:p w14:paraId="6811CE6A" w14:textId="3E0811C0" w:rsidR="000E102E" w:rsidRPr="008768A9" w:rsidRDefault="000E102E" w:rsidP="005D4A78">
      <w:pPr>
        <w:pStyle w:val="Odstavecseseznamem"/>
        <w:numPr>
          <w:ilvl w:val="0"/>
          <w:numId w:val="11"/>
        </w:numPr>
        <w:spacing w:after="120" w:line="276" w:lineRule="auto"/>
        <w:ind w:hanging="720"/>
        <w:rPr>
          <w:rFonts w:ascii="Arial" w:hAnsi="Arial" w:cs="Arial"/>
          <w:sz w:val="22"/>
          <w:szCs w:val="22"/>
        </w:rPr>
      </w:pPr>
      <w:r w:rsidRPr="008768A9">
        <w:rPr>
          <w:rFonts w:ascii="Arial" w:hAnsi="Arial" w:cs="Arial"/>
          <w:sz w:val="22"/>
          <w:szCs w:val="22"/>
        </w:rPr>
        <w:t>Objednatel připouští možnosti dohody o přiměřeném prodloužení doby plnění, zejména v těchto případech:</w:t>
      </w:r>
    </w:p>
    <w:p w14:paraId="0E28943A" w14:textId="77777777" w:rsidR="000E102E" w:rsidRPr="008768A9" w:rsidRDefault="000E102E"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dojde-li během výstavby ke změně rozsahu a druhu prací na žádost objednatele, tyto budou mít vždy písemnou formu </w:t>
      </w:r>
      <w:r w:rsidRPr="002F745C">
        <w:rPr>
          <w:rFonts w:ascii="Arial" w:hAnsi="Arial" w:cs="Arial"/>
          <w:sz w:val="22"/>
          <w:szCs w:val="22"/>
        </w:rPr>
        <w:t>a budou vždy před jejich provedením odsouhlaseny Radou</w:t>
      </w:r>
      <w:r w:rsidR="00964D72">
        <w:rPr>
          <w:rFonts w:ascii="Arial" w:hAnsi="Arial" w:cs="Arial"/>
          <w:sz w:val="22"/>
          <w:szCs w:val="22"/>
        </w:rPr>
        <w:t xml:space="preserve"> Středočeského</w:t>
      </w:r>
      <w:r w:rsidRPr="002F745C">
        <w:rPr>
          <w:rFonts w:ascii="Arial" w:hAnsi="Arial" w:cs="Arial"/>
          <w:sz w:val="22"/>
          <w:szCs w:val="22"/>
        </w:rPr>
        <w:t xml:space="preserve"> kraje; a to postupem v souladu se </w:t>
      </w:r>
      <w:r w:rsidR="00A25534" w:rsidRPr="002F745C">
        <w:rPr>
          <w:rFonts w:ascii="Arial" w:hAnsi="Arial" w:cs="Arial"/>
          <w:sz w:val="22"/>
          <w:szCs w:val="22"/>
        </w:rPr>
        <w:t>Z</w:t>
      </w:r>
      <w:r w:rsidRPr="002F745C">
        <w:rPr>
          <w:rFonts w:ascii="Arial" w:hAnsi="Arial" w:cs="Arial"/>
          <w:sz w:val="22"/>
          <w:szCs w:val="22"/>
        </w:rPr>
        <w:t>ZVZ;</w:t>
      </w:r>
    </w:p>
    <w:p w14:paraId="45CB25C6" w14:textId="660F7BDC" w:rsidR="00A25534" w:rsidRDefault="000E102E"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nebude-li moci </w:t>
      </w:r>
      <w:r w:rsidR="005A55C7">
        <w:rPr>
          <w:rFonts w:ascii="Arial" w:hAnsi="Arial" w:cs="Arial"/>
          <w:sz w:val="22"/>
          <w:szCs w:val="22"/>
        </w:rPr>
        <w:t>dodavat</w:t>
      </w:r>
      <w:r w:rsidRPr="008768A9">
        <w:rPr>
          <w:rFonts w:ascii="Arial" w:hAnsi="Arial" w:cs="Arial"/>
          <w:sz w:val="22"/>
          <w:szCs w:val="22"/>
        </w:rPr>
        <w: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8768A9">
        <w:rPr>
          <w:rFonts w:ascii="Arial" w:hAnsi="Arial" w:cs="Arial"/>
          <w:sz w:val="22"/>
          <w:szCs w:val="22"/>
        </w:rPr>
        <w:t>ánek I. odst.</w:t>
      </w:r>
      <w:r w:rsidR="00B3370C">
        <w:rPr>
          <w:rFonts w:ascii="Arial" w:hAnsi="Arial" w:cs="Arial"/>
          <w:sz w:val="22"/>
          <w:szCs w:val="22"/>
        </w:rPr>
        <w:t xml:space="preserve"> 1.1</w:t>
      </w:r>
      <w:r w:rsidRPr="008768A9">
        <w:rPr>
          <w:rFonts w:ascii="Arial" w:hAnsi="Arial" w:cs="Arial"/>
          <w:sz w:val="22"/>
          <w:szCs w:val="22"/>
        </w:rPr>
        <w:t xml:space="preserve"> smlouvy), to vše za předpokladu, že taková rozhodnutí, opatření či stanoviska nebudou vyvolána čin</w:t>
      </w:r>
      <w:r w:rsidR="00A25534">
        <w:rPr>
          <w:rFonts w:ascii="Arial" w:hAnsi="Arial" w:cs="Arial"/>
          <w:sz w:val="22"/>
          <w:szCs w:val="22"/>
        </w:rPr>
        <w:t xml:space="preserve">ností či nečinností </w:t>
      </w:r>
      <w:r w:rsidR="005A55C7">
        <w:rPr>
          <w:rFonts w:ascii="Arial" w:hAnsi="Arial" w:cs="Arial"/>
          <w:sz w:val="22"/>
          <w:szCs w:val="22"/>
        </w:rPr>
        <w:t>dodavat</w:t>
      </w:r>
      <w:r w:rsidR="00A25534">
        <w:rPr>
          <w:rFonts w:ascii="Arial" w:hAnsi="Arial" w:cs="Arial"/>
          <w:sz w:val="22"/>
          <w:szCs w:val="22"/>
        </w:rPr>
        <w:t>ele;</w:t>
      </w:r>
    </w:p>
    <w:p w14:paraId="1D74F952" w14:textId="77777777" w:rsidR="00A25534" w:rsidRPr="008C4CBA" w:rsidRDefault="00A25534"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C4CBA">
        <w:rPr>
          <w:rFonts w:ascii="Arial" w:hAnsi="Arial" w:cs="Arial"/>
          <w:sz w:val="22"/>
          <w:szCs w:val="22"/>
        </w:rPr>
        <w:t>zásah takzvané vyšší moci.</w:t>
      </w:r>
    </w:p>
    <w:p w14:paraId="2B8D70D8" w14:textId="77777777" w:rsidR="000E102E" w:rsidRPr="008768A9" w:rsidRDefault="000E102E" w:rsidP="00A25534">
      <w:pPr>
        <w:autoSpaceDE w:val="0"/>
        <w:spacing w:line="276" w:lineRule="auto"/>
        <w:ind w:left="709" w:hanging="283"/>
        <w:rPr>
          <w:rFonts w:ascii="Arial" w:hAnsi="Arial" w:cs="Arial"/>
          <w:sz w:val="22"/>
          <w:szCs w:val="22"/>
        </w:rPr>
      </w:pPr>
    </w:p>
    <w:p w14:paraId="2B93C8AE" w14:textId="67E89C19" w:rsidR="006364A6" w:rsidRPr="00770763" w:rsidRDefault="00830CFA" w:rsidP="00760B38">
      <w:pPr>
        <w:pStyle w:val="Odstavecseseznamem"/>
        <w:numPr>
          <w:ilvl w:val="0"/>
          <w:numId w:val="11"/>
        </w:numPr>
        <w:spacing w:after="120" w:line="276" w:lineRule="auto"/>
        <w:ind w:hanging="720"/>
      </w:pPr>
      <w:r w:rsidRPr="008768A9">
        <w:rPr>
          <w:rFonts w:ascii="Arial" w:hAnsi="Arial" w:cs="Arial"/>
          <w:sz w:val="22"/>
          <w:szCs w:val="22"/>
        </w:rPr>
        <w:t xml:space="preserve">Změna termínů plnění je možná pouze v případě, že taková změna nemá charakter </w:t>
      </w:r>
      <w:r w:rsidRPr="008768A9">
        <w:rPr>
          <w:rFonts w:ascii="Arial" w:hAnsi="Arial" w:cs="Arial"/>
          <w:sz w:val="22"/>
          <w:szCs w:val="22"/>
        </w:rPr>
        <w:lastRenderedPageBreak/>
        <w:t xml:space="preserve">podstatné změny závazku ve smyslu § 222 ZZVZ. </w:t>
      </w:r>
      <w:r w:rsidR="002D188E" w:rsidRPr="008768A9">
        <w:rPr>
          <w:rFonts w:ascii="Arial" w:hAnsi="Arial" w:cs="Arial"/>
          <w:sz w:val="22"/>
          <w:szCs w:val="22"/>
        </w:rPr>
        <w:t xml:space="preserve">Dohoda o výše uvedených změnách musí být vždy provedena písemně formou dodatku ke smlouvě, a to na základě obsahu formuláře, který je označen jako </w:t>
      </w:r>
      <w:r w:rsidR="002D188E" w:rsidRPr="008768A9">
        <w:rPr>
          <w:rFonts w:ascii="Arial" w:hAnsi="Arial" w:cs="Arial"/>
          <w:b/>
          <w:sz w:val="22"/>
          <w:szCs w:val="22"/>
        </w:rPr>
        <w:t>příloha č. 2</w:t>
      </w:r>
      <w:r w:rsidR="002D188E" w:rsidRPr="008768A9">
        <w:rPr>
          <w:rFonts w:ascii="Arial" w:hAnsi="Arial" w:cs="Arial"/>
          <w:sz w:val="22"/>
          <w:szCs w:val="22"/>
        </w:rPr>
        <w:t xml:space="preserve"> a tvoří nedílnou součást této smlouvy o dílo. </w:t>
      </w:r>
      <w:r w:rsidRPr="008768A9">
        <w:rPr>
          <w:rFonts w:ascii="Arial" w:hAnsi="Arial" w:cs="Arial"/>
          <w:sz w:val="22"/>
          <w:szCs w:val="22"/>
        </w:rPr>
        <w:t>Oznámení o nutnosti prodloužení termínu dokončení díla musí být provedeno neprodleně, do tří pracovních dnů od okamžiku rozhodného pro potřebu prodloužení termínu, a to písemně nebo elektronicky</w:t>
      </w:r>
      <w:r w:rsidR="00E36D20">
        <w:rPr>
          <w:rFonts w:ascii="Arial" w:hAnsi="Arial" w:cs="Arial"/>
          <w:sz w:val="22"/>
          <w:szCs w:val="22"/>
        </w:rPr>
        <w:t>.</w:t>
      </w:r>
      <w:r w:rsidR="00031D3C" w:rsidRPr="00031D3C">
        <w:rPr>
          <w:rFonts w:ascii="Arial" w:hAnsi="Arial" w:cs="Arial"/>
          <w:sz w:val="22"/>
          <w:szCs w:val="22"/>
        </w:rPr>
        <w:t xml:space="preserve"> </w:t>
      </w:r>
      <w:r w:rsidR="00031D3C" w:rsidRPr="008768A9">
        <w:rPr>
          <w:rFonts w:ascii="Arial" w:hAnsi="Arial" w:cs="Arial"/>
          <w:sz w:val="22"/>
          <w:szCs w:val="22"/>
        </w:rPr>
        <w:t xml:space="preserve">Pokud </w:t>
      </w:r>
      <w:r w:rsidR="007D01C1">
        <w:rPr>
          <w:rFonts w:ascii="Arial" w:hAnsi="Arial" w:cs="Arial"/>
          <w:sz w:val="22"/>
          <w:szCs w:val="22"/>
        </w:rPr>
        <w:t>dodavatel</w:t>
      </w:r>
      <w:r w:rsidR="007D01C1" w:rsidRPr="008768A9">
        <w:rPr>
          <w:rFonts w:ascii="Arial" w:hAnsi="Arial" w:cs="Arial"/>
          <w:sz w:val="22"/>
          <w:szCs w:val="22"/>
        </w:rPr>
        <w:t xml:space="preserve"> </w:t>
      </w:r>
      <w:r w:rsidR="00031D3C" w:rsidRPr="008768A9">
        <w:rPr>
          <w:rFonts w:ascii="Arial" w:hAnsi="Arial" w:cs="Arial"/>
          <w:sz w:val="22"/>
          <w:szCs w:val="22"/>
        </w:rPr>
        <w:t xml:space="preserve">nesplní povinnost písemného oznámení dle předchozího odstavce, je povinen uhradit objednateli </w:t>
      </w:r>
      <w:r w:rsidR="00031D3C" w:rsidRPr="008768A9">
        <w:rPr>
          <w:rFonts w:ascii="Arial" w:hAnsi="Arial" w:cs="Arial"/>
          <w:b/>
          <w:sz w:val="22"/>
          <w:szCs w:val="22"/>
        </w:rPr>
        <w:t>smluvní pokutu</w:t>
      </w:r>
      <w:r w:rsidR="00031D3C" w:rsidRPr="008768A9">
        <w:rPr>
          <w:rFonts w:ascii="Arial" w:hAnsi="Arial" w:cs="Arial"/>
          <w:sz w:val="22"/>
          <w:szCs w:val="22"/>
        </w:rPr>
        <w:t xml:space="preserve">, </w:t>
      </w:r>
      <w:r w:rsidR="00031D3C" w:rsidRPr="008768A9">
        <w:rPr>
          <w:rFonts w:ascii="Arial" w:hAnsi="Arial" w:cs="Arial"/>
          <w:b/>
          <w:sz w:val="22"/>
          <w:szCs w:val="22"/>
        </w:rPr>
        <w:t>která činí</w:t>
      </w:r>
      <w:r w:rsidR="00031D3C">
        <w:rPr>
          <w:rFonts w:ascii="Arial" w:hAnsi="Arial" w:cs="Arial"/>
          <w:b/>
          <w:sz w:val="22"/>
          <w:szCs w:val="22"/>
        </w:rPr>
        <w:t xml:space="preserve"> částku ve výši </w:t>
      </w:r>
      <w:r w:rsidR="0055158E">
        <w:rPr>
          <w:rFonts w:ascii="Arial" w:hAnsi="Arial" w:cs="Arial"/>
          <w:b/>
          <w:sz w:val="22"/>
          <w:szCs w:val="22"/>
        </w:rPr>
        <w:t>15.000, -</w:t>
      </w:r>
      <w:r w:rsidR="00031D3C">
        <w:rPr>
          <w:rFonts w:ascii="Arial" w:hAnsi="Arial" w:cs="Arial"/>
          <w:b/>
          <w:sz w:val="22"/>
          <w:szCs w:val="22"/>
        </w:rPr>
        <w:t>Kč za každý i započatý den prodlení se splněním této povinnosti.</w:t>
      </w:r>
    </w:p>
    <w:p w14:paraId="3371F12F" w14:textId="6EA52C59" w:rsidR="00414BF6" w:rsidRPr="00414BF6" w:rsidRDefault="007D01C1" w:rsidP="00977A4D">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Objednatel</w:t>
      </w:r>
      <w:r w:rsidRPr="00414BF6">
        <w:rPr>
          <w:rFonts w:ascii="Arial" w:hAnsi="Arial" w:cs="Arial"/>
          <w:sz w:val="22"/>
          <w:szCs w:val="22"/>
        </w:rPr>
        <w:t xml:space="preserve"> </w:t>
      </w:r>
      <w:r w:rsidR="00770763" w:rsidRPr="00414BF6">
        <w:rPr>
          <w:rFonts w:ascii="Arial" w:hAnsi="Arial" w:cs="Arial"/>
          <w:sz w:val="22"/>
          <w:szCs w:val="22"/>
        </w:rPr>
        <w:t xml:space="preserve">si v souladu s </w:t>
      </w:r>
      <w:proofErr w:type="spellStart"/>
      <w:r w:rsidR="00770763" w:rsidRPr="00414BF6">
        <w:rPr>
          <w:rFonts w:ascii="Arial" w:hAnsi="Arial" w:cs="Arial"/>
          <w:sz w:val="22"/>
          <w:szCs w:val="22"/>
        </w:rPr>
        <w:t>ust</w:t>
      </w:r>
      <w:proofErr w:type="spellEnd"/>
      <w:r w:rsidR="00770763" w:rsidRPr="00414BF6">
        <w:rPr>
          <w:rFonts w:ascii="Arial" w:hAnsi="Arial" w:cs="Arial"/>
          <w:sz w:val="22"/>
          <w:szCs w:val="22"/>
        </w:rPr>
        <w:t xml:space="preserve">. § 100 odst. 1 ZZVZ vyhrazuje změnu závazku ze smlouvy na veřejnou zakázku spočívající v prodloužení doby plnění </w:t>
      </w:r>
      <w:r w:rsidR="001D52C4">
        <w:rPr>
          <w:rFonts w:ascii="Arial" w:hAnsi="Arial" w:cs="Arial"/>
          <w:sz w:val="22"/>
          <w:szCs w:val="22"/>
        </w:rPr>
        <w:t>dodavatele</w:t>
      </w:r>
      <w:r w:rsidR="001D52C4" w:rsidRPr="00414BF6">
        <w:rPr>
          <w:rFonts w:ascii="Arial" w:hAnsi="Arial" w:cs="Arial"/>
          <w:sz w:val="22"/>
          <w:szCs w:val="22"/>
        </w:rPr>
        <w:t xml:space="preserve"> </w:t>
      </w:r>
      <w:r w:rsidR="00770763" w:rsidRPr="00414BF6">
        <w:rPr>
          <w:rFonts w:ascii="Arial" w:hAnsi="Arial" w:cs="Arial"/>
          <w:sz w:val="22"/>
          <w:szCs w:val="22"/>
        </w:rPr>
        <w:t xml:space="preserve">o nezbytně dlouhou dobu, po kterou trvá překážka, bránící dodavateli v řádném plnění smlouvy. </w:t>
      </w:r>
      <w:r w:rsidR="00414BF6" w:rsidRPr="00414BF6">
        <w:rPr>
          <w:rFonts w:ascii="Arial" w:hAnsi="Arial" w:cs="Arial"/>
          <w:sz w:val="22"/>
          <w:szCs w:val="22"/>
        </w:rPr>
        <w:t>Překážkami způsobilými změnit závazek dle tohoto ustanovení smlouvy jsou překážky:</w:t>
      </w:r>
    </w:p>
    <w:p w14:paraId="353E6A7F" w14:textId="08A6538B" w:rsidR="00414BF6" w:rsidRPr="00977A4D"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977A4D">
        <w:rPr>
          <w:rFonts w:ascii="Arial" w:hAnsi="Arial" w:cs="Arial"/>
          <w:sz w:val="22"/>
          <w:szCs w:val="22"/>
        </w:rPr>
        <w:t xml:space="preserve">na straně správních orgánů, kdy je plnění </w:t>
      </w:r>
      <w:r w:rsidR="005D2FA7">
        <w:rPr>
          <w:rFonts w:ascii="Arial" w:hAnsi="Arial" w:cs="Arial"/>
          <w:sz w:val="22"/>
          <w:szCs w:val="22"/>
        </w:rPr>
        <w:t>d</w:t>
      </w:r>
      <w:r w:rsidR="001D52C4">
        <w:rPr>
          <w:rFonts w:ascii="Arial" w:hAnsi="Arial" w:cs="Arial"/>
          <w:sz w:val="22"/>
          <w:szCs w:val="22"/>
        </w:rPr>
        <w:t>odavatele</w:t>
      </w:r>
      <w:r w:rsidRPr="00977A4D">
        <w:rPr>
          <w:rFonts w:ascii="Arial" w:hAnsi="Arial" w:cs="Arial"/>
          <w:sz w:val="22"/>
          <w:szCs w:val="22"/>
        </w:rPr>
        <w:t xml:space="preserve"> na jednání těchto orgánů závislé a je jimi podmíněno, tzn. plnění této smlouvy podléhá příslušnému povolení správních orgánů, případně je provádění plnění zastaveno v důsledku rozhodnutí správního orgánu, přičemž </w:t>
      </w:r>
      <w:r w:rsidR="005D2FA7">
        <w:rPr>
          <w:rFonts w:ascii="Arial" w:hAnsi="Arial" w:cs="Arial"/>
          <w:sz w:val="22"/>
          <w:szCs w:val="22"/>
        </w:rPr>
        <w:t>dodavatel</w:t>
      </w:r>
      <w:r w:rsidRPr="00977A4D">
        <w:rPr>
          <w:rFonts w:ascii="Arial" w:hAnsi="Arial" w:cs="Arial"/>
          <w:sz w:val="22"/>
          <w:szCs w:val="22"/>
        </w:rPr>
        <w:t xml:space="preserve"> jednající s náležitou péčí nemohl vzniku překážky na straně správních orgánů zabránit,</w:t>
      </w:r>
    </w:p>
    <w:p w14:paraId="36885C7C" w14:textId="6BA9CA64"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na straně třetích osob, kdy je plnění </w:t>
      </w:r>
      <w:r w:rsidR="005D2FA7">
        <w:rPr>
          <w:rFonts w:ascii="Arial" w:hAnsi="Arial" w:cs="Arial"/>
          <w:sz w:val="22"/>
          <w:szCs w:val="22"/>
        </w:rPr>
        <w:t>dodavatele</w:t>
      </w:r>
      <w:r w:rsidRPr="007E5E5A">
        <w:rPr>
          <w:rFonts w:ascii="Arial" w:hAnsi="Arial" w:cs="Arial"/>
          <w:sz w:val="22"/>
          <w:szCs w:val="22"/>
        </w:rPr>
        <w:t xml:space="preserve"> na jednání těchto osob závislé a je jimi podmíněno, přičemž </w:t>
      </w:r>
      <w:r w:rsidR="005D2FA7">
        <w:rPr>
          <w:rFonts w:ascii="Arial" w:hAnsi="Arial" w:cs="Arial"/>
          <w:sz w:val="22"/>
          <w:szCs w:val="22"/>
        </w:rPr>
        <w:t>dodavatel</w:t>
      </w:r>
      <w:r w:rsidRPr="007E5E5A">
        <w:rPr>
          <w:rFonts w:ascii="Arial" w:hAnsi="Arial" w:cs="Arial"/>
          <w:sz w:val="22"/>
          <w:szCs w:val="22"/>
        </w:rPr>
        <w:t xml:space="preserve"> jednající s náležitou péčí nemohl vzniku překážky na straně třetích osob zabránit, jedná se o překážky spočívající v neplánovaných výpadcích dodávek zasahující značnou část relevantního trhu, které objektivně znemožní </w:t>
      </w:r>
      <w:r w:rsidR="007B0F75">
        <w:rPr>
          <w:rFonts w:ascii="Arial" w:hAnsi="Arial" w:cs="Arial"/>
          <w:sz w:val="22"/>
          <w:szCs w:val="22"/>
        </w:rPr>
        <w:t>dodavateli</w:t>
      </w:r>
      <w:r w:rsidRPr="007E5E5A">
        <w:rPr>
          <w:rFonts w:ascii="Arial" w:hAnsi="Arial" w:cs="Arial"/>
          <w:sz w:val="22"/>
          <w:szCs w:val="22"/>
        </w:rPr>
        <w:t xml:space="preserve"> obstarání materiálů, strojů či služeb nezbytných pro </w:t>
      </w:r>
      <w:r w:rsidR="007B0F75">
        <w:rPr>
          <w:rFonts w:ascii="Arial" w:hAnsi="Arial" w:cs="Arial"/>
          <w:sz w:val="22"/>
          <w:szCs w:val="22"/>
        </w:rPr>
        <w:t>provedení díla</w:t>
      </w:r>
      <w:r>
        <w:rPr>
          <w:rFonts w:ascii="Arial" w:hAnsi="Arial" w:cs="Arial"/>
          <w:sz w:val="22"/>
          <w:szCs w:val="22"/>
        </w:rPr>
        <w:t xml:space="preserve"> </w:t>
      </w:r>
      <w:r w:rsidRPr="007E5E5A">
        <w:rPr>
          <w:rFonts w:ascii="Arial" w:hAnsi="Arial" w:cs="Arial"/>
          <w:sz w:val="22"/>
          <w:szCs w:val="22"/>
        </w:rPr>
        <w:t>a současně tyto dodávky není možné nahradit dodávkami jiných dodavatelů za podmínek srovnatelných s původním dodavatelem. Výpadek v dodávkách musí prokazatelně trvat alespoň 14 dnů.</w:t>
      </w:r>
    </w:p>
    <w:p w14:paraId="2850CC6D" w14:textId="6E582ECD"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spočívající ve vzniku mimořádných nepředvídatelných a neodvratitelných okolností nezávislých na vůli smluvních stran, ohledně kterých nebylo možno rozumně očekávat, že by s nimi strany počítaly v době uzavření smlouvy, které objektivně znemožňují </w:t>
      </w:r>
      <w:r w:rsidR="00DF63CA">
        <w:rPr>
          <w:rFonts w:ascii="Arial" w:hAnsi="Arial" w:cs="Arial"/>
          <w:sz w:val="22"/>
          <w:szCs w:val="22"/>
        </w:rPr>
        <w:t>provedení</w:t>
      </w:r>
      <w:r w:rsidR="00A62715">
        <w:rPr>
          <w:rFonts w:ascii="Arial" w:hAnsi="Arial" w:cs="Arial"/>
          <w:sz w:val="22"/>
          <w:szCs w:val="22"/>
        </w:rPr>
        <w:t xml:space="preserve"> </w:t>
      </w:r>
      <w:r w:rsidR="00DF63CA">
        <w:rPr>
          <w:rFonts w:ascii="Arial" w:hAnsi="Arial" w:cs="Arial"/>
          <w:sz w:val="22"/>
          <w:szCs w:val="22"/>
        </w:rPr>
        <w:t>díla</w:t>
      </w:r>
      <w:r>
        <w:rPr>
          <w:rFonts w:ascii="Arial" w:hAnsi="Arial" w:cs="Arial"/>
          <w:sz w:val="22"/>
          <w:szCs w:val="22"/>
        </w:rPr>
        <w:t xml:space="preserve"> </w:t>
      </w:r>
      <w:r w:rsidRPr="007E5E5A">
        <w:rPr>
          <w:rFonts w:ascii="Arial" w:hAnsi="Arial" w:cs="Arial"/>
          <w:sz w:val="22"/>
          <w:szCs w:val="22"/>
        </w:rPr>
        <w:t>anebo jeho části a kterými jsou zejména živelní pohromy, epidemie či závažné společenské události (vis maior),</w:t>
      </w:r>
    </w:p>
    <w:p w14:paraId="3EBF4119" w14:textId="78874BDC" w:rsidR="00414BF6" w:rsidRPr="007E5E5A"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v prodloužení doby zadávacího řízení, jež má za důsledek nemožnost splnění předmětu plnění v původním termínu, pokud toto prodloužení není způsobeno vinou </w:t>
      </w:r>
      <w:r w:rsidR="00DF63CA">
        <w:rPr>
          <w:rFonts w:ascii="Arial" w:hAnsi="Arial" w:cs="Arial"/>
          <w:sz w:val="22"/>
          <w:szCs w:val="22"/>
        </w:rPr>
        <w:t>dodavatele</w:t>
      </w:r>
      <w:r w:rsidRPr="007E5E5A">
        <w:rPr>
          <w:rFonts w:ascii="Arial" w:hAnsi="Arial" w:cs="Arial"/>
          <w:sz w:val="22"/>
          <w:szCs w:val="22"/>
        </w:rPr>
        <w:t xml:space="preserve"> z důvodu jeho nespolupráce </w:t>
      </w:r>
      <w:r>
        <w:rPr>
          <w:rFonts w:ascii="Arial" w:hAnsi="Arial" w:cs="Arial"/>
          <w:sz w:val="22"/>
          <w:szCs w:val="22"/>
        </w:rPr>
        <w:t>s </w:t>
      </w:r>
      <w:r w:rsidR="00DF63CA">
        <w:rPr>
          <w:rFonts w:ascii="Arial" w:hAnsi="Arial" w:cs="Arial"/>
          <w:sz w:val="22"/>
          <w:szCs w:val="22"/>
        </w:rPr>
        <w:t>objednatelem</w:t>
      </w:r>
      <w:r>
        <w:rPr>
          <w:rFonts w:ascii="Arial" w:hAnsi="Arial" w:cs="Arial"/>
          <w:sz w:val="22"/>
          <w:szCs w:val="22"/>
        </w:rPr>
        <w:t xml:space="preserve"> jako zadavatelem,</w:t>
      </w:r>
    </w:p>
    <w:p w14:paraId="4A312B35" w14:textId="77777777"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v klimatických podmínkách jež dle technologických předpisů vztahujících se k jednotlivým materiálům a pracím znemožní pokračování na provádějí díla, pokud tyto podmínky budou trvat po dobu alespoň pěti po sobě následujících dnů. </w:t>
      </w:r>
    </w:p>
    <w:p w14:paraId="2905F8CF" w14:textId="3B022487"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A36094">
        <w:rPr>
          <w:rFonts w:ascii="Arial" w:hAnsi="Arial" w:cs="Arial"/>
          <w:sz w:val="22"/>
          <w:szCs w:val="22"/>
        </w:rPr>
        <w:t xml:space="preserve">v okolnosti/okolnostech, které </w:t>
      </w:r>
      <w:r w:rsidR="00A62715">
        <w:rPr>
          <w:rFonts w:ascii="Arial" w:hAnsi="Arial" w:cs="Arial"/>
          <w:sz w:val="22"/>
          <w:szCs w:val="22"/>
        </w:rPr>
        <w:t>objednatel</w:t>
      </w:r>
      <w:r w:rsidRPr="00A36094">
        <w:rPr>
          <w:rFonts w:ascii="Arial" w:hAnsi="Arial" w:cs="Arial"/>
          <w:sz w:val="22"/>
          <w:szCs w:val="22"/>
        </w:rPr>
        <w:t xml:space="preserve"> ani </w:t>
      </w:r>
      <w:r w:rsidR="00A62715">
        <w:rPr>
          <w:rFonts w:ascii="Arial" w:hAnsi="Arial" w:cs="Arial"/>
          <w:sz w:val="22"/>
          <w:szCs w:val="22"/>
        </w:rPr>
        <w:t>dodavatel</w:t>
      </w:r>
      <w:r w:rsidRPr="00A36094">
        <w:rPr>
          <w:rFonts w:ascii="Arial" w:hAnsi="Arial" w:cs="Arial"/>
          <w:sz w:val="22"/>
          <w:szCs w:val="22"/>
        </w:rPr>
        <w:t xml:space="preserve"> nemohli rozumně předpokládat a které nezávisí na jejich vůli (např. objev archeologického naleziště).</w:t>
      </w:r>
    </w:p>
    <w:p w14:paraId="6526DC36" w14:textId="77777777" w:rsidR="00414BF6" w:rsidRDefault="00414BF6" w:rsidP="00414BF6">
      <w:pPr>
        <w:spacing w:before="120"/>
        <w:rPr>
          <w:rFonts w:ascii="Arial" w:hAnsi="Arial" w:cs="Arial"/>
          <w:sz w:val="22"/>
          <w:szCs w:val="22"/>
        </w:rPr>
      </w:pPr>
    </w:p>
    <w:p w14:paraId="1EDAFA9B" w14:textId="040A52A3" w:rsidR="00414BF6" w:rsidRPr="007E5E5A" w:rsidRDefault="00414BF6" w:rsidP="00977A4D">
      <w:pPr>
        <w:pStyle w:val="Odstavecseseznamem"/>
        <w:numPr>
          <w:ilvl w:val="0"/>
          <w:numId w:val="11"/>
        </w:numPr>
        <w:spacing w:after="120" w:line="276" w:lineRule="auto"/>
        <w:ind w:hanging="720"/>
        <w:rPr>
          <w:rFonts w:ascii="Arial" w:hAnsi="Arial" w:cs="Arial"/>
          <w:sz w:val="22"/>
          <w:szCs w:val="22"/>
        </w:rPr>
      </w:pPr>
      <w:r w:rsidRPr="007E5E5A">
        <w:rPr>
          <w:rFonts w:ascii="Arial" w:hAnsi="Arial" w:cs="Arial"/>
          <w:sz w:val="22"/>
          <w:szCs w:val="22"/>
        </w:rPr>
        <w:t>V případě, že nastane některá z překážek uvedených v</w:t>
      </w:r>
      <w:r w:rsidR="003556D0">
        <w:rPr>
          <w:rFonts w:ascii="Arial" w:hAnsi="Arial" w:cs="Arial"/>
          <w:sz w:val="22"/>
          <w:szCs w:val="22"/>
        </w:rPr>
        <w:t> odst. 2.7</w:t>
      </w:r>
      <w:r w:rsidRPr="007E5E5A">
        <w:rPr>
          <w:rFonts w:ascii="Arial" w:hAnsi="Arial" w:cs="Arial"/>
          <w:sz w:val="22"/>
          <w:szCs w:val="22"/>
        </w:rPr>
        <w:t xml:space="preserve"> je strana, jež se o jejím vzniku dozví, povinna informovat bez zbytečného odkladu druhou smluvní stranu a prokázat jí vznik této překážky. V případě, že bude překážka druhé smluvní straně prokázána, prodlouží se termín pro </w:t>
      </w:r>
      <w:r>
        <w:rPr>
          <w:rFonts w:ascii="Arial" w:hAnsi="Arial" w:cs="Arial"/>
          <w:sz w:val="22"/>
          <w:szCs w:val="22"/>
        </w:rPr>
        <w:t>dodání předmětu koupě</w:t>
      </w:r>
      <w:r w:rsidRPr="007E5E5A">
        <w:rPr>
          <w:rFonts w:ascii="Arial" w:hAnsi="Arial" w:cs="Arial"/>
          <w:sz w:val="22"/>
          <w:szCs w:val="22"/>
        </w:rPr>
        <w:t xml:space="preserve"> o počet dnů odpovídajících bezprostřednímu trvání překážky a dále o počet dnů nezbytný pro obnovení </w:t>
      </w:r>
      <w:r>
        <w:rPr>
          <w:rFonts w:ascii="Arial" w:hAnsi="Arial" w:cs="Arial"/>
          <w:sz w:val="22"/>
          <w:szCs w:val="22"/>
        </w:rPr>
        <w:t xml:space="preserve">plnění této smlouvy </w:t>
      </w:r>
      <w:r w:rsidRPr="007E5E5A">
        <w:rPr>
          <w:rFonts w:ascii="Arial" w:hAnsi="Arial" w:cs="Arial"/>
          <w:sz w:val="22"/>
          <w:szCs w:val="22"/>
        </w:rPr>
        <w:t>(dodatečné prodloužení), není-li objektivně možné pokračovat v</w:t>
      </w:r>
      <w:r>
        <w:rPr>
          <w:rFonts w:ascii="Arial" w:hAnsi="Arial" w:cs="Arial"/>
          <w:sz w:val="22"/>
          <w:szCs w:val="22"/>
        </w:rPr>
        <w:t xml:space="preserve"> plnění </w:t>
      </w:r>
      <w:r w:rsidRPr="007E5E5A">
        <w:rPr>
          <w:rFonts w:ascii="Arial" w:hAnsi="Arial" w:cs="Arial"/>
          <w:sz w:val="22"/>
          <w:szCs w:val="22"/>
        </w:rPr>
        <w:t xml:space="preserve">bezprostředně po odpadnutí překážky. Délka dodatečného prodloužení nesmí přesáhnout délku trvání překážky a současně nesmí být delší než 3 týdny. </w:t>
      </w:r>
      <w:r w:rsidR="001C0253">
        <w:rPr>
          <w:rFonts w:ascii="Arial" w:hAnsi="Arial" w:cs="Arial"/>
          <w:sz w:val="22"/>
          <w:szCs w:val="22"/>
        </w:rPr>
        <w:t>Dodavatel</w:t>
      </w:r>
      <w:r w:rsidRPr="007E5E5A">
        <w:rPr>
          <w:rFonts w:ascii="Arial" w:hAnsi="Arial" w:cs="Arial"/>
          <w:sz w:val="22"/>
          <w:szCs w:val="22"/>
        </w:rPr>
        <w:t xml:space="preserve"> je </w:t>
      </w:r>
      <w:r w:rsidRPr="007E5E5A">
        <w:rPr>
          <w:rFonts w:ascii="Arial" w:hAnsi="Arial" w:cs="Arial"/>
          <w:sz w:val="22"/>
          <w:szCs w:val="22"/>
        </w:rPr>
        <w:lastRenderedPageBreak/>
        <w:t xml:space="preserve">povinen prokázat </w:t>
      </w:r>
      <w:r w:rsidR="001C0253">
        <w:rPr>
          <w:rFonts w:ascii="Arial" w:hAnsi="Arial" w:cs="Arial"/>
          <w:sz w:val="22"/>
          <w:szCs w:val="22"/>
        </w:rPr>
        <w:t>objednateli</w:t>
      </w:r>
      <w:r w:rsidRPr="007E5E5A">
        <w:rPr>
          <w:rFonts w:ascii="Arial" w:hAnsi="Arial" w:cs="Arial"/>
          <w:sz w:val="22"/>
          <w:szCs w:val="22"/>
        </w:rPr>
        <w:t>, že jím uvedená okolnost splňuje parametry překážky dle:</w:t>
      </w:r>
    </w:p>
    <w:p w14:paraId="51CCD0DE" w14:textId="6B9BE632" w:rsidR="00414BF6" w:rsidRPr="00977A4D" w:rsidRDefault="00357F28" w:rsidP="00977A4D">
      <w:pPr>
        <w:pStyle w:val="Odstavecseseznamem"/>
        <w:widowControl/>
        <w:numPr>
          <w:ilvl w:val="0"/>
          <w:numId w:val="32"/>
        </w:numPr>
        <w:suppressAutoHyphens w:val="0"/>
        <w:spacing w:before="120" w:line="240" w:lineRule="auto"/>
        <w:ind w:left="1134"/>
        <w:textAlignment w:val="auto"/>
        <w:rPr>
          <w:rFonts w:ascii="Arial" w:hAnsi="Arial" w:cs="Arial"/>
          <w:sz w:val="22"/>
          <w:szCs w:val="22"/>
        </w:rPr>
      </w:pPr>
      <w:r>
        <w:rPr>
          <w:rFonts w:ascii="Arial" w:hAnsi="Arial" w:cs="Arial"/>
          <w:sz w:val="22"/>
          <w:szCs w:val="22"/>
        </w:rPr>
        <w:t>odst. 2.7</w:t>
      </w:r>
      <w:r w:rsidR="00414BF6" w:rsidRPr="00977A4D">
        <w:rPr>
          <w:rFonts w:ascii="Arial" w:hAnsi="Arial" w:cs="Arial"/>
          <w:sz w:val="22"/>
          <w:szCs w:val="22"/>
        </w:rPr>
        <w:t xml:space="preserve"> </w:t>
      </w:r>
      <w:r>
        <w:rPr>
          <w:rFonts w:ascii="Arial" w:hAnsi="Arial" w:cs="Arial"/>
          <w:sz w:val="22"/>
          <w:szCs w:val="22"/>
        </w:rPr>
        <w:t>písm. b)</w:t>
      </w:r>
      <w:r w:rsidR="00414BF6" w:rsidRPr="00977A4D">
        <w:rPr>
          <w:rFonts w:ascii="Arial" w:hAnsi="Arial" w:cs="Arial"/>
          <w:sz w:val="22"/>
          <w:szCs w:val="22"/>
        </w:rPr>
        <w:t xml:space="preserve"> tohoto článku smlouvy prokázáním potvrzení příslušného dodavatele o tom, že došlo k neplánovanému a nepředvídatelnému výpadku dodávek zboží či služeb v délce alespoň 14 dnů a dále předložením dokladů prokazujících, že dodávky není možné nahradit dodávkami jiných dodavatelů za podmínek srovnatelných s původním dodavatelem;</w:t>
      </w:r>
    </w:p>
    <w:p w14:paraId="3975B635" w14:textId="19DF01E6" w:rsidR="00414BF6" w:rsidRPr="007E5E5A" w:rsidRDefault="006F3B93" w:rsidP="00977A4D">
      <w:pPr>
        <w:pStyle w:val="Odstavecseseznamem"/>
        <w:widowControl/>
        <w:numPr>
          <w:ilvl w:val="0"/>
          <w:numId w:val="32"/>
        </w:numPr>
        <w:suppressAutoHyphens w:val="0"/>
        <w:spacing w:before="120" w:line="240" w:lineRule="auto"/>
        <w:ind w:left="1134"/>
        <w:textAlignment w:val="auto"/>
        <w:rPr>
          <w:rFonts w:ascii="Arial" w:hAnsi="Arial" w:cs="Arial"/>
          <w:sz w:val="22"/>
          <w:szCs w:val="22"/>
        </w:rPr>
      </w:pPr>
      <w:r>
        <w:rPr>
          <w:rFonts w:ascii="Arial" w:hAnsi="Arial" w:cs="Arial"/>
          <w:sz w:val="22"/>
          <w:szCs w:val="22"/>
        </w:rPr>
        <w:t>odst. 2.7</w:t>
      </w:r>
      <w:r w:rsidRPr="003B1F25">
        <w:rPr>
          <w:rFonts w:ascii="Arial" w:hAnsi="Arial" w:cs="Arial"/>
          <w:sz w:val="22"/>
          <w:szCs w:val="22"/>
        </w:rPr>
        <w:t xml:space="preserve"> </w:t>
      </w:r>
      <w:r>
        <w:rPr>
          <w:rFonts w:ascii="Arial" w:hAnsi="Arial" w:cs="Arial"/>
          <w:sz w:val="22"/>
          <w:szCs w:val="22"/>
        </w:rPr>
        <w:t>písm. e)</w:t>
      </w:r>
      <w:r w:rsidRPr="003B1F25">
        <w:rPr>
          <w:rFonts w:ascii="Arial" w:hAnsi="Arial" w:cs="Arial"/>
          <w:sz w:val="22"/>
          <w:szCs w:val="22"/>
        </w:rPr>
        <w:t xml:space="preserve"> </w:t>
      </w:r>
      <w:r w:rsidR="00414BF6" w:rsidRPr="007E5E5A">
        <w:rPr>
          <w:rFonts w:ascii="Arial" w:hAnsi="Arial" w:cs="Arial"/>
          <w:sz w:val="22"/>
          <w:szCs w:val="22"/>
        </w:rPr>
        <w:t xml:space="preserve">tohoto článku smlouvy předložením hodnověrných záznamů o naměření příslušných meteorologických jevů v trvání alespoň pěti po sobě následujících dnů a odkazem na konkrétní technické předpisy, jež znemožňují </w:t>
      </w:r>
      <w:r w:rsidR="00414BF6">
        <w:rPr>
          <w:rFonts w:ascii="Arial" w:hAnsi="Arial" w:cs="Arial"/>
          <w:sz w:val="22"/>
          <w:szCs w:val="22"/>
        </w:rPr>
        <w:t xml:space="preserve">plnění dle této smlouvy </w:t>
      </w:r>
      <w:r w:rsidR="00414BF6" w:rsidRPr="007E5E5A">
        <w:rPr>
          <w:rFonts w:ascii="Arial" w:hAnsi="Arial" w:cs="Arial"/>
          <w:sz w:val="22"/>
          <w:szCs w:val="22"/>
        </w:rPr>
        <w:t xml:space="preserve">či jeho části za těchto nepříznivých meteorologických jevů. </w:t>
      </w:r>
    </w:p>
    <w:p w14:paraId="6B5676A6" w14:textId="597A15C5" w:rsidR="005D61F2" w:rsidRPr="00CD3C46" w:rsidRDefault="005D61F2" w:rsidP="00CD3C46">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Dodavatel</w:t>
      </w:r>
      <w:r w:rsidRPr="00944ED4">
        <w:rPr>
          <w:rFonts w:ascii="Arial" w:hAnsi="Arial" w:cs="Arial"/>
          <w:sz w:val="22"/>
          <w:szCs w:val="22"/>
        </w:rPr>
        <w:t xml:space="preserve"> prohlašuje, že si je vědom skutečnosti, že </w:t>
      </w:r>
      <w:r>
        <w:rPr>
          <w:rFonts w:ascii="Arial" w:hAnsi="Arial" w:cs="Arial"/>
          <w:sz w:val="22"/>
          <w:szCs w:val="22"/>
        </w:rPr>
        <w:t>objednatel</w:t>
      </w:r>
      <w:r w:rsidRPr="00944ED4">
        <w:rPr>
          <w:rFonts w:ascii="Arial" w:hAnsi="Arial" w:cs="Arial"/>
          <w:sz w:val="22"/>
          <w:szCs w:val="22"/>
        </w:rPr>
        <w:t xml:space="preserve"> má zájem o plnění této </w:t>
      </w:r>
      <w:r w:rsidR="00A01319">
        <w:rPr>
          <w:rFonts w:ascii="Arial" w:hAnsi="Arial" w:cs="Arial"/>
          <w:sz w:val="22"/>
          <w:szCs w:val="22"/>
        </w:rPr>
        <w:t>s</w:t>
      </w:r>
      <w:r w:rsidRPr="00944ED4">
        <w:rPr>
          <w:rFonts w:ascii="Arial" w:hAnsi="Arial" w:cs="Arial"/>
          <w:sz w:val="22"/>
          <w:szCs w:val="22"/>
        </w:rPr>
        <w:t xml:space="preserve">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w:t>
      </w:r>
      <w:r w:rsidR="00821CE7">
        <w:rPr>
          <w:rFonts w:ascii="Arial" w:hAnsi="Arial" w:cs="Arial"/>
          <w:sz w:val="22"/>
          <w:szCs w:val="22"/>
        </w:rPr>
        <w:t>s</w:t>
      </w:r>
      <w:r w:rsidRPr="00944ED4">
        <w:rPr>
          <w:rFonts w:ascii="Arial" w:hAnsi="Arial" w:cs="Arial"/>
          <w:sz w:val="22"/>
          <w:szCs w:val="22"/>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Pr>
          <w:rFonts w:ascii="Arial" w:hAnsi="Arial" w:cs="Arial"/>
          <w:sz w:val="22"/>
          <w:szCs w:val="22"/>
        </w:rPr>
        <w:t>dodavatele</w:t>
      </w:r>
      <w:r w:rsidRPr="00944ED4">
        <w:rPr>
          <w:rFonts w:ascii="Arial" w:hAnsi="Arial" w:cs="Arial"/>
          <w:sz w:val="22"/>
          <w:szCs w:val="22"/>
        </w:rPr>
        <w:t xml:space="preserve"> či jeho poddodavatele</w:t>
      </w:r>
      <w:r>
        <w:rPr>
          <w:rFonts w:ascii="Arial" w:hAnsi="Arial" w:cs="Arial"/>
          <w:sz w:val="22"/>
          <w:szCs w:val="22"/>
        </w:rPr>
        <w:t>.</w:t>
      </w:r>
    </w:p>
    <w:p w14:paraId="554D6DEE" w14:textId="301C496E" w:rsidR="005D61F2" w:rsidRPr="00CD3C46" w:rsidRDefault="005D61F2" w:rsidP="00CD3C46">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Dodavatel</w:t>
      </w:r>
      <w:r w:rsidRPr="00C22CCB">
        <w:rPr>
          <w:rFonts w:ascii="Arial" w:hAnsi="Arial" w:cs="Arial"/>
          <w:sz w:val="22"/>
          <w:szCs w:val="22"/>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97A33A" w14:textId="77777777" w:rsidR="003255A6" w:rsidRDefault="003255A6" w:rsidP="00040850">
      <w:pPr>
        <w:autoSpaceDE w:val="0"/>
        <w:spacing w:line="276" w:lineRule="auto"/>
        <w:jc w:val="center"/>
        <w:rPr>
          <w:rFonts w:ascii="Arial" w:hAnsi="Arial" w:cs="Arial"/>
          <w:b/>
          <w:bCs/>
          <w:sz w:val="22"/>
          <w:szCs w:val="22"/>
        </w:rPr>
      </w:pPr>
    </w:p>
    <w:p w14:paraId="645DB7F1"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III.</w:t>
      </w:r>
    </w:p>
    <w:p w14:paraId="7A668A83" w14:textId="77777777" w:rsidR="000E102E" w:rsidRPr="008768A9" w:rsidRDefault="000E102E" w:rsidP="00040850">
      <w:pPr>
        <w:autoSpaceDE w:val="0"/>
        <w:spacing w:line="276" w:lineRule="auto"/>
        <w:jc w:val="center"/>
        <w:rPr>
          <w:rFonts w:ascii="Arial" w:hAnsi="Arial" w:cs="Arial"/>
          <w:sz w:val="22"/>
          <w:szCs w:val="22"/>
        </w:rPr>
      </w:pPr>
      <w:r w:rsidRPr="008768A9">
        <w:rPr>
          <w:rFonts w:ascii="Arial" w:hAnsi="Arial" w:cs="Arial"/>
          <w:b/>
          <w:bCs/>
          <w:sz w:val="22"/>
          <w:szCs w:val="22"/>
        </w:rPr>
        <w:t>Cena za dílo</w:t>
      </w:r>
    </w:p>
    <w:p w14:paraId="4ADCCE5B" w14:textId="77777777" w:rsidR="000E102E" w:rsidRPr="008768A9" w:rsidRDefault="000E102E" w:rsidP="00040850">
      <w:pPr>
        <w:autoSpaceDE w:val="0"/>
        <w:spacing w:line="276" w:lineRule="auto"/>
        <w:jc w:val="center"/>
        <w:rPr>
          <w:rFonts w:ascii="Arial" w:hAnsi="Arial" w:cs="Arial"/>
          <w:sz w:val="22"/>
          <w:szCs w:val="22"/>
        </w:rPr>
      </w:pPr>
    </w:p>
    <w:p w14:paraId="61F478D8" w14:textId="6C3A9CDC" w:rsidR="002D188E" w:rsidRPr="006E19B0" w:rsidRDefault="002D188E" w:rsidP="006E19B0">
      <w:pPr>
        <w:pStyle w:val="Odstavecseseznamem"/>
        <w:numPr>
          <w:ilvl w:val="0"/>
          <w:numId w:val="12"/>
        </w:numPr>
        <w:autoSpaceDE w:val="0"/>
        <w:spacing w:after="120" w:line="276" w:lineRule="auto"/>
        <w:ind w:hanging="720"/>
        <w:rPr>
          <w:rFonts w:ascii="Arial" w:hAnsi="Arial" w:cs="Arial"/>
          <w:sz w:val="22"/>
          <w:szCs w:val="22"/>
        </w:rPr>
      </w:pPr>
      <w:r w:rsidRPr="00C31206">
        <w:rPr>
          <w:rFonts w:ascii="Arial" w:hAnsi="Arial" w:cs="Arial"/>
          <w:sz w:val="22"/>
          <w:szCs w:val="22"/>
        </w:rPr>
        <w:t xml:space="preserve">Cena za dílo dle článku I. smlouvy je sjednána dohodou na základě nabídkové ceny </w:t>
      </w:r>
      <w:r w:rsidR="005A55C7" w:rsidRPr="00C31206">
        <w:rPr>
          <w:rFonts w:ascii="Arial" w:hAnsi="Arial" w:cs="Arial"/>
          <w:sz w:val="22"/>
          <w:szCs w:val="22"/>
        </w:rPr>
        <w:t>dodavat</w:t>
      </w:r>
      <w:r w:rsidRPr="00C31206">
        <w:rPr>
          <w:rFonts w:ascii="Arial" w:hAnsi="Arial" w:cs="Arial"/>
          <w:sz w:val="22"/>
          <w:szCs w:val="22"/>
        </w:rPr>
        <w:t xml:space="preserve">ele dohodou smluvních stran v souladu se zákonem č. 526/1990 Sb., o cenách, ve znění pozdějších předpisů, v celkové výši </w:t>
      </w:r>
      <w:permStart w:id="1416775636" w:edGrp="everyone"/>
      <w:r w:rsidR="002C61FC" w:rsidRPr="00C31206">
        <w:rPr>
          <w:rFonts w:ascii="Arial" w:hAnsi="Arial" w:cs="Arial"/>
          <w:sz w:val="22"/>
          <w:szCs w:val="22"/>
        </w:rPr>
        <w:t>(</w:t>
      </w:r>
      <w:r w:rsidR="002C61FC" w:rsidRPr="00C31206">
        <w:rPr>
          <w:rFonts w:ascii="Arial" w:eastAsia="Calibri" w:hAnsi="Arial" w:cs="Arial"/>
          <w:sz w:val="22"/>
          <w:szCs w:val="22"/>
          <w:highlight w:val="yellow"/>
          <w:lang w:eastAsia="en-US"/>
        </w:rPr>
        <w:t>doplní Dodavatel</w:t>
      </w:r>
      <w:r w:rsidR="002C61FC" w:rsidRPr="00C31206">
        <w:rPr>
          <w:rFonts w:ascii="Arial" w:eastAsia="Calibri" w:hAnsi="Arial" w:cs="Arial"/>
          <w:sz w:val="22"/>
          <w:szCs w:val="22"/>
          <w:lang w:eastAsia="en-US"/>
        </w:rPr>
        <w:t>)</w:t>
      </w:r>
      <w:permEnd w:id="1416775636"/>
      <w:r w:rsidR="002C61FC" w:rsidRPr="00C31206">
        <w:rPr>
          <w:rFonts w:ascii="Arial" w:eastAsia="Calibri" w:hAnsi="Arial" w:cs="Arial"/>
          <w:sz w:val="22"/>
          <w:szCs w:val="22"/>
          <w:lang w:eastAsia="en-US"/>
        </w:rPr>
        <w:t xml:space="preserve"> </w:t>
      </w:r>
      <w:r w:rsidRPr="00C31206">
        <w:rPr>
          <w:rFonts w:ascii="Arial" w:hAnsi="Arial" w:cs="Arial"/>
          <w:sz w:val="22"/>
          <w:szCs w:val="22"/>
        </w:rPr>
        <w:t>Kč bez DPH</w:t>
      </w:r>
      <w:r w:rsidR="00EB7B32" w:rsidRPr="00EB7B32">
        <w:rPr>
          <w:rStyle w:val="Znakapoznpodarou"/>
          <w:rFonts w:ascii="Arial" w:hAnsi="Arial" w:cs="Arial"/>
          <w:b/>
          <w:bCs/>
        </w:rPr>
        <w:footnoteReference w:id="5"/>
      </w:r>
      <w:r w:rsidRPr="00C31206">
        <w:rPr>
          <w:rFonts w:ascii="Arial" w:hAnsi="Arial" w:cs="Arial"/>
          <w:sz w:val="22"/>
          <w:szCs w:val="22"/>
        </w:rPr>
        <w:t xml:space="preserve">, a </w:t>
      </w:r>
      <w:r w:rsidR="00964D72" w:rsidRPr="00C31206">
        <w:rPr>
          <w:rFonts w:ascii="Arial" w:hAnsi="Arial" w:cs="Arial"/>
          <w:sz w:val="22"/>
          <w:szCs w:val="22"/>
        </w:rPr>
        <w:t xml:space="preserve">to jako cena nejvýše přípustná. </w:t>
      </w:r>
      <w:r w:rsidRPr="00C31206">
        <w:rPr>
          <w:rFonts w:ascii="Arial" w:hAnsi="Arial" w:cs="Arial"/>
          <w:sz w:val="22"/>
          <w:szCs w:val="22"/>
        </w:rPr>
        <w:t xml:space="preserve">K této ceně za dílo bude </w:t>
      </w:r>
      <w:r w:rsidR="005A55C7" w:rsidRPr="00C31206">
        <w:rPr>
          <w:rFonts w:ascii="Arial" w:hAnsi="Arial" w:cs="Arial"/>
          <w:sz w:val="22"/>
          <w:szCs w:val="22"/>
        </w:rPr>
        <w:t>dodavat</w:t>
      </w:r>
      <w:r w:rsidRPr="00C31206">
        <w:rPr>
          <w:rFonts w:ascii="Arial" w:hAnsi="Arial" w:cs="Arial"/>
          <w:sz w:val="22"/>
          <w:szCs w:val="22"/>
        </w:rPr>
        <w:t xml:space="preserve">elem účtována v souladu se zákonem č. 235/2004 Sb., o dani z přidané hodnoty, v platném znění, DPH ve výši </w:t>
      </w:r>
      <w:permStart w:id="1201623697" w:edGrp="everyone"/>
      <w:r w:rsidR="007A41B8" w:rsidRPr="00C31206">
        <w:rPr>
          <w:rFonts w:ascii="Arial" w:hAnsi="Arial" w:cs="Arial"/>
          <w:sz w:val="22"/>
          <w:szCs w:val="22"/>
        </w:rPr>
        <w:t>(</w:t>
      </w:r>
      <w:r w:rsidR="007A41B8" w:rsidRPr="00C31206">
        <w:rPr>
          <w:rFonts w:ascii="Arial" w:eastAsia="Calibri" w:hAnsi="Arial" w:cs="Arial"/>
          <w:sz w:val="22"/>
          <w:szCs w:val="22"/>
          <w:highlight w:val="yellow"/>
          <w:lang w:eastAsia="en-US"/>
        </w:rPr>
        <w:t>doplní Dodavatel</w:t>
      </w:r>
      <w:r w:rsidR="007A41B8" w:rsidRPr="00C31206">
        <w:rPr>
          <w:rFonts w:ascii="Arial" w:eastAsia="Calibri" w:hAnsi="Arial" w:cs="Arial"/>
          <w:sz w:val="22"/>
          <w:szCs w:val="22"/>
          <w:lang w:eastAsia="en-US"/>
        </w:rPr>
        <w:t>)</w:t>
      </w:r>
      <w:permEnd w:id="1201623697"/>
      <w:r w:rsidR="007A41B8" w:rsidRPr="00C31206">
        <w:rPr>
          <w:rFonts w:ascii="Arial" w:eastAsia="Calibri" w:hAnsi="Arial" w:cs="Arial"/>
          <w:sz w:val="22"/>
          <w:szCs w:val="22"/>
          <w:lang w:eastAsia="en-US"/>
        </w:rPr>
        <w:t xml:space="preserve"> </w:t>
      </w:r>
      <w:r w:rsidRPr="00C31206">
        <w:rPr>
          <w:rFonts w:ascii="Arial" w:hAnsi="Arial" w:cs="Arial"/>
          <w:sz w:val="22"/>
          <w:szCs w:val="22"/>
        </w:rPr>
        <w:t>Kč.</w:t>
      </w:r>
      <w:r w:rsidR="006E19B0">
        <w:rPr>
          <w:rFonts w:ascii="Arial" w:hAnsi="Arial" w:cs="Arial"/>
          <w:sz w:val="22"/>
          <w:szCs w:val="22"/>
        </w:rPr>
        <w:t xml:space="preserve"> </w:t>
      </w:r>
      <w:r w:rsidRPr="006E19B0">
        <w:rPr>
          <w:rFonts w:ascii="Arial" w:hAnsi="Arial" w:cs="Arial"/>
          <w:sz w:val="22"/>
          <w:szCs w:val="22"/>
        </w:rPr>
        <w:t xml:space="preserve">Celková cena za dílo včetně DPH činí </w:t>
      </w:r>
      <w:permStart w:id="774858446" w:edGrp="everyone"/>
      <w:r w:rsidR="007A41B8" w:rsidRPr="006E19B0">
        <w:rPr>
          <w:rFonts w:ascii="Arial" w:hAnsi="Arial" w:cs="Arial"/>
          <w:sz w:val="22"/>
          <w:szCs w:val="22"/>
        </w:rPr>
        <w:t>(</w:t>
      </w:r>
      <w:r w:rsidR="007A41B8" w:rsidRPr="006E19B0">
        <w:rPr>
          <w:rFonts w:ascii="Arial" w:eastAsia="Calibri" w:hAnsi="Arial" w:cs="Arial"/>
          <w:sz w:val="22"/>
          <w:szCs w:val="22"/>
          <w:highlight w:val="yellow"/>
          <w:lang w:eastAsia="en-US"/>
        </w:rPr>
        <w:t>doplní Dodavatel</w:t>
      </w:r>
      <w:r w:rsidR="007A41B8" w:rsidRPr="006E19B0">
        <w:rPr>
          <w:rFonts w:ascii="Arial" w:eastAsia="Calibri" w:hAnsi="Arial" w:cs="Arial"/>
          <w:sz w:val="22"/>
          <w:szCs w:val="22"/>
          <w:lang w:eastAsia="en-US"/>
        </w:rPr>
        <w:t>)</w:t>
      </w:r>
      <w:permEnd w:id="774858446"/>
      <w:r w:rsidR="007A41B8" w:rsidRPr="006E19B0">
        <w:rPr>
          <w:rFonts w:ascii="Arial" w:eastAsia="Calibri" w:hAnsi="Arial" w:cs="Arial"/>
          <w:sz w:val="22"/>
          <w:szCs w:val="22"/>
          <w:lang w:eastAsia="en-US"/>
        </w:rPr>
        <w:t xml:space="preserve"> </w:t>
      </w:r>
      <w:r w:rsidRPr="006E19B0">
        <w:rPr>
          <w:rFonts w:ascii="Arial" w:hAnsi="Arial" w:cs="Arial"/>
          <w:sz w:val="22"/>
          <w:szCs w:val="22"/>
        </w:rPr>
        <w:t xml:space="preserve">Kč. </w:t>
      </w:r>
    </w:p>
    <w:p w14:paraId="7ACCD327" w14:textId="4D18F171" w:rsidR="002D188E" w:rsidRPr="008768A9" w:rsidRDefault="002D188E" w:rsidP="00B3370C">
      <w:pPr>
        <w:autoSpaceDE w:val="0"/>
        <w:spacing w:line="276" w:lineRule="auto"/>
        <w:ind w:left="709" w:hanging="1"/>
        <w:rPr>
          <w:rFonts w:ascii="Arial" w:hAnsi="Arial" w:cs="Arial"/>
          <w:sz w:val="22"/>
          <w:szCs w:val="22"/>
        </w:rPr>
      </w:pPr>
      <w:r w:rsidRPr="008768A9">
        <w:rPr>
          <w:rFonts w:ascii="Arial" w:hAnsi="Arial" w:cs="Arial"/>
          <w:sz w:val="22"/>
          <w:szCs w:val="22"/>
        </w:rPr>
        <w:t>Nedílnou součástí smlouvy je oceněný</w:t>
      </w:r>
      <w:r w:rsidR="00817E10">
        <w:rPr>
          <w:rFonts w:ascii="Arial" w:hAnsi="Arial" w:cs="Arial"/>
          <w:sz w:val="22"/>
          <w:szCs w:val="22"/>
        </w:rPr>
        <w:t xml:space="preserve"> </w:t>
      </w:r>
      <w:r w:rsidR="002266FF">
        <w:rPr>
          <w:rFonts w:ascii="Arial" w:hAnsi="Arial" w:cs="Arial"/>
          <w:sz w:val="22"/>
          <w:szCs w:val="22"/>
        </w:rPr>
        <w:t>soupis</w:t>
      </w:r>
      <w:r w:rsidR="00817E10">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E61F65" w:rsidRPr="008768A9">
        <w:rPr>
          <w:rFonts w:ascii="Arial" w:hAnsi="Arial" w:cs="Arial"/>
          <w:sz w:val="22"/>
          <w:szCs w:val="22"/>
        </w:rPr>
        <w:t xml:space="preserve"> </w:t>
      </w:r>
      <w:r w:rsidRPr="008768A9">
        <w:rPr>
          <w:rFonts w:ascii="Arial" w:hAnsi="Arial" w:cs="Arial"/>
          <w:sz w:val="22"/>
          <w:szCs w:val="22"/>
        </w:rPr>
        <w:t>uvedený v </w:t>
      </w:r>
      <w:r w:rsidRPr="008768A9">
        <w:rPr>
          <w:rFonts w:ascii="Arial" w:hAnsi="Arial" w:cs="Arial"/>
          <w:b/>
          <w:sz w:val="22"/>
          <w:szCs w:val="22"/>
        </w:rPr>
        <w:t>příloze č. 3</w:t>
      </w:r>
      <w:r w:rsidRPr="008768A9">
        <w:rPr>
          <w:rFonts w:ascii="Arial" w:hAnsi="Arial" w:cs="Arial"/>
          <w:sz w:val="22"/>
          <w:szCs w:val="22"/>
        </w:rPr>
        <w:t xml:space="preserve">. Celkové ceny položek (a jejich kalkulací s oceněným množstvím či rozsahem dané položky stanovené jednotkové ceny daných položek) uvedené v oceněném </w:t>
      </w:r>
      <w:r w:rsidR="00E61F65">
        <w:rPr>
          <w:rFonts w:ascii="Arial" w:hAnsi="Arial" w:cs="Arial"/>
          <w:sz w:val="22"/>
          <w:szCs w:val="22"/>
        </w:rPr>
        <w:t>soupisu</w:t>
      </w:r>
      <w:r w:rsidR="00C65A58">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C65A58">
        <w:rPr>
          <w:rFonts w:ascii="Arial" w:hAnsi="Arial" w:cs="Arial"/>
          <w:sz w:val="22"/>
          <w:szCs w:val="22"/>
        </w:rPr>
        <w:t>,</w:t>
      </w:r>
      <w:r w:rsidRPr="008768A9">
        <w:rPr>
          <w:rFonts w:ascii="Arial" w:hAnsi="Arial" w:cs="Arial"/>
          <w:sz w:val="22"/>
          <w:szCs w:val="22"/>
        </w:rPr>
        <w:t xml:space="preserve"> jsou pevné a platné po celou dobu realizace díla. Jednotlivé položky </w:t>
      </w:r>
      <w:r w:rsidR="00080946" w:rsidRPr="008768A9">
        <w:rPr>
          <w:rFonts w:ascii="Arial" w:hAnsi="Arial" w:cs="Arial"/>
          <w:sz w:val="22"/>
          <w:szCs w:val="22"/>
        </w:rPr>
        <w:t xml:space="preserve">v oceněném </w:t>
      </w:r>
      <w:r w:rsidR="00E61F65">
        <w:rPr>
          <w:rFonts w:ascii="Arial" w:hAnsi="Arial" w:cs="Arial"/>
          <w:sz w:val="22"/>
          <w:szCs w:val="22"/>
        </w:rPr>
        <w:t>soupisu</w:t>
      </w:r>
      <w:r w:rsidR="00080946">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080946">
        <w:rPr>
          <w:rFonts w:ascii="Arial" w:hAnsi="Arial" w:cs="Arial"/>
          <w:sz w:val="22"/>
          <w:szCs w:val="22"/>
        </w:rPr>
        <w:t>,</w:t>
      </w:r>
      <w:r w:rsidRPr="008768A9">
        <w:rPr>
          <w:rFonts w:ascii="Arial" w:hAnsi="Arial" w:cs="Arial"/>
          <w:sz w:val="22"/>
          <w:szCs w:val="22"/>
        </w:rPr>
        <w:t xml:space="preserve"> v sobě zahrnují i práce a dodávky tam výslovně nepojmenované, jejichž provedení či dodání je pro řádnou realizaci a dokončení dané položky oceněného </w:t>
      </w:r>
      <w:r w:rsidR="00E61F65">
        <w:rPr>
          <w:rFonts w:ascii="Arial" w:hAnsi="Arial" w:cs="Arial"/>
          <w:sz w:val="22"/>
          <w:szCs w:val="22"/>
        </w:rPr>
        <w:t>soupisu</w:t>
      </w:r>
      <w:r w:rsidR="007E621C">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Pr="008768A9">
        <w:rPr>
          <w:rFonts w:ascii="Arial" w:hAnsi="Arial" w:cs="Arial"/>
          <w:sz w:val="22"/>
          <w:szCs w:val="22"/>
        </w:rPr>
        <w:t xml:space="preserve"> při odborné péči </w:t>
      </w:r>
      <w:r w:rsidR="005A55C7">
        <w:rPr>
          <w:rFonts w:ascii="Arial" w:hAnsi="Arial" w:cs="Arial"/>
          <w:sz w:val="22"/>
          <w:szCs w:val="22"/>
        </w:rPr>
        <w:t>dodavat</w:t>
      </w:r>
      <w:r w:rsidRPr="008768A9">
        <w:rPr>
          <w:rFonts w:ascii="Arial" w:hAnsi="Arial" w:cs="Arial"/>
          <w:sz w:val="22"/>
          <w:szCs w:val="22"/>
        </w:rPr>
        <w:t>ele nutno předvídat a v odborných kruzích jsou považovány za její součást</w:t>
      </w:r>
      <w:r w:rsidR="0049570E">
        <w:rPr>
          <w:rFonts w:ascii="Arial" w:hAnsi="Arial" w:cs="Arial"/>
          <w:sz w:val="22"/>
          <w:szCs w:val="22"/>
        </w:rPr>
        <w:t>; dodavatel nemůže požadovat zvýšení ceny za dílo, objeví-li se potřeba dalších prací nezbytných k dokončení díla</w:t>
      </w:r>
      <w:r w:rsidRPr="008768A9">
        <w:rPr>
          <w:rFonts w:ascii="Arial" w:hAnsi="Arial" w:cs="Arial"/>
          <w:sz w:val="22"/>
          <w:szCs w:val="22"/>
        </w:rPr>
        <w:t xml:space="preserve">. </w:t>
      </w:r>
      <w:r w:rsidR="00550F5F">
        <w:rPr>
          <w:rFonts w:ascii="Arial" w:hAnsi="Arial" w:cs="Arial"/>
          <w:sz w:val="22"/>
          <w:szCs w:val="22"/>
        </w:rPr>
        <w:t xml:space="preserve">Dodavatel nemůže požadovat zvýšení ceny za dílo, ani </w:t>
      </w:r>
      <w:r w:rsidR="00550F5F">
        <w:rPr>
          <w:rFonts w:ascii="Arial" w:hAnsi="Arial" w:cs="Arial"/>
          <w:sz w:val="22"/>
          <w:szCs w:val="22"/>
        </w:rPr>
        <w:lastRenderedPageBreak/>
        <w:t>mají-li rozsah nebo nákladnost prací za následek překročení</w:t>
      </w:r>
      <w:r w:rsidR="0049570E">
        <w:rPr>
          <w:rFonts w:ascii="Arial" w:hAnsi="Arial" w:cs="Arial"/>
          <w:sz w:val="22"/>
          <w:szCs w:val="22"/>
        </w:rPr>
        <w:t xml:space="preserve"> celkové ceny za dílo či jednotlivých položek </w:t>
      </w:r>
      <w:r w:rsidR="006E5C6F" w:rsidRPr="006E5C6F">
        <w:rPr>
          <w:rFonts w:ascii="Arial" w:hAnsi="Arial" w:cs="Arial"/>
          <w:sz w:val="22"/>
          <w:szCs w:val="22"/>
        </w:rPr>
        <w:t xml:space="preserve">v oceněném </w:t>
      </w:r>
      <w:r w:rsidR="00E61F65">
        <w:rPr>
          <w:rFonts w:ascii="Arial" w:hAnsi="Arial" w:cs="Arial"/>
          <w:sz w:val="22"/>
          <w:szCs w:val="22"/>
        </w:rPr>
        <w:t>soupisu</w:t>
      </w:r>
      <w:r w:rsidR="006E5C6F" w:rsidRPr="006E5C6F">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49570E">
        <w:rPr>
          <w:rFonts w:ascii="Arial" w:hAnsi="Arial" w:cs="Arial"/>
          <w:sz w:val="22"/>
          <w:szCs w:val="22"/>
        </w:rPr>
        <w:t xml:space="preserve">. </w:t>
      </w:r>
    </w:p>
    <w:p w14:paraId="1ECD7376" w14:textId="1639D877" w:rsidR="002D188E" w:rsidRPr="008768A9" w:rsidRDefault="002D188E" w:rsidP="00550F5F">
      <w:pPr>
        <w:autoSpaceDE w:val="0"/>
        <w:autoSpaceDN w:val="0"/>
        <w:spacing w:line="276" w:lineRule="auto"/>
        <w:ind w:left="426" w:hanging="426"/>
        <w:rPr>
          <w:rFonts w:ascii="Arial" w:hAnsi="Arial" w:cs="Arial"/>
          <w:color w:val="000000"/>
          <w:sz w:val="22"/>
          <w:szCs w:val="22"/>
        </w:rPr>
      </w:pPr>
    </w:p>
    <w:p w14:paraId="4AD325BF" w14:textId="4CF143E3" w:rsidR="002D188E" w:rsidRPr="008768A9" w:rsidRDefault="005A55C7"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sz w:val="22"/>
          <w:szCs w:val="22"/>
        </w:rPr>
        <w:t>Dodavat</w:t>
      </w:r>
      <w:r w:rsidR="002D188E" w:rsidRPr="00D12EBC">
        <w:rPr>
          <w:rFonts w:ascii="Arial" w:hAnsi="Arial" w:cs="Arial"/>
          <w:sz w:val="22"/>
          <w:szCs w:val="22"/>
        </w:rPr>
        <w:t>el je oprávněn změnit účtovanou výši DPH v souladu se zákonem č. 235/2004 Sb.,</w:t>
      </w:r>
      <w:r w:rsidR="002D188E" w:rsidRPr="008768A9">
        <w:rPr>
          <w:rFonts w:ascii="Arial" w:hAnsi="Arial" w:cs="Arial"/>
          <w:color w:val="000000"/>
          <w:sz w:val="22"/>
          <w:szCs w:val="22"/>
        </w:rPr>
        <w:t xml:space="preserve"> o dani z přidané hodnoty, jestliže po uzavření této smlouvy o dílo nabude účinnosti zákon, kterým bude výše DPH v uvedeném zákoně změněna.   </w:t>
      </w:r>
    </w:p>
    <w:p w14:paraId="5E9A2037" w14:textId="257A763B" w:rsidR="002D188E" w:rsidRPr="008768A9" w:rsidRDefault="008768A9"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8768A9">
        <w:rPr>
          <w:rFonts w:ascii="Arial" w:hAnsi="Arial" w:cs="Arial"/>
          <w:sz w:val="22"/>
          <w:szCs w:val="22"/>
        </w:rPr>
        <w:t xml:space="preserve">Cena za dílo je konečná, ani jedna strana není oprávněna požadovat změnu ceny díla proto, že si dílo vyžádalo jiné úsilí nebo jiné náklady, než bylo předpokládáno. </w:t>
      </w:r>
      <w:r w:rsidR="00550F5F">
        <w:rPr>
          <w:rFonts w:ascii="Arial" w:hAnsi="Arial" w:cs="Arial"/>
          <w:sz w:val="22"/>
          <w:szCs w:val="22"/>
        </w:rPr>
        <w:t xml:space="preserve">Smluvní strany se dohodly na vyloučení aplikace </w:t>
      </w:r>
      <w:r w:rsidR="00550F5F">
        <w:rPr>
          <w:rFonts w:ascii="Arial" w:hAnsi="Arial" w:cs="Arial"/>
          <w:color w:val="000000"/>
          <w:sz w:val="22"/>
          <w:szCs w:val="22"/>
        </w:rPr>
        <w:t xml:space="preserve">§ 2620 odst. 2 občanského zákoníku. </w:t>
      </w:r>
      <w:r w:rsidR="005A55C7">
        <w:rPr>
          <w:rFonts w:ascii="Arial" w:hAnsi="Arial" w:cs="Arial"/>
          <w:sz w:val="22"/>
          <w:szCs w:val="22"/>
        </w:rPr>
        <w:t>Dodavat</w:t>
      </w:r>
      <w:r w:rsidRPr="008768A9">
        <w:rPr>
          <w:rFonts w:ascii="Arial" w:hAnsi="Arial" w:cs="Arial"/>
          <w:sz w:val="22"/>
          <w:szCs w:val="22"/>
        </w:rPr>
        <w:t xml:space="preserve">el je povinen </w:t>
      </w:r>
      <w:r w:rsidR="00D120DA" w:rsidRPr="008C4CBA">
        <w:rPr>
          <w:rFonts w:ascii="Arial" w:hAnsi="Arial" w:cs="Arial"/>
          <w:color w:val="000000"/>
          <w:sz w:val="22"/>
          <w:szCs w:val="22"/>
        </w:rPr>
        <w:t xml:space="preserve">snížit cenu díla o </w:t>
      </w:r>
      <w:r w:rsidR="00A56BD5">
        <w:rPr>
          <w:rFonts w:ascii="Arial" w:hAnsi="Arial" w:cs="Arial"/>
          <w:color w:val="000000"/>
          <w:sz w:val="22"/>
          <w:szCs w:val="22"/>
        </w:rPr>
        <w:t xml:space="preserve">cenu </w:t>
      </w:r>
      <w:r w:rsidRPr="00D12EBC">
        <w:rPr>
          <w:rFonts w:ascii="Arial" w:hAnsi="Arial" w:cs="Arial"/>
          <w:color w:val="000000"/>
          <w:sz w:val="22"/>
          <w:szCs w:val="22"/>
        </w:rPr>
        <w:t>neproveden</w:t>
      </w:r>
      <w:r w:rsidR="00A56BD5">
        <w:rPr>
          <w:rFonts w:ascii="Arial" w:hAnsi="Arial" w:cs="Arial"/>
          <w:color w:val="000000"/>
          <w:sz w:val="22"/>
          <w:szCs w:val="22"/>
        </w:rPr>
        <w:t>ých</w:t>
      </w:r>
      <w:r w:rsidRPr="00D12EBC">
        <w:rPr>
          <w:rFonts w:ascii="Arial" w:hAnsi="Arial" w:cs="Arial"/>
          <w:color w:val="000000"/>
          <w:sz w:val="22"/>
          <w:szCs w:val="22"/>
        </w:rPr>
        <w:t xml:space="preserve"> </w:t>
      </w:r>
      <w:r w:rsidR="00A56BD5">
        <w:rPr>
          <w:rFonts w:ascii="Arial" w:hAnsi="Arial" w:cs="Arial"/>
          <w:color w:val="000000"/>
          <w:sz w:val="22"/>
          <w:szCs w:val="22"/>
        </w:rPr>
        <w:t>prací</w:t>
      </w:r>
      <w:r w:rsidRPr="00D12EBC">
        <w:rPr>
          <w:rFonts w:ascii="Arial" w:hAnsi="Arial" w:cs="Arial"/>
          <w:color w:val="000000"/>
          <w:sz w:val="22"/>
          <w:szCs w:val="22"/>
        </w:rPr>
        <w:t xml:space="preserve">. Dodatečné stavební práce mohou být zadány pouze postupem </w:t>
      </w:r>
      <w:r w:rsidR="006D7C98" w:rsidRPr="00D12EBC">
        <w:rPr>
          <w:rFonts w:ascii="Arial" w:hAnsi="Arial" w:cs="Arial"/>
          <w:color w:val="000000"/>
          <w:sz w:val="22"/>
          <w:szCs w:val="22"/>
        </w:rPr>
        <w:t>dle ZZVZ</w:t>
      </w:r>
      <w:r w:rsidRPr="00D12EBC">
        <w:rPr>
          <w:rFonts w:ascii="Arial" w:hAnsi="Arial" w:cs="Arial"/>
          <w:color w:val="000000"/>
          <w:sz w:val="22"/>
          <w:szCs w:val="22"/>
        </w:rPr>
        <w:t>.</w:t>
      </w:r>
    </w:p>
    <w:p w14:paraId="71C93E47" w14:textId="0A08E8E5" w:rsidR="00002BD1" w:rsidRPr="008C4CBA" w:rsidRDefault="002D188E" w:rsidP="006E34C2">
      <w:pPr>
        <w:pStyle w:val="Odstavecseseznamem"/>
        <w:numPr>
          <w:ilvl w:val="0"/>
          <w:numId w:val="12"/>
        </w:numPr>
        <w:autoSpaceDE w:val="0"/>
        <w:spacing w:after="120" w:line="276" w:lineRule="auto"/>
        <w:ind w:hanging="720"/>
        <w:rPr>
          <w:rFonts w:ascii="Arial" w:hAnsi="Arial" w:cs="Arial"/>
          <w:sz w:val="22"/>
          <w:szCs w:val="22"/>
        </w:rPr>
      </w:pPr>
      <w:r w:rsidRPr="00D12EBC">
        <w:rPr>
          <w:rFonts w:ascii="Arial" w:hAnsi="Arial" w:cs="Arial"/>
          <w:color w:val="000000"/>
          <w:sz w:val="22"/>
          <w:szCs w:val="22"/>
        </w:rPr>
        <w:t>Cena díla bude snížena o práce, které oproti projektu nebudou objednatelem vyžadovány (</w:t>
      </w:r>
      <w:r w:rsidRPr="006E34C2">
        <w:rPr>
          <w:rFonts w:ascii="Arial" w:hAnsi="Arial" w:cs="Arial"/>
          <w:sz w:val="22"/>
          <w:szCs w:val="22"/>
        </w:rPr>
        <w:t>méněpráce</w:t>
      </w:r>
      <w:r w:rsidRPr="00D12EBC">
        <w:rPr>
          <w:rFonts w:ascii="Arial" w:hAnsi="Arial" w:cs="Arial"/>
          <w:color w:val="000000"/>
          <w:sz w:val="22"/>
          <w:szCs w:val="22"/>
        </w:rPr>
        <w:t xml:space="preserve">) a tedy nebudou provedeny. Objednatel </w:t>
      </w:r>
      <w:r w:rsidR="00592CD9">
        <w:rPr>
          <w:rFonts w:ascii="Arial" w:hAnsi="Arial" w:cs="Arial"/>
          <w:color w:val="000000"/>
          <w:sz w:val="22"/>
          <w:szCs w:val="22"/>
        </w:rPr>
        <w:t>je</w:t>
      </w:r>
      <w:r w:rsidR="00592CD9" w:rsidRPr="00D12EBC">
        <w:rPr>
          <w:rFonts w:ascii="Arial" w:hAnsi="Arial" w:cs="Arial"/>
          <w:color w:val="000000"/>
          <w:sz w:val="22"/>
          <w:szCs w:val="22"/>
        </w:rPr>
        <w:t xml:space="preserve"> </w:t>
      </w:r>
      <w:r w:rsidRPr="00D12EBC">
        <w:rPr>
          <w:rFonts w:ascii="Arial" w:hAnsi="Arial" w:cs="Arial"/>
          <w:color w:val="000000"/>
          <w:sz w:val="22"/>
          <w:szCs w:val="22"/>
        </w:rPr>
        <w:t xml:space="preserve">v tomto </w:t>
      </w:r>
      <w:r w:rsidR="00CD3C46" w:rsidRPr="00D12EBC">
        <w:rPr>
          <w:rFonts w:ascii="Arial" w:hAnsi="Arial" w:cs="Arial"/>
          <w:color w:val="000000"/>
          <w:sz w:val="22"/>
          <w:szCs w:val="22"/>
        </w:rPr>
        <w:t xml:space="preserve">směru </w:t>
      </w:r>
      <w:r w:rsidR="00CD3C46">
        <w:rPr>
          <w:rFonts w:ascii="Arial" w:hAnsi="Arial" w:cs="Arial"/>
          <w:color w:val="000000"/>
          <w:sz w:val="22"/>
          <w:szCs w:val="22"/>
        </w:rPr>
        <w:t>oprávněn</w:t>
      </w:r>
      <w:r w:rsidRPr="00D12EBC">
        <w:rPr>
          <w:rFonts w:ascii="Arial" w:hAnsi="Arial" w:cs="Arial"/>
          <w:color w:val="000000"/>
          <w:sz w:val="22"/>
          <w:szCs w:val="22"/>
        </w:rPr>
        <w:t xml:space="preserve"> omezit rozsah prováděného díla </w:t>
      </w:r>
      <w:r w:rsidR="00677967">
        <w:rPr>
          <w:rFonts w:ascii="Arial" w:hAnsi="Arial" w:cs="Arial"/>
          <w:color w:val="000000"/>
          <w:sz w:val="22"/>
          <w:szCs w:val="22"/>
        </w:rPr>
        <w:t>za předpokladu, že se nebude jednat o podstatnou změnu závazku dle § 222 ZZVZ</w:t>
      </w:r>
      <w:r w:rsidRPr="00D12EBC">
        <w:rPr>
          <w:rFonts w:ascii="Arial" w:hAnsi="Arial" w:cs="Arial"/>
          <w:color w:val="000000"/>
          <w:sz w:val="22"/>
          <w:szCs w:val="22"/>
        </w:rPr>
        <w:t xml:space="preserve">. O takovém omezení musí být </w:t>
      </w:r>
      <w:r w:rsidR="005A55C7" w:rsidRPr="00D12EBC">
        <w:rPr>
          <w:rFonts w:ascii="Arial" w:hAnsi="Arial" w:cs="Arial"/>
          <w:color w:val="000000"/>
          <w:sz w:val="22"/>
          <w:szCs w:val="22"/>
        </w:rPr>
        <w:t>dodavat</w:t>
      </w:r>
      <w:r w:rsidRPr="00D12EBC">
        <w:rPr>
          <w:rFonts w:ascii="Arial" w:hAnsi="Arial" w:cs="Arial"/>
          <w:color w:val="000000"/>
          <w:sz w:val="22"/>
          <w:szCs w:val="22"/>
        </w:rPr>
        <w:t>el předem (tj. před provedením a dokončením dané části díla) písemně informován.</w:t>
      </w:r>
      <w:r w:rsidR="00002BD1" w:rsidRPr="00002BD1">
        <w:rPr>
          <w:rFonts w:ascii="Arial" w:hAnsi="Arial" w:cs="Arial"/>
          <w:sz w:val="22"/>
          <w:szCs w:val="22"/>
        </w:rPr>
        <w:t xml:space="preserve"> </w:t>
      </w:r>
      <w:r w:rsidR="00002BD1" w:rsidRPr="00C22CCB">
        <w:rPr>
          <w:rFonts w:ascii="Arial" w:hAnsi="Arial" w:cs="Arial"/>
          <w:sz w:val="22"/>
          <w:szCs w:val="22"/>
        </w:rPr>
        <w:t xml:space="preserve">V případě, že </w:t>
      </w:r>
      <w:r w:rsidR="00002BD1">
        <w:rPr>
          <w:rFonts w:ascii="Arial" w:hAnsi="Arial" w:cs="Arial"/>
          <w:sz w:val="22"/>
          <w:szCs w:val="22"/>
        </w:rPr>
        <w:t>dodavatel</w:t>
      </w:r>
      <w:r w:rsidR="00002BD1" w:rsidRPr="00C22CCB">
        <w:rPr>
          <w:rFonts w:ascii="Arial" w:hAnsi="Arial" w:cs="Arial"/>
          <w:sz w:val="22"/>
          <w:szCs w:val="22"/>
        </w:rPr>
        <w:t xml:space="preserve"> již v souvislosti s dotčenou částí díla vynaložil účelně náklady a jejich vynaložení prokáže účetními doklady, přísluší </w:t>
      </w:r>
      <w:r w:rsidR="00002BD1">
        <w:rPr>
          <w:rFonts w:ascii="Arial" w:hAnsi="Arial" w:cs="Arial"/>
          <w:sz w:val="22"/>
          <w:szCs w:val="22"/>
        </w:rPr>
        <w:t>dodavateli</w:t>
      </w:r>
      <w:r w:rsidR="00002BD1" w:rsidRPr="00C22CCB">
        <w:rPr>
          <w:rFonts w:ascii="Arial" w:hAnsi="Arial" w:cs="Arial"/>
          <w:sz w:val="22"/>
          <w:szCs w:val="22"/>
        </w:rPr>
        <w:t xml:space="preserve"> náhrada těchto účelně vynaložených nákladů. Pro odstranění všech pohybností smluvní strany sjednávají, že </w:t>
      </w:r>
      <w:r w:rsidR="00002BD1">
        <w:rPr>
          <w:rFonts w:ascii="Arial" w:hAnsi="Arial" w:cs="Arial"/>
          <w:sz w:val="22"/>
          <w:szCs w:val="22"/>
        </w:rPr>
        <w:t>dodavateli</w:t>
      </w:r>
      <w:r w:rsidR="00002BD1" w:rsidRPr="00C22CCB">
        <w:rPr>
          <w:rFonts w:ascii="Arial" w:hAnsi="Arial" w:cs="Arial"/>
          <w:sz w:val="22"/>
          <w:szCs w:val="22"/>
        </w:rPr>
        <w:t xml:space="preserve"> nenáleží náhrada ušlého zisku.</w:t>
      </w:r>
    </w:p>
    <w:p w14:paraId="12DD8A6E" w14:textId="54732E10" w:rsidR="002D188E" w:rsidRPr="00D12EBC" w:rsidRDefault="002D188E"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 zástupce objednatele ve věcech technických. Změna díla oproti prováděcí projektové dokumentaci i v případě, že nebude zvyšovat cenu díla, musí být schválena </w:t>
      </w:r>
      <w:r w:rsidR="006E5C6F" w:rsidRPr="00D12EBC">
        <w:rPr>
          <w:rFonts w:ascii="Arial" w:hAnsi="Arial" w:cs="Arial"/>
          <w:color w:val="000000"/>
          <w:sz w:val="22"/>
          <w:szCs w:val="22"/>
        </w:rPr>
        <w:t>objednatelem,</w:t>
      </w:r>
      <w:r w:rsidR="006D7C98" w:rsidRPr="00D12EBC">
        <w:rPr>
          <w:rFonts w:ascii="Arial" w:hAnsi="Arial" w:cs="Arial"/>
          <w:color w:val="000000"/>
          <w:sz w:val="22"/>
          <w:szCs w:val="22"/>
        </w:rPr>
        <w:t xml:space="preserve"> jak shora uvedeno</w:t>
      </w:r>
      <w:r w:rsidRPr="00D12EBC">
        <w:rPr>
          <w:rFonts w:ascii="Arial" w:hAnsi="Arial" w:cs="Arial"/>
          <w:color w:val="000000"/>
          <w:sz w:val="22"/>
          <w:szCs w:val="22"/>
        </w:rPr>
        <w:t xml:space="preserve">, a postupem podle </w:t>
      </w:r>
      <w:r w:rsidR="00A25534" w:rsidRPr="00D12EBC">
        <w:rPr>
          <w:rFonts w:ascii="Arial" w:hAnsi="Arial" w:cs="Arial"/>
          <w:color w:val="000000"/>
          <w:sz w:val="22"/>
          <w:szCs w:val="22"/>
        </w:rPr>
        <w:t>Z</w:t>
      </w:r>
      <w:r w:rsidRPr="00D12EBC">
        <w:rPr>
          <w:rFonts w:ascii="Arial" w:hAnsi="Arial" w:cs="Arial"/>
          <w:color w:val="000000"/>
          <w:sz w:val="22"/>
          <w:szCs w:val="22"/>
        </w:rPr>
        <w:t>ZVZ.</w:t>
      </w:r>
    </w:p>
    <w:p w14:paraId="38A9DB74" w14:textId="6A485B2B" w:rsidR="00F03F74" w:rsidRPr="00D12EBC" w:rsidRDefault="002D188E"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Smluvní strany se dohodly, že při určení změny ceny v souladu s touto smlouvou se bude vycházet z ceny stanovené </w:t>
      </w:r>
      <w:r w:rsidR="00CF1A01">
        <w:rPr>
          <w:rFonts w:ascii="Arial" w:hAnsi="Arial" w:cs="Arial"/>
          <w:color w:val="000000"/>
          <w:sz w:val="22"/>
          <w:szCs w:val="22"/>
        </w:rPr>
        <w:t xml:space="preserve">ve </w:t>
      </w:r>
      <w:r w:rsidR="00203AD8">
        <w:rPr>
          <w:rFonts w:ascii="Arial" w:hAnsi="Arial" w:cs="Arial"/>
          <w:sz w:val="22"/>
          <w:szCs w:val="22"/>
        </w:rPr>
        <w:t>soupisu</w:t>
      </w:r>
      <w:r w:rsidR="00CF1A01" w:rsidRPr="006E5C6F">
        <w:rPr>
          <w:rFonts w:ascii="Arial" w:hAnsi="Arial" w:cs="Arial"/>
          <w:sz w:val="22"/>
          <w:szCs w:val="22"/>
        </w:rPr>
        <w:t xml:space="preserve"> </w:t>
      </w:r>
      <w:r w:rsidR="00203AD8" w:rsidRPr="00203AD8">
        <w:rPr>
          <w:rFonts w:ascii="Arial" w:hAnsi="Arial" w:cs="Arial"/>
          <w:sz w:val="22"/>
          <w:szCs w:val="22"/>
        </w:rPr>
        <w:t>prací, dodávek a služeb včetně výkazu výměr</w:t>
      </w:r>
      <w:r w:rsidRPr="00D12EBC">
        <w:rPr>
          <w:rFonts w:ascii="Arial" w:hAnsi="Arial" w:cs="Arial"/>
          <w:color w:val="000000"/>
          <w:sz w:val="22"/>
          <w:szCs w:val="22"/>
        </w:rPr>
        <w:t xml:space="preserve">, jsou-li daná činnost, práce či materiál </w:t>
      </w:r>
      <w:r w:rsidR="00F51ED9">
        <w:rPr>
          <w:rFonts w:ascii="Arial" w:hAnsi="Arial" w:cs="Arial"/>
          <w:color w:val="000000"/>
          <w:sz w:val="22"/>
          <w:szCs w:val="22"/>
        </w:rPr>
        <w:t>v nich</w:t>
      </w:r>
      <w:r w:rsidRPr="00D12EBC">
        <w:rPr>
          <w:rFonts w:ascii="Arial" w:hAnsi="Arial" w:cs="Arial"/>
          <w:color w:val="000000"/>
          <w:sz w:val="22"/>
          <w:szCs w:val="22"/>
        </w:rPr>
        <w:t xml:space="preserve"> zahrnuty. Nejsou-</w:t>
      </w:r>
      <w:r w:rsidR="006E5C6F" w:rsidRPr="00D12EBC">
        <w:rPr>
          <w:rFonts w:ascii="Arial" w:hAnsi="Arial" w:cs="Arial"/>
          <w:color w:val="000000"/>
          <w:sz w:val="22"/>
          <w:szCs w:val="22"/>
        </w:rPr>
        <w:t xml:space="preserve">li </w:t>
      </w:r>
      <w:r w:rsidR="00B40E9A">
        <w:rPr>
          <w:rFonts w:ascii="Arial" w:hAnsi="Arial" w:cs="Arial"/>
          <w:color w:val="000000"/>
          <w:sz w:val="22"/>
          <w:szCs w:val="22"/>
        </w:rPr>
        <w:t>v</w:t>
      </w:r>
      <w:r w:rsidR="00203AD8">
        <w:rPr>
          <w:rFonts w:ascii="Arial" w:hAnsi="Arial" w:cs="Arial"/>
          <w:color w:val="000000"/>
          <w:sz w:val="22"/>
          <w:szCs w:val="22"/>
        </w:rPr>
        <w:t> </w:t>
      </w:r>
      <w:r w:rsidR="00203AD8">
        <w:rPr>
          <w:rFonts w:ascii="Arial" w:hAnsi="Arial" w:cs="Arial"/>
          <w:sz w:val="22"/>
          <w:szCs w:val="22"/>
        </w:rPr>
        <w:t xml:space="preserve">soupisu prací, </w:t>
      </w:r>
      <w:r w:rsidR="00203AD8" w:rsidRPr="005A2937">
        <w:rPr>
          <w:rFonts w:ascii="Arial" w:hAnsi="Arial" w:cs="Arial"/>
          <w:sz w:val="22"/>
          <w:szCs w:val="22"/>
        </w:rPr>
        <w:t>dodávek a služeb včetně výkazu výměr</w:t>
      </w:r>
      <w:r w:rsidRPr="00D12EBC">
        <w:rPr>
          <w:rFonts w:ascii="Arial" w:hAnsi="Arial" w:cs="Arial"/>
          <w:color w:val="000000"/>
          <w:sz w:val="22"/>
          <w:szCs w:val="22"/>
        </w:rPr>
        <w:t xml:space="preserve"> zahrnuty, bude se vycházet z cenové soustavy URS. Nelze-li změnu ceny určit ani tímto způsobem, změní se cena díla o částku odpovídající ceně prací a materiálů v místě a čase obvyklé.</w:t>
      </w:r>
    </w:p>
    <w:p w14:paraId="181D17A3" w14:textId="77777777" w:rsidR="003255A6" w:rsidRDefault="003255A6" w:rsidP="00040850">
      <w:pPr>
        <w:autoSpaceDE w:val="0"/>
        <w:spacing w:line="276" w:lineRule="auto"/>
        <w:ind w:left="360" w:hanging="360"/>
        <w:jc w:val="center"/>
        <w:rPr>
          <w:rFonts w:ascii="Arial" w:hAnsi="Arial" w:cs="Arial"/>
          <w:b/>
          <w:bCs/>
          <w:sz w:val="22"/>
          <w:szCs w:val="22"/>
        </w:rPr>
      </w:pPr>
    </w:p>
    <w:p w14:paraId="2F2095D8" w14:textId="77777777" w:rsidR="000E102E" w:rsidRPr="008768A9" w:rsidRDefault="000E102E" w:rsidP="00040850">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IV.</w:t>
      </w:r>
    </w:p>
    <w:p w14:paraId="102139D7"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Platební podmínky</w:t>
      </w:r>
    </w:p>
    <w:p w14:paraId="65B4B3B0" w14:textId="77777777" w:rsidR="00830853" w:rsidRPr="008768A9" w:rsidRDefault="00830853" w:rsidP="00040850">
      <w:pPr>
        <w:autoSpaceDE w:val="0"/>
        <w:spacing w:line="276" w:lineRule="auto"/>
        <w:jc w:val="center"/>
        <w:rPr>
          <w:rFonts w:ascii="Arial" w:hAnsi="Arial" w:cs="Arial"/>
          <w:sz w:val="22"/>
          <w:szCs w:val="22"/>
        </w:rPr>
      </w:pPr>
    </w:p>
    <w:p w14:paraId="1B831CFC" w14:textId="7F6F01ED" w:rsidR="000E102E" w:rsidRPr="00B3370C" w:rsidRDefault="000E102E" w:rsidP="005D4A78">
      <w:pPr>
        <w:pStyle w:val="Odstavecseseznamem"/>
        <w:numPr>
          <w:ilvl w:val="0"/>
          <w:numId w:val="13"/>
        </w:numPr>
        <w:autoSpaceDE w:val="0"/>
        <w:spacing w:after="120" w:line="276" w:lineRule="auto"/>
        <w:ind w:hanging="720"/>
        <w:rPr>
          <w:rFonts w:ascii="Arial" w:hAnsi="Arial" w:cs="Arial"/>
          <w:sz w:val="22"/>
          <w:szCs w:val="22"/>
        </w:rPr>
      </w:pPr>
      <w:r w:rsidRPr="00D12EBC">
        <w:rPr>
          <w:rFonts w:ascii="Arial" w:hAnsi="Arial" w:cs="Arial"/>
          <w:sz w:val="22"/>
          <w:szCs w:val="22"/>
        </w:rPr>
        <w:t xml:space="preserve">Objednatel nebude poskytovat </w:t>
      </w:r>
      <w:r w:rsidR="005A55C7" w:rsidRPr="00D12EBC">
        <w:rPr>
          <w:rFonts w:ascii="Arial" w:hAnsi="Arial" w:cs="Arial"/>
          <w:sz w:val="22"/>
          <w:szCs w:val="22"/>
        </w:rPr>
        <w:t>dodavat</w:t>
      </w:r>
      <w:r w:rsidRPr="00D12EBC">
        <w:rPr>
          <w:rFonts w:ascii="Arial" w:hAnsi="Arial" w:cs="Arial"/>
          <w:sz w:val="22"/>
          <w:szCs w:val="22"/>
        </w:rPr>
        <w:t>eli díla zálohy.</w:t>
      </w:r>
    </w:p>
    <w:p w14:paraId="0FFBAA38" w14:textId="60C5B9CB" w:rsidR="000E102E" w:rsidRPr="00D12EBC" w:rsidRDefault="000E102E" w:rsidP="005D4A78">
      <w:pPr>
        <w:pStyle w:val="Odstavecseseznamem"/>
        <w:numPr>
          <w:ilvl w:val="0"/>
          <w:numId w:val="13"/>
        </w:numPr>
        <w:autoSpaceDE w:val="0"/>
        <w:spacing w:line="276" w:lineRule="auto"/>
        <w:ind w:hanging="720"/>
        <w:rPr>
          <w:rFonts w:ascii="Arial" w:hAnsi="Arial" w:cs="Arial"/>
          <w:sz w:val="22"/>
          <w:szCs w:val="22"/>
        </w:rPr>
      </w:pPr>
      <w:r w:rsidRPr="008768A9">
        <w:rPr>
          <w:rFonts w:ascii="Arial" w:hAnsi="Arial" w:cs="Arial"/>
          <w:sz w:val="22"/>
          <w:szCs w:val="22"/>
        </w:rPr>
        <w:t xml:space="preserve">Realizované práce a dodávky budou </w:t>
      </w:r>
      <w:r w:rsidR="005A55C7">
        <w:rPr>
          <w:rFonts w:ascii="Arial" w:hAnsi="Arial" w:cs="Arial"/>
          <w:sz w:val="22"/>
          <w:szCs w:val="22"/>
        </w:rPr>
        <w:t>dodavat</w:t>
      </w:r>
      <w:r w:rsidRPr="008768A9">
        <w:rPr>
          <w:rFonts w:ascii="Arial" w:hAnsi="Arial" w:cs="Arial"/>
          <w:sz w:val="22"/>
          <w:szCs w:val="22"/>
        </w:rPr>
        <w:t xml:space="preserve">elem účtovány objednateli na základě skutečně řádně provedených prací a dodávek písemně odsouhlasených </w:t>
      </w:r>
      <w:r w:rsidR="00DF1422" w:rsidRPr="008768A9">
        <w:rPr>
          <w:rFonts w:ascii="Arial" w:hAnsi="Arial" w:cs="Arial"/>
          <w:sz w:val="22"/>
          <w:szCs w:val="22"/>
        </w:rPr>
        <w:t>technickým dozorem stavby</w:t>
      </w:r>
      <w:r w:rsidRPr="008768A9">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 a bude v nich uveden název</w:t>
      </w:r>
      <w:r w:rsidR="009C0827" w:rsidRPr="008768A9">
        <w:rPr>
          <w:rFonts w:ascii="Arial" w:hAnsi="Arial" w:cs="Arial"/>
          <w:sz w:val="22"/>
          <w:szCs w:val="22"/>
        </w:rPr>
        <w:t xml:space="preserve"> </w:t>
      </w:r>
      <w:r w:rsidR="00CE7431" w:rsidRPr="00CE7431">
        <w:rPr>
          <w:rFonts w:ascii="Arial" w:hAnsi="Arial" w:cs="Arial"/>
        </w:rPr>
        <w:t>„</w:t>
      </w:r>
      <w:r w:rsidR="00B127AD" w:rsidRPr="00B127AD">
        <w:rPr>
          <w:rFonts w:ascii="Arial" w:hAnsi="Arial" w:cs="Arial"/>
          <w:b/>
          <w:bCs/>
          <w:sz w:val="22"/>
          <w:szCs w:val="22"/>
        </w:rPr>
        <w:t>Modernizace školních kuchyněk – stavební práce opakování</w:t>
      </w:r>
      <w:r w:rsidR="00CE7431" w:rsidRPr="00A05FCD">
        <w:rPr>
          <w:rFonts w:ascii="Arial" w:hAnsi="Arial" w:cs="Arial"/>
          <w:b/>
        </w:rPr>
        <w:t>“</w:t>
      </w:r>
      <w:r w:rsidR="00CB4BB4" w:rsidRPr="008768A9">
        <w:rPr>
          <w:rFonts w:ascii="Arial" w:hAnsi="Arial" w:cs="Arial"/>
          <w:sz w:val="22"/>
          <w:szCs w:val="22"/>
        </w:rPr>
        <w:t>,</w:t>
      </w:r>
      <w:r w:rsidRPr="00D12EBC">
        <w:rPr>
          <w:rFonts w:ascii="Arial" w:hAnsi="Arial" w:cs="Arial"/>
          <w:sz w:val="22"/>
          <w:szCs w:val="22"/>
        </w:rPr>
        <w:t xml:space="preserve"> </w:t>
      </w:r>
      <w:r w:rsidRPr="008768A9">
        <w:rPr>
          <w:rFonts w:ascii="Arial" w:hAnsi="Arial" w:cs="Arial"/>
          <w:sz w:val="22"/>
          <w:szCs w:val="22"/>
        </w:rPr>
        <w:t>číslo stavby</w:t>
      </w:r>
      <w:r w:rsidR="006D7C98">
        <w:rPr>
          <w:rFonts w:ascii="Arial" w:hAnsi="Arial" w:cs="Arial"/>
          <w:sz w:val="22"/>
          <w:szCs w:val="22"/>
        </w:rPr>
        <w:t xml:space="preserve"> a</w:t>
      </w:r>
      <w:r w:rsidRPr="008768A9">
        <w:rPr>
          <w:rFonts w:ascii="Arial" w:hAnsi="Arial" w:cs="Arial"/>
          <w:sz w:val="22"/>
          <w:szCs w:val="22"/>
        </w:rPr>
        <w:t xml:space="preserve"> číslo smlouvy </w:t>
      </w:r>
      <w:r w:rsidRPr="006D7C98">
        <w:rPr>
          <w:rFonts w:ascii="Arial" w:hAnsi="Arial" w:cs="Arial"/>
          <w:sz w:val="22"/>
          <w:szCs w:val="22"/>
        </w:rPr>
        <w:t>objednatele.</w:t>
      </w:r>
      <w:r w:rsidRPr="008768A9">
        <w:rPr>
          <w:rFonts w:ascii="Arial" w:hAnsi="Arial" w:cs="Arial"/>
          <w:sz w:val="22"/>
          <w:szCs w:val="22"/>
        </w:rPr>
        <w:t xml:space="preserve"> Nedílnou součástí každé faktury musí být soupis provedených prací a </w:t>
      </w:r>
      <w:r w:rsidRPr="008768A9">
        <w:rPr>
          <w:rFonts w:ascii="Arial" w:hAnsi="Arial" w:cs="Arial"/>
          <w:sz w:val="22"/>
          <w:szCs w:val="22"/>
        </w:rPr>
        <w:lastRenderedPageBreak/>
        <w:t>dodávek za kalendářní měsíc, a fotodokumentace dle ustanovení čl</w:t>
      </w:r>
      <w:r w:rsidR="00C11AFA" w:rsidRPr="008768A9">
        <w:rPr>
          <w:rFonts w:ascii="Arial" w:hAnsi="Arial" w:cs="Arial"/>
          <w:sz w:val="22"/>
          <w:szCs w:val="22"/>
        </w:rPr>
        <w:t>ánku I. odst.</w:t>
      </w:r>
      <w:r w:rsidRPr="008768A9">
        <w:rPr>
          <w:rFonts w:ascii="Arial" w:hAnsi="Arial" w:cs="Arial"/>
          <w:sz w:val="22"/>
          <w:szCs w:val="22"/>
        </w:rPr>
        <w:t xml:space="preserve"> 1.</w:t>
      </w:r>
      <w:r w:rsidR="00DC12C2">
        <w:rPr>
          <w:rFonts w:ascii="Arial" w:hAnsi="Arial" w:cs="Arial"/>
          <w:sz w:val="22"/>
          <w:szCs w:val="22"/>
        </w:rPr>
        <w:t>6</w:t>
      </w:r>
      <w:r w:rsidRPr="008768A9">
        <w:rPr>
          <w:rFonts w:ascii="Arial" w:hAnsi="Arial" w:cs="Arial"/>
          <w:sz w:val="22"/>
          <w:szCs w:val="22"/>
        </w:rPr>
        <w:t xml:space="preserve"> a </w:t>
      </w:r>
      <w:r w:rsidR="00C11AFA" w:rsidRPr="008768A9">
        <w:rPr>
          <w:rFonts w:ascii="Arial" w:hAnsi="Arial" w:cs="Arial"/>
          <w:sz w:val="22"/>
          <w:szCs w:val="22"/>
        </w:rPr>
        <w:t xml:space="preserve">odst. </w:t>
      </w:r>
      <w:r w:rsidRPr="008768A9">
        <w:rPr>
          <w:rFonts w:ascii="Arial" w:hAnsi="Arial" w:cs="Arial"/>
          <w:sz w:val="22"/>
          <w:szCs w:val="22"/>
        </w:rPr>
        <w:t>1.</w:t>
      </w:r>
      <w:r w:rsidR="00DC12C2">
        <w:rPr>
          <w:rFonts w:ascii="Arial" w:hAnsi="Arial" w:cs="Arial"/>
          <w:sz w:val="22"/>
          <w:szCs w:val="22"/>
        </w:rPr>
        <w:t>7</w:t>
      </w:r>
      <w:r w:rsidRPr="008768A9">
        <w:rPr>
          <w:rFonts w:ascii="Arial" w:hAnsi="Arial" w:cs="Arial"/>
          <w:sz w:val="22"/>
          <w:szCs w:val="22"/>
        </w:rPr>
        <w:t xml:space="preserve"> smlouvy.</w:t>
      </w:r>
    </w:p>
    <w:p w14:paraId="43A4B017" w14:textId="00E44C16" w:rsidR="000E102E" w:rsidRPr="008768A9" w:rsidRDefault="00E12769" w:rsidP="005D4A78">
      <w:pPr>
        <w:pStyle w:val="Odstavecseseznamem"/>
        <w:numPr>
          <w:ilvl w:val="0"/>
          <w:numId w:val="13"/>
        </w:numPr>
        <w:autoSpaceDE w:val="0"/>
        <w:spacing w:before="120" w:after="120" w:line="276" w:lineRule="auto"/>
        <w:ind w:hanging="720"/>
        <w:rPr>
          <w:rFonts w:ascii="Arial" w:hAnsi="Arial" w:cs="Arial"/>
          <w:sz w:val="22"/>
          <w:szCs w:val="22"/>
        </w:rPr>
      </w:pPr>
      <w:r w:rsidRPr="00E1276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TDS.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0E102E" w:rsidRPr="008768A9">
        <w:rPr>
          <w:rFonts w:ascii="Arial" w:hAnsi="Arial" w:cs="Arial"/>
          <w:sz w:val="22"/>
          <w:szCs w:val="22"/>
        </w:rPr>
        <w:t xml:space="preserve">. </w:t>
      </w:r>
    </w:p>
    <w:p w14:paraId="5B6C9405" w14:textId="4A93E50B"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Zádržné, dohodnuté podle podmínek předešlého bodu smlouvy, může být po vzájemné dohodě smluvních stran nahrazeno bankovní zárukou ve stejné výši. </w:t>
      </w:r>
      <w:r w:rsidR="005A55C7">
        <w:rPr>
          <w:rFonts w:ascii="Arial" w:hAnsi="Arial" w:cs="Arial"/>
          <w:sz w:val="22"/>
          <w:szCs w:val="22"/>
        </w:rPr>
        <w:t>Dodavat</w:t>
      </w:r>
      <w:r w:rsidRPr="008768A9">
        <w:rPr>
          <w:rFonts w:ascii="Arial" w:hAnsi="Arial" w:cs="Arial"/>
          <w:sz w:val="22"/>
          <w:szCs w:val="22"/>
        </w:rPr>
        <w:t xml:space="preserve">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w:t>
      </w:r>
      <w:r w:rsidR="005A55C7">
        <w:rPr>
          <w:rFonts w:ascii="Arial" w:hAnsi="Arial" w:cs="Arial"/>
          <w:sz w:val="22"/>
          <w:szCs w:val="22"/>
        </w:rPr>
        <w:t>dodavat</w:t>
      </w:r>
      <w:r w:rsidRPr="008768A9">
        <w:rPr>
          <w:rFonts w:ascii="Arial" w:hAnsi="Arial" w:cs="Arial"/>
          <w:sz w:val="22"/>
          <w:szCs w:val="22"/>
        </w:rPr>
        <w:t>el nesplní své závazky spojené s dokončením díla a odstraněním vad a nedodělků z protokolu o předání a převzetí díla. Objednatel pozbývá nárok z bankovní záruky dnem podpisu protokolu o odstranění poslední vady nebo nedodělku.</w:t>
      </w:r>
    </w:p>
    <w:p w14:paraId="51C0E2A9" w14:textId="50E08C05" w:rsidR="002D188E" w:rsidRPr="009E5DE6"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Faktura je splatná ve lhůtě </w:t>
      </w:r>
      <w:r w:rsidR="00014A96" w:rsidRPr="009E5DE6">
        <w:rPr>
          <w:rFonts w:ascii="Arial" w:hAnsi="Arial" w:cs="Arial"/>
          <w:b/>
          <w:sz w:val="22"/>
          <w:szCs w:val="22"/>
        </w:rPr>
        <w:t>3</w:t>
      </w:r>
      <w:r w:rsidR="003E28ED" w:rsidRPr="009E5DE6">
        <w:rPr>
          <w:rFonts w:ascii="Arial" w:hAnsi="Arial" w:cs="Arial"/>
          <w:b/>
          <w:sz w:val="22"/>
          <w:szCs w:val="22"/>
        </w:rPr>
        <w:t>0</w:t>
      </w:r>
      <w:r w:rsidR="003E28ED" w:rsidRPr="009E5DE6">
        <w:rPr>
          <w:rFonts w:ascii="Arial" w:hAnsi="Arial" w:cs="Arial"/>
          <w:sz w:val="22"/>
          <w:szCs w:val="22"/>
        </w:rPr>
        <w:t xml:space="preserve"> </w:t>
      </w:r>
      <w:r w:rsidRPr="009E5DE6">
        <w:rPr>
          <w:rFonts w:ascii="Arial" w:hAnsi="Arial" w:cs="Arial"/>
          <w:sz w:val="22"/>
          <w:szCs w:val="22"/>
        </w:rPr>
        <w:t xml:space="preserve">kalendářních dnů </w:t>
      </w:r>
      <w:r w:rsidR="00014A96" w:rsidRPr="009E5DE6">
        <w:rPr>
          <w:rFonts w:ascii="Arial" w:hAnsi="Arial" w:cs="Arial"/>
          <w:sz w:val="22"/>
          <w:szCs w:val="22"/>
        </w:rPr>
        <w:t>od jejího vystavení, přičemž musí být </w:t>
      </w:r>
      <w:r w:rsidR="000F5C86">
        <w:rPr>
          <w:rFonts w:ascii="Arial" w:hAnsi="Arial" w:cs="Arial"/>
          <w:sz w:val="22"/>
          <w:szCs w:val="22"/>
        </w:rPr>
        <w:t>o</w:t>
      </w:r>
      <w:r w:rsidR="00014A96" w:rsidRPr="009E5DE6">
        <w:rPr>
          <w:rFonts w:ascii="Arial" w:hAnsi="Arial" w:cs="Arial"/>
          <w:sz w:val="22"/>
          <w:szCs w:val="22"/>
        </w:rPr>
        <w:t xml:space="preserve">bjednateli doručena alespoň 25 dnů před datem splatnosti. </w:t>
      </w:r>
      <w:r w:rsidR="006A6CC5" w:rsidRPr="009E5DE6">
        <w:rPr>
          <w:rFonts w:ascii="Arial" w:hAnsi="Arial" w:cs="Arial"/>
          <w:sz w:val="22"/>
          <w:szCs w:val="22"/>
        </w:rPr>
        <w:t xml:space="preserve">Faktura je splatná </w:t>
      </w:r>
      <w:r w:rsidRPr="009E5DE6">
        <w:rPr>
          <w:rFonts w:ascii="Arial" w:hAnsi="Arial" w:cs="Arial"/>
          <w:sz w:val="22"/>
          <w:szCs w:val="22"/>
        </w:rPr>
        <w:t xml:space="preserve">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5A55C7">
        <w:rPr>
          <w:rFonts w:ascii="Arial" w:hAnsi="Arial" w:cs="Arial"/>
          <w:sz w:val="22"/>
          <w:szCs w:val="22"/>
        </w:rPr>
        <w:t>dodavat</w:t>
      </w:r>
      <w:r w:rsidRPr="009E5DE6">
        <w:rPr>
          <w:rFonts w:ascii="Arial" w:hAnsi="Arial" w:cs="Arial"/>
          <w:sz w:val="22"/>
          <w:szCs w:val="22"/>
        </w:rPr>
        <w:t>eli díla vrátit; vrácením pozbývá faktura splatnosti.</w:t>
      </w:r>
    </w:p>
    <w:p w14:paraId="56C867A9" w14:textId="61A4056D" w:rsidR="002D188E" w:rsidRPr="005D2DF4"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5D2DF4">
        <w:rPr>
          <w:rFonts w:ascii="Arial" w:hAnsi="Arial" w:cs="Arial"/>
          <w:sz w:val="22"/>
          <w:szCs w:val="22"/>
        </w:rPr>
        <w:t xml:space="preserve">Pro účel dodržení termínu splatnosti faktury je platba považována za uhrazenou v den, kdy byla odepsána z účtu objednatele a poukázána ve prospěch účtu </w:t>
      </w:r>
      <w:r w:rsidR="005A55C7">
        <w:rPr>
          <w:rFonts w:ascii="Arial" w:hAnsi="Arial" w:cs="Arial"/>
          <w:sz w:val="22"/>
          <w:szCs w:val="22"/>
        </w:rPr>
        <w:t>dodavat</w:t>
      </w:r>
      <w:r w:rsidRPr="005D2DF4">
        <w:rPr>
          <w:rFonts w:ascii="Arial" w:hAnsi="Arial" w:cs="Arial"/>
          <w:sz w:val="22"/>
          <w:szCs w:val="22"/>
        </w:rPr>
        <w:t xml:space="preserve">ele. V případě, že by se účet označený v záhlaví smlouvy ukázal v průběhu realizace díla jako neregistrovaný (ve smyslu zákona o dani z přidané hodnoty), bude </w:t>
      </w:r>
      <w:r w:rsidR="005A55C7">
        <w:rPr>
          <w:rFonts w:ascii="Arial" w:hAnsi="Arial" w:cs="Arial"/>
          <w:sz w:val="22"/>
          <w:szCs w:val="22"/>
        </w:rPr>
        <w:t>dodavat</w:t>
      </w:r>
      <w:r w:rsidRPr="005D2DF4">
        <w:rPr>
          <w:rFonts w:ascii="Arial" w:hAnsi="Arial" w:cs="Arial"/>
          <w:sz w:val="22"/>
          <w:szCs w:val="22"/>
        </w:rPr>
        <w:t>el do 10 dnů povinen označit jiný registrovaný účet, na která bude objednatel účtovanou cenu díla povinen hradit. Objednatel není povinen hradit cenu díla na účet, který není registrovaný ve smyslu výše popsaném.</w:t>
      </w:r>
    </w:p>
    <w:p w14:paraId="12B58B18" w14:textId="2B29F630" w:rsidR="002D188E" w:rsidRPr="005D2DF4"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5D2DF4">
        <w:rPr>
          <w:rFonts w:ascii="Arial" w:hAnsi="Arial" w:cs="Arial"/>
          <w:sz w:val="22"/>
          <w:szCs w:val="22"/>
        </w:rPr>
        <w:lastRenderedPageBreak/>
        <w:t xml:space="preserve">Objednatel je oprávněn pozastavit úhradu kterékoliv platby v průběhu zhotovování díla, jestliže je </w:t>
      </w:r>
      <w:r w:rsidR="005A55C7">
        <w:rPr>
          <w:rFonts w:ascii="Arial" w:hAnsi="Arial" w:cs="Arial"/>
          <w:sz w:val="22"/>
          <w:szCs w:val="22"/>
        </w:rPr>
        <w:t>dodavat</w:t>
      </w:r>
      <w:r w:rsidRPr="005D2DF4">
        <w:rPr>
          <w:rFonts w:ascii="Arial" w:hAnsi="Arial" w:cs="Arial"/>
          <w:sz w:val="22"/>
          <w:szCs w:val="22"/>
        </w:rPr>
        <w:t>el v prodlení s dokončením díla nebo jeho částí oproti termínům, uvedeným v článku II</w:t>
      </w:r>
      <w:r w:rsidR="008F1334">
        <w:rPr>
          <w:rFonts w:ascii="Arial" w:hAnsi="Arial" w:cs="Arial"/>
          <w:sz w:val="22"/>
          <w:szCs w:val="22"/>
        </w:rPr>
        <w:t>.</w:t>
      </w:r>
      <w:r w:rsidRPr="005D2DF4">
        <w:rPr>
          <w:rFonts w:ascii="Arial" w:hAnsi="Arial" w:cs="Arial"/>
          <w:sz w:val="22"/>
          <w:szCs w:val="22"/>
        </w:rPr>
        <w:t xml:space="preserve"> odst. 2.1 smlouvy a Harmonogramu plnění tvořícímu Přílohu č. 1 této smlouvy, popřípadě pokud je </w:t>
      </w:r>
      <w:r w:rsidR="005A55C7">
        <w:rPr>
          <w:rFonts w:ascii="Arial" w:hAnsi="Arial" w:cs="Arial"/>
          <w:sz w:val="22"/>
          <w:szCs w:val="22"/>
        </w:rPr>
        <w:t>dodavat</w:t>
      </w:r>
      <w:r w:rsidRPr="005D2DF4">
        <w:rPr>
          <w:rFonts w:ascii="Arial" w:hAnsi="Arial" w:cs="Arial"/>
          <w:sz w:val="22"/>
          <w:szCs w:val="22"/>
        </w:rPr>
        <w:t xml:space="preserve">el v prodlení s odstraněním zjištěných vad a nedodělků díla nebo jestliže je </w:t>
      </w:r>
      <w:r w:rsidR="005A55C7">
        <w:rPr>
          <w:rFonts w:ascii="Arial" w:hAnsi="Arial" w:cs="Arial"/>
          <w:sz w:val="22"/>
          <w:szCs w:val="22"/>
        </w:rPr>
        <w:t>dodavat</w:t>
      </w:r>
      <w:r w:rsidRPr="005D2DF4">
        <w:rPr>
          <w:rFonts w:ascii="Arial" w:hAnsi="Arial" w:cs="Arial"/>
          <w:sz w:val="22"/>
          <w:szCs w:val="22"/>
        </w:rPr>
        <w:t xml:space="preserve">el v prodlení s plněním peněžitého závazku vůči </w:t>
      </w:r>
      <w:r w:rsidR="00662DBA">
        <w:rPr>
          <w:rFonts w:ascii="Arial" w:hAnsi="Arial" w:cs="Arial"/>
          <w:sz w:val="22"/>
          <w:szCs w:val="22"/>
        </w:rPr>
        <w:t>objednateli</w:t>
      </w:r>
      <w:r w:rsidRPr="005D2DF4">
        <w:rPr>
          <w:rFonts w:ascii="Arial" w:hAnsi="Arial" w:cs="Arial"/>
          <w:sz w:val="22"/>
          <w:szCs w:val="22"/>
        </w:rPr>
        <w:t xml:space="preserve"> podle této smlouvy</w:t>
      </w:r>
      <w:r w:rsidR="006364A6">
        <w:rPr>
          <w:rFonts w:ascii="Arial" w:hAnsi="Arial" w:cs="Arial"/>
          <w:sz w:val="22"/>
          <w:szCs w:val="22"/>
        </w:rPr>
        <w:t>.</w:t>
      </w:r>
    </w:p>
    <w:p w14:paraId="486B4F18" w14:textId="6F565871"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Veškeré platby budou prováděny v českých korunách.</w:t>
      </w:r>
    </w:p>
    <w:p w14:paraId="68C6A32B" w14:textId="48487B07" w:rsidR="002D188E" w:rsidRPr="008768A9" w:rsidRDefault="005A55C7" w:rsidP="005D4A78">
      <w:pPr>
        <w:pStyle w:val="Odstavecseseznamem"/>
        <w:numPr>
          <w:ilvl w:val="0"/>
          <w:numId w:val="13"/>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2D188E" w:rsidRPr="008768A9">
        <w:rPr>
          <w:rFonts w:ascii="Arial" w:hAnsi="Arial" w:cs="Arial"/>
          <w:sz w:val="22"/>
          <w:szCs w:val="22"/>
        </w:rPr>
        <w:t xml:space="preserve">el souhlasí dle </w:t>
      </w:r>
      <w:proofErr w:type="spellStart"/>
      <w:r w:rsidR="002D188E" w:rsidRPr="008768A9">
        <w:rPr>
          <w:rFonts w:ascii="Arial" w:hAnsi="Arial" w:cs="Arial"/>
          <w:sz w:val="22"/>
          <w:szCs w:val="22"/>
        </w:rPr>
        <w:t>ust</w:t>
      </w:r>
      <w:proofErr w:type="spellEnd"/>
      <w:r w:rsidR="002D188E" w:rsidRPr="008768A9">
        <w:rPr>
          <w:rFonts w:ascii="Arial" w:hAnsi="Arial" w:cs="Arial"/>
          <w:sz w:val="22"/>
          <w:szCs w:val="22"/>
        </w:rPr>
        <w:t>. § 2 písm. e) zákona č. 320/2001 Sb., o finanční kontrole, s výkonem kontroly na předmět</w:t>
      </w:r>
      <w:r w:rsidR="008F1334">
        <w:rPr>
          <w:rFonts w:ascii="Arial" w:hAnsi="Arial" w:cs="Arial"/>
          <w:sz w:val="22"/>
          <w:szCs w:val="22"/>
        </w:rPr>
        <w:t xml:space="preserve"> Veřejné</w:t>
      </w:r>
      <w:r w:rsidR="002D188E" w:rsidRPr="008768A9">
        <w:rPr>
          <w:rFonts w:ascii="Arial" w:hAnsi="Arial" w:cs="Arial"/>
          <w:sz w:val="22"/>
          <w:szCs w:val="22"/>
        </w:rPr>
        <w:t xml:space="preserve"> zakázky. </w:t>
      </w:r>
      <w:r>
        <w:rPr>
          <w:rFonts w:ascii="Arial" w:hAnsi="Arial" w:cs="Arial"/>
          <w:sz w:val="22"/>
          <w:szCs w:val="22"/>
        </w:rPr>
        <w:t>Dodavat</w:t>
      </w:r>
      <w:r w:rsidR="002D188E" w:rsidRPr="008768A9">
        <w:rPr>
          <w:rFonts w:ascii="Arial" w:hAnsi="Arial" w:cs="Arial"/>
          <w:sz w:val="22"/>
          <w:szCs w:val="22"/>
        </w:rPr>
        <w:t xml:space="preserve">el se </w:t>
      </w:r>
      <w:r w:rsidR="00E4653E">
        <w:rPr>
          <w:rFonts w:ascii="Arial" w:hAnsi="Arial" w:cs="Arial"/>
          <w:sz w:val="22"/>
          <w:szCs w:val="22"/>
        </w:rPr>
        <w:t xml:space="preserve">zavazuje předložit ke kontrole </w:t>
      </w:r>
      <w:r w:rsidR="002D188E" w:rsidRPr="008768A9">
        <w:rPr>
          <w:rFonts w:ascii="Arial" w:hAnsi="Arial" w:cs="Arial"/>
          <w:sz w:val="22"/>
          <w:szCs w:val="22"/>
        </w:rPr>
        <w:t xml:space="preserve">kontrolním orgánům veškerou provozní a účetní evidenci, která se týká předmětu smlouvy. Tato evidence musí být archivována v souladu s požadavky zákona o účetnictví a zákona o daních z příjmů. </w:t>
      </w:r>
      <w:r>
        <w:rPr>
          <w:rFonts w:ascii="Arial" w:hAnsi="Arial" w:cs="Arial"/>
          <w:sz w:val="22"/>
          <w:szCs w:val="22"/>
        </w:rPr>
        <w:t>Dodavat</w:t>
      </w:r>
      <w:r w:rsidR="002D188E" w:rsidRPr="008768A9">
        <w:rPr>
          <w:rFonts w:ascii="Arial" w:hAnsi="Arial" w:cs="Arial"/>
          <w:sz w:val="22"/>
          <w:szCs w:val="22"/>
        </w:rPr>
        <w:t>el se zavazuje poskytovat příslušným orgánům ve stanovených termínech úplné, pravdivé informace a dokumentaci související se smlouvou a projektem (</w:t>
      </w:r>
      <w:r w:rsidR="006F02F1">
        <w:rPr>
          <w:rFonts w:ascii="Arial" w:hAnsi="Arial" w:cs="Arial"/>
          <w:sz w:val="22"/>
          <w:szCs w:val="22"/>
        </w:rPr>
        <w:t xml:space="preserve">Veřejnou </w:t>
      </w:r>
      <w:r w:rsidR="002D188E" w:rsidRPr="008768A9">
        <w:rPr>
          <w:rFonts w:ascii="Arial" w:hAnsi="Arial" w:cs="Arial"/>
          <w:sz w:val="22"/>
          <w:szCs w:val="22"/>
        </w:rPr>
        <w:t>zakázkou, předmětem smlouvy), dokladovat svoji činnost a umožnit vstup kontrolou pověřeným osobám – zaměstnancům objednatele,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w:t>
      </w:r>
      <w:r w:rsidR="00E663B6">
        <w:rPr>
          <w:rFonts w:ascii="Arial" w:hAnsi="Arial" w:cs="Arial"/>
          <w:sz w:val="22"/>
          <w:szCs w:val="22"/>
        </w:rPr>
        <w:t xml:space="preserve">Veřejné </w:t>
      </w:r>
      <w:r w:rsidR="002D188E" w:rsidRPr="008768A9">
        <w:rPr>
          <w:rFonts w:ascii="Arial" w:hAnsi="Arial" w:cs="Arial"/>
          <w:sz w:val="22"/>
          <w:szCs w:val="22"/>
        </w:rPr>
        <w:t xml:space="preserve">zakázky, předmětu smlouvy) za účelem kontroly plnění smlouvy a tuto kontrolu, dle požadavků pověřených osob v jimi požadovaném rozsahu, neprodleně umožnit. V případě, že část díla bude </w:t>
      </w:r>
      <w:r>
        <w:rPr>
          <w:rFonts w:ascii="Arial" w:hAnsi="Arial" w:cs="Arial"/>
          <w:sz w:val="22"/>
          <w:szCs w:val="22"/>
        </w:rPr>
        <w:t>dodavat</w:t>
      </w:r>
      <w:r w:rsidR="002D188E" w:rsidRPr="008768A9">
        <w:rPr>
          <w:rFonts w:ascii="Arial" w:hAnsi="Arial" w:cs="Arial"/>
          <w:sz w:val="22"/>
          <w:szCs w:val="22"/>
        </w:rPr>
        <w:t xml:space="preserve">el plnit prostřednictvím jiných subjektů je povinen zajistit, aby tyto subjekty podléhali povinnostem uvedeným v tomto bodě smlouvy. Tuto povinnost má </w:t>
      </w:r>
      <w:r>
        <w:rPr>
          <w:rFonts w:ascii="Arial" w:hAnsi="Arial" w:cs="Arial"/>
          <w:sz w:val="22"/>
          <w:szCs w:val="22"/>
        </w:rPr>
        <w:t>dodavat</w:t>
      </w:r>
      <w:r w:rsidR="002D188E" w:rsidRPr="008768A9">
        <w:rPr>
          <w:rFonts w:ascii="Arial" w:hAnsi="Arial" w:cs="Arial"/>
          <w:sz w:val="22"/>
          <w:szCs w:val="22"/>
        </w:rPr>
        <w:t xml:space="preserve">el i v případě dodavatelských subjektů. </w:t>
      </w:r>
      <w:r>
        <w:rPr>
          <w:rFonts w:ascii="Arial" w:hAnsi="Arial" w:cs="Arial"/>
          <w:sz w:val="22"/>
          <w:szCs w:val="22"/>
        </w:rPr>
        <w:t>Dodavat</w:t>
      </w:r>
      <w:r w:rsidR="002D188E" w:rsidRPr="008768A9">
        <w:rPr>
          <w:rFonts w:ascii="Arial" w:hAnsi="Arial" w:cs="Arial"/>
          <w:sz w:val="22"/>
          <w:szCs w:val="22"/>
        </w:rPr>
        <w:t>el se dále zavazuje uchovávat veškerou dokumentaci související se smlouvou a realizací projekt po dobu 10 let ode dne předání a převzetí dí</w:t>
      </w:r>
      <w:r w:rsidR="000760F3">
        <w:rPr>
          <w:rFonts w:ascii="Arial" w:hAnsi="Arial" w:cs="Arial"/>
          <w:sz w:val="22"/>
          <w:szCs w:val="22"/>
        </w:rPr>
        <w:t>la</w:t>
      </w:r>
      <w:r w:rsidR="006872ED">
        <w:rPr>
          <w:rFonts w:ascii="Arial" w:hAnsi="Arial" w:cs="Arial"/>
          <w:sz w:val="22"/>
          <w:szCs w:val="22"/>
        </w:rPr>
        <w:t>.</w:t>
      </w:r>
      <w:r w:rsidR="002F6B59">
        <w:rPr>
          <w:rFonts w:ascii="Arial" w:hAnsi="Arial" w:cs="Arial"/>
          <w:sz w:val="22"/>
          <w:szCs w:val="22"/>
        </w:rPr>
        <w:t xml:space="preserve"> </w:t>
      </w:r>
      <w:r>
        <w:rPr>
          <w:rFonts w:ascii="Arial" w:hAnsi="Arial" w:cs="Arial"/>
          <w:sz w:val="22"/>
          <w:szCs w:val="22"/>
        </w:rPr>
        <w:t>Dodavat</w:t>
      </w:r>
      <w:r w:rsidR="002D188E" w:rsidRPr="008768A9">
        <w:rPr>
          <w:rFonts w:ascii="Arial" w:hAnsi="Arial" w:cs="Arial"/>
          <w:sz w:val="22"/>
          <w:szCs w:val="22"/>
        </w:rPr>
        <w:t xml:space="preserve">el je povinen smluvně zajistit, aby součinnost při plnění jeho závazků dle tohoto bodu smlouvy v plném rozsahu poskytli i jeho </w:t>
      </w:r>
      <w:r w:rsidR="00893D10">
        <w:rPr>
          <w:rFonts w:ascii="Arial" w:hAnsi="Arial" w:cs="Arial"/>
          <w:sz w:val="22"/>
          <w:szCs w:val="22"/>
        </w:rPr>
        <w:t>podd</w:t>
      </w:r>
      <w:r w:rsidR="002D188E" w:rsidRPr="008768A9">
        <w:rPr>
          <w:rFonts w:ascii="Arial" w:hAnsi="Arial" w:cs="Arial"/>
          <w:sz w:val="22"/>
          <w:szCs w:val="22"/>
        </w:rPr>
        <w:t xml:space="preserve">odavatelé. Pokud tak neučiní, bude odpovídat objednateli za jejich nesoučinnost sám. </w:t>
      </w:r>
    </w:p>
    <w:p w14:paraId="5A41447B" w14:textId="59FBA40C"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Smluvní strany se dále dohodly, že v případě, že se </w:t>
      </w:r>
      <w:r w:rsidR="005A55C7">
        <w:rPr>
          <w:rFonts w:ascii="Arial" w:hAnsi="Arial" w:cs="Arial"/>
          <w:sz w:val="22"/>
          <w:szCs w:val="22"/>
        </w:rPr>
        <w:t>dodavat</w:t>
      </w:r>
      <w:r w:rsidRPr="008768A9">
        <w:rPr>
          <w:rFonts w:ascii="Arial" w:hAnsi="Arial" w:cs="Arial"/>
          <w:sz w:val="22"/>
          <w:szCs w:val="22"/>
        </w:rPr>
        <w:t xml:space="preserve">el stane ve smyslu </w:t>
      </w:r>
      <w:proofErr w:type="spellStart"/>
      <w:r w:rsidRPr="008768A9">
        <w:rPr>
          <w:rFonts w:ascii="Arial" w:hAnsi="Arial" w:cs="Arial"/>
          <w:sz w:val="22"/>
          <w:szCs w:val="22"/>
        </w:rPr>
        <w:t>ust</w:t>
      </w:r>
      <w:proofErr w:type="spellEnd"/>
      <w:r w:rsidRPr="008768A9">
        <w:rPr>
          <w:rFonts w:ascii="Arial" w:hAnsi="Arial" w:cs="Arial"/>
          <w:sz w:val="22"/>
          <w:szCs w:val="22"/>
        </w:rPr>
        <w:t xml:space="preserve">. </w:t>
      </w:r>
      <w:r w:rsidRPr="008768A9">
        <w:rPr>
          <w:rFonts w:ascii="Arial" w:hAnsi="Arial" w:cs="Arial"/>
          <w:sz w:val="22"/>
          <w:szCs w:val="22"/>
        </w:rPr>
        <w:br/>
        <w:t xml:space="preserve">§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rsidR="005A55C7">
        <w:rPr>
          <w:rFonts w:ascii="Arial" w:hAnsi="Arial" w:cs="Arial"/>
          <w:sz w:val="22"/>
          <w:szCs w:val="22"/>
        </w:rPr>
        <w:t>Dodavat</w:t>
      </w:r>
      <w:r w:rsidRPr="008768A9">
        <w:rPr>
          <w:rFonts w:ascii="Arial" w:hAnsi="Arial" w:cs="Arial"/>
          <w:sz w:val="22"/>
          <w:szCs w:val="22"/>
        </w:rPr>
        <w:t xml:space="preserve">el je na svoji nespolehlivost Objednatele upozornit po právní moci rozhodnutí. Nesplnění této povinnosti je hrubým porušením povinností </w:t>
      </w:r>
      <w:r w:rsidR="005A55C7">
        <w:rPr>
          <w:rFonts w:ascii="Arial" w:hAnsi="Arial" w:cs="Arial"/>
          <w:sz w:val="22"/>
          <w:szCs w:val="22"/>
        </w:rPr>
        <w:t>dodavat</w:t>
      </w:r>
      <w:r w:rsidRPr="008768A9">
        <w:rPr>
          <w:rFonts w:ascii="Arial" w:hAnsi="Arial" w:cs="Arial"/>
          <w:sz w:val="22"/>
          <w:szCs w:val="22"/>
        </w:rPr>
        <w:t xml:space="preserve">ele. </w:t>
      </w:r>
    </w:p>
    <w:p w14:paraId="631EECA9" w14:textId="680D4171" w:rsidR="002D188E" w:rsidRPr="009E5DE6" w:rsidRDefault="005A55C7" w:rsidP="005D4A78">
      <w:pPr>
        <w:pStyle w:val="Odstavecseseznamem"/>
        <w:numPr>
          <w:ilvl w:val="0"/>
          <w:numId w:val="13"/>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2D188E" w:rsidRPr="009E5DE6">
        <w:rPr>
          <w:rFonts w:ascii="Arial" w:hAnsi="Arial" w:cs="Arial"/>
          <w:sz w:val="22"/>
          <w:szCs w:val="22"/>
        </w:rPr>
        <w:t>el předloží objednateli plánovaný finanční a časový harmonogram stavby (</w:t>
      </w:r>
      <w:r w:rsidR="001C2AA8" w:rsidRPr="009E5DE6">
        <w:rPr>
          <w:rFonts w:ascii="Arial" w:hAnsi="Arial" w:cs="Arial"/>
          <w:sz w:val="22"/>
          <w:szCs w:val="22"/>
        </w:rPr>
        <w:t>HMG</w:t>
      </w:r>
      <w:r w:rsidR="002D188E" w:rsidRPr="009E5DE6">
        <w:rPr>
          <w:rFonts w:ascii="Arial" w:hAnsi="Arial" w:cs="Arial"/>
          <w:sz w:val="22"/>
          <w:szCs w:val="22"/>
        </w:rPr>
        <w:t xml:space="preserve">), který určí objem čerpání finančních prostředků na jednotlivé měsíce, rozložený po měsících. Tento finanční a časový harmonogram tvoří nedílnou součást smlouvy o dílo jako Příloha č. 1 této smlouvy. Objem finančních prostředků ve </w:t>
      </w:r>
      <w:r w:rsidR="001C2AA8" w:rsidRPr="009E5DE6">
        <w:rPr>
          <w:rFonts w:ascii="Arial" w:hAnsi="Arial" w:cs="Arial"/>
          <w:sz w:val="22"/>
          <w:szCs w:val="22"/>
        </w:rPr>
        <w:t>HMG</w:t>
      </w:r>
      <w:r w:rsidR="002D188E" w:rsidRPr="009E5DE6">
        <w:rPr>
          <w:rFonts w:ascii="Arial" w:hAnsi="Arial" w:cs="Arial"/>
          <w:sz w:val="22"/>
          <w:szCs w:val="22"/>
        </w:rPr>
        <w:t xml:space="preserve"> nepřekročí celkovou smluvní cenu díla.</w:t>
      </w:r>
    </w:p>
    <w:p w14:paraId="3469F346" w14:textId="77777777" w:rsidR="002D188E" w:rsidRPr="009E5DE6"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Pokud by překročení provedených částí díla a souvisejícího objemu ročního čerpání finančních prostředků znamenalo dřívější termín ukončení realizace díla, mohou se smluvní strany písemně dohodnout na odpovídající změně </w:t>
      </w:r>
      <w:r w:rsidR="001C2AA8" w:rsidRPr="009E5DE6">
        <w:rPr>
          <w:rFonts w:ascii="Arial" w:hAnsi="Arial" w:cs="Arial"/>
          <w:sz w:val="22"/>
          <w:szCs w:val="22"/>
        </w:rPr>
        <w:t>HMG</w:t>
      </w:r>
      <w:r w:rsidRPr="009E5DE6">
        <w:rPr>
          <w:rFonts w:ascii="Arial" w:hAnsi="Arial" w:cs="Arial"/>
          <w:sz w:val="22"/>
          <w:szCs w:val="22"/>
        </w:rPr>
        <w:t>.</w:t>
      </w:r>
    </w:p>
    <w:p w14:paraId="65539820" w14:textId="57B9B6EC" w:rsidR="003255A6" w:rsidRPr="00510707" w:rsidRDefault="00503B7F" w:rsidP="00510707">
      <w:pPr>
        <w:pStyle w:val="Odstavecseseznamem"/>
        <w:numPr>
          <w:ilvl w:val="0"/>
          <w:numId w:val="13"/>
        </w:numPr>
        <w:autoSpaceDE w:val="0"/>
        <w:spacing w:before="120" w:after="120" w:line="276" w:lineRule="auto"/>
        <w:ind w:hanging="720"/>
        <w:rPr>
          <w:rFonts w:ascii="Arial" w:hAnsi="Arial" w:cs="Arial"/>
          <w:sz w:val="22"/>
          <w:szCs w:val="22"/>
        </w:rPr>
      </w:pPr>
      <w:r w:rsidRPr="00503B7F">
        <w:rPr>
          <w:rFonts w:ascii="Arial" w:hAnsi="Arial" w:cs="Arial"/>
          <w:sz w:val="22"/>
          <w:szCs w:val="22"/>
        </w:rPr>
        <w:lastRenderedPageBreak/>
        <w:t>Hotelová škola Poděbrady, příspěvková organizace</w:t>
      </w:r>
      <w:r w:rsidR="00635982">
        <w:rPr>
          <w:rFonts w:ascii="Arial" w:hAnsi="Arial" w:cs="Arial"/>
          <w:sz w:val="22"/>
          <w:szCs w:val="22"/>
        </w:rPr>
        <w:t xml:space="preserve"> </w:t>
      </w:r>
      <w:r w:rsidR="008676EE">
        <w:rPr>
          <w:rFonts w:ascii="Arial" w:hAnsi="Arial" w:cs="Arial"/>
          <w:sz w:val="22"/>
          <w:szCs w:val="22"/>
        </w:rPr>
        <w:t>j</w:t>
      </w:r>
      <w:r w:rsidR="002D188E" w:rsidRPr="008768A9">
        <w:rPr>
          <w:rFonts w:ascii="Arial" w:hAnsi="Arial" w:cs="Arial"/>
          <w:sz w:val="22"/>
          <w:szCs w:val="22"/>
        </w:rPr>
        <w:t xml:space="preserve">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w:t>
      </w:r>
      <w:r w:rsidR="00635982" w:rsidRPr="008768A9">
        <w:rPr>
          <w:rFonts w:ascii="Arial" w:hAnsi="Arial" w:cs="Arial"/>
          <w:sz w:val="22"/>
          <w:szCs w:val="22"/>
        </w:rPr>
        <w:t>z předmětných</w:t>
      </w:r>
      <w:r w:rsidR="002D188E" w:rsidRPr="008768A9">
        <w:rPr>
          <w:rFonts w:ascii="Arial" w:hAnsi="Arial" w:cs="Arial"/>
          <w:sz w:val="22"/>
          <w:szCs w:val="22"/>
        </w:rPr>
        <w:t xml:space="preserve"> plnění bude daň odvedena dodavatelem na výstupu tj., že </w:t>
      </w:r>
      <w:r w:rsidR="002F69D4">
        <w:rPr>
          <w:rFonts w:ascii="Arial" w:hAnsi="Arial" w:cs="Arial"/>
          <w:sz w:val="22"/>
          <w:szCs w:val="22"/>
        </w:rPr>
        <w:t>Hotelové škole Poděbrady, příspěvkové organizaci</w:t>
      </w:r>
      <w:r w:rsidR="00622B0F">
        <w:rPr>
          <w:rFonts w:ascii="Arial" w:hAnsi="Arial" w:cs="Arial"/>
          <w:sz w:val="22"/>
          <w:szCs w:val="22"/>
        </w:rPr>
        <w:t xml:space="preserve"> </w:t>
      </w:r>
      <w:r w:rsidR="002D188E" w:rsidRPr="008768A9">
        <w:rPr>
          <w:rFonts w:ascii="Arial" w:hAnsi="Arial" w:cs="Arial"/>
          <w:sz w:val="22"/>
          <w:szCs w:val="22"/>
        </w:rPr>
        <w:t>budou předmětná plnění fakturována včetně DPH.</w:t>
      </w:r>
    </w:p>
    <w:p w14:paraId="52FFF704" w14:textId="5F82499B"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w:t>
      </w:r>
    </w:p>
    <w:p w14:paraId="40B423CD" w14:textId="77777777" w:rsidR="000E102E" w:rsidRPr="008768A9" w:rsidRDefault="000E102E" w:rsidP="00040850">
      <w:pPr>
        <w:autoSpaceDE w:val="0"/>
        <w:spacing w:line="276" w:lineRule="auto"/>
        <w:ind w:left="360"/>
        <w:jc w:val="center"/>
        <w:rPr>
          <w:rFonts w:ascii="Arial" w:hAnsi="Arial" w:cs="Arial"/>
          <w:sz w:val="22"/>
          <w:szCs w:val="22"/>
        </w:rPr>
      </w:pPr>
      <w:r w:rsidRPr="008768A9">
        <w:rPr>
          <w:rFonts w:ascii="Arial" w:hAnsi="Arial" w:cs="Arial"/>
          <w:b/>
          <w:bCs/>
          <w:sz w:val="22"/>
          <w:szCs w:val="22"/>
        </w:rPr>
        <w:t>Vlastnické právo k dílu</w:t>
      </w:r>
    </w:p>
    <w:p w14:paraId="59CE5706" w14:textId="77777777" w:rsidR="000E102E" w:rsidRPr="008768A9" w:rsidRDefault="000E102E" w:rsidP="00040850">
      <w:pPr>
        <w:autoSpaceDE w:val="0"/>
        <w:spacing w:line="276" w:lineRule="auto"/>
        <w:ind w:left="540" w:hanging="540"/>
        <w:rPr>
          <w:rFonts w:ascii="Arial" w:hAnsi="Arial" w:cs="Arial"/>
          <w:sz w:val="22"/>
          <w:szCs w:val="22"/>
        </w:rPr>
      </w:pPr>
    </w:p>
    <w:p w14:paraId="5BED5C11" w14:textId="09736E36" w:rsidR="006735EB" w:rsidRPr="00D12EBC" w:rsidRDefault="0086590A" w:rsidP="005D4A78">
      <w:pPr>
        <w:pStyle w:val="Odstavecseseznamem"/>
        <w:numPr>
          <w:ilvl w:val="0"/>
          <w:numId w:val="14"/>
        </w:numPr>
        <w:autoSpaceDE w:val="0"/>
        <w:spacing w:line="276" w:lineRule="auto"/>
        <w:ind w:hanging="720"/>
        <w:rPr>
          <w:rFonts w:ascii="Arial" w:hAnsi="Arial" w:cs="Arial"/>
          <w:sz w:val="22"/>
          <w:szCs w:val="22"/>
        </w:rPr>
      </w:pPr>
      <w:r w:rsidRPr="00D12EBC">
        <w:rPr>
          <w:rFonts w:ascii="Arial" w:hAnsi="Arial" w:cs="Arial"/>
          <w:sz w:val="22"/>
          <w:szCs w:val="22"/>
        </w:rPr>
        <w:t xml:space="preserve">Objednatel je vlastníkem vlastní stavby od počátku jejího zhotovování s tím, že </w:t>
      </w:r>
      <w:r w:rsidR="005A55C7" w:rsidRPr="00D12EBC">
        <w:rPr>
          <w:rFonts w:ascii="Arial" w:hAnsi="Arial" w:cs="Arial"/>
          <w:sz w:val="22"/>
          <w:szCs w:val="22"/>
        </w:rPr>
        <w:t>dodavat</w:t>
      </w:r>
      <w:r w:rsidRPr="00D12EBC">
        <w:rPr>
          <w:rFonts w:ascii="Arial" w:hAnsi="Arial" w:cs="Arial"/>
          <w:sz w:val="22"/>
          <w:szCs w:val="22"/>
        </w:rPr>
        <w:t>el je vlastníkem věcí, které si opatřil k provedení vlastní stavby až do doby, kdy se zpracováním stanou součástí vlastní stavby.</w:t>
      </w:r>
    </w:p>
    <w:p w14:paraId="48F87F45" w14:textId="1A905DB7" w:rsidR="00BA7B7D" w:rsidRDefault="005A55C7" w:rsidP="005D4A78">
      <w:pPr>
        <w:pStyle w:val="Odstavecseseznamem"/>
        <w:numPr>
          <w:ilvl w:val="0"/>
          <w:numId w:val="14"/>
        </w:numPr>
        <w:autoSpaceDE w:val="0"/>
        <w:spacing w:before="120" w:line="276" w:lineRule="auto"/>
        <w:ind w:hanging="720"/>
        <w:rPr>
          <w:rFonts w:ascii="Arial" w:hAnsi="Arial" w:cs="Arial"/>
          <w:sz w:val="22"/>
          <w:szCs w:val="22"/>
        </w:rPr>
      </w:pPr>
      <w:r>
        <w:rPr>
          <w:rFonts w:ascii="Arial" w:hAnsi="Arial" w:cs="Arial"/>
          <w:sz w:val="22"/>
          <w:szCs w:val="22"/>
        </w:rPr>
        <w:t>Dodavat</w:t>
      </w:r>
      <w:r w:rsidR="0086590A" w:rsidRPr="008768A9">
        <w:rPr>
          <w:rFonts w:ascii="Arial" w:hAnsi="Arial" w:cs="Arial"/>
          <w:sz w:val="22"/>
          <w:szCs w:val="22"/>
        </w:rPr>
        <w:t>el není bez předchozího písemného souhlasu objednatele oprávněn postoupit práva a povinnosti z této smlouvy na třetí osobu.</w:t>
      </w:r>
    </w:p>
    <w:p w14:paraId="2F67FE89" w14:textId="4746D9DA" w:rsidR="00BA7B7D" w:rsidRDefault="00BA7B7D">
      <w:pPr>
        <w:widowControl/>
        <w:suppressAutoHyphens w:val="0"/>
        <w:spacing w:line="240" w:lineRule="auto"/>
        <w:jc w:val="left"/>
        <w:textAlignment w:val="auto"/>
        <w:rPr>
          <w:rFonts w:ascii="Arial" w:hAnsi="Arial" w:cs="Arial"/>
          <w:sz w:val="22"/>
          <w:szCs w:val="22"/>
        </w:rPr>
      </w:pPr>
    </w:p>
    <w:p w14:paraId="190F8146" w14:textId="77777777" w:rsidR="00510707" w:rsidRDefault="00510707" w:rsidP="00040850">
      <w:pPr>
        <w:autoSpaceDE w:val="0"/>
        <w:spacing w:line="276" w:lineRule="auto"/>
        <w:jc w:val="center"/>
        <w:rPr>
          <w:rFonts w:ascii="Arial" w:hAnsi="Arial" w:cs="Arial"/>
          <w:b/>
          <w:bCs/>
          <w:sz w:val="22"/>
          <w:szCs w:val="22"/>
        </w:rPr>
      </w:pPr>
    </w:p>
    <w:p w14:paraId="5EEE8D53" w14:textId="766197F5"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VI.</w:t>
      </w:r>
    </w:p>
    <w:p w14:paraId="10028BEA" w14:textId="5C2B08D0" w:rsidR="000E102E" w:rsidRPr="008768A9" w:rsidRDefault="000E102E" w:rsidP="00B3370C">
      <w:pPr>
        <w:autoSpaceDE w:val="0"/>
        <w:spacing w:line="276" w:lineRule="auto"/>
        <w:jc w:val="center"/>
        <w:rPr>
          <w:rFonts w:ascii="Arial" w:hAnsi="Arial" w:cs="Arial"/>
          <w:b/>
          <w:bCs/>
          <w:sz w:val="22"/>
          <w:szCs w:val="22"/>
        </w:rPr>
      </w:pPr>
      <w:r w:rsidRPr="008768A9">
        <w:rPr>
          <w:rFonts w:ascii="Arial" w:hAnsi="Arial" w:cs="Arial"/>
          <w:b/>
          <w:bCs/>
          <w:sz w:val="22"/>
          <w:szCs w:val="22"/>
        </w:rPr>
        <w:t>Staveniště</w:t>
      </w:r>
    </w:p>
    <w:p w14:paraId="4CBE36BF" w14:textId="0F2C8316" w:rsidR="000E102E" w:rsidRPr="00D12EBC"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Prostor staveniště je vymezen zadáním stavby. Pokud bude </w:t>
      </w:r>
      <w:r w:rsidR="005A55C7" w:rsidRPr="00D12EBC">
        <w:rPr>
          <w:rFonts w:ascii="Arial" w:hAnsi="Arial" w:cs="Arial"/>
          <w:sz w:val="22"/>
          <w:szCs w:val="22"/>
        </w:rPr>
        <w:t>dodavat</w:t>
      </w:r>
      <w:r w:rsidRPr="00D12EBC">
        <w:rPr>
          <w:rFonts w:ascii="Arial" w:hAnsi="Arial" w:cs="Arial"/>
          <w:sz w:val="22"/>
          <w:szCs w:val="22"/>
        </w:rPr>
        <w:t>el potřebovat pro realizaci díla prostor větší, zajistí si jej</w:t>
      </w:r>
      <w:r w:rsidR="00D81607">
        <w:rPr>
          <w:rFonts w:ascii="Arial" w:hAnsi="Arial" w:cs="Arial"/>
          <w:sz w:val="22"/>
          <w:szCs w:val="22"/>
        </w:rPr>
        <w:t xml:space="preserve"> po dohodě s objedna</w:t>
      </w:r>
      <w:r w:rsidR="00AF6648">
        <w:rPr>
          <w:rFonts w:ascii="Arial" w:hAnsi="Arial" w:cs="Arial"/>
          <w:sz w:val="22"/>
          <w:szCs w:val="22"/>
        </w:rPr>
        <w:t>telem</w:t>
      </w:r>
      <w:r w:rsidRPr="00D12EBC">
        <w:rPr>
          <w:rFonts w:ascii="Arial" w:hAnsi="Arial" w:cs="Arial"/>
          <w:sz w:val="22"/>
          <w:szCs w:val="22"/>
        </w:rPr>
        <w:t xml:space="preserve"> na vlastní náklady.</w:t>
      </w:r>
    </w:p>
    <w:p w14:paraId="1B84FFEF" w14:textId="67B2AE66" w:rsidR="000E102E" w:rsidRPr="008768A9"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Objednatel předá </w:t>
      </w:r>
      <w:r w:rsidR="005A55C7">
        <w:rPr>
          <w:rFonts w:ascii="Arial" w:hAnsi="Arial" w:cs="Arial"/>
          <w:sz w:val="22"/>
          <w:szCs w:val="22"/>
        </w:rPr>
        <w:t>dodavat</w:t>
      </w:r>
      <w:r w:rsidRPr="008768A9">
        <w:rPr>
          <w:rFonts w:ascii="Arial" w:hAnsi="Arial" w:cs="Arial"/>
          <w:sz w:val="22"/>
          <w:szCs w:val="22"/>
        </w:rPr>
        <w:t>eli staveniště do 3 dnů po odeslání výzvy dle čl</w:t>
      </w:r>
      <w:r w:rsidR="00A80DD4" w:rsidRPr="008768A9">
        <w:rPr>
          <w:rFonts w:ascii="Arial" w:hAnsi="Arial" w:cs="Arial"/>
          <w:sz w:val="22"/>
          <w:szCs w:val="22"/>
        </w:rPr>
        <w:t>ánku II. odst.</w:t>
      </w:r>
      <w:r w:rsidRPr="008768A9">
        <w:rPr>
          <w:rFonts w:ascii="Arial" w:hAnsi="Arial" w:cs="Arial"/>
          <w:sz w:val="22"/>
          <w:szCs w:val="22"/>
        </w:rPr>
        <w:t xml:space="preserve"> 2.2</w:t>
      </w:r>
      <w:r w:rsidR="00967D0B">
        <w:rPr>
          <w:rFonts w:ascii="Arial" w:hAnsi="Arial" w:cs="Arial"/>
          <w:sz w:val="22"/>
          <w:szCs w:val="22"/>
        </w:rPr>
        <w:t xml:space="preserve"> </w:t>
      </w:r>
      <w:r w:rsidRPr="008768A9">
        <w:rPr>
          <w:rFonts w:ascii="Arial" w:hAnsi="Arial" w:cs="Arial"/>
          <w:sz w:val="22"/>
          <w:szCs w:val="22"/>
        </w:rPr>
        <w:t xml:space="preserve">smlouvy, a to na základě zevrubné prohlídky prostoru staveniště a písemného protokolu </w:t>
      </w:r>
      <w:r w:rsidR="00967D0B" w:rsidRPr="008768A9">
        <w:rPr>
          <w:rFonts w:ascii="Arial" w:hAnsi="Arial" w:cs="Arial"/>
          <w:sz w:val="22"/>
          <w:szCs w:val="22"/>
        </w:rPr>
        <w:t xml:space="preserve">oboustranně podepsaného </w:t>
      </w:r>
      <w:r w:rsidRPr="008768A9">
        <w:rPr>
          <w:rFonts w:ascii="Arial" w:hAnsi="Arial" w:cs="Arial"/>
          <w:sz w:val="22"/>
          <w:szCs w:val="22"/>
        </w:rPr>
        <w:t>oprávněnými zástupci obou smluvních stran.</w:t>
      </w:r>
    </w:p>
    <w:p w14:paraId="3EA02862" w14:textId="225617B7" w:rsidR="000E102E" w:rsidRPr="00D12EBC"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Nejpozději při předání staveniště budou objednatelem předána </w:t>
      </w:r>
      <w:r w:rsidR="005A55C7" w:rsidRPr="00D12EBC">
        <w:rPr>
          <w:rFonts w:ascii="Arial" w:hAnsi="Arial" w:cs="Arial"/>
          <w:sz w:val="22"/>
          <w:szCs w:val="22"/>
        </w:rPr>
        <w:t>dodavat</w:t>
      </w:r>
      <w:r w:rsidRPr="00D12EBC">
        <w:rPr>
          <w:rFonts w:ascii="Arial" w:hAnsi="Arial" w:cs="Arial"/>
          <w:sz w:val="22"/>
          <w:szCs w:val="22"/>
        </w:rPr>
        <w:t xml:space="preserve">eli pravomocná rozhodnutí orgánů státní správy. Bez výše uvedených dokladů není </w:t>
      </w:r>
      <w:r w:rsidR="005A55C7" w:rsidRPr="00D12EBC">
        <w:rPr>
          <w:rFonts w:ascii="Arial" w:hAnsi="Arial" w:cs="Arial"/>
          <w:sz w:val="22"/>
          <w:szCs w:val="22"/>
        </w:rPr>
        <w:t>dodavat</w:t>
      </w:r>
      <w:r w:rsidRPr="00D12EBC">
        <w:rPr>
          <w:rFonts w:ascii="Arial" w:hAnsi="Arial" w:cs="Arial"/>
          <w:sz w:val="22"/>
          <w:szCs w:val="22"/>
        </w:rPr>
        <w:t xml:space="preserve">el povinen staveniště převzít. Nejpozději při předání staveniště předá objednatel </w:t>
      </w:r>
      <w:r w:rsidR="005A55C7" w:rsidRPr="00D12EBC">
        <w:rPr>
          <w:rFonts w:ascii="Arial" w:hAnsi="Arial" w:cs="Arial"/>
          <w:sz w:val="22"/>
          <w:szCs w:val="22"/>
        </w:rPr>
        <w:t>dodavat</w:t>
      </w:r>
      <w:r w:rsidRPr="00D12EBC">
        <w:rPr>
          <w:rFonts w:ascii="Arial" w:hAnsi="Arial" w:cs="Arial"/>
          <w:sz w:val="22"/>
          <w:szCs w:val="22"/>
        </w:rPr>
        <w:t>eli též odsouhlasenou projektovou dokumentaci v jednom vyhotovení.</w:t>
      </w:r>
      <w:r w:rsidR="003D245A" w:rsidRPr="00D12EBC">
        <w:rPr>
          <w:rFonts w:ascii="Arial" w:hAnsi="Arial" w:cs="Arial"/>
          <w:sz w:val="22"/>
          <w:szCs w:val="22"/>
        </w:rPr>
        <w:t xml:space="preserve"> V případě, že objednatel nesplní povinnost dle tohoto odstavce, lhůta pro zahájení provádění díla nezačne běžet. </w:t>
      </w:r>
      <w:r w:rsidR="005A55C7" w:rsidRPr="00D12EBC">
        <w:rPr>
          <w:rFonts w:ascii="Arial" w:hAnsi="Arial" w:cs="Arial"/>
          <w:sz w:val="22"/>
          <w:szCs w:val="22"/>
        </w:rPr>
        <w:t>Dodavat</w:t>
      </w:r>
      <w:r w:rsidR="003D245A" w:rsidRPr="00D12EBC">
        <w:rPr>
          <w:rFonts w:ascii="Arial" w:hAnsi="Arial" w:cs="Arial"/>
          <w:sz w:val="22"/>
          <w:szCs w:val="22"/>
        </w:rPr>
        <w:t>el je pak povinen zahájit provádění díla do 7 dní ode dne, kdy mu objednatel předá pravomocná rozhodnutí veřejné správy.</w:t>
      </w:r>
    </w:p>
    <w:p w14:paraId="4AE1778D" w14:textId="0FD31A36" w:rsidR="000E102E" w:rsidRPr="00A45481"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sidRPr="006200E4">
        <w:rPr>
          <w:rFonts w:ascii="Arial" w:hAnsi="Arial" w:cs="Arial"/>
          <w:sz w:val="22"/>
          <w:szCs w:val="22"/>
        </w:rPr>
        <w:t>Dodavat</w:t>
      </w:r>
      <w:r w:rsidR="000E102E" w:rsidRPr="006200E4">
        <w:rPr>
          <w:rFonts w:ascii="Arial" w:hAnsi="Arial" w:cs="Arial"/>
          <w:sz w:val="22"/>
          <w:szCs w:val="22"/>
        </w:rPr>
        <w:t xml:space="preserve">el zabezpečí na vlastní náklad staveniště a zajistí vjezd na staveniště, jeho provoz, údržbu, pořádek a čistotu po celou dobu výstavby, v souladu s </w:t>
      </w:r>
      <w:r w:rsidR="00510707">
        <w:rPr>
          <w:rFonts w:ascii="Arial" w:hAnsi="Arial" w:cs="Arial"/>
          <w:sz w:val="22"/>
          <w:szCs w:val="22"/>
        </w:rPr>
        <w:t>vyhláškou</w:t>
      </w:r>
      <w:r w:rsidR="000E102E" w:rsidRPr="006200E4">
        <w:rPr>
          <w:rFonts w:ascii="Arial" w:hAnsi="Arial" w:cs="Arial"/>
          <w:sz w:val="22"/>
          <w:szCs w:val="22"/>
        </w:rPr>
        <w:t xml:space="preserve"> </w:t>
      </w:r>
      <w:r w:rsidR="00510707">
        <w:rPr>
          <w:rFonts w:ascii="Arial" w:hAnsi="Arial" w:cs="Arial"/>
          <w:sz w:val="22"/>
          <w:szCs w:val="22"/>
        </w:rPr>
        <w:t>146/2024 Sb.</w:t>
      </w:r>
      <w:r w:rsidR="000E102E" w:rsidRPr="006200E4">
        <w:rPr>
          <w:rFonts w:ascii="Arial" w:hAnsi="Arial" w:cs="Arial"/>
          <w:sz w:val="22"/>
          <w:szCs w:val="22"/>
        </w:rPr>
        <w:t>, o požadavcích na výstavbu</w:t>
      </w:r>
      <w:r w:rsidR="00510707">
        <w:rPr>
          <w:rFonts w:ascii="Arial" w:hAnsi="Arial" w:cs="Arial"/>
          <w:sz w:val="22"/>
          <w:szCs w:val="22"/>
        </w:rPr>
        <w:t xml:space="preserve">. </w:t>
      </w:r>
      <w:r w:rsidR="000E102E" w:rsidRPr="006200E4">
        <w:rPr>
          <w:rFonts w:ascii="Arial" w:hAnsi="Arial" w:cs="Arial"/>
          <w:sz w:val="22"/>
          <w:szCs w:val="22"/>
        </w:rPr>
        <w:t xml:space="preserve">Zdroje energií pro realizaci díla si projedná samostatně s jejich </w:t>
      </w:r>
      <w:r w:rsidR="00031D3C" w:rsidRPr="006200E4">
        <w:rPr>
          <w:rFonts w:ascii="Arial" w:hAnsi="Arial" w:cs="Arial"/>
          <w:sz w:val="22"/>
          <w:szCs w:val="22"/>
        </w:rPr>
        <w:t>provozovatelem</w:t>
      </w:r>
      <w:r w:rsidR="006200E4">
        <w:rPr>
          <w:rFonts w:ascii="Arial" w:hAnsi="Arial" w:cs="Arial"/>
          <w:sz w:val="22"/>
          <w:szCs w:val="22"/>
        </w:rPr>
        <w:t>.</w:t>
      </w:r>
      <w:r w:rsidR="006200E4" w:rsidRPr="00D12EBC">
        <w:rPr>
          <w:rFonts w:ascii="Arial" w:hAnsi="Arial" w:cs="Arial"/>
          <w:sz w:val="22"/>
          <w:szCs w:val="22"/>
        </w:rPr>
        <w:t xml:space="preserve"> </w:t>
      </w:r>
      <w:r w:rsidR="000E102E" w:rsidRPr="006200E4">
        <w:rPr>
          <w:rFonts w:ascii="Arial" w:hAnsi="Arial" w:cs="Arial"/>
          <w:sz w:val="22"/>
          <w:szCs w:val="22"/>
        </w:rPr>
        <w:t>Totéž učiní i v případě skládek materiálů, povolení vybudování objektů ZS apod.</w:t>
      </w:r>
    </w:p>
    <w:p w14:paraId="0B6B0B67" w14:textId="246B1668" w:rsidR="000E102E" w:rsidRPr="00365D77"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4E36CE">
        <w:rPr>
          <w:rFonts w:ascii="Arial" w:hAnsi="Arial" w:cs="Arial"/>
          <w:sz w:val="22"/>
          <w:szCs w:val="22"/>
        </w:rPr>
        <w:t>el je odpovědný za všechny škody způsobené na staveništi do doby předání</w:t>
      </w:r>
      <w:r w:rsidR="00F84FA9">
        <w:rPr>
          <w:rFonts w:ascii="Arial" w:hAnsi="Arial" w:cs="Arial"/>
          <w:sz w:val="22"/>
          <w:szCs w:val="22"/>
        </w:rPr>
        <w:t> </w:t>
      </w:r>
      <w:r w:rsidR="000E102E" w:rsidRPr="00365D77">
        <w:rPr>
          <w:rFonts w:ascii="Arial" w:hAnsi="Arial" w:cs="Arial"/>
          <w:sz w:val="22"/>
          <w:szCs w:val="22"/>
        </w:rPr>
        <w:t>a převzetí díla a vyklizení staveniště, a to podle obecných ustanovení o náhradě škody.</w:t>
      </w:r>
    </w:p>
    <w:p w14:paraId="525F39BA" w14:textId="1A8A16C9" w:rsidR="000E102E" w:rsidRPr="005D2DF4"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AD3FEE">
        <w:rPr>
          <w:rFonts w:ascii="Arial" w:hAnsi="Arial" w:cs="Arial"/>
          <w:sz w:val="22"/>
          <w:szCs w:val="22"/>
        </w:rPr>
        <w:t>el je povinen před započetím výkopových prací zabezpečit na svůj náklad vytyčení všech stávajících sítí a zařízení a splnit veškeré podmínky stanove</w:t>
      </w:r>
      <w:r w:rsidR="000E102E" w:rsidRPr="005D2DF4">
        <w:rPr>
          <w:rFonts w:ascii="Arial" w:hAnsi="Arial" w:cs="Arial"/>
          <w:sz w:val="22"/>
          <w:szCs w:val="22"/>
        </w:rPr>
        <w:t xml:space="preserve">né ve vyjádření jednotlivých správců těchto zařízení. Za veškeré </w:t>
      </w:r>
      <w:r>
        <w:rPr>
          <w:rFonts w:ascii="Arial" w:hAnsi="Arial" w:cs="Arial"/>
          <w:sz w:val="22"/>
          <w:szCs w:val="22"/>
        </w:rPr>
        <w:t>dodavat</w:t>
      </w:r>
      <w:r w:rsidR="000E102E" w:rsidRPr="005D2DF4">
        <w:rPr>
          <w:rFonts w:ascii="Arial" w:hAnsi="Arial" w:cs="Arial"/>
          <w:sz w:val="22"/>
          <w:szCs w:val="22"/>
        </w:rPr>
        <w:t xml:space="preserve">elem způsobené škody na stávajícím potrubí, vedení a kabelech nese výhradně a v plném rozsahu odpovědnost </w:t>
      </w:r>
      <w:r>
        <w:rPr>
          <w:rFonts w:ascii="Arial" w:hAnsi="Arial" w:cs="Arial"/>
          <w:sz w:val="22"/>
          <w:szCs w:val="22"/>
        </w:rPr>
        <w:t>dodavat</w:t>
      </w:r>
      <w:r w:rsidR="000E102E" w:rsidRPr="005D2DF4">
        <w:rPr>
          <w:rFonts w:ascii="Arial" w:hAnsi="Arial" w:cs="Arial"/>
          <w:sz w:val="22"/>
          <w:szCs w:val="22"/>
        </w:rPr>
        <w:t xml:space="preserve">el. </w:t>
      </w:r>
      <w:r>
        <w:rPr>
          <w:rFonts w:ascii="Arial" w:hAnsi="Arial" w:cs="Arial"/>
          <w:sz w:val="22"/>
          <w:szCs w:val="22"/>
        </w:rPr>
        <w:t>Dodavat</w:t>
      </w:r>
      <w:r w:rsidR="000E102E" w:rsidRPr="005D2DF4">
        <w:rPr>
          <w:rFonts w:ascii="Arial" w:hAnsi="Arial" w:cs="Arial"/>
          <w:sz w:val="22"/>
          <w:szCs w:val="22"/>
        </w:rPr>
        <w:t xml:space="preserve">el je před zahájením provádění díla rovněž povinen ohledat s odbornou péčí odpovídající jeho předmětu podnikání a závazkům dle této </w:t>
      </w:r>
      <w:r w:rsidR="000E102E" w:rsidRPr="005D2DF4">
        <w:rPr>
          <w:rFonts w:ascii="Arial" w:hAnsi="Arial" w:cs="Arial"/>
          <w:sz w:val="22"/>
          <w:szCs w:val="22"/>
        </w:rPr>
        <w:lastRenderedPageBreak/>
        <w:t>smlouvy místo provádění díla z hlediska zjištění možných překážek v následném provádění díla, neuvedených v projektové dokumentaci či dalších podkladech pro realizaci díla.</w:t>
      </w:r>
    </w:p>
    <w:p w14:paraId="0D2AAA10" w14:textId="77777777" w:rsidR="002D6710" w:rsidRDefault="005A55C7" w:rsidP="002D6710">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5D2DF4">
        <w:rPr>
          <w:rFonts w:ascii="Arial" w:hAnsi="Arial" w:cs="Arial"/>
          <w:sz w:val="22"/>
          <w:szCs w:val="22"/>
        </w:rPr>
        <w:t>el v plné míře zodpovídá za bezpečnost a ochranu zdraví všech pracovníků v prostoru staveniště a zabezpečí jejich vybavení ochrannými pracovními pomůckami. Dále se zavazuje dodržovat hyg</w:t>
      </w:r>
      <w:r w:rsidR="00F84FA9">
        <w:rPr>
          <w:rFonts w:ascii="Arial" w:hAnsi="Arial" w:cs="Arial"/>
          <w:sz w:val="22"/>
          <w:szCs w:val="22"/>
        </w:rPr>
        <w:t>ienické předpisy a předpisy o ochraně</w:t>
      </w:r>
      <w:r w:rsidR="000E102E" w:rsidRPr="005D2DF4">
        <w:rPr>
          <w:rFonts w:ascii="Arial" w:hAnsi="Arial" w:cs="Arial"/>
          <w:sz w:val="22"/>
          <w:szCs w:val="22"/>
        </w:rPr>
        <w:t xml:space="preserve"> životního prostředí. </w:t>
      </w:r>
      <w:r>
        <w:rPr>
          <w:rFonts w:ascii="Arial" w:hAnsi="Arial" w:cs="Arial"/>
          <w:sz w:val="22"/>
          <w:szCs w:val="22"/>
        </w:rPr>
        <w:t>Dodavat</w:t>
      </w:r>
      <w:r w:rsidR="000E102E" w:rsidRPr="005D2DF4">
        <w:rPr>
          <w:rFonts w:ascii="Arial" w:hAnsi="Arial" w:cs="Arial"/>
          <w:sz w:val="22"/>
          <w:szCs w:val="22"/>
        </w:rPr>
        <w:t>el je dále povinen dodržovat veškeré platné technické a právní předpisy, týkající se zajištění bezpečnosti a ochrany zdraví při práci a bezpečnosti technických zařízení, požární ochrany apod.</w:t>
      </w:r>
    </w:p>
    <w:p w14:paraId="1BBCE6CA" w14:textId="0E3581F0" w:rsidR="002D6710" w:rsidRPr="002D6710" w:rsidRDefault="002D6710" w:rsidP="002D6710">
      <w:pPr>
        <w:pStyle w:val="Odstavecseseznamem"/>
        <w:numPr>
          <w:ilvl w:val="0"/>
          <w:numId w:val="15"/>
        </w:numPr>
        <w:autoSpaceDE w:val="0"/>
        <w:spacing w:before="120" w:after="120" w:line="276" w:lineRule="auto"/>
        <w:ind w:hanging="720"/>
        <w:rPr>
          <w:rFonts w:ascii="Arial" w:hAnsi="Arial" w:cs="Arial"/>
          <w:sz w:val="22"/>
          <w:szCs w:val="22"/>
        </w:rPr>
      </w:pPr>
      <w:r w:rsidRPr="002D6710">
        <w:rPr>
          <w:rFonts w:ascii="Arial" w:hAnsi="Arial" w:cs="Arial"/>
          <w:sz w:val="22"/>
          <w:szCs w:val="22"/>
        </w:rPr>
        <w:t>Dodavatel zajistí realizace díla tak, aby nebyl ohrožen plynulý chod školy</w:t>
      </w:r>
      <w:r w:rsidRPr="002D6710">
        <w:rPr>
          <w:rFonts w:ascii="Arial" w:hAnsi="Arial"/>
          <w:sz w:val="22"/>
        </w:rPr>
        <w:t xml:space="preserve"> </w:t>
      </w:r>
      <w:r w:rsidRPr="002D6710">
        <w:rPr>
          <w:rFonts w:ascii="Arial" w:hAnsi="Arial" w:cs="Arial"/>
          <w:sz w:val="22"/>
          <w:szCs w:val="22"/>
        </w:rPr>
        <w:t xml:space="preserve">objednatele, nebyla objednateli přímo způsobena škoda na majetku ani nebyla ohrožena bezpečnost jeho zaměstnanců či dalších osob. Dodavatel je povinen zabezpečit provádění díla tak, aby při realizaci díla nedošlo k omezení současného provozu sousedních objektů nad rámec prováděných prací. Dodavatel zajistí po celou dobu realizace díla zřetelně vytyčené označení obvodu staveniště. Musí být zachována průjezdnost stávajících komunikací nebo jinak zajištěna přístupnost všech objektů, zejména pro integrovaný záchranný systém a zajištění dopravní obslužnosti všech výstavbou dotčených objektů. Dodavatel je povinen odstranit na vlastní náklady znečištění komunikací způsobené prováděnou stavbou, které by mohlo být způsobilé vytvořit závadu ve sjízdnosti komunikace, ještě před vznikem této závady. Dodavatel zaručuje, že hluk a vibrace ze stavební činnosti nepřekročí hygienické limity dle nařízení vlády č. 272/2011 Sb., o ochraně zdraví před nepříznivými účinky hluku a vibrací. </w:t>
      </w:r>
    </w:p>
    <w:p w14:paraId="3A2E3CB9" w14:textId="4CD96C00" w:rsidR="000E102E" w:rsidRPr="00D12EBC"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Dodavat</w:t>
      </w:r>
      <w:r w:rsidR="000E102E" w:rsidRPr="00D12EBC">
        <w:rPr>
          <w:rFonts w:ascii="Arial" w:hAnsi="Arial" w:cs="Arial"/>
          <w:sz w:val="22"/>
          <w:szCs w:val="22"/>
        </w:rPr>
        <w:t xml:space="preserve">el se zavazuje vyklidit a vyčistit staveniště do 14 kalendářních dnů od protokolárního předání a převzetí díla, případně jednotlivé části staveniště. Při nedodržení tohoto termínu je povinen uhradit objednateli smluvní pokutu, </w:t>
      </w:r>
      <w:r w:rsidR="00E247D1" w:rsidRPr="00D12EBC">
        <w:rPr>
          <w:rFonts w:ascii="Arial" w:hAnsi="Arial" w:cs="Arial"/>
          <w:sz w:val="22"/>
          <w:szCs w:val="22"/>
        </w:rPr>
        <w:t xml:space="preserve">viz </w:t>
      </w:r>
      <w:r w:rsidR="00A80DD4" w:rsidRPr="00D12EBC">
        <w:rPr>
          <w:rFonts w:ascii="Arial" w:hAnsi="Arial" w:cs="Arial"/>
          <w:sz w:val="22"/>
          <w:szCs w:val="22"/>
        </w:rPr>
        <w:t xml:space="preserve">článek XIII. odst. </w:t>
      </w:r>
      <w:r w:rsidR="00E247D1" w:rsidRPr="00D12EBC">
        <w:rPr>
          <w:rFonts w:ascii="Arial" w:hAnsi="Arial" w:cs="Arial"/>
          <w:sz w:val="22"/>
          <w:szCs w:val="22"/>
        </w:rPr>
        <w:t>13.2</w:t>
      </w:r>
      <w:r w:rsidR="00CB4BB4" w:rsidRPr="00D12EBC">
        <w:rPr>
          <w:rFonts w:ascii="Arial" w:hAnsi="Arial" w:cs="Arial"/>
          <w:sz w:val="22"/>
          <w:szCs w:val="22"/>
        </w:rPr>
        <w:t xml:space="preserve"> </w:t>
      </w:r>
      <w:r w:rsidR="00944FBF" w:rsidRPr="00D12EBC">
        <w:rPr>
          <w:rFonts w:ascii="Arial" w:hAnsi="Arial" w:cs="Arial"/>
          <w:sz w:val="22"/>
          <w:szCs w:val="22"/>
        </w:rPr>
        <w:t>smlouvy</w:t>
      </w:r>
      <w:r w:rsidR="00E247D1" w:rsidRPr="00D12EBC">
        <w:rPr>
          <w:rFonts w:ascii="Arial" w:hAnsi="Arial" w:cs="Arial"/>
          <w:sz w:val="22"/>
          <w:szCs w:val="22"/>
        </w:rPr>
        <w:t xml:space="preserve"> </w:t>
      </w:r>
      <w:r w:rsidR="000E102E" w:rsidRPr="00D12EBC">
        <w:rPr>
          <w:rFonts w:ascii="Arial" w:hAnsi="Arial" w:cs="Arial"/>
          <w:sz w:val="22"/>
          <w:szCs w:val="22"/>
        </w:rPr>
        <w:t>a dále je povinen uhradit objednateli veškeré náklady a škody, které mu tím vznikly.</w:t>
      </w:r>
    </w:p>
    <w:p w14:paraId="75D04CF0" w14:textId="7CA4FDC2" w:rsidR="00FE4724" w:rsidRPr="00510707" w:rsidRDefault="005A55C7" w:rsidP="00FE4724">
      <w:pPr>
        <w:pStyle w:val="Odstavecseseznamem"/>
        <w:numPr>
          <w:ilvl w:val="0"/>
          <w:numId w:val="15"/>
        </w:numPr>
        <w:autoSpaceDE w:val="0"/>
        <w:spacing w:before="120" w:after="120" w:line="276" w:lineRule="auto"/>
        <w:ind w:hanging="720"/>
        <w:rPr>
          <w:rFonts w:ascii="Arial" w:hAnsi="Arial" w:cs="Arial"/>
          <w:sz w:val="22"/>
          <w:szCs w:val="22"/>
        </w:rPr>
      </w:pPr>
      <w:r w:rsidRPr="006200E4">
        <w:rPr>
          <w:rFonts w:ascii="Arial" w:hAnsi="Arial" w:cs="Arial"/>
          <w:sz w:val="22"/>
          <w:szCs w:val="22"/>
        </w:rPr>
        <w:t>Dodavat</w:t>
      </w:r>
      <w:r w:rsidR="000E102E" w:rsidRPr="006200E4">
        <w:rPr>
          <w:rFonts w:ascii="Arial" w:hAnsi="Arial" w:cs="Arial"/>
          <w:sz w:val="22"/>
          <w:szCs w:val="22"/>
        </w:rPr>
        <w: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8C1078A" w14:textId="77777777"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VII.</w:t>
      </w:r>
    </w:p>
    <w:p w14:paraId="704AE0FE" w14:textId="77777777"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Oprávnění zástupci smluvních stran</w:t>
      </w:r>
    </w:p>
    <w:p w14:paraId="03A66265" w14:textId="77777777" w:rsidR="000E102E" w:rsidRPr="008768A9" w:rsidRDefault="000E102E" w:rsidP="00040850">
      <w:pPr>
        <w:autoSpaceDE w:val="0"/>
        <w:spacing w:line="276" w:lineRule="auto"/>
        <w:ind w:left="360"/>
        <w:jc w:val="center"/>
        <w:rPr>
          <w:rFonts w:ascii="Arial" w:hAnsi="Arial" w:cs="Arial"/>
          <w:b/>
          <w:bCs/>
          <w:sz w:val="22"/>
          <w:szCs w:val="22"/>
        </w:rPr>
      </w:pPr>
    </w:p>
    <w:p w14:paraId="21196262" w14:textId="77777777" w:rsidR="00AA1921" w:rsidRPr="000D3E2B" w:rsidRDefault="00AA1921" w:rsidP="005D4A78">
      <w:pPr>
        <w:numPr>
          <w:ilvl w:val="0"/>
          <w:numId w:val="16"/>
        </w:numPr>
        <w:suppressAutoHyphens w:val="0"/>
        <w:autoSpaceDE w:val="0"/>
        <w:autoSpaceDN w:val="0"/>
        <w:adjustRightInd w:val="0"/>
        <w:spacing w:line="276" w:lineRule="auto"/>
        <w:rPr>
          <w:rFonts w:ascii="Arial" w:hAnsi="Arial" w:cs="Arial"/>
          <w:sz w:val="22"/>
          <w:szCs w:val="22"/>
        </w:rPr>
      </w:pPr>
      <w:r w:rsidRPr="000D3E2B">
        <w:rPr>
          <w:rFonts w:ascii="Arial" w:hAnsi="Arial" w:cs="Arial"/>
          <w:sz w:val="22"/>
          <w:szCs w:val="22"/>
        </w:rPr>
        <w:t>Oprávněnými zástupci objednatele při provádění a převzetí díla a ve věcech technických (dále jen „oprávnění zástupci objednatele“) jsou:</w:t>
      </w:r>
    </w:p>
    <w:p w14:paraId="65E00B16" w14:textId="45E2399C" w:rsidR="00AA1921" w:rsidRDefault="00D7707B" w:rsidP="008345F2">
      <w:pPr>
        <w:autoSpaceDE w:val="0"/>
        <w:autoSpaceDN w:val="0"/>
        <w:spacing w:line="276" w:lineRule="auto"/>
        <w:ind w:left="992"/>
        <w:rPr>
          <w:rFonts w:ascii="Arial" w:hAnsi="Arial" w:cs="Arial"/>
          <w:sz w:val="22"/>
          <w:szCs w:val="22"/>
        </w:rPr>
      </w:pPr>
      <w:r w:rsidRPr="00D7707B">
        <w:rPr>
          <w:rFonts w:ascii="Arial" w:hAnsi="Arial" w:cs="Arial"/>
          <w:sz w:val="22"/>
          <w:szCs w:val="22"/>
        </w:rPr>
        <w:t>PhDr. Jana Podoláková</w:t>
      </w:r>
      <w:r w:rsidR="00261703">
        <w:rPr>
          <w:rFonts w:ascii="Arial" w:hAnsi="Arial" w:cs="Arial"/>
          <w:sz w:val="22"/>
          <w:szCs w:val="22"/>
        </w:rPr>
        <w:t>,</w:t>
      </w:r>
      <w:r w:rsidR="00B3370C" w:rsidRPr="000D3E2B">
        <w:rPr>
          <w:rFonts w:ascii="Arial" w:hAnsi="Arial" w:cs="Arial"/>
          <w:sz w:val="22"/>
          <w:szCs w:val="22"/>
        </w:rPr>
        <w:t xml:space="preserve"> </w:t>
      </w:r>
      <w:r w:rsidR="0086590A" w:rsidRPr="000D3E2B">
        <w:rPr>
          <w:rFonts w:ascii="Arial" w:hAnsi="Arial" w:cs="Arial"/>
          <w:bCs/>
          <w:iCs/>
          <w:sz w:val="22"/>
          <w:szCs w:val="22"/>
        </w:rPr>
        <w:sym w:font="Wingdings" w:char="F028"/>
      </w:r>
      <w:r w:rsidR="00B3370C" w:rsidRPr="000D3E2B">
        <w:rPr>
          <w:rFonts w:ascii="Arial" w:hAnsi="Arial" w:cs="Arial"/>
          <w:bCs/>
          <w:iCs/>
          <w:sz w:val="22"/>
          <w:szCs w:val="22"/>
        </w:rPr>
        <w:t xml:space="preserve">: </w:t>
      </w:r>
      <w:r w:rsidR="00D935B7" w:rsidRPr="00D935B7">
        <w:rPr>
          <w:rFonts w:ascii="Arial" w:hAnsi="Arial" w:cs="Arial"/>
          <w:sz w:val="22"/>
          <w:szCs w:val="22"/>
        </w:rPr>
        <w:t>739 080 662</w:t>
      </w:r>
      <w:r w:rsidR="0086590A" w:rsidRPr="000D3E2B">
        <w:rPr>
          <w:rFonts w:ascii="Arial" w:hAnsi="Arial" w:cs="Arial"/>
          <w:sz w:val="22"/>
          <w:szCs w:val="22"/>
        </w:rPr>
        <w:t xml:space="preserve">  </w:t>
      </w:r>
      <w:r w:rsidR="0086590A" w:rsidRPr="000D3E2B">
        <w:rPr>
          <w:rFonts w:ascii="Arial" w:hAnsi="Arial" w:cs="Arial"/>
          <w:sz w:val="22"/>
          <w:szCs w:val="22"/>
        </w:rPr>
        <w:sym w:font="Wingdings" w:char="F02A"/>
      </w:r>
      <w:r w:rsidR="004269DF" w:rsidRPr="000D3E2B">
        <w:rPr>
          <w:rFonts w:ascii="Arial" w:hAnsi="Arial" w:cs="Arial"/>
          <w:sz w:val="22"/>
          <w:szCs w:val="22"/>
        </w:rPr>
        <w:t>:</w:t>
      </w:r>
      <w:r w:rsidR="0086590A" w:rsidRPr="000D3E2B">
        <w:rPr>
          <w:rFonts w:ascii="Arial" w:hAnsi="Arial" w:cs="Arial"/>
          <w:sz w:val="22"/>
          <w:szCs w:val="22"/>
        </w:rPr>
        <w:t xml:space="preserve"> </w:t>
      </w:r>
      <w:hyperlink r:id="rId11" w:history="1">
        <w:r w:rsidR="00D935B7">
          <w:rPr>
            <w:rStyle w:val="Hypertextovodkaz"/>
            <w:rFonts w:ascii="Arial" w:hAnsi="Arial" w:cs="Arial"/>
            <w:sz w:val="22"/>
            <w:szCs w:val="22"/>
          </w:rPr>
          <w:t>podolakova@hotelovkapodebrady.eu</w:t>
        </w:r>
      </w:hyperlink>
      <w:r w:rsidR="006200E4" w:rsidRPr="000D3E2B">
        <w:rPr>
          <w:rFonts w:ascii="Arial" w:hAnsi="Arial" w:cs="Arial"/>
          <w:sz w:val="22"/>
          <w:szCs w:val="22"/>
        </w:rPr>
        <w:t>,</w:t>
      </w:r>
      <w:r w:rsidR="00CC468E" w:rsidRPr="000D3E2B">
        <w:rPr>
          <w:rFonts w:ascii="Arial" w:hAnsi="Arial" w:cs="Arial"/>
          <w:sz w:val="22"/>
          <w:szCs w:val="22"/>
        </w:rPr>
        <w:t xml:space="preserve"> </w:t>
      </w:r>
      <w:r w:rsidR="003535DA" w:rsidRPr="003535DA">
        <w:rPr>
          <w:rFonts w:ascii="Arial" w:hAnsi="Arial" w:cs="Arial"/>
          <w:sz w:val="22"/>
          <w:szCs w:val="22"/>
        </w:rPr>
        <w:t>Hotelová škola Poděbrady, příspěvková organizace</w:t>
      </w:r>
      <w:r w:rsidR="00E21DE6">
        <w:rPr>
          <w:rFonts w:ascii="Arial" w:hAnsi="Arial" w:cs="Arial"/>
          <w:sz w:val="22"/>
          <w:szCs w:val="22"/>
        </w:rPr>
        <w:t>;</w:t>
      </w:r>
    </w:p>
    <w:p w14:paraId="752BA39C" w14:textId="24E2A283" w:rsidR="00E21DE6" w:rsidRDefault="00261703" w:rsidP="008345F2">
      <w:pPr>
        <w:autoSpaceDE w:val="0"/>
        <w:autoSpaceDN w:val="0"/>
        <w:spacing w:line="276" w:lineRule="auto"/>
        <w:ind w:left="992"/>
        <w:rPr>
          <w:rFonts w:ascii="Arial" w:hAnsi="Arial" w:cs="Arial"/>
          <w:sz w:val="22"/>
          <w:szCs w:val="22"/>
        </w:rPr>
      </w:pPr>
      <w:r>
        <w:rPr>
          <w:rFonts w:ascii="Arial" w:hAnsi="Arial" w:cs="Arial"/>
          <w:sz w:val="22"/>
          <w:szCs w:val="22"/>
        </w:rPr>
        <w:t xml:space="preserve">Ing. Martina Šťastná, </w:t>
      </w:r>
      <w:r w:rsidRPr="000D3E2B">
        <w:rPr>
          <w:rFonts w:ascii="Arial" w:hAnsi="Arial" w:cs="Arial"/>
          <w:bCs/>
          <w:iCs/>
          <w:sz w:val="22"/>
          <w:szCs w:val="22"/>
        </w:rPr>
        <w:sym w:font="Wingdings" w:char="F028"/>
      </w:r>
      <w:r>
        <w:rPr>
          <w:rFonts w:ascii="Arial" w:hAnsi="Arial" w:cs="Arial"/>
          <w:bCs/>
          <w:iCs/>
          <w:sz w:val="22"/>
          <w:szCs w:val="22"/>
        </w:rPr>
        <w:t xml:space="preserve"> </w:t>
      </w:r>
      <w:r w:rsidRPr="00261703">
        <w:rPr>
          <w:rFonts w:ascii="Arial" w:hAnsi="Arial" w:cs="Arial"/>
          <w:bCs/>
          <w:iCs/>
          <w:sz w:val="22"/>
          <w:szCs w:val="22"/>
        </w:rPr>
        <w:t>773 496</w:t>
      </w:r>
      <w:r w:rsidR="008345F2">
        <w:rPr>
          <w:rFonts w:ascii="Arial" w:hAnsi="Arial" w:cs="Arial"/>
          <w:bCs/>
          <w:iCs/>
          <w:sz w:val="22"/>
          <w:szCs w:val="22"/>
        </w:rPr>
        <w:t> </w:t>
      </w:r>
      <w:r w:rsidRPr="00261703">
        <w:rPr>
          <w:rFonts w:ascii="Arial" w:hAnsi="Arial" w:cs="Arial"/>
          <w:bCs/>
          <w:iCs/>
          <w:sz w:val="22"/>
          <w:szCs w:val="22"/>
        </w:rPr>
        <w:t>926</w:t>
      </w:r>
      <w:r w:rsidR="008345F2">
        <w:rPr>
          <w:rFonts w:ascii="Arial" w:hAnsi="Arial" w:cs="Arial"/>
          <w:bCs/>
          <w:iCs/>
          <w:sz w:val="22"/>
          <w:szCs w:val="22"/>
        </w:rPr>
        <w:t xml:space="preserve">, </w:t>
      </w:r>
      <w:r w:rsidR="008345F2" w:rsidRPr="000D3E2B">
        <w:rPr>
          <w:rFonts w:ascii="Arial" w:hAnsi="Arial" w:cs="Arial"/>
          <w:sz w:val="22"/>
          <w:szCs w:val="22"/>
        </w:rPr>
        <w:sym w:font="Wingdings" w:char="F02A"/>
      </w:r>
      <w:r w:rsidR="008345F2" w:rsidRPr="000D3E2B">
        <w:rPr>
          <w:rFonts w:ascii="Arial" w:hAnsi="Arial" w:cs="Arial"/>
          <w:sz w:val="22"/>
          <w:szCs w:val="22"/>
        </w:rPr>
        <w:t>:</w:t>
      </w:r>
      <w:r w:rsidR="008345F2">
        <w:rPr>
          <w:rFonts w:ascii="Arial" w:hAnsi="Arial" w:cs="Arial"/>
          <w:sz w:val="22"/>
          <w:szCs w:val="22"/>
        </w:rPr>
        <w:t xml:space="preserve"> </w:t>
      </w:r>
      <w:hyperlink r:id="rId12" w:history="1">
        <w:r w:rsidR="008345F2" w:rsidRPr="008345F2">
          <w:rPr>
            <w:rStyle w:val="Hypertextovodkaz"/>
            <w:rFonts w:ascii="Arial" w:hAnsi="Arial" w:cs="Arial"/>
            <w:sz w:val="22"/>
            <w:szCs w:val="22"/>
          </w:rPr>
          <w:t>stastna001@seznam.cz</w:t>
        </w:r>
      </w:hyperlink>
      <w:r w:rsidR="008345F2">
        <w:rPr>
          <w:rFonts w:ascii="Arial" w:hAnsi="Arial" w:cs="Arial"/>
          <w:sz w:val="22"/>
          <w:szCs w:val="22"/>
        </w:rPr>
        <w:t>,</w:t>
      </w:r>
    </w:p>
    <w:p w14:paraId="6C8C3C15" w14:textId="743F6CE7" w:rsidR="008345F2" w:rsidRPr="000D3E2B" w:rsidRDefault="008345F2" w:rsidP="00D12EBC">
      <w:pPr>
        <w:autoSpaceDE w:val="0"/>
        <w:autoSpaceDN w:val="0"/>
        <w:spacing w:after="120" w:line="276" w:lineRule="auto"/>
        <w:ind w:left="993"/>
        <w:rPr>
          <w:rFonts w:ascii="Arial" w:hAnsi="Arial" w:cs="Arial"/>
          <w:sz w:val="22"/>
          <w:szCs w:val="22"/>
        </w:rPr>
      </w:pPr>
      <w:r>
        <w:rPr>
          <w:rFonts w:ascii="Arial" w:hAnsi="Arial" w:cs="Arial"/>
          <w:sz w:val="22"/>
          <w:szCs w:val="22"/>
        </w:rPr>
        <w:t>Hotelová škola Poděbrady, příspěvková organizace;</w:t>
      </w:r>
    </w:p>
    <w:p w14:paraId="5F1641C1" w14:textId="1AA3D59C" w:rsidR="00AA1921" w:rsidRDefault="00AA1921" w:rsidP="006579FC">
      <w:pPr>
        <w:tabs>
          <w:tab w:val="left" w:pos="5595"/>
        </w:tabs>
        <w:spacing w:after="120" w:line="276" w:lineRule="auto"/>
        <w:ind w:left="851"/>
        <w:rPr>
          <w:rFonts w:ascii="Arial" w:hAnsi="Arial" w:cs="Arial"/>
          <w:sz w:val="22"/>
          <w:szCs w:val="22"/>
        </w:rPr>
      </w:pPr>
      <w:r w:rsidRPr="00BB5CCD">
        <w:rPr>
          <w:rFonts w:ascii="Arial" w:hAnsi="Arial" w:cs="Arial"/>
          <w:sz w:val="22"/>
          <w:szCs w:val="22"/>
        </w:rPr>
        <w:t xml:space="preserve">Oprávnění zástupci objednatele jsou oprávněni jednat za objednatele ve věcech technických a ve věcech, které tato smlouva výslovně stanoví. </w:t>
      </w:r>
      <w:r w:rsidR="00C80572" w:rsidRPr="00BB5CCD">
        <w:rPr>
          <w:rFonts w:ascii="Arial" w:hAnsi="Arial" w:cs="Arial"/>
          <w:sz w:val="22"/>
          <w:szCs w:val="22"/>
        </w:rPr>
        <w:t>Není-li</w:t>
      </w:r>
      <w:r w:rsidRPr="00BB5CCD">
        <w:rPr>
          <w:rFonts w:ascii="Arial" w:hAnsi="Arial" w:cs="Arial"/>
          <w:sz w:val="22"/>
          <w:szCs w:val="22"/>
        </w:rPr>
        <w:t xml:space="preserve"> touto smlouvou stanoveno jinak, nejsou oprávnění zástupci objednatele oprávnění činit jménem </w:t>
      </w:r>
      <w:r w:rsidR="00F84FA9" w:rsidRPr="00BB5CCD">
        <w:rPr>
          <w:rFonts w:ascii="Arial" w:hAnsi="Arial" w:cs="Arial"/>
          <w:sz w:val="22"/>
          <w:szCs w:val="22"/>
        </w:rPr>
        <w:t>objednatele jakákoli právní jednání</w:t>
      </w:r>
      <w:r w:rsidR="009D62F5">
        <w:rPr>
          <w:rFonts w:ascii="Arial" w:hAnsi="Arial" w:cs="Arial"/>
          <w:sz w:val="22"/>
          <w:szCs w:val="22"/>
        </w:rPr>
        <w:t>, není-li mezi nimi osoba, jež je oprávněna jednat za objednatele jako statuární zástupce.</w:t>
      </w:r>
    </w:p>
    <w:p w14:paraId="7EB075A1" w14:textId="1E6C1DB5" w:rsidR="000D0FD6" w:rsidRPr="004E77A7" w:rsidRDefault="000D0FD6" w:rsidP="00E963A0">
      <w:pPr>
        <w:tabs>
          <w:tab w:val="left" w:pos="5595"/>
        </w:tabs>
        <w:spacing w:after="120" w:line="276" w:lineRule="auto"/>
        <w:ind w:left="851"/>
        <w:rPr>
          <w:rFonts w:ascii="Arial" w:hAnsi="Arial" w:cs="Arial"/>
          <w:sz w:val="22"/>
          <w:szCs w:val="22"/>
        </w:rPr>
      </w:pPr>
      <w:r w:rsidRPr="00BB3E38">
        <w:rPr>
          <w:rFonts w:ascii="Arial" w:hAnsi="Arial" w:cs="Arial"/>
          <w:sz w:val="22"/>
          <w:szCs w:val="22"/>
        </w:rPr>
        <w:lastRenderedPageBreak/>
        <w:t>Smluvní strany se výslovně dohodly, že při změně oprávněných zástupců objednatele při provádění a převzetí díla a ve věcech technických není třeba vyhotovovat dodatek ke</w:t>
      </w:r>
      <w:r>
        <w:rPr>
          <w:rFonts w:ascii="Arial" w:hAnsi="Arial" w:cs="Arial"/>
          <w:sz w:val="22"/>
          <w:szCs w:val="22"/>
        </w:rPr>
        <w:t xml:space="preserve"> </w:t>
      </w:r>
      <w:r w:rsidR="0018154B">
        <w:rPr>
          <w:rFonts w:ascii="Arial" w:hAnsi="Arial" w:cs="Arial"/>
          <w:sz w:val="22"/>
          <w:szCs w:val="22"/>
        </w:rPr>
        <w:t>s</w:t>
      </w:r>
      <w:r w:rsidRPr="00BB3E38">
        <w:rPr>
          <w:rFonts w:ascii="Arial" w:hAnsi="Arial" w:cs="Arial"/>
          <w:sz w:val="22"/>
          <w:szCs w:val="22"/>
        </w:rPr>
        <w:t>mlouvě a postačí pouze prokazatelná notifikace druhé smluvní strany.</w:t>
      </w:r>
    </w:p>
    <w:p w14:paraId="417F62E9" w14:textId="77777777" w:rsidR="00AA1921" w:rsidRPr="004E36CE" w:rsidRDefault="00AA1921" w:rsidP="00040850">
      <w:pPr>
        <w:autoSpaceDE w:val="0"/>
        <w:autoSpaceDN w:val="0"/>
        <w:spacing w:line="276" w:lineRule="auto"/>
        <w:ind w:left="540"/>
        <w:rPr>
          <w:rFonts w:ascii="Arial" w:hAnsi="Arial" w:cs="Arial"/>
          <w:sz w:val="22"/>
          <w:szCs w:val="22"/>
        </w:rPr>
      </w:pPr>
    </w:p>
    <w:p w14:paraId="105F726C" w14:textId="77777777" w:rsidR="00612299" w:rsidRPr="00612299" w:rsidRDefault="00AA1921" w:rsidP="006579FC">
      <w:pPr>
        <w:numPr>
          <w:ilvl w:val="0"/>
          <w:numId w:val="16"/>
        </w:num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t xml:space="preserve">Oprávněnými zástupci </w:t>
      </w:r>
      <w:r w:rsidR="005A55C7" w:rsidRPr="00612299">
        <w:rPr>
          <w:rFonts w:ascii="Arial" w:hAnsi="Arial" w:cs="Arial"/>
          <w:sz w:val="22"/>
          <w:szCs w:val="22"/>
        </w:rPr>
        <w:t>dodavat</w:t>
      </w:r>
      <w:r w:rsidRPr="00612299">
        <w:rPr>
          <w:rFonts w:ascii="Arial" w:hAnsi="Arial" w:cs="Arial"/>
          <w:sz w:val="22"/>
          <w:szCs w:val="22"/>
        </w:rPr>
        <w:t>ele jsou</w:t>
      </w:r>
      <w:r w:rsidR="00F84FA9" w:rsidRPr="00612299">
        <w:rPr>
          <w:rFonts w:ascii="Arial" w:hAnsi="Arial" w:cs="Arial"/>
          <w:sz w:val="22"/>
          <w:szCs w:val="22"/>
        </w:rPr>
        <w:t>:</w:t>
      </w:r>
      <w:r w:rsidRPr="00612299">
        <w:rPr>
          <w:rFonts w:ascii="Arial" w:hAnsi="Arial" w:cs="Arial"/>
          <w:sz w:val="22"/>
          <w:szCs w:val="22"/>
        </w:rPr>
        <w:t xml:space="preserve"> </w:t>
      </w:r>
    </w:p>
    <w:p w14:paraId="25E1AFE6" w14:textId="0C28064B" w:rsidR="003E28ED" w:rsidRPr="00612299" w:rsidRDefault="003E28ED" w:rsidP="00E21A17">
      <w:pPr>
        <w:suppressAutoHyphens w:val="0"/>
        <w:autoSpaceDE w:val="0"/>
        <w:autoSpaceDN w:val="0"/>
        <w:adjustRightInd w:val="0"/>
        <w:spacing w:line="276" w:lineRule="auto"/>
        <w:ind w:left="284" w:firstLine="709"/>
        <w:rPr>
          <w:rFonts w:ascii="Arial" w:hAnsi="Arial" w:cs="Arial"/>
          <w:sz w:val="22"/>
          <w:szCs w:val="22"/>
        </w:rPr>
      </w:pPr>
      <w:r w:rsidRPr="00612299">
        <w:rPr>
          <w:rFonts w:ascii="Arial" w:hAnsi="Arial" w:cs="Arial"/>
          <w:sz w:val="22"/>
          <w:szCs w:val="22"/>
        </w:rPr>
        <w:t>Stavbyvedoucí:</w:t>
      </w:r>
      <w:r w:rsidR="00612299">
        <w:rPr>
          <w:rFonts w:ascii="Arial" w:hAnsi="Arial" w:cs="Arial"/>
          <w:sz w:val="22"/>
          <w:szCs w:val="22"/>
        </w:rPr>
        <w:t xml:space="preserve"> </w:t>
      </w:r>
      <w:permStart w:id="1261203284"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1261203284"/>
      <w:r w:rsidR="00612299">
        <w:rPr>
          <w:rFonts w:ascii="Arial" w:hAnsi="Arial" w:cs="Arial"/>
          <w:sz w:val="22"/>
          <w:szCs w:val="22"/>
        </w:rPr>
        <w:t>, tel:</w:t>
      </w:r>
      <w:r w:rsidR="00D67885">
        <w:rPr>
          <w:rFonts w:ascii="Arial" w:hAnsi="Arial" w:cs="Arial"/>
          <w:sz w:val="22"/>
          <w:szCs w:val="22"/>
        </w:rPr>
        <w:t xml:space="preserve"> </w:t>
      </w:r>
      <w:permStart w:id="69800300"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69800300"/>
      <w:r w:rsidR="00612299">
        <w:rPr>
          <w:rFonts w:ascii="Arial" w:hAnsi="Arial" w:cs="Arial"/>
          <w:sz w:val="22"/>
          <w:szCs w:val="22"/>
        </w:rPr>
        <w:t xml:space="preserve">, e-mail: </w:t>
      </w:r>
      <w:permStart w:id="1930054990"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1930054990"/>
    </w:p>
    <w:p w14:paraId="03613FFD" w14:textId="17357E26" w:rsidR="00030524" w:rsidRDefault="00030524" w:rsidP="00E21A17">
      <w:pPr>
        <w:suppressAutoHyphens w:val="0"/>
        <w:autoSpaceDE w:val="0"/>
        <w:autoSpaceDN w:val="0"/>
        <w:adjustRightInd w:val="0"/>
        <w:spacing w:line="276" w:lineRule="auto"/>
        <w:ind w:left="993"/>
        <w:rPr>
          <w:rFonts w:ascii="Arial" w:hAnsi="Arial" w:cs="Arial"/>
          <w:sz w:val="22"/>
          <w:szCs w:val="22"/>
        </w:rPr>
      </w:pPr>
      <w:r>
        <w:rPr>
          <w:rFonts w:ascii="Arial" w:hAnsi="Arial" w:cs="Arial"/>
          <w:sz w:val="22"/>
          <w:szCs w:val="22"/>
        </w:rPr>
        <w:t xml:space="preserve">Zástupce stavbyvedoucího: </w:t>
      </w:r>
      <w:permStart w:id="1533309995"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1533309995"/>
      <w:r>
        <w:rPr>
          <w:rFonts w:ascii="Arial" w:hAnsi="Arial" w:cs="Arial"/>
          <w:sz w:val="22"/>
          <w:szCs w:val="22"/>
        </w:rPr>
        <w:t xml:space="preserve">, tel: </w:t>
      </w:r>
      <w:permStart w:id="38752314"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38752314"/>
      <w:r>
        <w:rPr>
          <w:rFonts w:ascii="Arial" w:hAnsi="Arial" w:cs="Arial"/>
          <w:sz w:val="22"/>
          <w:szCs w:val="22"/>
        </w:rPr>
        <w:t xml:space="preserve">, e-mail: </w:t>
      </w:r>
      <w:permStart w:id="404701468"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404701468"/>
    </w:p>
    <w:p w14:paraId="542AA592" w14:textId="1ABDEE07" w:rsidR="00FE79DB" w:rsidRPr="00612299" w:rsidRDefault="006461E9" w:rsidP="00E21A17">
      <w:p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t xml:space="preserve">Ve věcech smluvních zastupuje </w:t>
      </w:r>
      <w:r w:rsidR="005A55C7" w:rsidRPr="00612299">
        <w:rPr>
          <w:rFonts w:ascii="Arial" w:hAnsi="Arial" w:cs="Arial"/>
          <w:sz w:val="22"/>
          <w:szCs w:val="22"/>
        </w:rPr>
        <w:t>dodavat</w:t>
      </w:r>
      <w:r w:rsidRPr="00612299">
        <w:rPr>
          <w:rFonts w:ascii="Arial" w:hAnsi="Arial" w:cs="Arial"/>
          <w:sz w:val="22"/>
          <w:szCs w:val="22"/>
        </w:rPr>
        <w:t>ele</w:t>
      </w:r>
      <w:r w:rsidR="00FE4724">
        <w:rPr>
          <w:rFonts w:ascii="Arial" w:hAnsi="Arial" w:cs="Arial"/>
          <w:sz w:val="22"/>
          <w:szCs w:val="22"/>
        </w:rPr>
        <w:t>:</w:t>
      </w:r>
      <w:r w:rsidR="00FE79DB">
        <w:rPr>
          <w:rFonts w:ascii="Arial" w:hAnsi="Arial" w:cs="Arial"/>
          <w:sz w:val="22"/>
          <w:szCs w:val="22"/>
        </w:rPr>
        <w:t xml:space="preserve"> </w:t>
      </w:r>
      <w:permStart w:id="129708508" w:edGrp="everyone"/>
      <w:r w:rsidR="00AC243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129708508"/>
      <w:r w:rsidR="00FE79DB">
        <w:rPr>
          <w:rFonts w:ascii="Arial" w:hAnsi="Arial" w:cs="Arial"/>
          <w:sz w:val="22"/>
          <w:szCs w:val="22"/>
        </w:rPr>
        <w:t xml:space="preserve">, tel: </w:t>
      </w:r>
      <w:permStart w:id="1726821368" w:edGrp="everyone"/>
      <w:r w:rsidR="00FE79D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1726821368"/>
      <w:r w:rsidR="00FE79DB">
        <w:rPr>
          <w:rFonts w:ascii="Arial" w:hAnsi="Arial" w:cs="Arial"/>
          <w:sz w:val="22"/>
          <w:szCs w:val="22"/>
        </w:rPr>
        <w:t xml:space="preserve">, e-mail: </w:t>
      </w:r>
      <w:permStart w:id="397237267" w:edGrp="everyone"/>
      <w:r w:rsidR="00FE79D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397237267"/>
    </w:p>
    <w:p w14:paraId="288E1106" w14:textId="77777777" w:rsidR="002D6710" w:rsidRDefault="002D6710" w:rsidP="002D6710">
      <w:pPr>
        <w:widowControl/>
        <w:suppressAutoHyphens w:val="0"/>
        <w:spacing w:line="240" w:lineRule="auto"/>
        <w:jc w:val="left"/>
        <w:textAlignment w:val="auto"/>
        <w:rPr>
          <w:rFonts w:ascii="Arial" w:hAnsi="Arial" w:cs="Arial"/>
          <w:b/>
          <w:bCs/>
          <w:sz w:val="22"/>
          <w:szCs w:val="22"/>
        </w:rPr>
      </w:pPr>
    </w:p>
    <w:p w14:paraId="18BAA0B8" w14:textId="77777777" w:rsidR="00731BBD" w:rsidRDefault="00731BBD" w:rsidP="002D6710">
      <w:pPr>
        <w:widowControl/>
        <w:suppressAutoHyphens w:val="0"/>
        <w:spacing w:line="240" w:lineRule="auto"/>
        <w:jc w:val="left"/>
        <w:textAlignment w:val="auto"/>
        <w:rPr>
          <w:rFonts w:ascii="Arial" w:hAnsi="Arial" w:cs="Arial"/>
          <w:b/>
          <w:bCs/>
          <w:sz w:val="22"/>
          <w:szCs w:val="22"/>
        </w:rPr>
      </w:pPr>
    </w:p>
    <w:p w14:paraId="56A9EF8F" w14:textId="16453185" w:rsidR="00731BBD" w:rsidRPr="00BB3E38" w:rsidRDefault="00731BBD" w:rsidP="006E34C2">
      <w:pPr>
        <w:suppressAutoHyphens w:val="0"/>
        <w:autoSpaceDE w:val="0"/>
        <w:autoSpaceDN w:val="0"/>
        <w:adjustRightInd w:val="0"/>
        <w:spacing w:line="276" w:lineRule="auto"/>
        <w:ind w:left="993"/>
        <w:rPr>
          <w:rFonts w:ascii="Arial" w:hAnsi="Arial" w:cs="Arial"/>
          <w:sz w:val="22"/>
          <w:szCs w:val="22"/>
        </w:rPr>
      </w:pPr>
      <w:bookmarkStart w:id="1" w:name="_Hlk184804018"/>
      <w:r w:rsidRPr="00BB3E38">
        <w:rPr>
          <w:rFonts w:ascii="Arial" w:hAnsi="Arial" w:cs="Arial"/>
          <w:sz w:val="22"/>
          <w:szCs w:val="22"/>
        </w:rPr>
        <w:t xml:space="preserve">Smluvní strany se výslovně dohodly, že při změně oprávněných zástupců </w:t>
      </w:r>
      <w:r>
        <w:rPr>
          <w:rFonts w:ascii="Arial" w:hAnsi="Arial" w:cs="Arial"/>
          <w:sz w:val="22"/>
          <w:szCs w:val="22"/>
        </w:rPr>
        <w:t>dodavatele</w:t>
      </w:r>
      <w:r w:rsidRPr="00BB3E38">
        <w:rPr>
          <w:rFonts w:ascii="Arial" w:hAnsi="Arial" w:cs="Arial"/>
          <w:sz w:val="22"/>
          <w:szCs w:val="22"/>
        </w:rPr>
        <w:t xml:space="preserve"> není třeba vyhotovovat dodatek ke </w:t>
      </w:r>
      <w:r>
        <w:rPr>
          <w:rFonts w:ascii="Arial" w:hAnsi="Arial" w:cs="Arial"/>
          <w:sz w:val="22"/>
          <w:szCs w:val="22"/>
        </w:rPr>
        <w:t>s</w:t>
      </w:r>
      <w:r w:rsidRPr="00BB3E38">
        <w:rPr>
          <w:rFonts w:ascii="Arial" w:hAnsi="Arial" w:cs="Arial"/>
          <w:sz w:val="22"/>
          <w:szCs w:val="22"/>
        </w:rPr>
        <w:t xml:space="preserve">mlouvě a postačí pouze </w:t>
      </w:r>
      <w:r>
        <w:rPr>
          <w:rFonts w:ascii="Arial" w:hAnsi="Arial" w:cs="Arial"/>
          <w:sz w:val="22"/>
          <w:szCs w:val="22"/>
        </w:rPr>
        <w:t>písemný souhlas objednatele, který objednatel udělí</w:t>
      </w:r>
      <w:r w:rsidRPr="00BB3E38">
        <w:rPr>
          <w:rFonts w:ascii="Arial" w:hAnsi="Arial" w:cs="Arial"/>
          <w:sz w:val="22"/>
          <w:szCs w:val="22"/>
        </w:rPr>
        <w:t xml:space="preserve"> za podmínky, že i po změně oprávněných zástupců budou dodrženy podmínky dané v rámci zadávacího řízení</w:t>
      </w:r>
      <w:r w:rsidR="00263995">
        <w:rPr>
          <w:rFonts w:ascii="Arial" w:hAnsi="Arial" w:cs="Arial"/>
          <w:sz w:val="22"/>
          <w:szCs w:val="22"/>
        </w:rPr>
        <w:t>, zejm. požadované kvalifikační podmínky</w:t>
      </w:r>
      <w:r w:rsidRPr="00BB3E38">
        <w:rPr>
          <w:rFonts w:ascii="Arial" w:hAnsi="Arial" w:cs="Arial"/>
          <w:sz w:val="22"/>
          <w:szCs w:val="22"/>
        </w:rPr>
        <w:t>.</w:t>
      </w:r>
    </w:p>
    <w:bookmarkEnd w:id="1"/>
    <w:p w14:paraId="4365113F" w14:textId="77777777" w:rsidR="00731BBD" w:rsidRDefault="00731BBD" w:rsidP="002D6710">
      <w:pPr>
        <w:widowControl/>
        <w:suppressAutoHyphens w:val="0"/>
        <w:spacing w:line="240" w:lineRule="auto"/>
        <w:jc w:val="left"/>
        <w:textAlignment w:val="auto"/>
        <w:rPr>
          <w:rFonts w:ascii="Arial" w:hAnsi="Arial" w:cs="Arial"/>
          <w:b/>
          <w:bCs/>
          <w:sz w:val="22"/>
          <w:szCs w:val="22"/>
        </w:rPr>
      </w:pPr>
    </w:p>
    <w:p w14:paraId="18A8A767" w14:textId="68B2FFB4" w:rsidR="000E102E" w:rsidRPr="003E28ED" w:rsidRDefault="000E102E" w:rsidP="002D6710">
      <w:pPr>
        <w:widowControl/>
        <w:suppressAutoHyphens w:val="0"/>
        <w:spacing w:line="240" w:lineRule="auto"/>
        <w:jc w:val="center"/>
        <w:textAlignment w:val="auto"/>
        <w:rPr>
          <w:rFonts w:ascii="Arial" w:hAnsi="Arial" w:cs="Arial"/>
          <w:b/>
          <w:bCs/>
          <w:sz w:val="22"/>
          <w:szCs w:val="22"/>
        </w:rPr>
      </w:pPr>
      <w:r w:rsidRPr="003E28ED">
        <w:rPr>
          <w:rFonts w:ascii="Arial" w:hAnsi="Arial" w:cs="Arial"/>
          <w:b/>
          <w:bCs/>
          <w:sz w:val="22"/>
          <w:szCs w:val="22"/>
        </w:rPr>
        <w:t>Článek VIII.</w:t>
      </w:r>
    </w:p>
    <w:p w14:paraId="192AD5EA" w14:textId="77777777" w:rsidR="000E102E" w:rsidRPr="00AD3FEE" w:rsidRDefault="000E102E" w:rsidP="00040850">
      <w:pPr>
        <w:autoSpaceDE w:val="0"/>
        <w:spacing w:line="276" w:lineRule="auto"/>
        <w:ind w:left="360"/>
        <w:jc w:val="center"/>
        <w:rPr>
          <w:rFonts w:ascii="Arial" w:hAnsi="Arial" w:cs="Arial"/>
          <w:b/>
          <w:bCs/>
          <w:sz w:val="22"/>
          <w:szCs w:val="22"/>
        </w:rPr>
      </w:pPr>
      <w:r w:rsidRPr="00AD3FEE">
        <w:rPr>
          <w:rFonts w:ascii="Arial" w:hAnsi="Arial" w:cs="Arial"/>
          <w:b/>
          <w:bCs/>
          <w:sz w:val="22"/>
          <w:szCs w:val="22"/>
        </w:rPr>
        <w:t>Realizace díla, nebezpečí škody na díle,</w:t>
      </w:r>
    </w:p>
    <w:p w14:paraId="1B5D2E07" w14:textId="77777777" w:rsidR="000E102E" w:rsidRPr="005D2DF4" w:rsidRDefault="000E102E" w:rsidP="00040850">
      <w:pPr>
        <w:autoSpaceDE w:val="0"/>
        <w:spacing w:line="276" w:lineRule="auto"/>
        <w:ind w:left="360"/>
        <w:jc w:val="center"/>
        <w:rPr>
          <w:rFonts w:ascii="Arial" w:hAnsi="Arial" w:cs="Arial"/>
          <w:b/>
          <w:bCs/>
          <w:sz w:val="22"/>
          <w:szCs w:val="22"/>
        </w:rPr>
      </w:pPr>
      <w:r w:rsidRPr="005D2DF4">
        <w:rPr>
          <w:rFonts w:ascii="Arial" w:hAnsi="Arial" w:cs="Arial"/>
          <w:b/>
          <w:bCs/>
          <w:sz w:val="22"/>
          <w:szCs w:val="22"/>
        </w:rPr>
        <w:t>práva a povinnosti smluvních stran</w:t>
      </w:r>
    </w:p>
    <w:p w14:paraId="60BB88F9" w14:textId="77777777" w:rsidR="00830853" w:rsidRPr="005D2DF4" w:rsidRDefault="00830853" w:rsidP="00040850">
      <w:pPr>
        <w:autoSpaceDE w:val="0"/>
        <w:spacing w:line="276" w:lineRule="auto"/>
        <w:ind w:left="360"/>
        <w:jc w:val="center"/>
        <w:rPr>
          <w:rFonts w:ascii="Arial" w:hAnsi="Arial" w:cs="Arial"/>
          <w:sz w:val="22"/>
          <w:szCs w:val="22"/>
        </w:rPr>
      </w:pPr>
    </w:p>
    <w:p w14:paraId="51778E23" w14:textId="1D6365EB" w:rsidR="000E102E" w:rsidRPr="006579FC" w:rsidRDefault="005A55C7" w:rsidP="005D4A78">
      <w:pPr>
        <w:pStyle w:val="Odstavecseseznamem"/>
        <w:numPr>
          <w:ilvl w:val="0"/>
          <w:numId w:val="17"/>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0E102E" w:rsidRPr="006579FC">
        <w:rPr>
          <w:rFonts w:ascii="Arial" w:hAnsi="Arial" w:cs="Arial"/>
          <w:sz w:val="22"/>
          <w:szCs w:val="22"/>
        </w:rPr>
        <w:t xml:space="preserve">el je povinen provést dílo na svůj náklad a na své nebezpečí. </w:t>
      </w:r>
    </w:p>
    <w:p w14:paraId="4DF08423" w14:textId="23203863" w:rsidR="00A46332"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Při provádění díla postupuje </w:t>
      </w:r>
      <w:r w:rsidR="005A55C7">
        <w:rPr>
          <w:rFonts w:ascii="Arial" w:hAnsi="Arial" w:cs="Arial"/>
          <w:sz w:val="22"/>
          <w:szCs w:val="22"/>
        </w:rPr>
        <w:t>dodavat</w:t>
      </w:r>
      <w:r w:rsidRPr="005D2DF4">
        <w:rPr>
          <w:rFonts w:ascii="Arial" w:hAnsi="Arial" w:cs="Arial"/>
          <w:sz w:val="22"/>
          <w:szCs w:val="22"/>
        </w:rPr>
        <w:t>el samostatně a dílo provádí v </w:t>
      </w:r>
      <w:r w:rsidR="00505C04" w:rsidRPr="005D2DF4">
        <w:rPr>
          <w:rFonts w:ascii="Arial" w:hAnsi="Arial" w:cs="Arial"/>
          <w:sz w:val="22"/>
          <w:szCs w:val="22"/>
        </w:rPr>
        <w:t>souladu projektovou</w:t>
      </w:r>
      <w:r w:rsidRPr="005D2DF4">
        <w:rPr>
          <w:rFonts w:ascii="Arial" w:hAnsi="Arial" w:cs="Arial"/>
          <w:sz w:val="22"/>
          <w:szCs w:val="22"/>
        </w:rPr>
        <w:t xml:space="preserve"> dokumentací a dalšími podklady, uvedenými v článku I., obecně závaznými právními předpisy a českými technickými normami. V případě, že výrobce (nebo dovozce) užitého materiálu nebo zařízení stanoví postup pro </w:t>
      </w:r>
      <w:r w:rsidR="00A66498" w:rsidRPr="005D2DF4">
        <w:rPr>
          <w:rFonts w:ascii="Arial" w:hAnsi="Arial" w:cs="Arial"/>
          <w:sz w:val="22"/>
          <w:szCs w:val="22"/>
        </w:rPr>
        <w:t>montáž</w:t>
      </w:r>
      <w:r w:rsidRPr="005D2DF4">
        <w:rPr>
          <w:rFonts w:ascii="Arial" w:hAnsi="Arial" w:cs="Arial"/>
          <w:sz w:val="22"/>
          <w:szCs w:val="22"/>
        </w:rPr>
        <w:t xml:space="preserve">, instalaci či aplikaci takového materiálu či zařízení, je </w:t>
      </w:r>
      <w:r w:rsidR="005A55C7">
        <w:rPr>
          <w:rFonts w:ascii="Arial" w:hAnsi="Arial" w:cs="Arial"/>
          <w:sz w:val="22"/>
          <w:szCs w:val="22"/>
        </w:rPr>
        <w:t>dodavat</w:t>
      </w:r>
      <w:r w:rsidRPr="005D2DF4">
        <w:rPr>
          <w:rFonts w:ascii="Arial" w:hAnsi="Arial" w:cs="Arial"/>
          <w:sz w:val="22"/>
          <w:szCs w:val="22"/>
        </w:rPr>
        <w:t>el, nedohodnou-li se strany jinak, povinen provést montáž, instalaci či aplikaci takového materiálu či zařízení v souladu s takovými pokyny výrobce (nebo dovozce). V případě, ž</w:t>
      </w:r>
      <w:r w:rsidRPr="005B1A8A">
        <w:rPr>
          <w:rFonts w:ascii="Arial" w:hAnsi="Arial" w:cs="Arial"/>
          <w:sz w:val="22"/>
          <w:szCs w:val="22"/>
        </w:rPr>
        <w:t xml:space="preserve">e </w:t>
      </w:r>
      <w:r w:rsidR="005A55C7">
        <w:rPr>
          <w:rFonts w:ascii="Arial" w:hAnsi="Arial" w:cs="Arial"/>
          <w:sz w:val="22"/>
          <w:szCs w:val="22"/>
        </w:rPr>
        <w:t>dodavat</w:t>
      </w:r>
      <w:r w:rsidRPr="005B1A8A">
        <w:rPr>
          <w:rFonts w:ascii="Arial" w:hAnsi="Arial" w:cs="Arial"/>
          <w:sz w:val="22"/>
          <w:szCs w:val="22"/>
        </w:rPr>
        <w:t>el dílo provádí v rozporu s předchozími větami, má se za to, že dílo obsahuje vady a nedostatky.</w:t>
      </w:r>
    </w:p>
    <w:p w14:paraId="5E2085CF" w14:textId="6FB58B37" w:rsidR="00A46332"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el prohlašuje, že má k dispozici jedno vyhotovení projektové dokumentace pro provádění stavby vč.</w:t>
      </w:r>
      <w:r w:rsidR="00FB6B13">
        <w:rPr>
          <w:rFonts w:ascii="Arial" w:hAnsi="Arial" w:cs="Arial"/>
          <w:sz w:val="22"/>
          <w:szCs w:val="22"/>
        </w:rPr>
        <w:t xml:space="preserve"> </w:t>
      </w:r>
      <w:r w:rsidR="0063625A">
        <w:rPr>
          <w:rFonts w:ascii="Arial" w:hAnsi="Arial" w:cs="Arial"/>
          <w:sz w:val="22"/>
          <w:szCs w:val="22"/>
        </w:rPr>
        <w:t xml:space="preserve">Oceněného </w:t>
      </w:r>
      <w:r w:rsidR="00EA5E8C">
        <w:rPr>
          <w:rFonts w:ascii="Arial" w:hAnsi="Arial" w:cs="Arial"/>
          <w:sz w:val="22"/>
          <w:szCs w:val="22"/>
        </w:rPr>
        <w:t>soupisu</w:t>
      </w:r>
      <w:r w:rsidR="0063625A">
        <w:rPr>
          <w:rFonts w:ascii="Arial" w:hAnsi="Arial" w:cs="Arial"/>
          <w:sz w:val="22"/>
          <w:szCs w:val="22"/>
        </w:rPr>
        <w:t xml:space="preserve"> </w:t>
      </w:r>
      <w:r w:rsidR="00EA5E8C">
        <w:rPr>
          <w:rFonts w:ascii="Arial" w:hAnsi="Arial" w:cs="Arial"/>
          <w:sz w:val="22"/>
          <w:szCs w:val="22"/>
        </w:rPr>
        <w:t xml:space="preserve">prací, </w:t>
      </w:r>
      <w:r w:rsidR="00EA5E8C" w:rsidRPr="005A2937">
        <w:rPr>
          <w:rFonts w:ascii="Arial" w:hAnsi="Arial" w:cs="Arial"/>
          <w:sz w:val="22"/>
          <w:szCs w:val="22"/>
        </w:rPr>
        <w:t>dodávek a služeb včetně výkazu výměr</w:t>
      </w:r>
      <w:r w:rsidR="000E102E" w:rsidRPr="008768A9">
        <w:rPr>
          <w:rFonts w:ascii="Arial" w:hAnsi="Arial" w:cs="Arial"/>
          <w:sz w:val="22"/>
          <w:szCs w:val="22"/>
        </w:rPr>
        <w:t xml:space="preserve"> od objednatele uvedené v článku I. </w:t>
      </w:r>
      <w:r w:rsidR="00B654A4" w:rsidRPr="008768A9">
        <w:rPr>
          <w:rFonts w:ascii="Arial" w:hAnsi="Arial" w:cs="Arial"/>
          <w:sz w:val="22"/>
          <w:szCs w:val="22"/>
        </w:rPr>
        <w:t xml:space="preserve">odst. </w:t>
      </w:r>
      <w:r w:rsidR="00B3370C">
        <w:rPr>
          <w:rFonts w:ascii="Arial" w:hAnsi="Arial" w:cs="Arial"/>
          <w:sz w:val="22"/>
          <w:szCs w:val="22"/>
        </w:rPr>
        <w:t xml:space="preserve">1.1 </w:t>
      </w:r>
      <w:r w:rsidR="000E102E" w:rsidRPr="008768A9">
        <w:rPr>
          <w:rFonts w:ascii="Arial" w:hAnsi="Arial" w:cs="Arial"/>
          <w:sz w:val="22"/>
          <w:szCs w:val="22"/>
        </w:rPr>
        <w:t>smlouvy.</w:t>
      </w:r>
    </w:p>
    <w:p w14:paraId="2610506C" w14:textId="15F00777"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provádění díla prostřednictvím zaměstnanců </w:t>
      </w:r>
      <w:r w:rsidR="005A55C7">
        <w:rPr>
          <w:rFonts w:ascii="Arial" w:hAnsi="Arial" w:cs="Arial"/>
          <w:sz w:val="22"/>
          <w:szCs w:val="22"/>
        </w:rPr>
        <w:t>dodavat</w:t>
      </w:r>
      <w:r w:rsidRPr="008768A9">
        <w:rPr>
          <w:rFonts w:ascii="Arial" w:hAnsi="Arial" w:cs="Arial"/>
          <w:sz w:val="22"/>
          <w:szCs w:val="22"/>
        </w:rPr>
        <w:t xml:space="preserve">ele nebo při provádění části díla jinou osobou má </w:t>
      </w:r>
      <w:r w:rsidR="005A55C7">
        <w:rPr>
          <w:rFonts w:ascii="Arial" w:hAnsi="Arial" w:cs="Arial"/>
          <w:sz w:val="22"/>
          <w:szCs w:val="22"/>
        </w:rPr>
        <w:t>dodavat</w:t>
      </w:r>
      <w:r w:rsidRPr="008768A9">
        <w:rPr>
          <w:rFonts w:ascii="Arial" w:hAnsi="Arial" w:cs="Arial"/>
          <w:sz w:val="22"/>
          <w:szCs w:val="22"/>
        </w:rPr>
        <w:t xml:space="preserve">el odpovědnost, jako by dílo prováděl sám. </w:t>
      </w:r>
    </w:p>
    <w:p w14:paraId="5E446871" w14:textId="497DC3CA"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zhotovování vlastní stavby je </w:t>
      </w:r>
      <w:r w:rsidR="005A55C7">
        <w:rPr>
          <w:rFonts w:ascii="Arial" w:hAnsi="Arial" w:cs="Arial"/>
          <w:sz w:val="22"/>
          <w:szCs w:val="22"/>
        </w:rPr>
        <w:t>dodavat</w:t>
      </w:r>
      <w:r w:rsidRPr="008768A9">
        <w:rPr>
          <w:rFonts w:ascii="Arial" w:hAnsi="Arial" w:cs="Arial"/>
          <w:sz w:val="22"/>
          <w:szCs w:val="22"/>
        </w:rPr>
        <w:t xml:space="preserve">el povinen vést stavební deník v souladu </w:t>
      </w:r>
      <w:r w:rsidR="00B654A4" w:rsidRPr="008768A9">
        <w:rPr>
          <w:rFonts w:ascii="Arial" w:hAnsi="Arial" w:cs="Arial"/>
          <w:sz w:val="22"/>
          <w:szCs w:val="22"/>
        </w:rPr>
        <w:t>se </w:t>
      </w:r>
      <w:r w:rsidRPr="00510707">
        <w:rPr>
          <w:rFonts w:ascii="Arial" w:hAnsi="Arial" w:cs="Arial"/>
          <w:sz w:val="22"/>
          <w:szCs w:val="22"/>
        </w:rPr>
        <w:t xml:space="preserve">zákonem č. </w:t>
      </w:r>
      <w:r w:rsidR="008A3106" w:rsidRPr="00510707">
        <w:rPr>
          <w:rFonts w:ascii="Arial" w:hAnsi="Arial" w:cs="Arial"/>
          <w:sz w:val="22"/>
          <w:szCs w:val="22"/>
        </w:rPr>
        <w:t>283</w:t>
      </w:r>
      <w:r w:rsidRPr="00510707">
        <w:rPr>
          <w:rFonts w:ascii="Arial" w:hAnsi="Arial" w:cs="Arial"/>
          <w:sz w:val="22"/>
          <w:szCs w:val="22"/>
        </w:rPr>
        <w:t>/</w:t>
      </w:r>
      <w:r w:rsidR="008A3106" w:rsidRPr="00510707">
        <w:rPr>
          <w:rFonts w:ascii="Arial" w:hAnsi="Arial" w:cs="Arial"/>
          <w:sz w:val="22"/>
          <w:szCs w:val="22"/>
        </w:rPr>
        <w:t xml:space="preserve">2021 </w:t>
      </w:r>
      <w:r w:rsidRPr="00510707">
        <w:rPr>
          <w:rFonts w:ascii="Arial" w:hAnsi="Arial" w:cs="Arial"/>
          <w:sz w:val="22"/>
          <w:szCs w:val="22"/>
        </w:rPr>
        <w:t xml:space="preserve">Sb., </w:t>
      </w:r>
      <w:r w:rsidR="008A3106" w:rsidRPr="00510707">
        <w:rPr>
          <w:rFonts w:ascii="Arial" w:hAnsi="Arial" w:cs="Arial"/>
          <w:sz w:val="22"/>
          <w:szCs w:val="22"/>
        </w:rPr>
        <w:t>Stavební zákon</w:t>
      </w:r>
      <w:r w:rsidRPr="00510707">
        <w:rPr>
          <w:rFonts w:ascii="Arial" w:hAnsi="Arial" w:cs="Arial"/>
          <w:sz w:val="22"/>
          <w:szCs w:val="22"/>
        </w:rPr>
        <w:t xml:space="preserve"> (stavební zákon),</w:t>
      </w:r>
      <w:r w:rsidRPr="008768A9">
        <w:rPr>
          <w:rFonts w:ascii="Arial" w:hAnsi="Arial" w:cs="Arial"/>
          <w:sz w:val="22"/>
          <w:szCs w:val="22"/>
        </w:rPr>
        <w:t xml:space="preserve"> ve znění pozdějších předpisů (dále jen „stavební zákon“).</w:t>
      </w:r>
    </w:p>
    <w:p w14:paraId="7CCC90E5" w14:textId="01C1D531"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Žádný zápis ve stavebním deníku není způsobilý zvýšit cenu za dílo uvedenou v </w:t>
      </w:r>
      <w:r w:rsidR="00B654A4" w:rsidRPr="008768A9">
        <w:rPr>
          <w:rFonts w:ascii="Arial" w:hAnsi="Arial" w:cs="Arial"/>
          <w:sz w:val="22"/>
          <w:szCs w:val="22"/>
        </w:rPr>
        <w:t xml:space="preserve">článku III. odst. </w:t>
      </w:r>
      <w:r w:rsidRPr="008768A9">
        <w:rPr>
          <w:rFonts w:ascii="Arial" w:hAnsi="Arial" w:cs="Arial"/>
          <w:sz w:val="22"/>
          <w:szCs w:val="22"/>
        </w:rPr>
        <w:t>3.1</w:t>
      </w:r>
      <w:r w:rsidR="00CB4BB4" w:rsidRPr="008768A9">
        <w:rPr>
          <w:rFonts w:ascii="Arial" w:hAnsi="Arial" w:cs="Arial"/>
          <w:sz w:val="22"/>
          <w:szCs w:val="22"/>
        </w:rPr>
        <w:t xml:space="preserve"> </w:t>
      </w:r>
      <w:r w:rsidRPr="008768A9">
        <w:rPr>
          <w:rFonts w:ascii="Arial" w:hAnsi="Arial" w:cs="Arial"/>
          <w:sz w:val="22"/>
          <w:szCs w:val="22"/>
        </w:rPr>
        <w:t>smlouvy. </w:t>
      </w:r>
    </w:p>
    <w:p w14:paraId="722E94C5" w14:textId="40BCD1AA" w:rsidR="000E102E" w:rsidRPr="005D2DF4" w:rsidRDefault="00AD3FEE" w:rsidP="005D4A78">
      <w:pPr>
        <w:pStyle w:val="Odstavecseseznamem"/>
        <w:numPr>
          <w:ilvl w:val="0"/>
          <w:numId w:val="17"/>
        </w:numPr>
        <w:autoSpaceDE w:val="0"/>
        <w:spacing w:after="120" w:line="276" w:lineRule="auto"/>
        <w:ind w:hanging="720"/>
        <w:rPr>
          <w:rFonts w:ascii="Arial" w:hAnsi="Arial" w:cs="Arial"/>
          <w:sz w:val="22"/>
          <w:szCs w:val="22"/>
        </w:rPr>
      </w:pPr>
      <w:r w:rsidRPr="001B75A9">
        <w:rPr>
          <w:rFonts w:ascii="Arial" w:hAnsi="Arial" w:cs="Arial"/>
          <w:sz w:val="22"/>
          <w:szCs w:val="22"/>
        </w:rPr>
        <w:t>Oprávněný zástupce objednatele a TDS</w:t>
      </w:r>
      <w:r w:rsidR="00184B17" w:rsidRPr="005D2DF4">
        <w:rPr>
          <w:rFonts w:ascii="Arial" w:hAnsi="Arial" w:cs="Arial"/>
          <w:sz w:val="22"/>
          <w:szCs w:val="22"/>
        </w:rPr>
        <w:t xml:space="preserve"> je oprávněn kontrolovat provádění díla a má přístup na staveniště kdykoli v průběhu provádění díla. </w:t>
      </w:r>
      <w:r w:rsidR="005A55C7">
        <w:rPr>
          <w:rFonts w:ascii="Arial" w:hAnsi="Arial" w:cs="Arial"/>
          <w:sz w:val="22"/>
          <w:szCs w:val="22"/>
        </w:rPr>
        <w:t>Dodavat</w:t>
      </w:r>
      <w:r w:rsidR="00184B17" w:rsidRPr="005D2DF4">
        <w:rPr>
          <w:rFonts w:ascii="Arial" w:hAnsi="Arial" w:cs="Arial"/>
          <w:sz w:val="22"/>
          <w:szCs w:val="22"/>
        </w:rPr>
        <w:t xml:space="preserve">el je povinen objednateli dle jeho požadavků tuto kontrolu v plném rozsahu umožnit a poskytnout mu za tímto účelem potřebnou součinnost. O výsledku kontroly bude sepsán protokol, v němž budou </w:t>
      </w:r>
      <w:r w:rsidR="00184B17" w:rsidRPr="005D2DF4">
        <w:rPr>
          <w:rFonts w:ascii="Arial" w:hAnsi="Arial" w:cs="Arial"/>
          <w:sz w:val="22"/>
          <w:szCs w:val="22"/>
        </w:rPr>
        <w:lastRenderedPageBreak/>
        <w:t xml:space="preserve">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5A55C7">
        <w:rPr>
          <w:rFonts w:ascii="Arial" w:hAnsi="Arial" w:cs="Arial"/>
          <w:sz w:val="22"/>
          <w:szCs w:val="22"/>
        </w:rPr>
        <w:t>dodavat</w:t>
      </w:r>
      <w:r w:rsidR="00184B17" w:rsidRPr="005D2DF4">
        <w:rPr>
          <w:rFonts w:ascii="Arial" w:hAnsi="Arial" w:cs="Arial"/>
          <w:sz w:val="22"/>
          <w:szCs w:val="22"/>
        </w:rPr>
        <w:t>eli bez zbytečného odkladu po jejím určení.</w:t>
      </w:r>
    </w:p>
    <w:p w14:paraId="3EA9C251" w14:textId="11A821B0"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w:t>
      </w:r>
      <w:r w:rsidR="0063625A" w:rsidRPr="005D2DF4">
        <w:rPr>
          <w:rFonts w:ascii="Arial" w:hAnsi="Arial" w:cs="Arial"/>
          <w:sz w:val="22"/>
          <w:szCs w:val="22"/>
        </w:rPr>
        <w:t>protokolu o</w:t>
      </w:r>
      <w:r w:rsidRPr="005D2DF4">
        <w:rPr>
          <w:rFonts w:ascii="Arial" w:hAnsi="Arial" w:cs="Arial"/>
          <w:sz w:val="22"/>
          <w:szCs w:val="22"/>
        </w:rPr>
        <w:t xml:space="preserve"> předání staveniště </w:t>
      </w:r>
      <w:r w:rsidR="006C65F3" w:rsidRPr="005B1A8A">
        <w:rPr>
          <w:rFonts w:ascii="Arial" w:hAnsi="Arial" w:cs="Arial"/>
          <w:sz w:val="22"/>
          <w:szCs w:val="22"/>
        </w:rPr>
        <w:br/>
      </w:r>
      <w:r w:rsidRPr="008768A9">
        <w:rPr>
          <w:rFonts w:ascii="Arial" w:hAnsi="Arial" w:cs="Arial"/>
          <w:sz w:val="22"/>
          <w:szCs w:val="22"/>
        </w:rPr>
        <w:t>a současně zapsáno ve stavebním deníku</w:t>
      </w:r>
      <w:r w:rsidR="00E75EAC">
        <w:rPr>
          <w:rFonts w:ascii="Arial" w:hAnsi="Arial" w:cs="Arial"/>
          <w:sz w:val="22"/>
          <w:szCs w:val="22"/>
        </w:rPr>
        <w:t>.</w:t>
      </w:r>
      <w:r w:rsidRPr="008768A9">
        <w:rPr>
          <w:rFonts w:ascii="Arial" w:hAnsi="Arial" w:cs="Arial"/>
          <w:sz w:val="22"/>
          <w:szCs w:val="22"/>
        </w:rPr>
        <w:t xml:space="preserve"> </w:t>
      </w:r>
    </w:p>
    <w:p w14:paraId="6E72E88D" w14:textId="3F8345E2"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je povinen zajistit objednateli a osobě vykonávající technický dozor přístup ke stavebnímu deníku v průběhu zhotovování vlastní stavby. Na požádání je </w:t>
      </w:r>
      <w:r>
        <w:rPr>
          <w:rFonts w:ascii="Arial" w:hAnsi="Arial" w:cs="Arial"/>
          <w:sz w:val="22"/>
          <w:szCs w:val="22"/>
        </w:rPr>
        <w:t>dodavat</w:t>
      </w:r>
      <w:r w:rsidR="000E102E" w:rsidRPr="008768A9">
        <w:rPr>
          <w:rFonts w:ascii="Arial" w:hAnsi="Arial" w:cs="Arial"/>
          <w:sz w:val="22"/>
          <w:szCs w:val="22"/>
        </w:rPr>
        <w:t xml:space="preserve">el povinen předložit objednateli a osobě vykonávající technický dozor veškeré písemné doklady o provádění díla. </w:t>
      </w:r>
      <w:r w:rsidR="00184B17" w:rsidRPr="008768A9">
        <w:rPr>
          <w:rFonts w:ascii="Arial" w:hAnsi="Arial" w:cs="Arial"/>
          <w:sz w:val="22"/>
          <w:szCs w:val="22"/>
        </w:rPr>
        <w:t>Tento odstavec platí obdobně i ve vztahu k osobě vykonávající funkci autorského dozoru projektanta a k osobě vykonávající koordinátora BOZP</w:t>
      </w:r>
      <w:r w:rsidR="000E102E" w:rsidRPr="008768A9">
        <w:rPr>
          <w:rFonts w:ascii="Arial" w:hAnsi="Arial" w:cs="Arial"/>
          <w:sz w:val="22"/>
          <w:szCs w:val="22"/>
        </w:rPr>
        <w:t>.</w:t>
      </w:r>
    </w:p>
    <w:p w14:paraId="2CF1EC08" w14:textId="49AD6725"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je povinen při provádění vlastní stavby organizovat na staveništi nejméně 1x týdně (jinak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Pr>
          <w:rFonts w:ascii="Arial" w:hAnsi="Arial" w:cs="Arial"/>
          <w:sz w:val="22"/>
          <w:szCs w:val="22"/>
        </w:rPr>
        <w:t>dodavat</w:t>
      </w:r>
      <w:r w:rsidR="000E102E" w:rsidRPr="008768A9">
        <w:rPr>
          <w:rFonts w:ascii="Arial" w:hAnsi="Arial" w:cs="Arial"/>
          <w:sz w:val="22"/>
          <w:szCs w:val="22"/>
        </w:rPr>
        <w: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p>
    <w:p w14:paraId="7E65371D" w14:textId="2CC53191"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5A55C7">
        <w:rPr>
          <w:rFonts w:ascii="Arial" w:hAnsi="Arial" w:cs="Arial"/>
          <w:sz w:val="22"/>
          <w:szCs w:val="22"/>
        </w:rPr>
        <w:t>dodavat</w:t>
      </w:r>
      <w:r w:rsidRPr="008768A9">
        <w:rPr>
          <w:rFonts w:ascii="Arial" w:hAnsi="Arial" w:cs="Arial"/>
          <w:sz w:val="22"/>
          <w:szCs w:val="22"/>
        </w:rPr>
        <w:t>el nejméně 5 pracovních dnů před jejich uskutečněním oznámit písemně tuto skutečnost oprávněnému zástupci objednatele a současně učinit o této skutečnosti písem</w:t>
      </w:r>
      <w:r w:rsidR="00507C77">
        <w:rPr>
          <w:rFonts w:ascii="Arial" w:hAnsi="Arial" w:cs="Arial"/>
          <w:sz w:val="22"/>
          <w:szCs w:val="22"/>
        </w:rPr>
        <w:t xml:space="preserve">ně záznam ve stavebním deníku. </w:t>
      </w:r>
      <w:r w:rsidRPr="008768A9">
        <w:rPr>
          <w:rFonts w:ascii="Arial" w:hAnsi="Arial" w:cs="Arial"/>
          <w:sz w:val="22"/>
          <w:szCs w:val="22"/>
        </w:rPr>
        <w:t xml:space="preserve">Nesplní-li </w:t>
      </w:r>
      <w:r w:rsidR="005A55C7">
        <w:rPr>
          <w:rFonts w:ascii="Arial" w:hAnsi="Arial" w:cs="Arial"/>
          <w:sz w:val="22"/>
          <w:szCs w:val="22"/>
        </w:rPr>
        <w:t>dodavat</w:t>
      </w:r>
      <w:r w:rsidRPr="008768A9">
        <w:rPr>
          <w:rFonts w:ascii="Arial" w:hAnsi="Arial" w:cs="Arial"/>
          <w:sz w:val="22"/>
          <w:szCs w:val="22"/>
        </w:rPr>
        <w:t xml:space="preserve">el tuto povinnost, je </w:t>
      </w:r>
      <w:r w:rsidR="005A55C7">
        <w:rPr>
          <w:rFonts w:ascii="Arial" w:hAnsi="Arial" w:cs="Arial"/>
          <w:sz w:val="22"/>
          <w:szCs w:val="22"/>
        </w:rPr>
        <w:t>dodavat</w:t>
      </w:r>
      <w:r w:rsidRPr="008768A9">
        <w:rPr>
          <w:rFonts w:ascii="Arial" w:hAnsi="Arial" w:cs="Arial"/>
          <w:sz w:val="22"/>
          <w:szCs w:val="22"/>
        </w:rPr>
        <w:t xml:space="preserve">el povinen na základě písemné žádosti objednatele na náklady </w:t>
      </w:r>
      <w:r w:rsidR="005A55C7">
        <w:rPr>
          <w:rFonts w:ascii="Arial" w:hAnsi="Arial" w:cs="Arial"/>
          <w:sz w:val="22"/>
          <w:szCs w:val="22"/>
        </w:rPr>
        <w:t>dodavat</w:t>
      </w:r>
      <w:r w:rsidRPr="008768A9">
        <w:rPr>
          <w:rFonts w:ascii="Arial" w:hAnsi="Arial" w:cs="Arial"/>
          <w:sz w:val="22"/>
          <w:szCs w:val="22"/>
        </w:rPr>
        <w:t xml:space="preserve">ele zakryté části díla za účasti oprávněného zástupce objednatele odkrýt a na základě písemné žádosti objednatele na náklady </w:t>
      </w:r>
      <w:r w:rsidR="005A55C7">
        <w:rPr>
          <w:rFonts w:ascii="Arial" w:hAnsi="Arial" w:cs="Arial"/>
          <w:sz w:val="22"/>
          <w:szCs w:val="22"/>
        </w:rPr>
        <w:t>dodavat</w:t>
      </w:r>
      <w:r w:rsidRPr="008768A9">
        <w:rPr>
          <w:rFonts w:ascii="Arial" w:hAnsi="Arial" w:cs="Arial"/>
          <w:sz w:val="22"/>
          <w:szCs w:val="22"/>
        </w:rPr>
        <w:t xml:space="preserve">ele provést znovu za účasti oprávněného zástupce objednatele zkoušky příslušných částí díla podle obecně závazných právních předpisů nebo podle českých technických norem. 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5A55C7">
        <w:rPr>
          <w:rFonts w:ascii="Arial" w:hAnsi="Arial" w:cs="Arial"/>
          <w:sz w:val="22"/>
          <w:szCs w:val="22"/>
        </w:rPr>
        <w:t>dodavat</w:t>
      </w:r>
      <w:r w:rsidRPr="008768A9">
        <w:rPr>
          <w:rFonts w:ascii="Arial" w:hAnsi="Arial" w:cs="Arial"/>
          <w:sz w:val="22"/>
          <w:szCs w:val="22"/>
        </w:rPr>
        <w:t xml:space="preserve">elem nejméně 5 pracovních dnů před jejich uskutečněním a </w:t>
      </w:r>
      <w:r w:rsidR="005A55C7">
        <w:rPr>
          <w:rFonts w:ascii="Arial" w:hAnsi="Arial" w:cs="Arial"/>
          <w:sz w:val="22"/>
          <w:szCs w:val="22"/>
        </w:rPr>
        <w:t>dodavat</w:t>
      </w:r>
      <w:r w:rsidRPr="008768A9">
        <w:rPr>
          <w:rFonts w:ascii="Arial" w:hAnsi="Arial" w:cs="Arial"/>
          <w:sz w:val="22"/>
          <w:szCs w:val="22"/>
        </w:rPr>
        <w:t xml:space="preserve">el současně učinil o této skutečnosti písemně záznam ve stavebním deníku, nemá objednatel právo se dožadovat toho, aby byly na náklady </w:t>
      </w:r>
      <w:r w:rsidR="005A55C7">
        <w:rPr>
          <w:rFonts w:ascii="Arial" w:hAnsi="Arial" w:cs="Arial"/>
          <w:sz w:val="22"/>
          <w:szCs w:val="22"/>
        </w:rPr>
        <w:t>dodavat</w:t>
      </w:r>
      <w:r w:rsidRPr="008768A9">
        <w:rPr>
          <w:rFonts w:ascii="Arial" w:hAnsi="Arial" w:cs="Arial"/>
          <w:sz w:val="22"/>
          <w:szCs w:val="22"/>
        </w:rPr>
        <w:t xml:space="preserve">ele zakryté části díla odkryty a na náklady </w:t>
      </w:r>
      <w:r w:rsidR="005A55C7">
        <w:rPr>
          <w:rFonts w:ascii="Arial" w:hAnsi="Arial" w:cs="Arial"/>
          <w:sz w:val="22"/>
          <w:szCs w:val="22"/>
        </w:rPr>
        <w:t>dodavat</w:t>
      </w:r>
      <w:r w:rsidRPr="008768A9">
        <w:rPr>
          <w:rFonts w:ascii="Arial" w:hAnsi="Arial" w:cs="Arial"/>
          <w:sz w:val="22"/>
          <w:szCs w:val="22"/>
        </w:rPr>
        <w:t>ele znovu provedeny zkoušky příslušných částí díla podle obecně platných právních předpisů nebo podle českých technických norem.</w:t>
      </w:r>
    </w:p>
    <w:p w14:paraId="05C41260" w14:textId="5B557F94"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Zjistí-li objednatel nebo osoba vykonávající technický dozor,</w:t>
      </w:r>
      <w:r w:rsidR="00F87057">
        <w:rPr>
          <w:rFonts w:ascii="Arial" w:hAnsi="Arial" w:cs="Arial"/>
          <w:sz w:val="22"/>
          <w:szCs w:val="22"/>
        </w:rPr>
        <w:t xml:space="preserve"> </w:t>
      </w:r>
      <w:r w:rsidR="00F87057" w:rsidRPr="006E34C2">
        <w:rPr>
          <w:rFonts w:ascii="Arial" w:hAnsi="Arial" w:cs="Arial"/>
          <w:sz w:val="22"/>
          <w:szCs w:val="22"/>
        </w:rPr>
        <w:t xml:space="preserve">nebo autorský </w:t>
      </w:r>
      <w:r w:rsidR="006E34C2" w:rsidRPr="006E34C2">
        <w:rPr>
          <w:rFonts w:ascii="Arial" w:hAnsi="Arial" w:cs="Arial"/>
          <w:sz w:val="22"/>
          <w:szCs w:val="22"/>
        </w:rPr>
        <w:t>dozor,</w:t>
      </w:r>
      <w:r w:rsidR="006E34C2">
        <w:rPr>
          <w:rFonts w:ascii="Arial" w:hAnsi="Arial" w:cs="Arial"/>
          <w:sz w:val="22"/>
          <w:szCs w:val="22"/>
        </w:rPr>
        <w:t xml:space="preserve"> </w:t>
      </w:r>
      <w:r w:rsidR="006E34C2" w:rsidRPr="008768A9">
        <w:rPr>
          <w:rFonts w:ascii="Arial" w:hAnsi="Arial" w:cs="Arial"/>
          <w:sz w:val="22"/>
          <w:szCs w:val="22"/>
        </w:rPr>
        <w:t>že</w:t>
      </w:r>
      <w:r w:rsidRPr="008768A9">
        <w:rPr>
          <w:rFonts w:ascii="Arial" w:hAnsi="Arial" w:cs="Arial"/>
          <w:sz w:val="22"/>
          <w:szCs w:val="22"/>
        </w:rPr>
        <w:t xml:space="preserve"> </w:t>
      </w:r>
      <w:r w:rsidR="005A55C7">
        <w:rPr>
          <w:rFonts w:ascii="Arial" w:hAnsi="Arial" w:cs="Arial"/>
          <w:sz w:val="22"/>
          <w:szCs w:val="22"/>
        </w:rPr>
        <w:t>dodavat</w:t>
      </w:r>
      <w:r w:rsidRPr="008768A9">
        <w:rPr>
          <w:rFonts w:ascii="Arial" w:hAnsi="Arial" w:cs="Arial"/>
          <w:sz w:val="22"/>
          <w:szCs w:val="22"/>
        </w:rPr>
        <w:t xml:space="preserve">el provádí dílo v rozporu se svými povinnostmi, je objednatel oprávněn dožadovat se toho, aby </w:t>
      </w:r>
      <w:r w:rsidR="005A55C7">
        <w:rPr>
          <w:rFonts w:ascii="Arial" w:hAnsi="Arial" w:cs="Arial"/>
          <w:sz w:val="22"/>
          <w:szCs w:val="22"/>
        </w:rPr>
        <w:t>dodavat</w:t>
      </w:r>
      <w:r w:rsidRPr="008768A9">
        <w:rPr>
          <w:rFonts w:ascii="Arial" w:hAnsi="Arial" w:cs="Arial"/>
          <w:sz w:val="22"/>
          <w:szCs w:val="22"/>
        </w:rPr>
        <w:t xml:space="preserve">el odstranil vady vzniklé vadným prováděním a dílo </w:t>
      </w:r>
      <w:r w:rsidRPr="008768A9">
        <w:rPr>
          <w:rFonts w:ascii="Arial" w:hAnsi="Arial" w:cs="Arial"/>
          <w:sz w:val="22"/>
          <w:szCs w:val="22"/>
        </w:rPr>
        <w:lastRenderedPageBreak/>
        <w:t xml:space="preserve">prováděl řádným způsobem. Jestliže </w:t>
      </w:r>
      <w:r w:rsidR="005A55C7">
        <w:rPr>
          <w:rFonts w:ascii="Arial" w:hAnsi="Arial" w:cs="Arial"/>
          <w:sz w:val="22"/>
          <w:szCs w:val="22"/>
        </w:rPr>
        <w:t>dodavat</w:t>
      </w:r>
      <w:r w:rsidRPr="008768A9">
        <w:rPr>
          <w:rFonts w:ascii="Arial" w:hAnsi="Arial" w:cs="Arial"/>
          <w:sz w:val="22"/>
          <w:szCs w:val="22"/>
        </w:rPr>
        <w:t xml:space="preserve">el díla tak neučiní ani v přiměřené lhůtě k tomu poskytnuté, je objednatel oprávněn odstoupit od smlouvy.  </w:t>
      </w:r>
    </w:p>
    <w:p w14:paraId="30E9FD6D" w14:textId="7512CAF8"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Za správnost a úplnost předané dokumentace odpovídá objednatel. </w:t>
      </w:r>
      <w:r w:rsidR="005A55C7">
        <w:rPr>
          <w:rFonts w:ascii="Arial" w:hAnsi="Arial" w:cs="Arial"/>
          <w:sz w:val="22"/>
          <w:szCs w:val="22"/>
        </w:rPr>
        <w:t>Dodavat</w:t>
      </w:r>
      <w:r w:rsidRPr="008768A9">
        <w:rPr>
          <w:rFonts w:ascii="Arial" w:hAnsi="Arial" w:cs="Arial"/>
          <w:sz w:val="22"/>
          <w:szCs w:val="22"/>
        </w:rPr>
        <w:t xml:space="preserve">el je povinen písemně upozornit objednatele bez zbytečného odkladu na nevhodnost nebo nedostatky, neúplnost a chyby projektové dokumentace vč. </w:t>
      </w:r>
      <w:r w:rsidR="00CE12F6" w:rsidRPr="00CE12F6">
        <w:rPr>
          <w:rFonts w:ascii="Arial" w:hAnsi="Arial" w:cs="Arial"/>
          <w:sz w:val="22"/>
          <w:szCs w:val="22"/>
        </w:rPr>
        <w:t xml:space="preserve">Oceněného </w:t>
      </w:r>
      <w:r w:rsidR="00EA5E8C">
        <w:rPr>
          <w:rFonts w:ascii="Arial" w:hAnsi="Arial" w:cs="Arial"/>
          <w:sz w:val="22"/>
          <w:szCs w:val="22"/>
        </w:rPr>
        <w:t>soupisu</w:t>
      </w:r>
      <w:r w:rsidR="00CE12F6" w:rsidRPr="00CE12F6">
        <w:rPr>
          <w:rFonts w:ascii="Arial" w:hAnsi="Arial" w:cs="Arial"/>
          <w:sz w:val="22"/>
          <w:szCs w:val="22"/>
        </w:rPr>
        <w:t xml:space="preserve"> </w:t>
      </w:r>
      <w:r w:rsidR="00BD5AC6" w:rsidRPr="00BD5AC6">
        <w:rPr>
          <w:rFonts w:ascii="Arial" w:hAnsi="Arial" w:cs="Arial"/>
          <w:sz w:val="22"/>
          <w:szCs w:val="22"/>
        </w:rPr>
        <w:t>prací, dodávek a služeb včetně výkazu výměr</w:t>
      </w:r>
      <w:r w:rsidRPr="008768A9">
        <w:rPr>
          <w:rFonts w:ascii="Arial" w:hAnsi="Arial" w:cs="Arial"/>
          <w:sz w:val="22"/>
          <w:szCs w:val="22"/>
        </w:rPr>
        <w:t xml:space="preserve"> uvedených v </w:t>
      </w:r>
      <w:r w:rsidR="00B654A4" w:rsidRPr="008768A9">
        <w:rPr>
          <w:rFonts w:ascii="Arial" w:hAnsi="Arial" w:cs="Arial"/>
          <w:sz w:val="22"/>
          <w:szCs w:val="22"/>
        </w:rPr>
        <w:t xml:space="preserve">článku I. </w:t>
      </w:r>
      <w:r w:rsidR="00F179FE" w:rsidRPr="008768A9">
        <w:rPr>
          <w:rFonts w:ascii="Arial" w:hAnsi="Arial" w:cs="Arial"/>
          <w:sz w:val="22"/>
          <w:szCs w:val="22"/>
        </w:rPr>
        <w:t>odst</w:t>
      </w:r>
      <w:r w:rsidR="00B654A4" w:rsidRPr="008768A9">
        <w:rPr>
          <w:rFonts w:ascii="Arial" w:hAnsi="Arial" w:cs="Arial"/>
          <w:sz w:val="22"/>
          <w:szCs w:val="22"/>
        </w:rPr>
        <w:t xml:space="preserve">. </w:t>
      </w:r>
      <w:r w:rsidRPr="008768A9">
        <w:rPr>
          <w:rFonts w:ascii="Arial" w:hAnsi="Arial" w:cs="Arial"/>
          <w:sz w:val="22"/>
          <w:szCs w:val="22"/>
        </w:rPr>
        <w:t>1.1</w:t>
      </w:r>
      <w:r w:rsidR="00B654A4" w:rsidRPr="008768A9">
        <w:rPr>
          <w:rFonts w:ascii="Arial" w:hAnsi="Arial" w:cs="Arial"/>
          <w:sz w:val="22"/>
          <w:szCs w:val="22"/>
        </w:rPr>
        <w:t xml:space="preserve"> smlouvy</w:t>
      </w:r>
      <w:r w:rsidR="00CB4BB4" w:rsidRPr="008768A9">
        <w:rPr>
          <w:rFonts w:ascii="Arial" w:hAnsi="Arial" w:cs="Arial"/>
          <w:sz w:val="22"/>
          <w:szCs w:val="22"/>
        </w:rPr>
        <w:t xml:space="preserve"> </w:t>
      </w:r>
      <w:r w:rsidRPr="008768A9">
        <w:rPr>
          <w:rFonts w:ascii="Arial" w:hAnsi="Arial" w:cs="Arial"/>
          <w:sz w:val="22"/>
          <w:szCs w:val="22"/>
        </w:rPr>
        <w:t xml:space="preserve">a dalších písemných podkladů a pokynů, které dal objednatel </w:t>
      </w:r>
      <w:r w:rsidR="005A55C7">
        <w:rPr>
          <w:rFonts w:ascii="Arial" w:hAnsi="Arial" w:cs="Arial"/>
          <w:sz w:val="22"/>
          <w:szCs w:val="22"/>
        </w:rPr>
        <w:t>dodavat</w:t>
      </w:r>
      <w:r w:rsidRPr="008768A9">
        <w:rPr>
          <w:rFonts w:ascii="Arial" w:hAnsi="Arial" w:cs="Arial"/>
          <w:sz w:val="22"/>
          <w:szCs w:val="22"/>
        </w:rPr>
        <w:t>eli a</w:t>
      </w:r>
      <w:r w:rsidR="00B654A4" w:rsidRPr="008768A9">
        <w:rPr>
          <w:rFonts w:ascii="Arial" w:hAnsi="Arial" w:cs="Arial"/>
          <w:sz w:val="22"/>
          <w:szCs w:val="22"/>
        </w:rPr>
        <w:t> </w:t>
      </w:r>
      <w:r w:rsidR="005A55C7">
        <w:rPr>
          <w:rFonts w:ascii="Arial" w:hAnsi="Arial" w:cs="Arial"/>
          <w:sz w:val="22"/>
          <w:szCs w:val="22"/>
        </w:rPr>
        <w:t>dodavat</w:t>
      </w:r>
      <w:r w:rsidRPr="008768A9">
        <w:rPr>
          <w:rFonts w:ascii="Arial" w:hAnsi="Arial" w:cs="Arial"/>
          <w:sz w:val="22"/>
          <w:szCs w:val="22"/>
        </w:rPr>
        <w:t>el mohl jejich nevhodnost, nedostatky, neúplnost a chyby zjist</w:t>
      </w:r>
      <w:r w:rsidR="00507C77">
        <w:rPr>
          <w:rFonts w:ascii="Arial" w:hAnsi="Arial" w:cs="Arial"/>
          <w:sz w:val="22"/>
          <w:szCs w:val="22"/>
        </w:rPr>
        <w:t xml:space="preserve">it při vynaložení odborné péče. </w:t>
      </w:r>
      <w:r w:rsidRPr="008768A9">
        <w:rPr>
          <w:rFonts w:ascii="Arial" w:hAnsi="Arial" w:cs="Arial"/>
          <w:sz w:val="22"/>
          <w:szCs w:val="22"/>
        </w:rPr>
        <w:t xml:space="preserve">Jestliže nevhodnost, nedostatky, neúplnost a chyby uvedené dokumentace pro zadání stavby vč. </w:t>
      </w:r>
      <w:r w:rsidR="00CE12F6" w:rsidRPr="00CE12F6">
        <w:rPr>
          <w:rFonts w:ascii="Arial" w:hAnsi="Arial" w:cs="Arial"/>
          <w:sz w:val="22"/>
          <w:szCs w:val="22"/>
        </w:rPr>
        <w:t xml:space="preserve">Oceněného </w:t>
      </w:r>
      <w:r w:rsidR="00BD5AC6">
        <w:rPr>
          <w:rFonts w:ascii="Arial" w:hAnsi="Arial" w:cs="Arial"/>
          <w:sz w:val="22"/>
          <w:szCs w:val="22"/>
        </w:rPr>
        <w:t>soupisu</w:t>
      </w:r>
      <w:r w:rsidR="00CE12F6" w:rsidRPr="00CE12F6">
        <w:rPr>
          <w:rFonts w:ascii="Arial" w:hAnsi="Arial" w:cs="Arial"/>
          <w:sz w:val="22"/>
          <w:szCs w:val="22"/>
        </w:rPr>
        <w:t xml:space="preserve"> </w:t>
      </w:r>
      <w:r w:rsidR="00BD5AC6" w:rsidRPr="00BD5AC6">
        <w:rPr>
          <w:rFonts w:ascii="Arial" w:hAnsi="Arial" w:cs="Arial"/>
          <w:sz w:val="22"/>
          <w:szCs w:val="22"/>
        </w:rPr>
        <w:t>prací, dodávek a služeb včetně výkazu výměr</w:t>
      </w:r>
      <w:r w:rsidRPr="008768A9">
        <w:rPr>
          <w:rFonts w:ascii="Arial" w:hAnsi="Arial" w:cs="Arial"/>
          <w:sz w:val="22"/>
          <w:szCs w:val="22"/>
        </w:rPr>
        <w:t xml:space="preserve"> a dalších písemných podkladů předaných objednatelem </w:t>
      </w:r>
      <w:r w:rsidR="00B654A4" w:rsidRPr="008768A9">
        <w:rPr>
          <w:rFonts w:ascii="Arial" w:hAnsi="Arial" w:cs="Arial"/>
          <w:sz w:val="22"/>
          <w:szCs w:val="22"/>
        </w:rPr>
        <w:t>a </w:t>
      </w:r>
      <w:r w:rsidRPr="008768A9">
        <w:rPr>
          <w:rFonts w:ascii="Arial" w:hAnsi="Arial" w:cs="Arial"/>
          <w:sz w:val="22"/>
          <w:szCs w:val="22"/>
        </w:rPr>
        <w:t xml:space="preserve">pokynů objednatele překážejí v řádném provádění díla, je </w:t>
      </w:r>
      <w:r w:rsidR="005A55C7">
        <w:rPr>
          <w:rFonts w:ascii="Arial" w:hAnsi="Arial" w:cs="Arial"/>
          <w:sz w:val="22"/>
          <w:szCs w:val="22"/>
        </w:rPr>
        <w:t>dodavat</w:t>
      </w:r>
      <w:r w:rsidRPr="008768A9">
        <w:rPr>
          <w:rFonts w:ascii="Arial" w:hAnsi="Arial" w:cs="Arial"/>
          <w:sz w:val="22"/>
          <w:szCs w:val="22"/>
        </w:rPr>
        <w:t xml:space="preserve">el povinen provádění díla v nezbytném rozsahu okamžitě přerušit. O této skutečnosti je povinen ihned písemně ve lhůtě 3 pracovních dnů informovat jak TDS, tak </w:t>
      </w:r>
      <w:r w:rsidR="00C90127" w:rsidRPr="008768A9">
        <w:rPr>
          <w:rFonts w:ascii="Arial" w:hAnsi="Arial" w:cs="Arial"/>
          <w:sz w:val="22"/>
          <w:szCs w:val="22"/>
        </w:rPr>
        <w:t>osobu objednatele odpovědnou ve věcech technických dle č</w:t>
      </w:r>
      <w:r w:rsidR="00B654A4" w:rsidRPr="008768A9">
        <w:rPr>
          <w:rFonts w:ascii="Arial" w:hAnsi="Arial" w:cs="Arial"/>
          <w:sz w:val="22"/>
          <w:szCs w:val="22"/>
        </w:rPr>
        <w:t>lánku</w:t>
      </w:r>
      <w:r w:rsidR="00C90127" w:rsidRPr="008768A9">
        <w:rPr>
          <w:rFonts w:ascii="Arial" w:hAnsi="Arial" w:cs="Arial"/>
          <w:sz w:val="22"/>
          <w:szCs w:val="22"/>
        </w:rPr>
        <w:t xml:space="preserve"> VII. smlouvy</w:t>
      </w:r>
      <w:r w:rsidRPr="008768A9">
        <w:rPr>
          <w:rFonts w:ascii="Arial" w:hAnsi="Arial" w:cs="Arial"/>
          <w:sz w:val="22"/>
          <w:szCs w:val="22"/>
        </w:rPr>
        <w:t>.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w:t>
      </w:r>
      <w:r w:rsidR="00507C77">
        <w:rPr>
          <w:rFonts w:ascii="Arial" w:hAnsi="Arial" w:cs="Arial"/>
          <w:sz w:val="22"/>
          <w:szCs w:val="22"/>
        </w:rPr>
        <w:t>a</w:t>
      </w:r>
      <w:r w:rsidRPr="008768A9">
        <w:rPr>
          <w:rFonts w:ascii="Arial" w:hAnsi="Arial" w:cs="Arial"/>
          <w:sz w:val="22"/>
          <w:szCs w:val="22"/>
        </w:rPr>
        <w:t xml:space="preserve"> stanovená pro jeho dokončení. </w:t>
      </w:r>
      <w:r w:rsidR="005A55C7">
        <w:rPr>
          <w:rFonts w:ascii="Arial" w:hAnsi="Arial" w:cs="Arial"/>
          <w:sz w:val="22"/>
          <w:szCs w:val="22"/>
        </w:rPr>
        <w:t>Dodavat</w:t>
      </w:r>
      <w:r w:rsidRPr="008768A9">
        <w:rPr>
          <w:rFonts w:ascii="Arial" w:hAnsi="Arial" w:cs="Arial"/>
          <w:sz w:val="22"/>
          <w:szCs w:val="22"/>
        </w:rPr>
        <w:t>el má rovněž nárok na úhradu nákladů spojených s přerušením provádění díla.</w:t>
      </w:r>
    </w:p>
    <w:p w14:paraId="33B6B7EC" w14:textId="69B84464"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sidR="004735C4">
        <w:rPr>
          <w:rFonts w:ascii="Arial" w:hAnsi="Arial" w:cs="Arial"/>
          <w:sz w:val="22"/>
          <w:szCs w:val="22"/>
        </w:rPr>
        <w:t>dodavatel</w:t>
      </w:r>
      <w:r w:rsidR="00CF562E" w:rsidRPr="00CF562E">
        <w:rPr>
          <w:rFonts w:ascii="Arial" w:hAnsi="Arial" w:cs="Arial"/>
          <w:sz w:val="22"/>
          <w:szCs w:val="22"/>
        </w:rPr>
        <w:t xml:space="preserve"> nesplnil povinnost uvedenou v článku VIII. odst. 8.13. smlouvy</w:t>
      </w:r>
      <w:r w:rsidR="00507C77">
        <w:rPr>
          <w:rFonts w:ascii="Arial" w:hAnsi="Arial" w:cs="Arial"/>
          <w:sz w:val="22"/>
          <w:szCs w:val="22"/>
        </w:rPr>
        <w:t>,</w:t>
      </w:r>
      <w:r w:rsidR="00CF562E" w:rsidRPr="00CF562E">
        <w:rPr>
          <w:rFonts w:ascii="Arial" w:hAnsi="Arial" w:cs="Arial"/>
          <w:sz w:val="22"/>
          <w:szCs w:val="22"/>
        </w:rPr>
        <w:t xml:space="preserve"> pak nemá nárok úhradu nákladů spojených s přerušením díla</w:t>
      </w:r>
      <w:r w:rsidR="001A2490" w:rsidRPr="008768A9">
        <w:rPr>
          <w:rFonts w:ascii="Arial" w:hAnsi="Arial" w:cs="Arial"/>
          <w:sz w:val="22"/>
          <w:szCs w:val="22"/>
        </w:rPr>
        <w:t xml:space="preserve">. </w:t>
      </w:r>
    </w:p>
    <w:p w14:paraId="2A1FBD12" w14:textId="61B35F73" w:rsidR="002D188E" w:rsidRPr="008768A9" w:rsidRDefault="002D188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Zjistí-li </w:t>
      </w:r>
      <w:r w:rsidR="005A55C7">
        <w:rPr>
          <w:rFonts w:ascii="Arial" w:hAnsi="Arial" w:cs="Arial"/>
          <w:sz w:val="22"/>
          <w:szCs w:val="22"/>
        </w:rPr>
        <w:t>dodavat</w:t>
      </w:r>
      <w:r w:rsidRPr="008768A9">
        <w:rPr>
          <w:rFonts w:ascii="Arial" w:hAnsi="Arial" w:cs="Arial"/>
          <w:sz w:val="22"/>
          <w:szCs w:val="22"/>
        </w:rPr>
        <w:t xml:space="preserve">el při provádění díla skryté překážky, týkající se místa, kde má být dílo provedeno, a tyto překážky znemožňuji provedení díla dohodnutým způsobem, je </w:t>
      </w:r>
      <w:r w:rsidR="005A55C7">
        <w:rPr>
          <w:rFonts w:ascii="Arial" w:hAnsi="Arial" w:cs="Arial"/>
          <w:sz w:val="22"/>
          <w:szCs w:val="22"/>
        </w:rPr>
        <w:t>dodavat</w:t>
      </w:r>
      <w:r w:rsidRPr="008768A9">
        <w:rPr>
          <w:rFonts w:ascii="Arial" w:hAnsi="Arial" w:cs="Arial"/>
          <w:sz w:val="22"/>
          <w:szCs w:val="22"/>
        </w:rPr>
        <w:t>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w:t>
      </w:r>
      <w:r w:rsidR="00E1773C">
        <w:rPr>
          <w:rFonts w:ascii="Arial" w:hAnsi="Arial" w:cs="Arial"/>
          <w:sz w:val="22"/>
          <w:szCs w:val="22"/>
        </w:rPr>
        <w:t>5</w:t>
      </w:r>
      <w:r w:rsidRPr="008768A9">
        <w:rPr>
          <w:rFonts w:ascii="Arial" w:hAnsi="Arial" w:cs="Arial"/>
          <w:sz w:val="22"/>
          <w:szCs w:val="22"/>
        </w:rPr>
        <w:t xml:space="preserve"> této smlouvy. Nesplnění této povinnosti má za následek povinnost uhradit smluvní pokutu dle článku II. odst. 2.</w:t>
      </w:r>
      <w:r w:rsidR="00E1773C">
        <w:rPr>
          <w:rFonts w:ascii="Arial" w:hAnsi="Arial" w:cs="Arial"/>
          <w:sz w:val="22"/>
          <w:szCs w:val="22"/>
        </w:rPr>
        <w:t>6</w:t>
      </w:r>
      <w:r w:rsidRPr="008768A9">
        <w:rPr>
          <w:rFonts w:ascii="Arial" w:hAnsi="Arial" w:cs="Arial"/>
          <w:sz w:val="22"/>
          <w:szCs w:val="22"/>
        </w:rPr>
        <w:t xml:space="preserve"> smlouvy.  </w:t>
      </w:r>
    </w:p>
    <w:p w14:paraId="409397B7" w14:textId="3961AE0C"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sidR="005A55C7">
        <w:rPr>
          <w:rFonts w:ascii="Arial" w:hAnsi="Arial" w:cs="Arial"/>
          <w:sz w:val="22"/>
          <w:szCs w:val="22"/>
        </w:rPr>
        <w:t>dodavat</w:t>
      </w:r>
      <w:r w:rsidRPr="008768A9">
        <w:rPr>
          <w:rFonts w:ascii="Arial" w:hAnsi="Arial" w:cs="Arial"/>
          <w:sz w:val="22"/>
          <w:szCs w:val="22"/>
        </w:rPr>
        <w:t>el neporušil svou povinnost dle čl</w:t>
      </w:r>
      <w:r w:rsidR="00F179FE" w:rsidRPr="008768A9">
        <w:rPr>
          <w:rFonts w:ascii="Arial" w:hAnsi="Arial" w:cs="Arial"/>
          <w:sz w:val="22"/>
          <w:szCs w:val="22"/>
        </w:rPr>
        <w:t xml:space="preserve">ánku VI. odst. </w:t>
      </w:r>
      <w:r w:rsidRPr="008768A9">
        <w:rPr>
          <w:rFonts w:ascii="Arial" w:hAnsi="Arial" w:cs="Arial"/>
          <w:sz w:val="22"/>
          <w:szCs w:val="22"/>
        </w:rPr>
        <w:t>6.6</w:t>
      </w:r>
      <w:r w:rsidR="00C67457" w:rsidRPr="008768A9">
        <w:rPr>
          <w:rFonts w:ascii="Arial" w:hAnsi="Arial" w:cs="Arial"/>
          <w:sz w:val="22"/>
          <w:szCs w:val="22"/>
        </w:rPr>
        <w:t xml:space="preserve"> </w:t>
      </w:r>
      <w:r w:rsidRPr="008768A9">
        <w:rPr>
          <w:rFonts w:ascii="Arial" w:hAnsi="Arial" w:cs="Arial"/>
          <w:sz w:val="22"/>
          <w:szCs w:val="22"/>
        </w:rPr>
        <w:t>smlouvy zjistit před započetím provádění díla překážky uvedené v</w:t>
      </w:r>
      <w:r w:rsidR="00F179FE" w:rsidRPr="008768A9">
        <w:rPr>
          <w:rFonts w:ascii="Arial" w:hAnsi="Arial" w:cs="Arial"/>
          <w:sz w:val="22"/>
          <w:szCs w:val="22"/>
        </w:rPr>
        <w:t> článku VIII. odst.</w:t>
      </w:r>
      <w:r w:rsidRPr="008768A9">
        <w:rPr>
          <w:rFonts w:ascii="Arial" w:hAnsi="Arial" w:cs="Arial"/>
          <w:sz w:val="22"/>
          <w:szCs w:val="22"/>
        </w:rPr>
        <w:t xml:space="preserve"> 8.1</w:t>
      </w:r>
      <w:r w:rsidR="00E1773C">
        <w:rPr>
          <w:rFonts w:ascii="Arial" w:hAnsi="Arial" w:cs="Arial"/>
          <w:sz w:val="22"/>
          <w:szCs w:val="22"/>
        </w:rPr>
        <w:t>5</w:t>
      </w:r>
      <w:r w:rsidR="00C67457" w:rsidRPr="008768A9">
        <w:rPr>
          <w:rFonts w:ascii="Arial" w:hAnsi="Arial" w:cs="Arial"/>
          <w:sz w:val="22"/>
          <w:szCs w:val="22"/>
        </w:rPr>
        <w:t>.</w:t>
      </w:r>
      <w:r w:rsidRPr="008768A9">
        <w:rPr>
          <w:rFonts w:ascii="Arial" w:hAnsi="Arial" w:cs="Arial"/>
          <w:sz w:val="22"/>
          <w:szCs w:val="22"/>
        </w:rPr>
        <w:t xml:space="preserve"> smlouvy, nemá žádná ze stran nárok na náhradu škody; </w:t>
      </w:r>
      <w:r w:rsidR="005A55C7">
        <w:rPr>
          <w:rFonts w:ascii="Arial" w:hAnsi="Arial" w:cs="Arial"/>
          <w:sz w:val="22"/>
          <w:szCs w:val="22"/>
        </w:rPr>
        <w:t>dodavat</w:t>
      </w:r>
      <w:r w:rsidRPr="008768A9">
        <w:rPr>
          <w:rFonts w:ascii="Arial" w:hAnsi="Arial" w:cs="Arial"/>
          <w:sz w:val="22"/>
          <w:szCs w:val="22"/>
        </w:rPr>
        <w:t xml:space="preserve">el má nárok na cenu za část díla, jež bylo provedeno do doby, než překážky mohl odhalit při vynaložení odborné péče. V opačném případě odpovídá </w:t>
      </w:r>
      <w:r w:rsidR="005A55C7">
        <w:rPr>
          <w:rFonts w:ascii="Arial" w:hAnsi="Arial" w:cs="Arial"/>
          <w:sz w:val="22"/>
          <w:szCs w:val="22"/>
        </w:rPr>
        <w:t>dodavat</w:t>
      </w:r>
      <w:r w:rsidRPr="008768A9">
        <w:rPr>
          <w:rFonts w:ascii="Arial" w:hAnsi="Arial" w:cs="Arial"/>
          <w:sz w:val="22"/>
          <w:szCs w:val="22"/>
        </w:rPr>
        <w:t>el objednateli za škodu, která mu v důsledku nemožnosti dokončení díla vznikne.</w:t>
      </w:r>
    </w:p>
    <w:p w14:paraId="46F6B2E6" w14:textId="0E02D961"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nese nebezpečí škody na zhotovovaném díle. Nebezpečí škody na díle přechází na objednatele okamžikem předání díla </w:t>
      </w:r>
      <w:r>
        <w:rPr>
          <w:rFonts w:ascii="Arial" w:hAnsi="Arial" w:cs="Arial"/>
          <w:sz w:val="22"/>
          <w:szCs w:val="22"/>
        </w:rPr>
        <w:t>dodavat</w:t>
      </w:r>
      <w:r w:rsidR="000E102E" w:rsidRPr="008768A9">
        <w:rPr>
          <w:rFonts w:ascii="Arial" w:hAnsi="Arial" w:cs="Arial"/>
          <w:sz w:val="22"/>
          <w:szCs w:val="22"/>
        </w:rPr>
        <w:t xml:space="preserve">elem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w:t>
      </w:r>
      <w:r w:rsidR="000E102E" w:rsidRPr="008768A9">
        <w:rPr>
          <w:rFonts w:ascii="Arial" w:hAnsi="Arial" w:cs="Arial"/>
          <w:sz w:val="22"/>
          <w:szCs w:val="22"/>
        </w:rPr>
        <w:t xml:space="preserve">el, přechází nebezpečí na díle na objednatele až okamžikem odstranění těchto </w:t>
      </w:r>
      <w:r w:rsidR="000E102E" w:rsidRPr="008768A9">
        <w:rPr>
          <w:rFonts w:ascii="Arial" w:hAnsi="Arial" w:cs="Arial"/>
          <w:sz w:val="22"/>
          <w:szCs w:val="22"/>
        </w:rPr>
        <w:lastRenderedPageBreak/>
        <w:t xml:space="preserve">vad a nedodělků </w:t>
      </w:r>
      <w:r>
        <w:rPr>
          <w:rFonts w:ascii="Arial" w:hAnsi="Arial" w:cs="Arial"/>
          <w:sz w:val="22"/>
          <w:szCs w:val="22"/>
        </w:rPr>
        <w:t>dodavat</w:t>
      </w:r>
      <w:r w:rsidR="000E102E" w:rsidRPr="008768A9">
        <w:rPr>
          <w:rFonts w:ascii="Arial" w:hAnsi="Arial" w:cs="Arial"/>
          <w:sz w:val="22"/>
          <w:szCs w:val="22"/>
        </w:rPr>
        <w:t>elem.</w:t>
      </w:r>
      <w:r w:rsidR="00E41AB1" w:rsidRPr="008768A9">
        <w:rPr>
          <w:rFonts w:ascii="Arial" w:hAnsi="Arial" w:cs="Arial"/>
          <w:sz w:val="22"/>
          <w:szCs w:val="22"/>
        </w:rPr>
        <w:t xml:space="preserve"> </w:t>
      </w:r>
    </w:p>
    <w:p w14:paraId="2A904ACB" w14:textId="380DAE5C"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prohlašuje, že poddodavatel, jehož prostřednictvím prokazoval splnění kvalifikačních předpokladů, se v nabídce zavázal k poskytnutí plnění v rozsahu, který je uveden v nabídce </w:t>
      </w:r>
      <w:r>
        <w:rPr>
          <w:rFonts w:ascii="Arial" w:hAnsi="Arial" w:cs="Arial"/>
          <w:sz w:val="22"/>
          <w:szCs w:val="22"/>
        </w:rPr>
        <w:t>dodavat</w:t>
      </w:r>
      <w:r w:rsidR="000E102E" w:rsidRPr="008768A9">
        <w:rPr>
          <w:rFonts w:ascii="Arial" w:hAnsi="Arial" w:cs="Arial"/>
          <w:sz w:val="22"/>
          <w:szCs w:val="22"/>
        </w:rPr>
        <w:t xml:space="preserve">ele, podané v rámci zadávacího řízení na výběr </w:t>
      </w:r>
      <w:r>
        <w:rPr>
          <w:rFonts w:ascii="Arial" w:hAnsi="Arial" w:cs="Arial"/>
          <w:sz w:val="22"/>
          <w:szCs w:val="22"/>
        </w:rPr>
        <w:t>dodavat</w:t>
      </w:r>
      <w:r w:rsidR="000E102E" w:rsidRPr="008768A9">
        <w:rPr>
          <w:rFonts w:ascii="Arial" w:hAnsi="Arial" w:cs="Arial"/>
          <w:sz w:val="22"/>
          <w:szCs w:val="22"/>
        </w:rPr>
        <w:t xml:space="preserve">ele díla dle této smlouvy. </w:t>
      </w:r>
      <w:r>
        <w:rPr>
          <w:rFonts w:ascii="Arial" w:hAnsi="Arial" w:cs="Arial"/>
          <w:sz w:val="22"/>
          <w:szCs w:val="22"/>
        </w:rPr>
        <w:t>Dodavat</w:t>
      </w:r>
      <w:r w:rsidR="000E102E" w:rsidRPr="008768A9">
        <w:rPr>
          <w:rFonts w:ascii="Arial" w:hAnsi="Arial" w:cs="Arial"/>
          <w:sz w:val="22"/>
          <w:szCs w:val="22"/>
        </w:rPr>
        <w:t>el zaji</w:t>
      </w:r>
      <w:r w:rsidR="002A1597" w:rsidRPr="008768A9">
        <w:rPr>
          <w:rFonts w:ascii="Arial" w:hAnsi="Arial" w:cs="Arial"/>
          <w:sz w:val="22"/>
          <w:szCs w:val="22"/>
        </w:rPr>
        <w:t>s</w:t>
      </w:r>
      <w:r w:rsidR="000E102E" w:rsidRPr="008768A9">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0B989E9A" w14:textId="6932326C"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Změna poddodavatelů oproti obsahu nabídky podané </w:t>
      </w:r>
      <w:r w:rsidR="005A55C7">
        <w:rPr>
          <w:rFonts w:ascii="Arial" w:hAnsi="Arial" w:cs="Arial"/>
          <w:sz w:val="22"/>
          <w:szCs w:val="22"/>
        </w:rPr>
        <w:t>dodavat</w:t>
      </w:r>
      <w:r w:rsidRPr="008768A9">
        <w:rPr>
          <w:rFonts w:ascii="Arial" w:hAnsi="Arial" w:cs="Arial"/>
          <w:sz w:val="22"/>
          <w:szCs w:val="22"/>
        </w:rPr>
        <w:t xml:space="preserve">elem v zadávacím řízení na </w:t>
      </w:r>
      <w:r w:rsidR="005A55C7">
        <w:rPr>
          <w:rFonts w:ascii="Arial" w:hAnsi="Arial" w:cs="Arial"/>
          <w:sz w:val="22"/>
          <w:szCs w:val="22"/>
        </w:rPr>
        <w:t>dodavat</w:t>
      </w:r>
      <w:r w:rsidRPr="008768A9">
        <w:rPr>
          <w:rFonts w:ascii="Arial" w:hAnsi="Arial" w:cs="Arial"/>
          <w:sz w:val="22"/>
          <w:szCs w:val="22"/>
        </w:rPr>
        <w:t>ele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736D73E2" w14:textId="034D47AF"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9E5DE6">
        <w:rPr>
          <w:rFonts w:ascii="Arial" w:hAnsi="Arial" w:cs="Arial"/>
          <w:sz w:val="22"/>
          <w:szCs w:val="22"/>
        </w:rPr>
        <w:t>el</w:t>
      </w:r>
      <w:r w:rsidR="009E5DE6" w:rsidRPr="008C4CBA">
        <w:rPr>
          <w:rFonts w:ascii="Arial" w:hAnsi="Arial" w:cs="Arial"/>
          <w:sz w:val="22"/>
          <w:szCs w:val="22"/>
        </w:rPr>
        <w:t xml:space="preserve"> se dále zavazuje, že poskytne objednateli součinnost, aby objednatel mohl dostát svým povinnostem dle </w:t>
      </w:r>
      <w:proofErr w:type="spellStart"/>
      <w:r w:rsidR="006D0F74">
        <w:rPr>
          <w:rFonts w:ascii="Arial" w:hAnsi="Arial" w:cs="Arial"/>
          <w:sz w:val="22"/>
          <w:szCs w:val="22"/>
        </w:rPr>
        <w:t>ust</w:t>
      </w:r>
      <w:proofErr w:type="spellEnd"/>
      <w:r w:rsidR="006D0F74">
        <w:rPr>
          <w:rFonts w:ascii="Arial" w:hAnsi="Arial" w:cs="Arial"/>
          <w:sz w:val="22"/>
          <w:szCs w:val="22"/>
        </w:rPr>
        <w:t xml:space="preserve">. </w:t>
      </w:r>
      <w:r w:rsidR="009E5DE6" w:rsidRPr="008C4CBA">
        <w:rPr>
          <w:rFonts w:ascii="Arial" w:hAnsi="Arial" w:cs="Arial"/>
          <w:sz w:val="22"/>
          <w:szCs w:val="22"/>
        </w:rPr>
        <w:t>§ 219 ZZVZ.</w:t>
      </w:r>
    </w:p>
    <w:p w14:paraId="287F9A66" w14:textId="720CEA7B" w:rsidR="000E102E" w:rsidRPr="00A46332"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9E5DE6">
        <w:rPr>
          <w:rFonts w:ascii="Arial" w:hAnsi="Arial" w:cs="Arial"/>
          <w:sz w:val="22"/>
          <w:szCs w:val="22"/>
        </w:rPr>
        <w:t>el nesmí u díla provádět činnost technického dozoru a tuto činnost nesmí provádět ani osoba s dodavatelem propojená.</w:t>
      </w:r>
    </w:p>
    <w:p w14:paraId="07559261" w14:textId="2E170096" w:rsidR="000E102E"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Objednatel je oprávněn</w:t>
      </w:r>
      <w:r w:rsidR="00FF1DEE">
        <w:rPr>
          <w:rFonts w:ascii="Arial" w:hAnsi="Arial" w:cs="Arial"/>
          <w:sz w:val="22"/>
          <w:szCs w:val="22"/>
        </w:rPr>
        <w:t xml:space="preserve"> </w:t>
      </w:r>
      <w:r w:rsidRPr="008768A9">
        <w:rPr>
          <w:rFonts w:ascii="Arial" w:hAnsi="Arial" w:cs="Arial"/>
          <w:sz w:val="22"/>
          <w:szCs w:val="22"/>
        </w:rPr>
        <w:t xml:space="preserve">během provádění díla </w:t>
      </w:r>
      <w:r w:rsidR="00921968">
        <w:rPr>
          <w:rFonts w:ascii="Arial" w:hAnsi="Arial" w:cs="Arial"/>
          <w:sz w:val="22"/>
          <w:szCs w:val="22"/>
        </w:rPr>
        <w:t xml:space="preserve">v odůvodněných případech </w:t>
      </w:r>
      <w:r w:rsidRPr="008768A9">
        <w:rPr>
          <w:rFonts w:ascii="Arial" w:hAnsi="Arial" w:cs="Arial"/>
          <w:sz w:val="22"/>
          <w:szCs w:val="22"/>
        </w:rPr>
        <w:t xml:space="preserve">přerušit jeho provádění </w:t>
      </w:r>
      <w:r w:rsidR="00430929" w:rsidRPr="00C22CCB">
        <w:rPr>
          <w:rFonts w:ascii="Arial" w:hAnsi="Arial" w:cs="Arial"/>
          <w:sz w:val="22"/>
          <w:szCs w:val="22"/>
        </w:rPr>
        <w:t>celkem však nejdéle na dobu 2 měsíců</w:t>
      </w:r>
      <w:r w:rsidR="00430929" w:rsidRPr="008768A9">
        <w:rPr>
          <w:rFonts w:ascii="Arial" w:hAnsi="Arial" w:cs="Arial"/>
          <w:sz w:val="22"/>
          <w:szCs w:val="22"/>
        </w:rPr>
        <w:t xml:space="preserve"> </w:t>
      </w:r>
      <w:r w:rsidRPr="008768A9">
        <w:rPr>
          <w:rFonts w:ascii="Arial" w:hAnsi="Arial" w:cs="Arial"/>
          <w:sz w:val="22"/>
          <w:szCs w:val="22"/>
        </w:rPr>
        <w:t xml:space="preserve">nebo jeho provádění ukončit. </w:t>
      </w:r>
      <w:r w:rsidR="009F5652">
        <w:rPr>
          <w:rFonts w:ascii="Arial" w:hAnsi="Arial" w:cs="Arial"/>
          <w:sz w:val="22"/>
          <w:szCs w:val="22"/>
        </w:rPr>
        <w:t>Dodavatel</w:t>
      </w:r>
      <w:r w:rsidR="009F5652" w:rsidRPr="00C22CCB">
        <w:rPr>
          <w:rFonts w:ascii="Arial" w:hAnsi="Arial" w:cs="Arial"/>
          <w:sz w:val="22"/>
          <w:szCs w:val="22"/>
        </w:rPr>
        <w:t xml:space="preserve"> má v tomto případě nárok na náhradu nákladů prokazatelně vynaložených v souvislosti s prodloužením trvání provádění díla, jejichž vynaložení objednateli prokázal účetními doklady. Pro odstranění všech pochybností smluvní strany uvádějí, že </w:t>
      </w:r>
      <w:r w:rsidR="009F5652">
        <w:rPr>
          <w:rFonts w:ascii="Arial" w:hAnsi="Arial" w:cs="Arial"/>
          <w:sz w:val="22"/>
          <w:szCs w:val="22"/>
        </w:rPr>
        <w:t>dodavatel</w:t>
      </w:r>
      <w:r w:rsidR="009F5652" w:rsidRPr="00C22CCB">
        <w:rPr>
          <w:rFonts w:ascii="Arial" w:hAnsi="Arial" w:cs="Arial"/>
          <w:sz w:val="22"/>
          <w:szCs w:val="22"/>
        </w:rPr>
        <w:t xml:space="preserve"> nemá nárok na úhradu ušlého zisku. </w:t>
      </w:r>
      <w:r w:rsidRPr="008768A9">
        <w:rPr>
          <w:rFonts w:ascii="Arial" w:hAnsi="Arial" w:cs="Arial"/>
          <w:sz w:val="22"/>
          <w:szCs w:val="22"/>
        </w:rPr>
        <w:t xml:space="preserve">V případě, že k přerušení provádění díla nedojde z důvodů na straně </w:t>
      </w:r>
      <w:r w:rsidR="005A55C7">
        <w:rPr>
          <w:rFonts w:ascii="Arial" w:hAnsi="Arial" w:cs="Arial"/>
          <w:sz w:val="22"/>
          <w:szCs w:val="22"/>
        </w:rPr>
        <w:t>dodavat</w:t>
      </w:r>
      <w:r w:rsidRPr="008768A9">
        <w:rPr>
          <w:rFonts w:ascii="Arial" w:hAnsi="Arial" w:cs="Arial"/>
          <w:sz w:val="22"/>
          <w:szCs w:val="22"/>
        </w:rPr>
        <w:t xml:space="preserve">ele, prodlouží se o dobu přerušení provádění díla a </w:t>
      </w:r>
      <w:r w:rsidR="006D0F74">
        <w:rPr>
          <w:rFonts w:ascii="Arial" w:hAnsi="Arial" w:cs="Arial"/>
          <w:sz w:val="22"/>
          <w:szCs w:val="22"/>
        </w:rPr>
        <w:t xml:space="preserve">o </w:t>
      </w:r>
      <w:r w:rsidRPr="008768A9">
        <w:rPr>
          <w:rFonts w:ascii="Arial" w:hAnsi="Arial" w:cs="Arial"/>
          <w:sz w:val="22"/>
          <w:szCs w:val="22"/>
        </w:rPr>
        <w:t xml:space="preserve">dalších 7 dní termín dokončení díla. Pokud bude přerušení provádění díla trvat déle </w:t>
      </w:r>
      <w:r w:rsidR="002A1597" w:rsidRPr="008768A9">
        <w:rPr>
          <w:rFonts w:ascii="Arial" w:hAnsi="Arial" w:cs="Arial"/>
          <w:sz w:val="22"/>
          <w:szCs w:val="22"/>
        </w:rPr>
        <w:t xml:space="preserve">než </w:t>
      </w:r>
      <w:r w:rsidRPr="008768A9">
        <w:rPr>
          <w:rFonts w:ascii="Arial" w:hAnsi="Arial" w:cs="Arial"/>
          <w:sz w:val="22"/>
          <w:szCs w:val="22"/>
        </w:rPr>
        <w:t xml:space="preserve">2 měsíce, je </w:t>
      </w:r>
      <w:r w:rsidR="005A55C7">
        <w:rPr>
          <w:rFonts w:ascii="Arial" w:hAnsi="Arial" w:cs="Arial"/>
          <w:sz w:val="22"/>
          <w:szCs w:val="22"/>
        </w:rPr>
        <w:t>dodavat</w:t>
      </w:r>
      <w:r w:rsidRPr="008768A9">
        <w:rPr>
          <w:rFonts w:ascii="Arial" w:hAnsi="Arial" w:cs="Arial"/>
          <w:sz w:val="22"/>
          <w:szCs w:val="22"/>
        </w:rPr>
        <w:t>el oprávněn od této smlouvy odstoupit. Objednatel je rovněž oprávněn kdykoliv snížit rozsah prováděného díla o konkrétní položky a části</w:t>
      </w:r>
      <w:r w:rsidR="00A70732">
        <w:rPr>
          <w:rFonts w:ascii="Arial" w:hAnsi="Arial" w:cs="Arial"/>
          <w:sz w:val="22"/>
          <w:szCs w:val="22"/>
        </w:rPr>
        <w:t xml:space="preserve">, za předpokladu zachování podmínek pro nepodstatnou změnu závazku dle § 222 </w:t>
      </w:r>
      <w:r w:rsidR="006E34C2">
        <w:rPr>
          <w:rFonts w:ascii="Arial" w:hAnsi="Arial" w:cs="Arial"/>
          <w:sz w:val="22"/>
          <w:szCs w:val="22"/>
        </w:rPr>
        <w:t>ZZVZ.</w:t>
      </w:r>
      <w:r w:rsidR="0042388B">
        <w:rPr>
          <w:rFonts w:ascii="Arial" w:hAnsi="Arial" w:cs="Arial"/>
          <w:sz w:val="22"/>
          <w:szCs w:val="22"/>
        </w:rPr>
        <w:t xml:space="preserve"> </w:t>
      </w:r>
    </w:p>
    <w:p w14:paraId="5956AA06" w14:textId="077EAC1F" w:rsidR="000E102E"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zajistí, že osoby uvedené </w:t>
      </w:r>
      <w:r>
        <w:rPr>
          <w:rFonts w:ascii="Arial" w:hAnsi="Arial" w:cs="Arial"/>
          <w:sz w:val="22"/>
          <w:szCs w:val="22"/>
        </w:rPr>
        <w:t>dodavat</w:t>
      </w:r>
      <w:r w:rsidR="000E102E" w:rsidRPr="008768A9">
        <w:rPr>
          <w:rFonts w:ascii="Arial" w:hAnsi="Arial" w:cs="Arial"/>
          <w:sz w:val="22"/>
          <w:szCs w:val="22"/>
        </w:rPr>
        <w:t xml:space="preserve">elem v seznamu vedoucích zaměstnanců dodavatele nebo osob v obdobném postavení, jež budou odpovídat za realizaci příslušných stavebních prací, předloženém v nabídce </w:t>
      </w:r>
      <w:r>
        <w:rPr>
          <w:rFonts w:ascii="Arial" w:hAnsi="Arial" w:cs="Arial"/>
          <w:sz w:val="22"/>
          <w:szCs w:val="22"/>
        </w:rPr>
        <w:t>dodavat</w:t>
      </w:r>
      <w:r w:rsidR="000E102E" w:rsidRPr="008768A9">
        <w:rPr>
          <w:rFonts w:ascii="Arial" w:hAnsi="Arial" w:cs="Arial"/>
          <w:sz w:val="22"/>
          <w:szCs w:val="22"/>
        </w:rPr>
        <w:t>ele na Veřejnou zakázku dle zadávací dokumentace Veřejné zakázky, se budou podílet na realizaci díla, a to ve funkcích, v jakých byly v seznamu uvedeny. Výměna takové osoby je možná pouze s písemným souhlasem objednatele.</w:t>
      </w:r>
    </w:p>
    <w:p w14:paraId="21F2BEE8" w14:textId="6B1FE573" w:rsidR="0042388B" w:rsidRDefault="00E43A78" w:rsidP="005D4A78">
      <w:pPr>
        <w:pStyle w:val="Odstavecseseznamem"/>
        <w:numPr>
          <w:ilvl w:val="0"/>
          <w:numId w:val="17"/>
        </w:numPr>
        <w:autoSpaceDE w:val="0"/>
        <w:spacing w:after="120" w:line="276" w:lineRule="auto"/>
        <w:ind w:hanging="720"/>
        <w:rPr>
          <w:rFonts w:ascii="Arial" w:hAnsi="Arial" w:cs="Arial"/>
          <w:sz w:val="22"/>
          <w:szCs w:val="22"/>
        </w:rPr>
      </w:pPr>
      <w:r w:rsidRPr="009E5DE6">
        <w:rPr>
          <w:rFonts w:ascii="Arial" w:hAnsi="Arial" w:cs="Arial"/>
          <w:sz w:val="22"/>
          <w:szCs w:val="22"/>
        </w:rPr>
        <w:t xml:space="preserve">Při </w:t>
      </w:r>
      <w:r w:rsidRPr="0021400B">
        <w:rPr>
          <w:rFonts w:ascii="Arial" w:hAnsi="Arial" w:cs="Arial"/>
          <w:sz w:val="22"/>
          <w:szCs w:val="22"/>
        </w:rPr>
        <w:t>provádění díla bude vždy v době od 8:00 do 16:00 přítomen</w:t>
      </w:r>
      <w:r w:rsidR="0021400B" w:rsidRPr="0021400B">
        <w:rPr>
          <w:rFonts w:ascii="Arial" w:hAnsi="Arial" w:cs="Arial"/>
          <w:sz w:val="22"/>
          <w:szCs w:val="22"/>
        </w:rPr>
        <w:t xml:space="preserve"> hlavní stavbyvedoucí nebo</w:t>
      </w:r>
      <w:r w:rsidRPr="0021400B">
        <w:rPr>
          <w:rFonts w:ascii="Arial" w:hAnsi="Arial" w:cs="Arial"/>
          <w:sz w:val="22"/>
          <w:szCs w:val="22"/>
        </w:rPr>
        <w:t xml:space="preserve"> zástupce stavbyvedoucího v místě stavby.</w:t>
      </w:r>
    </w:p>
    <w:p w14:paraId="5A1F748F" w14:textId="5F8831C5" w:rsidR="00074588" w:rsidRPr="006579FC" w:rsidRDefault="002B3304"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Dodavatel</w:t>
      </w:r>
      <w:r w:rsidR="00074588">
        <w:rPr>
          <w:rFonts w:ascii="Arial" w:hAnsi="Arial" w:cs="Arial"/>
          <w:sz w:val="22"/>
          <w:szCs w:val="22"/>
        </w:rPr>
        <w:t xml:space="preserve"> bere na vědomí, že </w:t>
      </w:r>
      <w:r>
        <w:rPr>
          <w:rFonts w:ascii="Arial" w:hAnsi="Arial" w:cs="Arial"/>
          <w:sz w:val="22"/>
          <w:szCs w:val="22"/>
        </w:rPr>
        <w:t>na provedení díla bude navazovat plnění třetí</w:t>
      </w:r>
      <w:r w:rsidR="0004246B">
        <w:rPr>
          <w:rFonts w:ascii="Arial" w:hAnsi="Arial" w:cs="Arial"/>
          <w:sz w:val="22"/>
          <w:szCs w:val="22"/>
        </w:rPr>
        <w:t xml:space="preserve"> osoby – dodavatele gastro </w:t>
      </w:r>
      <w:r w:rsidR="0021047A">
        <w:rPr>
          <w:rFonts w:ascii="Arial" w:hAnsi="Arial" w:cs="Arial"/>
          <w:sz w:val="22"/>
          <w:szCs w:val="22"/>
        </w:rPr>
        <w:t>technologií</w:t>
      </w:r>
      <w:r w:rsidR="0004246B">
        <w:rPr>
          <w:rFonts w:ascii="Arial" w:hAnsi="Arial" w:cs="Arial"/>
          <w:sz w:val="22"/>
          <w:szCs w:val="22"/>
        </w:rPr>
        <w:t>. Dodavatel se tímto zavazuje</w:t>
      </w:r>
      <w:r w:rsidR="00153DF8">
        <w:rPr>
          <w:rFonts w:ascii="Arial" w:hAnsi="Arial" w:cs="Arial"/>
          <w:sz w:val="22"/>
          <w:szCs w:val="22"/>
        </w:rPr>
        <w:t xml:space="preserve"> koordinovat </w:t>
      </w:r>
      <w:r w:rsidR="00BD2C58">
        <w:rPr>
          <w:rFonts w:ascii="Arial" w:hAnsi="Arial" w:cs="Arial"/>
          <w:sz w:val="22"/>
          <w:szCs w:val="22"/>
        </w:rPr>
        <w:t>provádění díla s dodavatelem gastro technologií a</w:t>
      </w:r>
      <w:r w:rsidR="0004246B">
        <w:rPr>
          <w:rFonts w:ascii="Arial" w:hAnsi="Arial" w:cs="Arial"/>
          <w:sz w:val="22"/>
          <w:szCs w:val="22"/>
        </w:rPr>
        <w:t xml:space="preserve"> poskytnout tomuto dodavateli veškerou potřebnou součinnost</w:t>
      </w:r>
      <w:r w:rsidR="0017076A">
        <w:rPr>
          <w:rFonts w:ascii="Arial" w:hAnsi="Arial" w:cs="Arial"/>
          <w:sz w:val="22"/>
          <w:szCs w:val="22"/>
        </w:rPr>
        <w:t>, jež bude třeba k přípravě dodávky gas</w:t>
      </w:r>
      <w:r w:rsidR="009F40D8">
        <w:rPr>
          <w:rFonts w:ascii="Arial" w:hAnsi="Arial" w:cs="Arial"/>
          <w:sz w:val="22"/>
          <w:szCs w:val="22"/>
        </w:rPr>
        <w:t>t</w:t>
      </w:r>
      <w:r w:rsidR="0017076A">
        <w:rPr>
          <w:rFonts w:ascii="Arial" w:hAnsi="Arial" w:cs="Arial"/>
          <w:sz w:val="22"/>
          <w:szCs w:val="22"/>
        </w:rPr>
        <w:t xml:space="preserve">ro </w:t>
      </w:r>
      <w:r w:rsidR="006F266D">
        <w:rPr>
          <w:rFonts w:ascii="Arial" w:hAnsi="Arial" w:cs="Arial"/>
          <w:sz w:val="22"/>
          <w:szCs w:val="22"/>
        </w:rPr>
        <w:t>technologií</w:t>
      </w:r>
      <w:r w:rsidR="00663892">
        <w:rPr>
          <w:rFonts w:ascii="Arial" w:hAnsi="Arial" w:cs="Arial"/>
          <w:sz w:val="22"/>
          <w:szCs w:val="22"/>
        </w:rPr>
        <w:t>. Dodavatel je zejména povinen</w:t>
      </w:r>
      <w:r w:rsidR="0017076A">
        <w:rPr>
          <w:rFonts w:ascii="Arial" w:hAnsi="Arial" w:cs="Arial"/>
          <w:sz w:val="22"/>
          <w:szCs w:val="22"/>
        </w:rPr>
        <w:t xml:space="preserve"> umožnit </w:t>
      </w:r>
      <w:r w:rsidR="00F2450B">
        <w:rPr>
          <w:rFonts w:ascii="Arial" w:hAnsi="Arial" w:cs="Arial"/>
          <w:sz w:val="22"/>
          <w:szCs w:val="22"/>
        </w:rPr>
        <w:t xml:space="preserve">mu </w:t>
      </w:r>
      <w:r w:rsidR="0017076A">
        <w:rPr>
          <w:rFonts w:ascii="Arial" w:hAnsi="Arial" w:cs="Arial"/>
          <w:sz w:val="22"/>
          <w:szCs w:val="22"/>
        </w:rPr>
        <w:t xml:space="preserve">po dohodě přístup na staveniště </w:t>
      </w:r>
      <w:r w:rsidR="007752FB">
        <w:rPr>
          <w:rFonts w:ascii="Arial" w:hAnsi="Arial" w:cs="Arial"/>
          <w:sz w:val="22"/>
          <w:szCs w:val="22"/>
        </w:rPr>
        <w:t>za účelem zaměření prostor</w:t>
      </w:r>
      <w:r w:rsidR="00F2450B">
        <w:rPr>
          <w:rFonts w:ascii="Arial" w:hAnsi="Arial" w:cs="Arial"/>
          <w:sz w:val="22"/>
          <w:szCs w:val="22"/>
        </w:rPr>
        <w:t>, a to bez zbytečného od</w:t>
      </w:r>
      <w:r w:rsidR="00CB447C">
        <w:rPr>
          <w:rFonts w:ascii="Arial" w:hAnsi="Arial" w:cs="Arial"/>
          <w:sz w:val="22"/>
          <w:szCs w:val="22"/>
        </w:rPr>
        <w:t>k</w:t>
      </w:r>
      <w:r w:rsidR="00F2450B">
        <w:rPr>
          <w:rFonts w:ascii="Arial" w:hAnsi="Arial" w:cs="Arial"/>
          <w:sz w:val="22"/>
          <w:szCs w:val="22"/>
        </w:rPr>
        <w:t>ladu poté, co o to dodavatel gas</w:t>
      </w:r>
      <w:r w:rsidR="00D54E42">
        <w:rPr>
          <w:rFonts w:ascii="Arial" w:hAnsi="Arial" w:cs="Arial"/>
          <w:sz w:val="22"/>
          <w:szCs w:val="22"/>
        </w:rPr>
        <w:t>t</w:t>
      </w:r>
      <w:r w:rsidR="00F2450B">
        <w:rPr>
          <w:rFonts w:ascii="Arial" w:hAnsi="Arial" w:cs="Arial"/>
          <w:sz w:val="22"/>
          <w:szCs w:val="22"/>
        </w:rPr>
        <w:t>ro</w:t>
      </w:r>
      <w:r w:rsidR="00CB447C">
        <w:rPr>
          <w:rFonts w:ascii="Arial" w:hAnsi="Arial" w:cs="Arial"/>
          <w:sz w:val="22"/>
          <w:szCs w:val="22"/>
        </w:rPr>
        <w:t xml:space="preserve"> </w:t>
      </w:r>
      <w:r w:rsidR="00F2450B">
        <w:rPr>
          <w:rFonts w:ascii="Arial" w:hAnsi="Arial" w:cs="Arial"/>
          <w:sz w:val="22"/>
          <w:szCs w:val="22"/>
        </w:rPr>
        <w:t>technologií požádá</w:t>
      </w:r>
      <w:r w:rsidR="007752FB">
        <w:rPr>
          <w:rFonts w:ascii="Arial" w:hAnsi="Arial" w:cs="Arial"/>
          <w:sz w:val="22"/>
          <w:szCs w:val="22"/>
        </w:rPr>
        <w:t xml:space="preserve">, jakož </w:t>
      </w:r>
      <w:r w:rsidR="006F266D">
        <w:rPr>
          <w:rFonts w:ascii="Arial" w:hAnsi="Arial" w:cs="Arial"/>
          <w:sz w:val="22"/>
          <w:szCs w:val="22"/>
        </w:rPr>
        <w:t xml:space="preserve">i </w:t>
      </w:r>
      <w:r w:rsidR="007752FB">
        <w:rPr>
          <w:rFonts w:ascii="Arial" w:hAnsi="Arial" w:cs="Arial"/>
          <w:sz w:val="22"/>
          <w:szCs w:val="22"/>
        </w:rPr>
        <w:t xml:space="preserve">poskytnout mu informace potřebné k přípravě dodávky gastro </w:t>
      </w:r>
      <w:r w:rsidR="006F266D">
        <w:rPr>
          <w:rFonts w:ascii="Arial" w:hAnsi="Arial" w:cs="Arial"/>
          <w:sz w:val="22"/>
          <w:szCs w:val="22"/>
        </w:rPr>
        <w:t>technologií</w:t>
      </w:r>
      <w:r w:rsidR="007752FB">
        <w:rPr>
          <w:rFonts w:ascii="Arial" w:hAnsi="Arial" w:cs="Arial"/>
          <w:sz w:val="22"/>
          <w:szCs w:val="22"/>
        </w:rPr>
        <w:t xml:space="preserve"> (</w:t>
      </w:r>
      <w:r w:rsidR="00BD2C58">
        <w:rPr>
          <w:rFonts w:ascii="Arial" w:hAnsi="Arial" w:cs="Arial"/>
          <w:sz w:val="22"/>
          <w:szCs w:val="22"/>
        </w:rPr>
        <w:t xml:space="preserve">zejm. </w:t>
      </w:r>
      <w:r w:rsidR="00772885">
        <w:rPr>
          <w:rFonts w:ascii="Arial" w:hAnsi="Arial" w:cs="Arial"/>
          <w:sz w:val="22"/>
          <w:szCs w:val="22"/>
        </w:rPr>
        <w:t>o</w:t>
      </w:r>
      <w:r w:rsidR="007752FB">
        <w:rPr>
          <w:rFonts w:ascii="Arial" w:hAnsi="Arial" w:cs="Arial"/>
          <w:sz w:val="22"/>
          <w:szCs w:val="22"/>
        </w:rPr>
        <w:t xml:space="preserve"> </w:t>
      </w:r>
      <w:r w:rsidR="00BD2C58" w:rsidRPr="00D74C1C">
        <w:rPr>
          <w:rFonts w:ascii="Arial" w:hAnsi="Arial" w:cs="Arial"/>
          <w:sz w:val="22"/>
          <w:szCs w:val="22"/>
        </w:rPr>
        <w:lastRenderedPageBreak/>
        <w:t>technologických rozvod</w:t>
      </w:r>
      <w:r w:rsidR="00772885">
        <w:rPr>
          <w:rFonts w:ascii="Arial" w:hAnsi="Arial" w:cs="Arial"/>
          <w:sz w:val="22"/>
          <w:szCs w:val="22"/>
        </w:rPr>
        <w:t>ech</w:t>
      </w:r>
      <w:r w:rsidR="00BD2C58" w:rsidRPr="00D74C1C">
        <w:rPr>
          <w:rFonts w:ascii="Arial" w:hAnsi="Arial" w:cs="Arial"/>
          <w:sz w:val="22"/>
          <w:szCs w:val="22"/>
        </w:rPr>
        <w:t xml:space="preserve"> pro následné napojení jednotlivých dodávaných zařízení na média</w:t>
      </w:r>
      <w:r w:rsidR="00BD2C58">
        <w:rPr>
          <w:rFonts w:ascii="Arial" w:hAnsi="Arial" w:cs="Arial"/>
          <w:sz w:val="22"/>
          <w:szCs w:val="22"/>
        </w:rPr>
        <w:t xml:space="preserve"> </w:t>
      </w:r>
      <w:r w:rsidR="007752FB">
        <w:rPr>
          <w:rFonts w:ascii="Arial" w:hAnsi="Arial" w:cs="Arial"/>
          <w:sz w:val="22"/>
          <w:szCs w:val="22"/>
        </w:rPr>
        <w:t>atp.)</w:t>
      </w:r>
      <w:r w:rsidR="0022171B">
        <w:rPr>
          <w:rFonts w:ascii="Arial" w:hAnsi="Arial" w:cs="Arial"/>
          <w:sz w:val="22"/>
          <w:szCs w:val="22"/>
        </w:rPr>
        <w:t xml:space="preserve">. V případě, že </w:t>
      </w:r>
      <w:r w:rsidR="006C2F71">
        <w:rPr>
          <w:rFonts w:ascii="Arial" w:hAnsi="Arial" w:cs="Arial"/>
          <w:sz w:val="22"/>
          <w:szCs w:val="22"/>
        </w:rPr>
        <w:t>D</w:t>
      </w:r>
      <w:r w:rsidR="0022171B">
        <w:rPr>
          <w:rFonts w:ascii="Arial" w:hAnsi="Arial" w:cs="Arial"/>
          <w:sz w:val="22"/>
          <w:szCs w:val="22"/>
        </w:rPr>
        <w:t>odavatel potřebnou součinnost neposkyt</w:t>
      </w:r>
      <w:r w:rsidR="007E02E1">
        <w:rPr>
          <w:rFonts w:ascii="Arial" w:hAnsi="Arial" w:cs="Arial"/>
          <w:sz w:val="22"/>
          <w:szCs w:val="22"/>
        </w:rPr>
        <w:t>ne</w:t>
      </w:r>
      <w:r w:rsidR="00772885">
        <w:rPr>
          <w:rFonts w:ascii="Arial" w:hAnsi="Arial" w:cs="Arial"/>
          <w:sz w:val="22"/>
          <w:szCs w:val="22"/>
        </w:rPr>
        <w:t>,</w:t>
      </w:r>
      <w:r w:rsidR="007E02E1">
        <w:rPr>
          <w:rFonts w:ascii="Arial" w:hAnsi="Arial" w:cs="Arial"/>
          <w:sz w:val="22"/>
          <w:szCs w:val="22"/>
        </w:rPr>
        <w:t xml:space="preserve"> </w:t>
      </w:r>
      <w:r w:rsidR="00772885">
        <w:rPr>
          <w:rFonts w:ascii="Arial" w:hAnsi="Arial" w:cs="Arial"/>
          <w:sz w:val="22"/>
          <w:szCs w:val="22"/>
        </w:rPr>
        <w:t>o</w:t>
      </w:r>
      <w:r w:rsidR="007E02E1">
        <w:rPr>
          <w:rFonts w:ascii="Arial" w:hAnsi="Arial" w:cs="Arial"/>
          <w:sz w:val="22"/>
          <w:szCs w:val="22"/>
        </w:rPr>
        <w:t>dpovídá za škodu tím z</w:t>
      </w:r>
      <w:r w:rsidR="00436203">
        <w:rPr>
          <w:rFonts w:ascii="Arial" w:hAnsi="Arial" w:cs="Arial"/>
          <w:sz w:val="22"/>
          <w:szCs w:val="22"/>
        </w:rPr>
        <w:t>p</w:t>
      </w:r>
      <w:r w:rsidR="007E02E1">
        <w:rPr>
          <w:rFonts w:ascii="Arial" w:hAnsi="Arial" w:cs="Arial"/>
          <w:sz w:val="22"/>
          <w:szCs w:val="22"/>
        </w:rPr>
        <w:t>ůsobenou.</w:t>
      </w:r>
      <w:r w:rsidR="0022171B">
        <w:rPr>
          <w:rFonts w:ascii="Arial" w:hAnsi="Arial" w:cs="Arial"/>
          <w:sz w:val="22"/>
          <w:szCs w:val="22"/>
        </w:rPr>
        <w:t xml:space="preserve"> </w:t>
      </w:r>
      <w:r w:rsidR="0004246B">
        <w:rPr>
          <w:rFonts w:ascii="Arial" w:hAnsi="Arial" w:cs="Arial"/>
          <w:sz w:val="22"/>
          <w:szCs w:val="22"/>
        </w:rPr>
        <w:t xml:space="preserve"> </w:t>
      </w:r>
    </w:p>
    <w:p w14:paraId="7892810D" w14:textId="77777777" w:rsidR="009B3B93" w:rsidRPr="008768A9" w:rsidRDefault="009B3B93" w:rsidP="00040850">
      <w:pPr>
        <w:autoSpaceDE w:val="0"/>
        <w:spacing w:line="276" w:lineRule="auto"/>
        <w:ind w:left="567" w:hanging="567"/>
        <w:rPr>
          <w:rFonts w:ascii="Arial" w:hAnsi="Arial" w:cs="Arial"/>
          <w:sz w:val="22"/>
          <w:szCs w:val="22"/>
        </w:rPr>
      </w:pPr>
    </w:p>
    <w:p w14:paraId="276DC776"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IX.</w:t>
      </w:r>
    </w:p>
    <w:p w14:paraId="3989B789" w14:textId="77777777" w:rsidR="000E102E" w:rsidRPr="008768A9" w:rsidRDefault="000E102E" w:rsidP="00040850">
      <w:pPr>
        <w:autoSpaceDE w:val="0"/>
        <w:spacing w:line="276" w:lineRule="auto"/>
        <w:jc w:val="center"/>
        <w:rPr>
          <w:rFonts w:ascii="Arial" w:hAnsi="Arial" w:cs="Arial"/>
          <w:sz w:val="22"/>
          <w:szCs w:val="22"/>
        </w:rPr>
      </w:pPr>
      <w:r w:rsidRPr="008768A9">
        <w:rPr>
          <w:rFonts w:ascii="Arial" w:hAnsi="Arial" w:cs="Arial"/>
          <w:b/>
          <w:bCs/>
          <w:sz w:val="22"/>
          <w:szCs w:val="22"/>
        </w:rPr>
        <w:t xml:space="preserve">Pojištění </w:t>
      </w:r>
      <w:r w:rsidR="005A55C7">
        <w:rPr>
          <w:rFonts w:ascii="Arial" w:hAnsi="Arial" w:cs="Arial"/>
          <w:b/>
          <w:bCs/>
          <w:sz w:val="22"/>
          <w:szCs w:val="22"/>
        </w:rPr>
        <w:t>dodavat</w:t>
      </w:r>
      <w:r w:rsidRPr="008768A9">
        <w:rPr>
          <w:rFonts w:ascii="Arial" w:hAnsi="Arial" w:cs="Arial"/>
          <w:b/>
          <w:bCs/>
          <w:sz w:val="22"/>
          <w:szCs w:val="22"/>
        </w:rPr>
        <w:t>ele</w:t>
      </w:r>
    </w:p>
    <w:p w14:paraId="7352C90D" w14:textId="77777777" w:rsidR="000E102E" w:rsidRPr="008768A9" w:rsidRDefault="000E102E" w:rsidP="00040850">
      <w:pPr>
        <w:autoSpaceDE w:val="0"/>
        <w:spacing w:line="276" w:lineRule="auto"/>
        <w:rPr>
          <w:rFonts w:ascii="Arial" w:hAnsi="Arial" w:cs="Arial"/>
          <w:sz w:val="22"/>
          <w:szCs w:val="22"/>
        </w:rPr>
      </w:pPr>
    </w:p>
    <w:p w14:paraId="49F7E019" w14:textId="388E6037" w:rsidR="00E1773C" w:rsidRPr="006579FC" w:rsidRDefault="005A55C7" w:rsidP="005D4A78">
      <w:pPr>
        <w:pStyle w:val="Odstavecseseznamem"/>
        <w:numPr>
          <w:ilvl w:val="0"/>
          <w:numId w:val="18"/>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E1773C" w:rsidRPr="006579FC">
        <w:rPr>
          <w:rFonts w:ascii="Arial" w:hAnsi="Arial" w:cs="Arial"/>
          <w:sz w:val="22"/>
          <w:szCs w:val="22"/>
        </w:rPr>
        <w:t xml:space="preserve">el prohlašuje, že ke dni uzavření této </w:t>
      </w:r>
      <w:r w:rsidR="00831138" w:rsidRPr="006579FC">
        <w:rPr>
          <w:rFonts w:ascii="Arial" w:hAnsi="Arial" w:cs="Arial"/>
          <w:sz w:val="22"/>
          <w:szCs w:val="22"/>
        </w:rPr>
        <w:t>s</w:t>
      </w:r>
      <w:r w:rsidR="00E1773C" w:rsidRPr="006579FC">
        <w:rPr>
          <w:rFonts w:ascii="Arial" w:hAnsi="Arial" w:cs="Arial"/>
          <w:sz w:val="22"/>
          <w:szCs w:val="22"/>
        </w:rPr>
        <w:t xml:space="preserve">mlouvy má uzavřenou pojistnou smlouvu, jejímž předmětem je </w:t>
      </w:r>
      <w:r w:rsidR="00E1773C" w:rsidRPr="006579FC">
        <w:rPr>
          <w:rFonts w:ascii="Arial" w:hAnsi="Arial" w:cs="Arial"/>
          <w:b/>
          <w:sz w:val="22"/>
          <w:szCs w:val="22"/>
        </w:rPr>
        <w:t xml:space="preserve">pojištění odpovědnosti za škody způsobené dodavatelem třetím osobám v souvislosti s výkonem jeho činnosti, </w:t>
      </w:r>
      <w:r w:rsidR="00E1773C" w:rsidRPr="006579FC">
        <w:rPr>
          <w:rFonts w:ascii="Arial" w:hAnsi="Arial" w:cs="Arial"/>
          <w:sz w:val="22"/>
          <w:szCs w:val="22"/>
        </w:rPr>
        <w:t>včetně možných škod způsobených pracovníky dodavatele,</w:t>
      </w:r>
      <w:r w:rsidR="00E1773C" w:rsidRPr="006579FC">
        <w:rPr>
          <w:rFonts w:ascii="Arial" w:hAnsi="Arial" w:cs="Arial"/>
          <w:b/>
          <w:sz w:val="22"/>
          <w:szCs w:val="22"/>
        </w:rPr>
        <w:t xml:space="preserve"> minimálně ve výši celkové ceny díla </w:t>
      </w:r>
      <w:r w:rsidR="00E1773C" w:rsidRPr="006579FC">
        <w:rPr>
          <w:rFonts w:ascii="Arial" w:hAnsi="Arial" w:cs="Arial"/>
          <w:sz w:val="22"/>
          <w:szCs w:val="22"/>
        </w:rPr>
        <w:t xml:space="preserve">bez DPH uvedené v článku III. odst. 3.1 </w:t>
      </w:r>
      <w:r w:rsidR="006D0F74" w:rsidRPr="006579FC">
        <w:rPr>
          <w:rFonts w:ascii="Arial" w:hAnsi="Arial" w:cs="Arial"/>
          <w:sz w:val="22"/>
          <w:szCs w:val="22"/>
        </w:rPr>
        <w:t>s</w:t>
      </w:r>
      <w:r w:rsidR="00E1773C" w:rsidRPr="006579FC">
        <w:rPr>
          <w:rFonts w:ascii="Arial" w:hAnsi="Arial" w:cs="Arial"/>
          <w:sz w:val="22"/>
          <w:szCs w:val="22"/>
        </w:rPr>
        <w:t>mlouvy,</w:t>
      </w:r>
      <w:r w:rsidR="00E1773C" w:rsidRPr="006579FC">
        <w:rPr>
          <w:rFonts w:ascii="Arial" w:hAnsi="Arial" w:cs="Arial"/>
          <w:b/>
          <w:sz w:val="22"/>
          <w:szCs w:val="22"/>
        </w:rPr>
        <w:t xml:space="preserve"> se spoluúčastí nejvýše 5 %</w:t>
      </w:r>
      <w:r w:rsidR="00E1773C" w:rsidRPr="006579FC">
        <w:rPr>
          <w:rFonts w:ascii="Arial" w:hAnsi="Arial" w:cs="Arial"/>
          <w:sz w:val="22"/>
          <w:szCs w:val="22"/>
        </w:rPr>
        <w:t xml:space="preserve">, a jejíž prostá kopie nebo prostá kopie pojistného certifikátu je přílohou č. 4 této </w:t>
      </w:r>
      <w:r w:rsidR="00831138" w:rsidRPr="006579FC">
        <w:rPr>
          <w:rFonts w:ascii="Arial" w:hAnsi="Arial" w:cs="Arial"/>
          <w:sz w:val="22"/>
          <w:szCs w:val="22"/>
        </w:rPr>
        <w:t>s</w:t>
      </w:r>
      <w:r w:rsidR="00E1773C" w:rsidRPr="006579FC">
        <w:rPr>
          <w:rFonts w:ascii="Arial" w:hAnsi="Arial" w:cs="Arial"/>
          <w:sz w:val="22"/>
          <w:szCs w:val="22"/>
        </w:rPr>
        <w:t xml:space="preserve">mlouvy. </w:t>
      </w:r>
      <w:r w:rsidRPr="006579FC">
        <w:rPr>
          <w:rFonts w:ascii="Arial" w:hAnsi="Arial" w:cs="Arial"/>
          <w:sz w:val="22"/>
          <w:szCs w:val="22"/>
        </w:rPr>
        <w:t>Dodavat</w:t>
      </w:r>
      <w:r w:rsidR="00E1773C" w:rsidRPr="006579FC">
        <w:rPr>
          <w:rFonts w:ascii="Arial" w:hAnsi="Arial" w:cs="Arial"/>
          <w:sz w:val="22"/>
          <w:szCs w:val="22"/>
        </w:rPr>
        <w:t xml:space="preserve">el se zavazuje, že po celou dobu trvání této </w:t>
      </w:r>
      <w:r w:rsidR="00831138" w:rsidRPr="006579FC">
        <w:rPr>
          <w:rFonts w:ascii="Arial" w:hAnsi="Arial" w:cs="Arial"/>
          <w:sz w:val="22"/>
          <w:szCs w:val="22"/>
        </w:rPr>
        <w:t>s</w:t>
      </w:r>
      <w:r w:rsidR="00E1773C" w:rsidRPr="006579F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p>
    <w:p w14:paraId="4B8804A4" w14:textId="3418DFFC" w:rsidR="000E102E" w:rsidRPr="006579FC" w:rsidRDefault="0047216B" w:rsidP="005D4A78">
      <w:pPr>
        <w:pStyle w:val="Odstavecseseznamem"/>
        <w:numPr>
          <w:ilvl w:val="0"/>
          <w:numId w:val="18"/>
        </w:numPr>
        <w:autoSpaceDE w:val="0"/>
        <w:spacing w:before="120" w:after="120" w:line="276" w:lineRule="auto"/>
        <w:ind w:hanging="720"/>
        <w:rPr>
          <w:rFonts w:ascii="Arial" w:hAnsi="Arial" w:cs="Arial"/>
          <w:sz w:val="22"/>
          <w:szCs w:val="22"/>
        </w:rPr>
      </w:pPr>
      <w:r>
        <w:rPr>
          <w:rFonts w:ascii="Arial" w:hAnsi="Arial" w:cs="Arial"/>
          <w:sz w:val="22"/>
          <w:szCs w:val="22"/>
        </w:rPr>
        <w:t xml:space="preserve">Prosté </w:t>
      </w:r>
      <w:r w:rsidR="000E102E" w:rsidRPr="008768A9">
        <w:rPr>
          <w:rFonts w:ascii="Arial" w:hAnsi="Arial" w:cs="Arial"/>
          <w:sz w:val="22"/>
          <w:szCs w:val="22"/>
        </w:rPr>
        <w:t xml:space="preserve">kopie pojistné smlouvy (pojistných smluv) </w:t>
      </w:r>
      <w:r w:rsidR="005A55C7">
        <w:rPr>
          <w:rFonts w:ascii="Arial" w:hAnsi="Arial" w:cs="Arial"/>
          <w:sz w:val="22"/>
          <w:szCs w:val="22"/>
        </w:rPr>
        <w:t>dodavat</w:t>
      </w:r>
      <w:r w:rsidR="000E102E" w:rsidRPr="008768A9">
        <w:rPr>
          <w:rFonts w:ascii="Arial" w:hAnsi="Arial" w:cs="Arial"/>
          <w:sz w:val="22"/>
          <w:szCs w:val="22"/>
        </w:rPr>
        <w:t xml:space="preserve">ele, resp. akceptované návrhy na uzavření pojistné smlouvy ze strany pojišťovny dle tohoto článku musí být doručeny objednateli nejpozději při převzetí staveniště, pokud je již objednatel neobdržel od </w:t>
      </w:r>
      <w:r w:rsidR="005A55C7">
        <w:rPr>
          <w:rFonts w:ascii="Arial" w:hAnsi="Arial" w:cs="Arial"/>
          <w:sz w:val="22"/>
          <w:szCs w:val="22"/>
        </w:rPr>
        <w:t>dodavat</w:t>
      </w:r>
      <w:r w:rsidR="000E102E" w:rsidRPr="008768A9">
        <w:rPr>
          <w:rFonts w:ascii="Arial" w:hAnsi="Arial" w:cs="Arial"/>
          <w:sz w:val="22"/>
          <w:szCs w:val="22"/>
        </w:rPr>
        <w:t xml:space="preserve">ele v rámci zadávacího řízení. Na žádost objednatele je </w:t>
      </w:r>
      <w:r w:rsidR="005A55C7">
        <w:rPr>
          <w:rFonts w:ascii="Arial" w:hAnsi="Arial" w:cs="Arial"/>
          <w:sz w:val="22"/>
          <w:szCs w:val="22"/>
        </w:rPr>
        <w:t>dodavat</w:t>
      </w:r>
      <w:r w:rsidR="000E102E" w:rsidRPr="008768A9">
        <w:rPr>
          <w:rFonts w:ascii="Arial" w:hAnsi="Arial" w:cs="Arial"/>
          <w:sz w:val="22"/>
          <w:szCs w:val="22"/>
        </w:rPr>
        <w:t xml:space="preserve">el povinen kdykoliv později předložit uspokojivé doklady o tom, že pojistná smlouva (pojistné smlouvy) uzavřené </w:t>
      </w:r>
      <w:r w:rsidR="005A55C7">
        <w:rPr>
          <w:rFonts w:ascii="Arial" w:hAnsi="Arial" w:cs="Arial"/>
          <w:sz w:val="22"/>
          <w:szCs w:val="22"/>
        </w:rPr>
        <w:t>dodavat</w:t>
      </w:r>
      <w:r w:rsidR="000E102E" w:rsidRPr="008768A9">
        <w:rPr>
          <w:rFonts w:ascii="Arial" w:hAnsi="Arial" w:cs="Arial"/>
          <w:sz w:val="22"/>
          <w:szCs w:val="22"/>
        </w:rPr>
        <w:t>elem jsou a zůstávají v platnosti.</w:t>
      </w:r>
    </w:p>
    <w:p w14:paraId="39AE4289" w14:textId="2C2E7BBF" w:rsidR="000E102E" w:rsidRPr="006579FC" w:rsidRDefault="005A55C7" w:rsidP="005D4A78">
      <w:pPr>
        <w:pStyle w:val="Odstavecseseznamem"/>
        <w:numPr>
          <w:ilvl w:val="0"/>
          <w:numId w:val="18"/>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9E5DE6">
        <w:rPr>
          <w:rFonts w:ascii="Arial" w:hAnsi="Arial" w:cs="Arial"/>
          <w:sz w:val="22"/>
          <w:szCs w:val="22"/>
        </w:rPr>
        <w:t xml:space="preserve">el je povinen mít uzavřeno </w:t>
      </w:r>
      <w:r w:rsidR="000E102E" w:rsidRPr="009E5DE6">
        <w:rPr>
          <w:rFonts w:ascii="Arial" w:hAnsi="Arial" w:cs="Arial"/>
          <w:b/>
          <w:sz w:val="22"/>
          <w:szCs w:val="22"/>
        </w:rPr>
        <w:t>platné stavebně montážní pojištění pokrývající plnou hodnotu díla se spoluúčastí nejvýše</w:t>
      </w:r>
      <w:r w:rsidR="002774DE" w:rsidRPr="009E5DE6">
        <w:rPr>
          <w:rFonts w:ascii="Arial" w:hAnsi="Arial" w:cs="Arial"/>
          <w:b/>
          <w:sz w:val="22"/>
          <w:szCs w:val="22"/>
        </w:rPr>
        <w:t xml:space="preserve"> 5</w:t>
      </w:r>
      <w:r w:rsidR="000E102E" w:rsidRPr="009E5DE6">
        <w:rPr>
          <w:rFonts w:ascii="Arial" w:hAnsi="Arial" w:cs="Arial"/>
          <w:b/>
          <w:sz w:val="22"/>
          <w:szCs w:val="22"/>
        </w:rPr>
        <w:t xml:space="preserve"> %</w:t>
      </w:r>
      <w:r w:rsidR="000E102E" w:rsidRPr="009E5DE6">
        <w:rPr>
          <w:rFonts w:ascii="Arial" w:hAnsi="Arial" w:cs="Arial"/>
          <w:sz w:val="22"/>
          <w:szCs w:val="22"/>
        </w:rPr>
        <w:t xml:space="preserve">, a to do předání a převzetí dokončeného díla. </w:t>
      </w:r>
      <w:r w:rsidR="00507418" w:rsidRPr="009E5DE6">
        <w:rPr>
          <w:rFonts w:ascii="Arial" w:hAnsi="Arial" w:cs="Arial"/>
          <w:sz w:val="22"/>
          <w:szCs w:val="22"/>
        </w:rPr>
        <w:t>Prostá kopie nebo prostá kopie pojistného cer</w:t>
      </w:r>
      <w:r w:rsidR="00831138">
        <w:rPr>
          <w:rFonts w:ascii="Arial" w:hAnsi="Arial" w:cs="Arial"/>
          <w:sz w:val="22"/>
          <w:szCs w:val="22"/>
        </w:rPr>
        <w:t>tifikátu je přílohou č. 4 této s</w:t>
      </w:r>
      <w:r w:rsidR="00507418" w:rsidRPr="009E5DE6">
        <w:rPr>
          <w:rFonts w:ascii="Arial" w:hAnsi="Arial" w:cs="Arial"/>
          <w:sz w:val="22"/>
          <w:szCs w:val="22"/>
        </w:rPr>
        <w:t>mlouvy (spolu s prostou kopií</w:t>
      </w:r>
      <w:r w:rsidR="00D925AB" w:rsidRPr="009E5DE6">
        <w:rPr>
          <w:rFonts w:ascii="Arial" w:hAnsi="Arial" w:cs="Arial"/>
          <w:sz w:val="22"/>
          <w:szCs w:val="22"/>
        </w:rPr>
        <w:t xml:space="preserve"> nebo prostou</w:t>
      </w:r>
      <w:r w:rsidR="00507418" w:rsidRPr="009E5DE6">
        <w:rPr>
          <w:rFonts w:ascii="Arial" w:hAnsi="Arial" w:cs="Arial"/>
          <w:sz w:val="22"/>
          <w:szCs w:val="22"/>
        </w:rPr>
        <w:t xml:space="preserve"> kopií pojistného certifikátu pojištění odpovědnosti za škody dle čl. </w:t>
      </w:r>
      <w:r w:rsidR="00BE5D8B">
        <w:rPr>
          <w:rFonts w:ascii="Arial" w:hAnsi="Arial" w:cs="Arial"/>
          <w:sz w:val="22"/>
          <w:szCs w:val="22"/>
        </w:rPr>
        <w:t xml:space="preserve">IX. odst. </w:t>
      </w:r>
      <w:r w:rsidR="00507418" w:rsidRPr="009E5DE6">
        <w:rPr>
          <w:rFonts w:ascii="Arial" w:hAnsi="Arial" w:cs="Arial"/>
          <w:sz w:val="22"/>
          <w:szCs w:val="22"/>
        </w:rPr>
        <w:t>9.1</w:t>
      </w:r>
      <w:r w:rsidR="00BE5D8B">
        <w:rPr>
          <w:rFonts w:ascii="Arial" w:hAnsi="Arial" w:cs="Arial"/>
          <w:sz w:val="22"/>
          <w:szCs w:val="22"/>
        </w:rPr>
        <w:t xml:space="preserve"> této smlouvy</w:t>
      </w:r>
      <w:r w:rsidR="00507418" w:rsidRPr="009E5DE6">
        <w:rPr>
          <w:rFonts w:ascii="Arial" w:hAnsi="Arial" w:cs="Arial"/>
          <w:sz w:val="22"/>
          <w:szCs w:val="22"/>
        </w:rPr>
        <w:t>)</w:t>
      </w:r>
      <w:r w:rsidR="000E102E" w:rsidRPr="009E5DE6">
        <w:rPr>
          <w:rFonts w:ascii="Arial" w:hAnsi="Arial" w:cs="Arial"/>
          <w:sz w:val="22"/>
          <w:szCs w:val="22"/>
        </w:rPr>
        <w:t xml:space="preserve">. </w:t>
      </w:r>
    </w:p>
    <w:p w14:paraId="6D3B602D" w14:textId="77777777" w:rsidR="000E102E" w:rsidRPr="008768A9" w:rsidRDefault="005A55C7" w:rsidP="005D4A78">
      <w:pPr>
        <w:pStyle w:val="Odstavecseseznamem"/>
        <w:numPr>
          <w:ilvl w:val="0"/>
          <w:numId w:val="18"/>
        </w:numPr>
        <w:autoSpaceDE w:val="0"/>
        <w:spacing w:after="120" w:line="276" w:lineRule="auto"/>
        <w:ind w:hanging="720"/>
        <w:rPr>
          <w:rFonts w:ascii="Arial" w:eastAsia="Cambria" w:hAnsi="Arial" w:cs="Arial"/>
          <w:color w:val="000000"/>
          <w:sz w:val="22"/>
          <w:szCs w:val="22"/>
        </w:rPr>
      </w:pP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 je povinen řádně platit pojistné tak, aby pojistná smlouva či smlouvy sjednané dle této </w:t>
      </w:r>
      <w:r w:rsidR="000E102E" w:rsidRPr="006579FC">
        <w:rPr>
          <w:rFonts w:ascii="Arial" w:hAnsi="Arial" w:cs="Arial"/>
          <w:sz w:val="22"/>
          <w:szCs w:val="22"/>
        </w:rPr>
        <w:t>smlouvy</w:t>
      </w:r>
      <w:r w:rsidR="000E102E" w:rsidRPr="008768A9">
        <w:rPr>
          <w:rFonts w:ascii="Arial" w:eastAsia="Cambria" w:hAnsi="Arial" w:cs="Arial"/>
          <w:color w:val="000000"/>
          <w:sz w:val="22"/>
          <w:szCs w:val="22"/>
        </w:rPr>
        <w:t xml:space="preserve"> či v souvislosti s ní byly platné po celou dobu provádění díla a v přiměřeném rozsahu i po dobu záruky. V případě, že dojde k zániku pojištění, je </w:t>
      </w: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 povinen o této skutečnosti neprodleně informovat objednatele a ve lhůtě 3 pracovních dnů uzavřít pojistnou smlouvu ve výše uvedeném rozsahu. Porušení této povinnosti ze strany </w:t>
      </w: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ele považují strany této smlouvy za podstatné porušení smlouvy zakládající právo objednatele od smlouvy odstoupit. </w:t>
      </w:r>
    </w:p>
    <w:p w14:paraId="19E59975" w14:textId="77777777" w:rsidR="002774DE" w:rsidRPr="008768A9" w:rsidRDefault="002774DE" w:rsidP="00040850">
      <w:pPr>
        <w:autoSpaceDE w:val="0"/>
        <w:spacing w:line="276" w:lineRule="auto"/>
        <w:ind w:left="567" w:hanging="567"/>
        <w:rPr>
          <w:rFonts w:ascii="Arial" w:eastAsia="Cambria" w:hAnsi="Arial" w:cs="Arial"/>
          <w:color w:val="000000"/>
          <w:sz w:val="22"/>
          <w:szCs w:val="22"/>
        </w:rPr>
      </w:pPr>
    </w:p>
    <w:p w14:paraId="171557D7" w14:textId="77777777" w:rsidR="00776542" w:rsidRDefault="00776542" w:rsidP="00040850">
      <w:pPr>
        <w:autoSpaceDE w:val="0"/>
        <w:spacing w:line="276" w:lineRule="auto"/>
        <w:ind w:left="360" w:hanging="360"/>
        <w:jc w:val="center"/>
        <w:rPr>
          <w:rFonts w:ascii="Arial" w:hAnsi="Arial" w:cs="Arial"/>
          <w:b/>
          <w:bCs/>
          <w:sz w:val="22"/>
          <w:szCs w:val="22"/>
        </w:rPr>
      </w:pPr>
    </w:p>
    <w:p w14:paraId="72ADE1E2" w14:textId="47154C1A" w:rsidR="000E102E" w:rsidRPr="008768A9" w:rsidRDefault="000E102E" w:rsidP="00040850">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X.</w:t>
      </w:r>
    </w:p>
    <w:p w14:paraId="13BF9876"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Splnění a předání díla</w:t>
      </w:r>
    </w:p>
    <w:p w14:paraId="384895FF" w14:textId="77777777" w:rsidR="00830853" w:rsidRPr="008768A9" w:rsidRDefault="00830853" w:rsidP="00040850">
      <w:pPr>
        <w:autoSpaceDE w:val="0"/>
        <w:spacing w:line="276" w:lineRule="auto"/>
        <w:jc w:val="center"/>
        <w:rPr>
          <w:rFonts w:ascii="Arial" w:hAnsi="Arial" w:cs="Arial"/>
          <w:b/>
          <w:bCs/>
          <w:sz w:val="22"/>
          <w:szCs w:val="22"/>
        </w:rPr>
      </w:pPr>
    </w:p>
    <w:p w14:paraId="53AF3B24" w14:textId="0E4E0CE1" w:rsidR="000E102E" w:rsidRPr="006579FC" w:rsidRDefault="005A55C7" w:rsidP="005D4A78">
      <w:pPr>
        <w:pStyle w:val="Odstavecseseznamem"/>
        <w:numPr>
          <w:ilvl w:val="0"/>
          <w:numId w:val="19"/>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0E102E" w:rsidRPr="006579FC">
        <w:rPr>
          <w:rFonts w:ascii="Arial" w:hAnsi="Arial" w:cs="Arial"/>
          <w:sz w:val="22"/>
          <w:szCs w:val="22"/>
        </w:rPr>
        <w:t>el splní svou povinnost dokončit dílo tak, že řádně a úplně zhotoví dílo podle čl</w:t>
      </w:r>
      <w:r w:rsidR="00CB6F76" w:rsidRPr="006579FC">
        <w:rPr>
          <w:rFonts w:ascii="Arial" w:hAnsi="Arial" w:cs="Arial"/>
          <w:sz w:val="22"/>
          <w:szCs w:val="22"/>
        </w:rPr>
        <w:t>ánku</w:t>
      </w:r>
      <w:r w:rsidR="000E102E" w:rsidRPr="006579FC">
        <w:rPr>
          <w:rFonts w:ascii="Arial" w:hAnsi="Arial" w:cs="Arial"/>
          <w:sz w:val="22"/>
          <w:szCs w:val="22"/>
        </w:rPr>
        <w:t xml:space="preserve"> I.</w:t>
      </w:r>
      <w:r w:rsidR="00CB6F76" w:rsidRPr="006579FC">
        <w:rPr>
          <w:rFonts w:ascii="Arial" w:hAnsi="Arial" w:cs="Arial"/>
          <w:sz w:val="22"/>
          <w:szCs w:val="22"/>
        </w:rPr>
        <w:t xml:space="preserve"> smlouvy</w:t>
      </w:r>
      <w:r w:rsidR="000E102E" w:rsidRPr="006579FC">
        <w:rPr>
          <w:rFonts w:ascii="Arial" w:hAnsi="Arial" w:cs="Arial"/>
          <w:sz w:val="22"/>
          <w:szCs w:val="22"/>
        </w:rPr>
        <w:t xml:space="preserve"> a v souladu s</w:t>
      </w:r>
      <w:r w:rsidR="00CB6F76" w:rsidRPr="006579FC">
        <w:rPr>
          <w:rFonts w:ascii="Arial" w:hAnsi="Arial" w:cs="Arial"/>
          <w:sz w:val="22"/>
          <w:szCs w:val="22"/>
        </w:rPr>
        <w:t> článkem VIII. odst.</w:t>
      </w:r>
      <w:r w:rsidR="000E102E" w:rsidRPr="006579FC">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sidRPr="006579FC">
        <w:rPr>
          <w:rFonts w:ascii="Arial" w:hAnsi="Arial" w:cs="Arial"/>
          <w:sz w:val="22"/>
          <w:szCs w:val="22"/>
        </w:rPr>
        <w:t>dodavat</w:t>
      </w:r>
      <w:r w:rsidR="000E102E" w:rsidRPr="006579FC">
        <w:rPr>
          <w:rFonts w:ascii="Arial" w:hAnsi="Arial" w:cs="Arial"/>
          <w:sz w:val="22"/>
          <w:szCs w:val="22"/>
        </w:rPr>
        <w:t>el ve smyslu této smlouvy (a to i prostřednictvím svých poddodavatelů), a to jejich originálů.</w:t>
      </w:r>
    </w:p>
    <w:p w14:paraId="3F6AD38F" w14:textId="30FFF968"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lastRenderedPageBreak/>
        <w:t>Objednatel je povinen řádně a úplně dokončené dílo bez vad a nedodělků převzít.</w:t>
      </w:r>
    </w:p>
    <w:p w14:paraId="22904FE7" w14:textId="6350D9F2"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Dokončené dílo </w:t>
      </w:r>
      <w:r w:rsidR="0020081C" w:rsidRPr="008768A9">
        <w:rPr>
          <w:rFonts w:ascii="Arial" w:hAnsi="Arial" w:cs="Arial"/>
          <w:sz w:val="22"/>
          <w:szCs w:val="22"/>
        </w:rPr>
        <w:t>dle čl</w:t>
      </w:r>
      <w:r w:rsidR="00CB6F76" w:rsidRPr="008768A9">
        <w:rPr>
          <w:rFonts w:ascii="Arial" w:hAnsi="Arial" w:cs="Arial"/>
          <w:sz w:val="22"/>
          <w:szCs w:val="22"/>
        </w:rPr>
        <w:t>ánku</w:t>
      </w:r>
      <w:r w:rsidR="0020081C" w:rsidRPr="008768A9">
        <w:rPr>
          <w:rFonts w:ascii="Arial" w:hAnsi="Arial" w:cs="Arial"/>
          <w:sz w:val="22"/>
          <w:szCs w:val="22"/>
        </w:rPr>
        <w:t xml:space="preserve"> I</w:t>
      </w:r>
      <w:r w:rsidR="00CB6F76" w:rsidRPr="008768A9">
        <w:rPr>
          <w:rFonts w:ascii="Arial" w:hAnsi="Arial" w:cs="Arial"/>
          <w:sz w:val="22"/>
          <w:szCs w:val="22"/>
        </w:rPr>
        <w:t>. smlouvy</w:t>
      </w:r>
      <w:r w:rsidR="0020081C" w:rsidRPr="008768A9">
        <w:rPr>
          <w:rFonts w:ascii="Arial" w:hAnsi="Arial" w:cs="Arial"/>
          <w:sz w:val="22"/>
          <w:szCs w:val="22"/>
        </w:rPr>
        <w:t xml:space="preserve"> </w:t>
      </w:r>
      <w:r w:rsidRPr="008768A9">
        <w:rPr>
          <w:rFonts w:ascii="Arial" w:hAnsi="Arial" w:cs="Arial"/>
          <w:sz w:val="22"/>
          <w:szCs w:val="22"/>
        </w:rPr>
        <w:t>bude předáno objednateli na základě písemného protokolu o předání a převzetí díla podepsaného oprávněným</w:t>
      </w:r>
      <w:r w:rsidR="00CC500B" w:rsidRPr="008768A9">
        <w:rPr>
          <w:rFonts w:ascii="Arial" w:hAnsi="Arial" w:cs="Arial"/>
          <w:sz w:val="22"/>
          <w:szCs w:val="22"/>
        </w:rPr>
        <w:t>i</w:t>
      </w:r>
      <w:r w:rsidRPr="008768A9">
        <w:rPr>
          <w:rFonts w:ascii="Arial" w:hAnsi="Arial" w:cs="Arial"/>
          <w:sz w:val="22"/>
          <w:szCs w:val="22"/>
        </w:rPr>
        <w:t xml:space="preserve"> </w:t>
      </w:r>
      <w:r w:rsidR="00CC500B" w:rsidRPr="008768A9">
        <w:rPr>
          <w:rFonts w:ascii="Arial" w:hAnsi="Arial" w:cs="Arial"/>
          <w:sz w:val="22"/>
          <w:szCs w:val="22"/>
        </w:rPr>
        <w:t xml:space="preserve">zástupci smluvních stran ve věcech </w:t>
      </w:r>
      <w:r w:rsidRPr="008768A9">
        <w:rPr>
          <w:rFonts w:ascii="Arial" w:hAnsi="Arial" w:cs="Arial"/>
          <w:sz w:val="22"/>
          <w:szCs w:val="22"/>
        </w:rPr>
        <w:t>smluvních</w:t>
      </w:r>
      <w:r w:rsidR="00BE5D8B">
        <w:rPr>
          <w:rFonts w:ascii="Arial" w:hAnsi="Arial" w:cs="Arial"/>
          <w:sz w:val="22"/>
          <w:szCs w:val="22"/>
        </w:rPr>
        <w:t xml:space="preserve"> </w:t>
      </w:r>
      <w:r w:rsidRPr="008768A9">
        <w:rPr>
          <w:rFonts w:ascii="Arial" w:hAnsi="Arial" w:cs="Arial"/>
          <w:sz w:val="22"/>
          <w:szCs w:val="22"/>
        </w:rPr>
        <w:t>(dále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8768A9">
        <w:rPr>
          <w:rFonts w:ascii="Arial" w:hAnsi="Arial" w:cs="Arial"/>
          <w:sz w:val="22"/>
          <w:szCs w:val="22"/>
        </w:rPr>
        <w:t> článku VIII. odst.</w:t>
      </w:r>
      <w:r w:rsidRPr="008768A9">
        <w:rPr>
          <w:rFonts w:ascii="Arial" w:hAnsi="Arial" w:cs="Arial"/>
          <w:sz w:val="22"/>
          <w:szCs w:val="22"/>
        </w:rPr>
        <w:t xml:space="preserve"> 8.2</w:t>
      </w:r>
      <w:r w:rsidR="00CB6F76" w:rsidRPr="008768A9">
        <w:rPr>
          <w:rFonts w:ascii="Arial" w:hAnsi="Arial" w:cs="Arial"/>
          <w:sz w:val="22"/>
          <w:szCs w:val="22"/>
        </w:rPr>
        <w:t xml:space="preserve"> smlouvy.</w:t>
      </w:r>
      <w:r w:rsidRPr="008768A9">
        <w:rPr>
          <w:rFonts w:ascii="Arial" w:hAnsi="Arial" w:cs="Arial"/>
          <w:sz w:val="22"/>
          <w:szCs w:val="22"/>
        </w:rPr>
        <w:t xml:space="preserve"> Rovněž případné odmítnutí převzetí díla bude zaznamenáno v protokolu.</w:t>
      </w:r>
      <w:r w:rsidR="00C9661D">
        <w:rPr>
          <w:rFonts w:ascii="Arial" w:hAnsi="Arial" w:cs="Arial"/>
          <w:sz w:val="22"/>
          <w:szCs w:val="22"/>
        </w:rPr>
        <w:t xml:space="preserve"> Podmínkou převzetí díla, tj. podpisu protokolu o předání a převzetí díla ze strany Objednatele je předložení bankovní záruky dle čl. XIV této smlouvy. </w:t>
      </w:r>
    </w:p>
    <w:p w14:paraId="21F8DF79" w14:textId="2FC5FA52"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8768A9">
        <w:rPr>
          <w:rFonts w:ascii="Arial" w:hAnsi="Arial" w:cs="Arial"/>
          <w:sz w:val="22"/>
          <w:szCs w:val="22"/>
        </w:rPr>
        <w:t xml:space="preserve">článku X. odst. </w:t>
      </w:r>
      <w:r w:rsidRPr="008768A9">
        <w:rPr>
          <w:rFonts w:ascii="Arial" w:hAnsi="Arial" w:cs="Arial"/>
          <w:sz w:val="22"/>
          <w:szCs w:val="22"/>
        </w:rPr>
        <w:t>10.1</w:t>
      </w:r>
      <w:r w:rsidR="00CB6F76" w:rsidRPr="008768A9">
        <w:rPr>
          <w:rFonts w:ascii="Arial" w:hAnsi="Arial" w:cs="Arial"/>
          <w:sz w:val="22"/>
          <w:szCs w:val="22"/>
        </w:rPr>
        <w:t xml:space="preserve"> smlouvy.</w:t>
      </w:r>
      <w:r w:rsidRPr="008768A9">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5A55C7">
        <w:rPr>
          <w:rFonts w:ascii="Arial" w:hAnsi="Arial" w:cs="Arial"/>
          <w:sz w:val="22"/>
          <w:szCs w:val="22"/>
        </w:rPr>
        <w:t>dodavat</w:t>
      </w:r>
      <w:r w:rsidRPr="008768A9">
        <w:rPr>
          <w:rFonts w:ascii="Arial" w:hAnsi="Arial" w:cs="Arial"/>
          <w:sz w:val="22"/>
          <w:szCs w:val="22"/>
        </w:rPr>
        <w:t xml:space="preserve">elem, případně soupis chybějících písemných dokladů s termínem jejich dodání </w:t>
      </w:r>
      <w:r w:rsidR="005A55C7">
        <w:rPr>
          <w:rFonts w:ascii="Arial" w:hAnsi="Arial" w:cs="Arial"/>
          <w:sz w:val="22"/>
          <w:szCs w:val="22"/>
        </w:rPr>
        <w:t>dodavat</w:t>
      </w:r>
      <w:r w:rsidRPr="008768A9">
        <w:rPr>
          <w:rFonts w:ascii="Arial" w:hAnsi="Arial" w:cs="Arial"/>
          <w:sz w:val="22"/>
          <w:szCs w:val="22"/>
        </w:rPr>
        <w:t>elem objednateli.</w:t>
      </w:r>
    </w:p>
    <w:p w14:paraId="56010914" w14:textId="3BBADB40" w:rsidR="000E102E" w:rsidRPr="00DD11F8"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Pokud </w:t>
      </w:r>
      <w:r w:rsidR="005A55C7">
        <w:rPr>
          <w:rFonts w:ascii="Arial" w:hAnsi="Arial" w:cs="Arial"/>
          <w:sz w:val="22"/>
          <w:szCs w:val="22"/>
        </w:rPr>
        <w:t>dodavat</w:t>
      </w:r>
      <w:r w:rsidRPr="008768A9">
        <w:rPr>
          <w:rFonts w:ascii="Arial" w:hAnsi="Arial" w:cs="Arial"/>
          <w:sz w:val="22"/>
          <w:szCs w:val="22"/>
        </w:rPr>
        <w:t xml:space="preserve">el neodstraní závady nebo nedodělky na díle v termínu uvedeném v předávacím protokolu, je povinen uhradit objednateli </w:t>
      </w:r>
      <w:r w:rsidRPr="00BE5D8B">
        <w:rPr>
          <w:rFonts w:ascii="Arial" w:hAnsi="Arial" w:cs="Arial"/>
          <w:sz w:val="22"/>
          <w:szCs w:val="22"/>
        </w:rPr>
        <w:t>smluvní pokutu ve výši</w:t>
      </w:r>
      <w:r w:rsidRPr="008768A9">
        <w:rPr>
          <w:rFonts w:ascii="Arial" w:hAnsi="Arial" w:cs="Arial"/>
          <w:sz w:val="22"/>
          <w:szCs w:val="22"/>
        </w:rPr>
        <w:t xml:space="preserve"> </w:t>
      </w:r>
      <w:r w:rsidR="00EB0691" w:rsidRPr="00BE5D8B">
        <w:rPr>
          <w:rFonts w:ascii="Arial" w:hAnsi="Arial" w:cs="Arial"/>
          <w:sz w:val="22"/>
          <w:szCs w:val="22"/>
        </w:rPr>
        <w:t>Kč</w:t>
      </w:r>
      <w:r w:rsidR="00EB0691" w:rsidRPr="007F2628">
        <w:rPr>
          <w:rFonts w:ascii="Arial" w:hAnsi="Arial" w:cs="Arial"/>
          <w:sz w:val="22"/>
          <w:szCs w:val="22"/>
        </w:rPr>
        <w:t xml:space="preserve"> </w:t>
      </w:r>
      <w:r w:rsidR="007F2628" w:rsidRPr="00BE5D8B">
        <w:rPr>
          <w:rFonts w:ascii="Arial" w:hAnsi="Arial" w:cs="Arial"/>
          <w:sz w:val="22"/>
          <w:szCs w:val="22"/>
        </w:rPr>
        <w:t>1</w:t>
      </w:r>
      <w:r w:rsidR="00EB0691" w:rsidRPr="00BE5D8B">
        <w:rPr>
          <w:rFonts w:ascii="Arial" w:hAnsi="Arial" w:cs="Arial"/>
          <w:sz w:val="22"/>
          <w:szCs w:val="22"/>
        </w:rPr>
        <w:t xml:space="preserve"> 000,- </w:t>
      </w:r>
      <w:r w:rsidR="002D6710">
        <w:rPr>
          <w:rFonts w:ascii="Arial" w:hAnsi="Arial" w:cs="Arial"/>
          <w:sz w:val="22"/>
          <w:szCs w:val="22"/>
        </w:rPr>
        <w:t xml:space="preserve">Kč </w:t>
      </w:r>
      <w:r w:rsidRPr="004E77A7">
        <w:rPr>
          <w:rFonts w:ascii="Arial" w:hAnsi="Arial" w:cs="Arial"/>
          <w:sz w:val="22"/>
          <w:szCs w:val="22"/>
        </w:rPr>
        <w:t>za každou vadu a každý d</w:t>
      </w:r>
      <w:r w:rsidRPr="00A45481">
        <w:rPr>
          <w:rFonts w:ascii="Arial" w:hAnsi="Arial" w:cs="Arial"/>
          <w:sz w:val="22"/>
          <w:szCs w:val="22"/>
        </w:rPr>
        <w:t xml:space="preserve">en </w:t>
      </w:r>
      <w:r w:rsidRPr="00EB0691">
        <w:rPr>
          <w:rFonts w:ascii="Arial" w:hAnsi="Arial" w:cs="Arial"/>
          <w:sz w:val="22"/>
          <w:szCs w:val="22"/>
        </w:rPr>
        <w:t>prodlení</w:t>
      </w:r>
      <w:r w:rsidR="00EB0691" w:rsidRPr="00EB0691">
        <w:rPr>
          <w:rFonts w:ascii="Arial" w:hAnsi="Arial" w:cs="Arial"/>
          <w:sz w:val="22"/>
          <w:szCs w:val="22"/>
        </w:rPr>
        <w:t>.</w:t>
      </w:r>
    </w:p>
    <w:p w14:paraId="4B66C484" w14:textId="4C761923" w:rsidR="000E102E" w:rsidRPr="000A025A"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A45481">
        <w:rPr>
          <w:rFonts w:ascii="Arial" w:hAnsi="Arial" w:cs="Arial"/>
          <w:sz w:val="22"/>
          <w:szCs w:val="22"/>
        </w:rPr>
        <w:t xml:space="preserve">K předání díla na základě protokolu vyzve </w:t>
      </w:r>
      <w:r w:rsidR="005A55C7">
        <w:rPr>
          <w:rFonts w:ascii="Arial" w:hAnsi="Arial" w:cs="Arial"/>
          <w:sz w:val="22"/>
          <w:szCs w:val="22"/>
        </w:rPr>
        <w:t>dodavat</w:t>
      </w:r>
      <w:r w:rsidRPr="00A45481">
        <w:rPr>
          <w:rFonts w:ascii="Arial" w:hAnsi="Arial" w:cs="Arial"/>
          <w:sz w:val="22"/>
          <w:szCs w:val="22"/>
        </w:rPr>
        <w:t>el objednatele písemně nejpozději 5 pracovních dnů přede dnem, kdy bude dílo připraveno k předání, tj. bude dokončeno. Objednatel zahájí převzetí díla do 5 pracovních dnů od termínu navr</w:t>
      </w:r>
      <w:r w:rsidRPr="000A025A">
        <w:rPr>
          <w:rFonts w:ascii="Arial" w:hAnsi="Arial" w:cs="Arial"/>
          <w:sz w:val="22"/>
          <w:szCs w:val="22"/>
        </w:rPr>
        <w:t xml:space="preserve">ženého </w:t>
      </w:r>
      <w:r w:rsidR="005A55C7">
        <w:rPr>
          <w:rFonts w:ascii="Arial" w:hAnsi="Arial" w:cs="Arial"/>
          <w:sz w:val="22"/>
          <w:szCs w:val="22"/>
        </w:rPr>
        <w:t>dodavat</w:t>
      </w:r>
      <w:r w:rsidRPr="000A025A">
        <w:rPr>
          <w:rFonts w:ascii="Arial" w:hAnsi="Arial" w:cs="Arial"/>
          <w:sz w:val="22"/>
          <w:szCs w:val="22"/>
        </w:rPr>
        <w:t xml:space="preserve">elem. Objednatel má však právo odmítnout zahájení přejímacího řízení, je-li termín navržený </w:t>
      </w:r>
      <w:r w:rsidR="005A55C7">
        <w:rPr>
          <w:rFonts w:ascii="Arial" w:hAnsi="Arial" w:cs="Arial"/>
          <w:sz w:val="22"/>
          <w:szCs w:val="22"/>
        </w:rPr>
        <w:t>dodavat</w:t>
      </w:r>
      <w:r w:rsidRPr="000A025A">
        <w:rPr>
          <w:rFonts w:ascii="Arial" w:hAnsi="Arial" w:cs="Arial"/>
          <w:sz w:val="22"/>
          <w:szCs w:val="22"/>
        </w:rPr>
        <w:t xml:space="preserve">elem o více než 30 dnů </w:t>
      </w:r>
      <w:r w:rsidR="008E4D3D" w:rsidRPr="000A025A">
        <w:rPr>
          <w:rFonts w:ascii="Arial" w:hAnsi="Arial" w:cs="Arial"/>
          <w:sz w:val="22"/>
          <w:szCs w:val="22"/>
        </w:rPr>
        <w:t>dříve</w:t>
      </w:r>
      <w:r w:rsidRPr="000A025A">
        <w:rPr>
          <w:rFonts w:ascii="Arial" w:hAnsi="Arial" w:cs="Arial"/>
          <w:sz w:val="22"/>
          <w:szCs w:val="22"/>
        </w:rPr>
        <w:t xml:space="preserve"> než sjednaný termín předání díla.</w:t>
      </w:r>
    </w:p>
    <w:p w14:paraId="06E36A12" w14:textId="7D75765F" w:rsidR="00776542" w:rsidRPr="0021400B" w:rsidRDefault="000E102E" w:rsidP="0021400B">
      <w:pPr>
        <w:pStyle w:val="Odstavecseseznamem"/>
        <w:numPr>
          <w:ilvl w:val="0"/>
          <w:numId w:val="19"/>
        </w:numPr>
        <w:autoSpaceDE w:val="0"/>
        <w:spacing w:after="120" w:line="276" w:lineRule="auto"/>
        <w:ind w:hanging="720"/>
        <w:rPr>
          <w:rFonts w:ascii="Arial" w:hAnsi="Arial" w:cs="Arial"/>
          <w:sz w:val="22"/>
          <w:szCs w:val="22"/>
        </w:rPr>
      </w:pPr>
      <w:r w:rsidRPr="00365D77">
        <w:rPr>
          <w:rFonts w:ascii="Arial" w:hAnsi="Arial" w:cs="Arial"/>
          <w:sz w:val="22"/>
          <w:szCs w:val="22"/>
        </w:rPr>
        <w:t>K předání díla přizve objednatel osoby vykonávající funkci TDS, případně také autorského dozoru projektanta.</w:t>
      </w:r>
    </w:p>
    <w:p w14:paraId="23C72DB2" w14:textId="77777777" w:rsidR="00776542" w:rsidRDefault="00776542" w:rsidP="00040850">
      <w:pPr>
        <w:spacing w:line="276" w:lineRule="auto"/>
        <w:jc w:val="center"/>
        <w:rPr>
          <w:rFonts w:ascii="Arial" w:hAnsi="Arial" w:cs="Arial"/>
          <w:b/>
          <w:bCs/>
          <w:sz w:val="22"/>
          <w:szCs w:val="22"/>
        </w:rPr>
      </w:pPr>
    </w:p>
    <w:p w14:paraId="7F9ED6AB" w14:textId="098DE642" w:rsidR="000E102E" w:rsidRPr="00AD3FEE" w:rsidRDefault="002D188E" w:rsidP="00040850">
      <w:pPr>
        <w:spacing w:line="276" w:lineRule="auto"/>
        <w:jc w:val="center"/>
        <w:rPr>
          <w:rFonts w:ascii="Arial" w:hAnsi="Arial" w:cs="Arial"/>
          <w:b/>
          <w:bCs/>
          <w:sz w:val="22"/>
          <w:szCs w:val="22"/>
        </w:rPr>
      </w:pPr>
      <w:r w:rsidRPr="00AD3FEE">
        <w:rPr>
          <w:rFonts w:ascii="Arial" w:hAnsi="Arial" w:cs="Arial"/>
          <w:b/>
          <w:bCs/>
          <w:sz w:val="22"/>
          <w:szCs w:val="22"/>
        </w:rPr>
        <w:t xml:space="preserve">Článek </w:t>
      </w:r>
      <w:r w:rsidR="000E102E" w:rsidRPr="00AD3FEE">
        <w:rPr>
          <w:rFonts w:ascii="Arial" w:hAnsi="Arial" w:cs="Arial"/>
          <w:b/>
          <w:bCs/>
          <w:sz w:val="22"/>
          <w:szCs w:val="22"/>
        </w:rPr>
        <w:t>XI.</w:t>
      </w:r>
    </w:p>
    <w:p w14:paraId="0B9E4AB2" w14:textId="77777777" w:rsidR="000E102E" w:rsidRPr="005D2DF4" w:rsidRDefault="000E102E" w:rsidP="00040850">
      <w:pPr>
        <w:spacing w:line="276" w:lineRule="auto"/>
        <w:jc w:val="center"/>
        <w:rPr>
          <w:rFonts w:ascii="Arial" w:hAnsi="Arial" w:cs="Arial"/>
          <w:b/>
          <w:bCs/>
          <w:color w:val="0000FF"/>
          <w:sz w:val="22"/>
          <w:szCs w:val="22"/>
        </w:rPr>
      </w:pPr>
      <w:r w:rsidRPr="005D2DF4">
        <w:rPr>
          <w:rFonts w:ascii="Arial" w:hAnsi="Arial" w:cs="Arial"/>
          <w:b/>
          <w:bCs/>
          <w:sz w:val="22"/>
          <w:szCs w:val="22"/>
        </w:rPr>
        <w:t>Záruka za jakost díla a odpovědnost za vady díla</w:t>
      </w:r>
    </w:p>
    <w:p w14:paraId="52A449C8" w14:textId="77777777" w:rsidR="000E102E" w:rsidRPr="005D2DF4" w:rsidRDefault="000E102E" w:rsidP="00040850">
      <w:pPr>
        <w:spacing w:line="276" w:lineRule="auto"/>
        <w:jc w:val="center"/>
        <w:rPr>
          <w:rFonts w:ascii="Arial" w:hAnsi="Arial" w:cs="Arial"/>
          <w:b/>
          <w:bCs/>
          <w:color w:val="0000FF"/>
          <w:sz w:val="22"/>
          <w:szCs w:val="22"/>
        </w:rPr>
      </w:pPr>
    </w:p>
    <w:p w14:paraId="03AF6390" w14:textId="160BCCA7" w:rsidR="000E102E" w:rsidRPr="006579FC" w:rsidRDefault="00424211" w:rsidP="005D4A78">
      <w:pPr>
        <w:pStyle w:val="Odstavecseseznamem"/>
        <w:numPr>
          <w:ilvl w:val="0"/>
          <w:numId w:val="20"/>
        </w:numPr>
        <w:autoSpaceDE w:val="0"/>
        <w:spacing w:after="120" w:line="276" w:lineRule="auto"/>
        <w:ind w:left="709" w:hanging="709"/>
        <w:rPr>
          <w:rFonts w:ascii="Arial" w:hAnsi="Arial" w:cs="Arial"/>
          <w:sz w:val="22"/>
          <w:szCs w:val="22"/>
        </w:rPr>
      </w:pPr>
      <w:r w:rsidRPr="006579FC">
        <w:rPr>
          <w:rFonts w:ascii="Arial" w:hAnsi="Arial" w:cs="Arial"/>
          <w:sz w:val="22"/>
          <w:szCs w:val="22"/>
        </w:rPr>
        <w:t xml:space="preserve">Délka záruční doby za jakost díla je sjednána na dobu </w:t>
      </w:r>
      <w:r w:rsidR="00EB0691" w:rsidRPr="006579FC">
        <w:rPr>
          <w:rFonts w:ascii="Arial" w:hAnsi="Arial" w:cs="Arial"/>
          <w:b/>
          <w:sz w:val="22"/>
          <w:szCs w:val="22"/>
        </w:rPr>
        <w:t>60</w:t>
      </w:r>
      <w:r w:rsidRPr="006579FC">
        <w:rPr>
          <w:rFonts w:ascii="Arial" w:hAnsi="Arial" w:cs="Arial"/>
          <w:b/>
          <w:sz w:val="22"/>
          <w:szCs w:val="22"/>
        </w:rPr>
        <w:t xml:space="preserve"> měsíců.</w:t>
      </w:r>
      <w:r w:rsidRPr="006579FC">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4B229AFC" w14:textId="3269F019" w:rsidR="000E102E" w:rsidRPr="008768A9"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t>V průběhu záruky za jakost díla bude mít dílo vlastnosti vyplývající z této smlouvy, tj. vyplývající z </w:t>
      </w:r>
      <w:r w:rsidR="00695CBD">
        <w:rPr>
          <w:rFonts w:ascii="Arial" w:hAnsi="Arial" w:cs="Arial"/>
          <w:sz w:val="22"/>
          <w:szCs w:val="22"/>
        </w:rPr>
        <w:t xml:space="preserve">článku I. odst. </w:t>
      </w:r>
      <w:r w:rsidR="00695CBD" w:rsidRPr="008768A9">
        <w:rPr>
          <w:rFonts w:ascii="Arial" w:hAnsi="Arial" w:cs="Arial"/>
          <w:sz w:val="22"/>
          <w:szCs w:val="22"/>
        </w:rPr>
        <w:t xml:space="preserve"> </w:t>
      </w:r>
      <w:r w:rsidRPr="008768A9">
        <w:rPr>
          <w:rFonts w:ascii="Arial" w:hAnsi="Arial" w:cs="Arial"/>
          <w:sz w:val="22"/>
          <w:szCs w:val="22"/>
        </w:rPr>
        <w:t>1.</w:t>
      </w:r>
      <w:r w:rsidR="00625DC9">
        <w:rPr>
          <w:rFonts w:ascii="Arial" w:hAnsi="Arial" w:cs="Arial"/>
          <w:sz w:val="22"/>
          <w:szCs w:val="22"/>
        </w:rPr>
        <w:t>1</w:t>
      </w:r>
      <w:r w:rsidR="00CA3100">
        <w:rPr>
          <w:rFonts w:ascii="Arial" w:hAnsi="Arial" w:cs="Arial"/>
          <w:sz w:val="22"/>
          <w:szCs w:val="22"/>
        </w:rPr>
        <w:t xml:space="preserve"> a </w:t>
      </w:r>
      <w:r w:rsidR="00625DC9">
        <w:rPr>
          <w:rFonts w:ascii="Arial" w:hAnsi="Arial" w:cs="Arial"/>
          <w:sz w:val="22"/>
          <w:szCs w:val="22"/>
        </w:rPr>
        <w:t>1.5</w:t>
      </w:r>
      <w:r w:rsidR="00EA1EDE" w:rsidRPr="008768A9">
        <w:rPr>
          <w:rFonts w:ascii="Arial" w:hAnsi="Arial" w:cs="Arial"/>
          <w:sz w:val="22"/>
          <w:szCs w:val="22"/>
        </w:rPr>
        <w:t xml:space="preserve">, </w:t>
      </w:r>
      <w:r w:rsidR="00695CBD">
        <w:rPr>
          <w:rFonts w:ascii="Arial" w:hAnsi="Arial" w:cs="Arial"/>
          <w:sz w:val="22"/>
          <w:szCs w:val="22"/>
        </w:rPr>
        <w:t xml:space="preserve">článku VIII. odst. </w:t>
      </w:r>
      <w:r w:rsidR="00695CBD" w:rsidRPr="008768A9">
        <w:rPr>
          <w:rFonts w:ascii="Arial" w:hAnsi="Arial" w:cs="Arial"/>
          <w:sz w:val="22"/>
          <w:szCs w:val="22"/>
        </w:rPr>
        <w:t xml:space="preserve"> </w:t>
      </w:r>
      <w:r w:rsidR="00EA1EDE" w:rsidRPr="008768A9">
        <w:rPr>
          <w:rFonts w:ascii="Arial" w:hAnsi="Arial" w:cs="Arial"/>
          <w:sz w:val="22"/>
          <w:szCs w:val="22"/>
        </w:rPr>
        <w:t>8.2</w:t>
      </w:r>
      <w:r w:rsidRPr="008768A9">
        <w:rPr>
          <w:rFonts w:ascii="Arial" w:hAnsi="Arial" w:cs="Arial"/>
          <w:sz w:val="22"/>
          <w:szCs w:val="22"/>
        </w:rPr>
        <w:t xml:space="preserve"> </w:t>
      </w:r>
      <w:r w:rsidR="00695CBD">
        <w:rPr>
          <w:rFonts w:ascii="Arial" w:hAnsi="Arial" w:cs="Arial"/>
          <w:sz w:val="22"/>
          <w:szCs w:val="22"/>
        </w:rPr>
        <w:t>a článku X. odst.</w:t>
      </w:r>
      <w:r w:rsidR="00695CBD" w:rsidRPr="008768A9">
        <w:rPr>
          <w:rFonts w:ascii="Arial" w:hAnsi="Arial" w:cs="Arial"/>
          <w:sz w:val="22"/>
          <w:szCs w:val="22"/>
        </w:rPr>
        <w:t xml:space="preserve"> </w:t>
      </w:r>
      <w:r w:rsidRPr="008768A9">
        <w:rPr>
          <w:rFonts w:ascii="Arial" w:hAnsi="Arial" w:cs="Arial"/>
          <w:sz w:val="22"/>
          <w:szCs w:val="22"/>
        </w:rPr>
        <w:t>10.1. smlouvy a dále bude mít obvyklé vlastnosti pro využití díla ke stanovenému účelu.</w:t>
      </w:r>
    </w:p>
    <w:p w14:paraId="713C0887" w14:textId="641BB7D1" w:rsidR="000E102E" w:rsidRPr="008768A9"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lastRenderedPageBreak/>
        <w:t xml:space="preserve">Pokud se v průběhu záruční lhůty vyskytly na díle vady, má, objednatel právo na jejich bezplatné odstranění. Objednatel je povinen tyto vady u </w:t>
      </w:r>
      <w:r w:rsidR="005A55C7">
        <w:rPr>
          <w:rFonts w:ascii="Arial" w:hAnsi="Arial" w:cs="Arial"/>
          <w:sz w:val="22"/>
          <w:szCs w:val="22"/>
        </w:rPr>
        <w:t>dodavat</w:t>
      </w:r>
      <w:r w:rsidRPr="008768A9">
        <w:rPr>
          <w:rFonts w:ascii="Arial" w:hAnsi="Arial" w:cs="Arial"/>
          <w:sz w:val="22"/>
          <w:szCs w:val="22"/>
        </w:rPr>
        <w:t xml:space="preserve">ele neprodleně písemně reklamovat. </w:t>
      </w:r>
      <w:r w:rsidR="005A55C7">
        <w:rPr>
          <w:rFonts w:ascii="Arial" w:hAnsi="Arial" w:cs="Arial"/>
          <w:sz w:val="22"/>
          <w:szCs w:val="22"/>
        </w:rPr>
        <w:t>Dodavat</w:t>
      </w:r>
      <w:r w:rsidRPr="008768A9">
        <w:rPr>
          <w:rFonts w:ascii="Arial" w:hAnsi="Arial" w:cs="Arial"/>
          <w:sz w:val="22"/>
          <w:szCs w:val="22"/>
        </w:rPr>
        <w:t xml:space="preserve">el je povinen nastoupit k odstranění běžných vad a nedodělků díla do </w:t>
      </w:r>
      <w:r w:rsidR="00424211" w:rsidRPr="008768A9">
        <w:rPr>
          <w:rFonts w:ascii="Arial" w:hAnsi="Arial" w:cs="Arial"/>
          <w:sz w:val="22"/>
          <w:szCs w:val="22"/>
        </w:rPr>
        <w:t>2</w:t>
      </w:r>
      <w:r w:rsidRPr="008768A9">
        <w:rPr>
          <w:rFonts w:ascii="Arial" w:hAnsi="Arial" w:cs="Arial"/>
          <w:sz w:val="22"/>
          <w:szCs w:val="22"/>
        </w:rPr>
        <w:t xml:space="preserve"> kalendářních dnů od doručení písemné reklamace objednatele </w:t>
      </w:r>
      <w:r w:rsidR="005A55C7">
        <w:rPr>
          <w:rFonts w:ascii="Arial" w:hAnsi="Arial" w:cs="Arial"/>
          <w:sz w:val="22"/>
          <w:szCs w:val="22"/>
        </w:rPr>
        <w:t>dodavat</w:t>
      </w:r>
      <w:r w:rsidRPr="008768A9">
        <w:rPr>
          <w:rFonts w:ascii="Arial" w:hAnsi="Arial" w:cs="Arial"/>
          <w:sz w:val="22"/>
          <w:szCs w:val="22"/>
        </w:rPr>
        <w:t xml:space="preserve">eli a odstranit je nejpozději do </w:t>
      </w:r>
      <w:r w:rsidR="00424211" w:rsidRPr="008768A9">
        <w:rPr>
          <w:rFonts w:ascii="Arial" w:hAnsi="Arial" w:cs="Arial"/>
          <w:sz w:val="22"/>
          <w:szCs w:val="22"/>
        </w:rPr>
        <w:t>5</w:t>
      </w:r>
      <w:r w:rsidRPr="008768A9">
        <w:rPr>
          <w:rFonts w:ascii="Arial" w:hAnsi="Arial" w:cs="Arial"/>
          <w:sz w:val="22"/>
          <w:szCs w:val="22"/>
        </w:rPr>
        <w:t xml:space="preserve"> dnů ode dne doručení písemné reklamace objednatele </w:t>
      </w:r>
      <w:r w:rsidR="005A55C7">
        <w:rPr>
          <w:rFonts w:ascii="Arial" w:hAnsi="Arial" w:cs="Arial"/>
          <w:sz w:val="22"/>
          <w:szCs w:val="22"/>
        </w:rPr>
        <w:t>dodavat</w:t>
      </w:r>
      <w:r w:rsidRPr="008768A9">
        <w:rPr>
          <w:rFonts w:ascii="Arial" w:hAnsi="Arial" w:cs="Arial"/>
          <w:sz w:val="22"/>
          <w:szCs w:val="22"/>
        </w:rPr>
        <w:t xml:space="preserve">eli. V případě, že se jedná o vadu, která brání užívání díla (havárie), zavazuje se </w:t>
      </w:r>
      <w:r w:rsidR="005A55C7">
        <w:rPr>
          <w:rFonts w:ascii="Arial" w:hAnsi="Arial" w:cs="Arial"/>
          <w:sz w:val="22"/>
          <w:szCs w:val="22"/>
        </w:rPr>
        <w:t>dodavat</w:t>
      </w:r>
      <w:r w:rsidRPr="008768A9">
        <w:rPr>
          <w:rFonts w:ascii="Arial" w:hAnsi="Arial" w:cs="Arial"/>
          <w:sz w:val="22"/>
          <w:szCs w:val="22"/>
        </w:rPr>
        <w:t xml:space="preserve">el nastoupit k jejímu odstranění nejpozději do </w:t>
      </w:r>
      <w:r w:rsidR="00424211" w:rsidRPr="008768A9">
        <w:rPr>
          <w:rFonts w:ascii="Arial" w:hAnsi="Arial" w:cs="Arial"/>
          <w:sz w:val="22"/>
          <w:szCs w:val="22"/>
        </w:rPr>
        <w:t>12</w:t>
      </w:r>
      <w:r w:rsidRPr="008768A9">
        <w:rPr>
          <w:rFonts w:ascii="Arial" w:hAnsi="Arial" w:cs="Arial"/>
          <w:sz w:val="22"/>
          <w:szCs w:val="22"/>
        </w:rPr>
        <w:t xml:space="preserve"> hodin ode dne jejího ohlášení, do </w:t>
      </w:r>
      <w:r w:rsidR="00424211" w:rsidRPr="008768A9">
        <w:rPr>
          <w:rFonts w:ascii="Arial" w:hAnsi="Arial" w:cs="Arial"/>
          <w:sz w:val="22"/>
          <w:szCs w:val="22"/>
        </w:rPr>
        <w:t>24</w:t>
      </w:r>
      <w:r w:rsidRPr="008768A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5A55C7">
        <w:rPr>
          <w:rFonts w:ascii="Arial" w:hAnsi="Arial" w:cs="Arial"/>
          <w:sz w:val="22"/>
          <w:szCs w:val="22"/>
        </w:rPr>
        <w:t>dodavat</w:t>
      </w:r>
      <w:r w:rsidRPr="008768A9">
        <w:rPr>
          <w:rFonts w:ascii="Arial" w:hAnsi="Arial" w:cs="Arial"/>
          <w:sz w:val="22"/>
          <w:szCs w:val="22"/>
        </w:rPr>
        <w:t xml:space="preserve">eli. </w:t>
      </w:r>
      <w:r w:rsidR="005A55C7">
        <w:rPr>
          <w:rFonts w:ascii="Arial" w:hAnsi="Arial" w:cs="Arial"/>
          <w:sz w:val="22"/>
          <w:szCs w:val="22"/>
        </w:rPr>
        <w:t>Dodavat</w:t>
      </w:r>
      <w:r w:rsidRPr="008768A9">
        <w:rPr>
          <w:rFonts w:ascii="Arial" w:hAnsi="Arial" w:cs="Arial"/>
          <w:sz w:val="22"/>
          <w:szCs w:val="22"/>
        </w:rPr>
        <w:t xml:space="preserve">el je povinen bez zbytečného odkladu, nejpozději však v termínech výše popsaných, reklamované vady odstranit, i když neuznává, že za vady odpovídá; ve sporných případech nese náklady až do pravomocného rozhodnutí o reklamaci </w:t>
      </w:r>
      <w:r w:rsidR="005A55C7">
        <w:rPr>
          <w:rFonts w:ascii="Arial" w:hAnsi="Arial" w:cs="Arial"/>
          <w:sz w:val="22"/>
          <w:szCs w:val="22"/>
        </w:rPr>
        <w:t>dodavat</w:t>
      </w:r>
      <w:r w:rsidRPr="008768A9">
        <w:rPr>
          <w:rFonts w:ascii="Arial" w:hAnsi="Arial" w:cs="Arial"/>
          <w:sz w:val="22"/>
          <w:szCs w:val="22"/>
        </w:rPr>
        <w:t xml:space="preserve">el. Zároveň je </w:t>
      </w:r>
      <w:r w:rsidR="005A55C7">
        <w:rPr>
          <w:rFonts w:ascii="Arial" w:hAnsi="Arial" w:cs="Arial"/>
          <w:sz w:val="22"/>
          <w:szCs w:val="22"/>
        </w:rPr>
        <w:t>dodavat</w:t>
      </w:r>
      <w:r w:rsidRPr="008768A9">
        <w:rPr>
          <w:rFonts w:ascii="Arial" w:hAnsi="Arial" w:cs="Arial"/>
          <w:sz w:val="22"/>
          <w:szCs w:val="22"/>
        </w:rPr>
        <w:t xml:space="preserve">el nejpozději do 10 kalendářních dnů po obdržení písemné reklamace objednateli oznámit, zda reklamaci uznává, jakou lhůtu k odstranění vad navrhuje nebo z jakých důvodů odmítá reklamaci uznat. </w:t>
      </w:r>
    </w:p>
    <w:p w14:paraId="16AA3D00" w14:textId="613F6A5D" w:rsidR="000E102E" w:rsidRPr="000A025A"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Jestliže v případě reklamace objednatele nenastoupí </w:t>
      </w:r>
      <w:r w:rsidR="005A55C7">
        <w:rPr>
          <w:rFonts w:ascii="Arial" w:hAnsi="Arial" w:cs="Arial"/>
          <w:sz w:val="22"/>
          <w:szCs w:val="22"/>
        </w:rPr>
        <w:t>dodavat</w:t>
      </w:r>
      <w:r w:rsidRPr="008768A9">
        <w:rPr>
          <w:rFonts w:ascii="Arial" w:hAnsi="Arial" w:cs="Arial"/>
          <w:sz w:val="22"/>
          <w:szCs w:val="22"/>
        </w:rPr>
        <w:t xml:space="preserve">el k odstranění </w:t>
      </w:r>
      <w:r w:rsidRPr="000A025A">
        <w:rPr>
          <w:rFonts w:ascii="Arial" w:hAnsi="Arial" w:cs="Arial"/>
          <w:sz w:val="22"/>
          <w:szCs w:val="22"/>
        </w:rPr>
        <w:t>reklamovaných vad a nedodělků ve lhůtě stanovené v </w:t>
      </w:r>
      <w:r w:rsidR="00CB6F76" w:rsidRPr="000A025A">
        <w:rPr>
          <w:rFonts w:ascii="Arial" w:hAnsi="Arial" w:cs="Arial"/>
          <w:sz w:val="22"/>
          <w:szCs w:val="22"/>
        </w:rPr>
        <w:t xml:space="preserve">článku XI. odst. </w:t>
      </w:r>
      <w:r w:rsidRPr="000A025A">
        <w:rPr>
          <w:rFonts w:ascii="Arial" w:hAnsi="Arial" w:cs="Arial"/>
          <w:sz w:val="22"/>
          <w:szCs w:val="22"/>
        </w:rPr>
        <w:t>11.3 smlouvy, popřípadě je neodstraní v tam popsané lhůtě nebo v tam popsané lhůtě neprovede opatř</w:t>
      </w:r>
      <w:r w:rsidRPr="004E36CE">
        <w:rPr>
          <w:rFonts w:ascii="Arial" w:hAnsi="Arial" w:cs="Arial"/>
          <w:sz w:val="22"/>
          <w:szCs w:val="22"/>
        </w:rPr>
        <w:t xml:space="preserve">ení potřebná k tomu, aby mohlo být dílo dále užíváno (v případě havárie bránící užívání díla), je objednatel oprávněn nechat odstranit reklamované vady a nedodělky díla na náklady </w:t>
      </w:r>
      <w:r w:rsidR="005A55C7">
        <w:rPr>
          <w:rFonts w:ascii="Arial" w:hAnsi="Arial" w:cs="Arial"/>
          <w:sz w:val="22"/>
          <w:szCs w:val="22"/>
        </w:rPr>
        <w:t>dodavat</w:t>
      </w:r>
      <w:r w:rsidRPr="004E36CE">
        <w:rPr>
          <w:rFonts w:ascii="Arial" w:hAnsi="Arial" w:cs="Arial"/>
          <w:sz w:val="22"/>
          <w:szCs w:val="22"/>
        </w:rPr>
        <w:t xml:space="preserve">ele jinou osobou. </w:t>
      </w:r>
    </w:p>
    <w:p w14:paraId="1F1B6660" w14:textId="2434DDD8" w:rsidR="000E102E" w:rsidRDefault="000E102E" w:rsidP="00A0391E">
      <w:pPr>
        <w:pStyle w:val="Odstavecseseznamem"/>
        <w:widowControl/>
        <w:numPr>
          <w:ilvl w:val="0"/>
          <w:numId w:val="20"/>
        </w:numPr>
        <w:suppressAutoHyphens w:val="0"/>
        <w:autoSpaceDE w:val="0"/>
        <w:spacing w:after="120" w:line="240" w:lineRule="auto"/>
        <w:ind w:left="709" w:hanging="709"/>
        <w:jc w:val="left"/>
        <w:textAlignment w:val="auto"/>
        <w:rPr>
          <w:rFonts w:ascii="Arial" w:hAnsi="Arial" w:cs="Arial"/>
          <w:sz w:val="22"/>
          <w:szCs w:val="22"/>
        </w:rPr>
      </w:pPr>
      <w:r w:rsidRPr="002D6710">
        <w:rPr>
          <w:rFonts w:ascii="Arial" w:hAnsi="Arial" w:cs="Arial"/>
          <w:sz w:val="22"/>
          <w:szCs w:val="22"/>
        </w:rPr>
        <w:t>Nároky z odpovědnosti ze záruky za jakost díla se nedotýkají nároků na náhradu škody nebo na smluvní pokutu.</w:t>
      </w:r>
    </w:p>
    <w:p w14:paraId="1B2F5E3E" w14:textId="77777777" w:rsidR="002D6710" w:rsidRPr="002D6710" w:rsidRDefault="002D6710" w:rsidP="002D6710">
      <w:pPr>
        <w:pStyle w:val="Odstavecseseznamem"/>
        <w:widowControl/>
        <w:suppressAutoHyphens w:val="0"/>
        <w:autoSpaceDE w:val="0"/>
        <w:spacing w:after="120" w:line="240" w:lineRule="auto"/>
        <w:ind w:left="709"/>
        <w:jc w:val="left"/>
        <w:textAlignment w:val="auto"/>
        <w:rPr>
          <w:rFonts w:ascii="Arial" w:hAnsi="Arial" w:cs="Arial"/>
          <w:sz w:val="22"/>
          <w:szCs w:val="22"/>
        </w:rPr>
      </w:pPr>
    </w:p>
    <w:p w14:paraId="669F6849" w14:textId="77777777" w:rsidR="000E102E" w:rsidRPr="00AD3FEE" w:rsidRDefault="000E102E" w:rsidP="00040850">
      <w:pPr>
        <w:autoSpaceDE w:val="0"/>
        <w:spacing w:line="276" w:lineRule="auto"/>
        <w:ind w:left="360"/>
        <w:jc w:val="center"/>
        <w:rPr>
          <w:rFonts w:ascii="Arial" w:hAnsi="Arial" w:cs="Arial"/>
          <w:b/>
          <w:bCs/>
          <w:sz w:val="22"/>
          <w:szCs w:val="22"/>
        </w:rPr>
      </w:pPr>
      <w:r w:rsidRPr="00AD3FEE">
        <w:rPr>
          <w:rFonts w:ascii="Arial" w:hAnsi="Arial" w:cs="Arial"/>
          <w:b/>
          <w:bCs/>
          <w:sz w:val="22"/>
          <w:szCs w:val="22"/>
        </w:rPr>
        <w:t>Článek XII.</w:t>
      </w:r>
    </w:p>
    <w:p w14:paraId="0C70B2BB" w14:textId="5D315E6C" w:rsidR="000E102E" w:rsidRPr="005D2DF4" w:rsidRDefault="000E102E" w:rsidP="00040850">
      <w:pPr>
        <w:autoSpaceDE w:val="0"/>
        <w:spacing w:line="276" w:lineRule="auto"/>
        <w:ind w:left="360"/>
        <w:jc w:val="center"/>
        <w:rPr>
          <w:rFonts w:ascii="Arial" w:hAnsi="Arial" w:cs="Arial"/>
          <w:sz w:val="22"/>
          <w:szCs w:val="22"/>
        </w:rPr>
      </w:pPr>
      <w:r w:rsidRPr="005D2DF4">
        <w:rPr>
          <w:rFonts w:ascii="Arial" w:hAnsi="Arial" w:cs="Arial"/>
          <w:b/>
          <w:bCs/>
          <w:sz w:val="22"/>
          <w:szCs w:val="22"/>
        </w:rPr>
        <w:t>Odstoupení od smlouvy</w:t>
      </w:r>
    </w:p>
    <w:p w14:paraId="5A856D39" w14:textId="77777777" w:rsidR="000E102E" w:rsidRPr="005D2DF4" w:rsidRDefault="000E102E" w:rsidP="00040850">
      <w:pPr>
        <w:autoSpaceDE w:val="0"/>
        <w:spacing w:line="276" w:lineRule="auto"/>
        <w:ind w:left="705" w:hanging="705"/>
        <w:rPr>
          <w:rFonts w:ascii="Arial" w:hAnsi="Arial" w:cs="Arial"/>
          <w:sz w:val="22"/>
          <w:szCs w:val="22"/>
        </w:rPr>
      </w:pPr>
    </w:p>
    <w:p w14:paraId="5C0A3F36" w14:textId="68B03902" w:rsidR="00DF1422"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může odstoupit od této smlouvy v případě, že </w:t>
      </w:r>
      <w:r w:rsidR="005A55C7">
        <w:rPr>
          <w:rFonts w:ascii="Arial" w:hAnsi="Arial" w:cs="Arial"/>
          <w:sz w:val="22"/>
          <w:szCs w:val="22"/>
        </w:rPr>
        <w:t>dodavat</w:t>
      </w:r>
      <w:r w:rsidRPr="008768A9">
        <w:rPr>
          <w:rFonts w:ascii="Arial" w:hAnsi="Arial" w:cs="Arial"/>
          <w:sz w:val="22"/>
          <w:szCs w:val="22"/>
        </w:rPr>
        <w:t xml:space="preserve">el </w:t>
      </w:r>
      <w:r w:rsidR="00760B38">
        <w:rPr>
          <w:rFonts w:ascii="Arial" w:hAnsi="Arial" w:cs="Arial"/>
          <w:sz w:val="22"/>
          <w:szCs w:val="22"/>
        </w:rPr>
        <w:t xml:space="preserve">podstatným způsobem </w:t>
      </w:r>
      <w:r w:rsidRPr="008768A9">
        <w:rPr>
          <w:rFonts w:ascii="Arial" w:hAnsi="Arial" w:cs="Arial"/>
          <w:sz w:val="22"/>
          <w:szCs w:val="22"/>
        </w:rPr>
        <w:t xml:space="preserve">poruší některou svou smluvní povinnost dle této smlouvy přesto, že na možnost odstoupení pro porušování povinností dle této smlouvy bude objednatelem předem písemně upozorněn, popřípadě pokud bude </w:t>
      </w:r>
      <w:r w:rsidR="005A55C7">
        <w:rPr>
          <w:rFonts w:ascii="Arial" w:hAnsi="Arial" w:cs="Arial"/>
          <w:sz w:val="22"/>
          <w:szCs w:val="22"/>
        </w:rPr>
        <w:t>dodavat</w:t>
      </w:r>
      <w:r w:rsidRPr="008768A9">
        <w:rPr>
          <w:rFonts w:ascii="Arial" w:hAnsi="Arial" w:cs="Arial"/>
          <w:sz w:val="22"/>
          <w:szCs w:val="22"/>
        </w:rPr>
        <w:t>el v úpadku či jeho majetek bude postižen exekucí či výkonem rozhodnutí.</w:t>
      </w:r>
      <w:r w:rsidR="004057D4" w:rsidRPr="008768A9">
        <w:rPr>
          <w:rFonts w:ascii="Arial" w:hAnsi="Arial" w:cs="Arial"/>
          <w:sz w:val="22"/>
          <w:szCs w:val="22"/>
        </w:rPr>
        <w:t xml:space="preserve"> To neplatí v případě </w:t>
      </w:r>
      <w:r w:rsidR="000233C3" w:rsidRPr="008768A9">
        <w:rPr>
          <w:rFonts w:ascii="Arial" w:hAnsi="Arial" w:cs="Arial"/>
          <w:sz w:val="22"/>
          <w:szCs w:val="22"/>
        </w:rPr>
        <w:t>článk</w:t>
      </w:r>
      <w:r w:rsidR="00271D84" w:rsidRPr="008768A9">
        <w:rPr>
          <w:rFonts w:ascii="Arial" w:hAnsi="Arial" w:cs="Arial"/>
          <w:sz w:val="22"/>
          <w:szCs w:val="22"/>
        </w:rPr>
        <w:t>u</w:t>
      </w:r>
      <w:r w:rsidR="000233C3" w:rsidRPr="008768A9">
        <w:rPr>
          <w:rFonts w:ascii="Arial" w:hAnsi="Arial" w:cs="Arial"/>
          <w:sz w:val="22"/>
          <w:szCs w:val="22"/>
        </w:rPr>
        <w:t xml:space="preserve"> IV. odst. </w:t>
      </w:r>
      <w:r w:rsidR="004057D4" w:rsidRPr="008768A9">
        <w:rPr>
          <w:rFonts w:ascii="Arial" w:hAnsi="Arial" w:cs="Arial"/>
          <w:sz w:val="22"/>
          <w:szCs w:val="22"/>
        </w:rPr>
        <w:t>4.</w:t>
      </w:r>
      <w:r w:rsidR="00271D84" w:rsidRPr="008768A9">
        <w:rPr>
          <w:rFonts w:ascii="Arial" w:hAnsi="Arial" w:cs="Arial"/>
          <w:sz w:val="22"/>
          <w:szCs w:val="22"/>
        </w:rPr>
        <w:t>10</w:t>
      </w:r>
      <w:r w:rsidR="000233C3" w:rsidRPr="008768A9">
        <w:rPr>
          <w:rFonts w:ascii="Arial" w:hAnsi="Arial" w:cs="Arial"/>
          <w:sz w:val="22"/>
          <w:szCs w:val="22"/>
        </w:rPr>
        <w:t xml:space="preserve"> smlouvy</w:t>
      </w:r>
      <w:r w:rsidR="004057D4" w:rsidRPr="008768A9">
        <w:rPr>
          <w:rFonts w:ascii="Arial" w:hAnsi="Arial" w:cs="Arial"/>
          <w:sz w:val="22"/>
          <w:szCs w:val="22"/>
        </w:rPr>
        <w:t>, kdy nelze předem písemně upozornit.</w:t>
      </w:r>
      <w:r w:rsidRPr="008768A9">
        <w:rPr>
          <w:rFonts w:ascii="Arial" w:hAnsi="Arial" w:cs="Arial"/>
          <w:sz w:val="22"/>
          <w:szCs w:val="22"/>
        </w:rPr>
        <w:t xml:space="preserve"> </w:t>
      </w:r>
      <w:r w:rsidR="005A55C7">
        <w:rPr>
          <w:rFonts w:ascii="Arial" w:hAnsi="Arial" w:cs="Arial"/>
          <w:sz w:val="22"/>
          <w:szCs w:val="22"/>
        </w:rPr>
        <w:t>Dodavat</w:t>
      </w:r>
      <w:r w:rsidRPr="008768A9">
        <w:rPr>
          <w:rFonts w:ascii="Arial" w:hAnsi="Arial" w:cs="Arial"/>
          <w:sz w:val="22"/>
          <w:szCs w:val="22"/>
        </w:rPr>
        <w: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r w:rsidR="00DF1422" w:rsidRPr="008768A9">
        <w:rPr>
          <w:rFonts w:ascii="Arial" w:hAnsi="Arial" w:cs="Arial"/>
          <w:sz w:val="22"/>
          <w:szCs w:val="22"/>
        </w:rPr>
        <w:t xml:space="preserve"> Objednatel může odstoupit od této smlouvy i v případě, že k porušení smluvních povinností </w:t>
      </w:r>
      <w:r w:rsidR="005A55C7">
        <w:rPr>
          <w:rFonts w:ascii="Arial" w:hAnsi="Arial" w:cs="Arial"/>
          <w:sz w:val="22"/>
          <w:szCs w:val="22"/>
        </w:rPr>
        <w:t>dodavat</w:t>
      </w:r>
      <w:r w:rsidR="00DF1422" w:rsidRPr="008768A9">
        <w:rPr>
          <w:rFonts w:ascii="Arial" w:hAnsi="Arial" w:cs="Arial"/>
          <w:sz w:val="22"/>
          <w:szCs w:val="22"/>
        </w:rPr>
        <w:t xml:space="preserve">ele ještě nedošlo, ovšem z činnosti </w:t>
      </w:r>
      <w:r w:rsidR="005A55C7">
        <w:rPr>
          <w:rFonts w:ascii="Arial" w:hAnsi="Arial" w:cs="Arial"/>
          <w:sz w:val="22"/>
          <w:szCs w:val="22"/>
        </w:rPr>
        <w:t>dodavat</w:t>
      </w:r>
      <w:r w:rsidR="00DF1422" w:rsidRPr="008768A9">
        <w:rPr>
          <w:rFonts w:ascii="Arial" w:hAnsi="Arial" w:cs="Arial"/>
          <w:sz w:val="22"/>
          <w:szCs w:val="22"/>
        </w:rPr>
        <w:t>ele je zjevné, že k takovému porušení dojde.</w:t>
      </w:r>
    </w:p>
    <w:p w14:paraId="668C55F4" w14:textId="0669D33C"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Podstatným porušením této smlouvy ze strany </w:t>
      </w:r>
      <w:r w:rsidR="005A55C7">
        <w:rPr>
          <w:rFonts w:ascii="Arial" w:hAnsi="Arial" w:cs="Arial"/>
          <w:sz w:val="22"/>
          <w:szCs w:val="22"/>
        </w:rPr>
        <w:t>dodavat</w:t>
      </w:r>
      <w:r w:rsidRPr="008768A9">
        <w:rPr>
          <w:rFonts w:ascii="Arial" w:hAnsi="Arial" w:cs="Arial"/>
          <w:sz w:val="22"/>
          <w:szCs w:val="22"/>
        </w:rPr>
        <w:t>ele se rozumí zejména nesplnění smluvních termínů podle této smlouvy, nebo provádění díla v rozporu s</w:t>
      </w:r>
      <w:r w:rsidR="000233C3" w:rsidRPr="008768A9">
        <w:rPr>
          <w:rFonts w:ascii="Arial" w:hAnsi="Arial" w:cs="Arial"/>
          <w:sz w:val="22"/>
          <w:szCs w:val="22"/>
        </w:rPr>
        <w:t> článkem VIII. odst.</w:t>
      </w:r>
      <w:r w:rsidRPr="008768A9">
        <w:rPr>
          <w:rFonts w:ascii="Arial" w:hAnsi="Arial" w:cs="Arial"/>
          <w:sz w:val="22"/>
          <w:szCs w:val="22"/>
        </w:rPr>
        <w:t xml:space="preserve"> 8.2</w:t>
      </w:r>
      <w:r w:rsidR="00E1055C" w:rsidRPr="008768A9">
        <w:rPr>
          <w:rFonts w:ascii="Arial" w:hAnsi="Arial" w:cs="Arial"/>
          <w:sz w:val="22"/>
          <w:szCs w:val="22"/>
        </w:rPr>
        <w:t xml:space="preserve"> </w:t>
      </w:r>
      <w:r w:rsidR="000233C3" w:rsidRPr="008768A9">
        <w:rPr>
          <w:rFonts w:ascii="Arial" w:hAnsi="Arial" w:cs="Arial"/>
          <w:sz w:val="22"/>
          <w:szCs w:val="22"/>
        </w:rPr>
        <w:t>smlouvy</w:t>
      </w:r>
      <w:r w:rsidR="00794319" w:rsidRPr="008768A9">
        <w:rPr>
          <w:rFonts w:ascii="Arial" w:hAnsi="Arial" w:cs="Arial"/>
          <w:sz w:val="22"/>
          <w:szCs w:val="22"/>
        </w:rPr>
        <w:t xml:space="preserve">, a </w:t>
      </w:r>
      <w:r w:rsidR="000233C3" w:rsidRPr="008768A9">
        <w:rPr>
          <w:rFonts w:ascii="Arial" w:hAnsi="Arial" w:cs="Arial"/>
          <w:sz w:val="22"/>
          <w:szCs w:val="22"/>
        </w:rPr>
        <w:t>článkem IV. odst.</w:t>
      </w:r>
      <w:r w:rsidR="00794319" w:rsidRPr="008768A9">
        <w:rPr>
          <w:rFonts w:ascii="Arial" w:hAnsi="Arial" w:cs="Arial"/>
          <w:sz w:val="22"/>
          <w:szCs w:val="22"/>
        </w:rPr>
        <w:t xml:space="preserve"> 4.</w:t>
      </w:r>
      <w:r w:rsidR="00C732E0" w:rsidRPr="008768A9">
        <w:rPr>
          <w:rFonts w:ascii="Arial" w:hAnsi="Arial" w:cs="Arial"/>
          <w:sz w:val="22"/>
          <w:szCs w:val="22"/>
        </w:rPr>
        <w:t>10</w:t>
      </w:r>
      <w:r w:rsidR="00794319" w:rsidRPr="008768A9">
        <w:rPr>
          <w:rFonts w:ascii="Arial" w:hAnsi="Arial" w:cs="Arial"/>
          <w:sz w:val="22"/>
          <w:szCs w:val="22"/>
        </w:rPr>
        <w:t xml:space="preserve"> </w:t>
      </w:r>
      <w:r w:rsidRPr="008768A9">
        <w:rPr>
          <w:rFonts w:ascii="Arial" w:hAnsi="Arial" w:cs="Arial"/>
          <w:sz w:val="22"/>
          <w:szCs w:val="22"/>
        </w:rPr>
        <w:t>smlouvy.</w:t>
      </w:r>
    </w:p>
    <w:p w14:paraId="5F1438F2" w14:textId="1F5DBE96" w:rsidR="000E102E"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Odstoupení od smlouvy strana oprávněná oznámí straně povinné písemně. Účinky odstoupení nastanou doručením</w:t>
      </w:r>
      <w:r w:rsidR="00FA26AD">
        <w:rPr>
          <w:rFonts w:ascii="Arial" w:hAnsi="Arial" w:cs="Arial"/>
          <w:sz w:val="22"/>
          <w:szCs w:val="22"/>
        </w:rPr>
        <w:t xml:space="preserve"> dle článku </w:t>
      </w:r>
      <w:r w:rsidR="00FA26AD" w:rsidRPr="00A75D5D">
        <w:rPr>
          <w:rFonts w:ascii="Arial" w:hAnsi="Arial" w:cs="Arial"/>
          <w:sz w:val="22"/>
          <w:szCs w:val="22"/>
        </w:rPr>
        <w:t>15.3</w:t>
      </w:r>
      <w:r w:rsidRPr="008768A9">
        <w:rPr>
          <w:rFonts w:ascii="Arial" w:hAnsi="Arial" w:cs="Arial"/>
          <w:sz w:val="22"/>
          <w:szCs w:val="22"/>
        </w:rPr>
        <w:t xml:space="preserve"> takového oznámení</w:t>
      </w:r>
      <w:r w:rsidR="00FA26AD">
        <w:rPr>
          <w:rFonts w:ascii="Arial" w:hAnsi="Arial" w:cs="Arial"/>
          <w:sz w:val="22"/>
          <w:szCs w:val="22"/>
        </w:rPr>
        <w:t xml:space="preserve"> na adresu</w:t>
      </w:r>
      <w:r w:rsidRPr="008768A9">
        <w:rPr>
          <w:rFonts w:ascii="Arial" w:hAnsi="Arial" w:cs="Arial"/>
          <w:sz w:val="22"/>
          <w:szCs w:val="22"/>
        </w:rPr>
        <w:t xml:space="preserve"> povinné </w:t>
      </w:r>
      <w:r w:rsidRPr="008768A9">
        <w:rPr>
          <w:rFonts w:ascii="Arial" w:hAnsi="Arial" w:cs="Arial"/>
          <w:sz w:val="22"/>
          <w:szCs w:val="22"/>
        </w:rPr>
        <w:lastRenderedPageBreak/>
        <w:t>straně</w:t>
      </w:r>
      <w:r w:rsidR="00F332BD">
        <w:rPr>
          <w:rFonts w:ascii="Arial" w:hAnsi="Arial" w:cs="Arial"/>
          <w:sz w:val="22"/>
          <w:szCs w:val="22"/>
        </w:rPr>
        <w:t xml:space="preserve"> </w:t>
      </w:r>
      <w:r w:rsidR="00FA26AD">
        <w:rPr>
          <w:rFonts w:ascii="Arial" w:hAnsi="Arial" w:cs="Arial"/>
          <w:sz w:val="22"/>
          <w:szCs w:val="22"/>
        </w:rPr>
        <w:t>uvedenou v záhlaví této smlouvy</w:t>
      </w:r>
      <w:r w:rsidRPr="008768A9">
        <w:rPr>
          <w:rFonts w:ascii="Arial" w:hAnsi="Arial" w:cs="Arial"/>
          <w:sz w:val="22"/>
          <w:szCs w:val="22"/>
        </w:rPr>
        <w:t xml:space="preserve">. </w:t>
      </w:r>
    </w:p>
    <w:p w14:paraId="2302D93A" w14:textId="038F0AB6"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je dále oprávněn od této Smlouvy odstoupit, pokud vůči majetku </w:t>
      </w:r>
      <w:r w:rsidR="005A55C7">
        <w:rPr>
          <w:rFonts w:ascii="Arial" w:hAnsi="Arial" w:cs="Arial"/>
          <w:sz w:val="22"/>
          <w:szCs w:val="22"/>
        </w:rPr>
        <w:t>dodavat</w:t>
      </w:r>
      <w:r w:rsidRPr="008768A9">
        <w:rPr>
          <w:rFonts w:ascii="Arial" w:hAnsi="Arial" w:cs="Arial"/>
          <w:sz w:val="22"/>
          <w:szCs w:val="22"/>
        </w:rPr>
        <w:t>ele probíhá insolvenční řízení.</w:t>
      </w:r>
    </w:p>
    <w:p w14:paraId="1F4FC917" w14:textId="35146698"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D82F1A8" w14:textId="2906BDFA"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B8480C5" w14:textId="62358ACD" w:rsidR="00CD07E8" w:rsidRPr="008501FF" w:rsidRDefault="000E102E" w:rsidP="009866EE">
      <w:pPr>
        <w:pStyle w:val="Odstavecseseznamem"/>
        <w:numPr>
          <w:ilvl w:val="0"/>
          <w:numId w:val="21"/>
        </w:numPr>
        <w:autoSpaceDE w:val="0"/>
        <w:spacing w:after="120" w:line="276" w:lineRule="auto"/>
        <w:ind w:left="714" w:hanging="714"/>
        <w:rPr>
          <w:rFonts w:asciiTheme="minorHAnsi" w:hAnsiTheme="minorHAnsi"/>
          <w:sz w:val="22"/>
        </w:rPr>
      </w:pPr>
      <w:r w:rsidRPr="008768A9">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5A55C7">
        <w:rPr>
          <w:rFonts w:ascii="Arial" w:hAnsi="Arial" w:cs="Arial"/>
          <w:sz w:val="22"/>
          <w:szCs w:val="22"/>
        </w:rPr>
        <w:t>Dodavat</w:t>
      </w:r>
      <w:r w:rsidRPr="008768A9">
        <w:rPr>
          <w:rFonts w:ascii="Arial" w:hAnsi="Arial" w:cs="Arial"/>
          <w:sz w:val="22"/>
          <w:szCs w:val="22"/>
        </w:rPr>
        <w:t>el má pak pouze nárok na úhradu ceny do té doby dokončených částí díla a dále na náhradu nákladů účelně do té doby vynaložených na pořízení rozpracovaných částí díla</w:t>
      </w:r>
      <w:r w:rsidR="00CD07E8">
        <w:rPr>
          <w:rFonts w:ascii="Arial" w:hAnsi="Arial" w:cs="Arial"/>
          <w:sz w:val="22"/>
          <w:szCs w:val="22"/>
        </w:rPr>
        <w:t>,</w:t>
      </w:r>
      <w:r w:rsidR="00CD07E8" w:rsidRPr="00CD07E8">
        <w:rPr>
          <w:rFonts w:ascii="Arial" w:hAnsi="Arial" w:cs="Arial"/>
          <w:sz w:val="22"/>
          <w:szCs w:val="22"/>
        </w:rPr>
        <w:t xml:space="preserve"> </w:t>
      </w:r>
      <w:r w:rsidR="00CD07E8" w:rsidRPr="00C22CCB">
        <w:rPr>
          <w:rFonts w:ascii="Arial" w:hAnsi="Arial" w:cs="Arial"/>
          <w:sz w:val="22"/>
          <w:szCs w:val="22"/>
        </w:rPr>
        <w:t xml:space="preserve">jejichž vynaložení bude objednateli prokázáno účetními doklady. Pro odstranění všech pochybností smluvní strany uvádějí, že </w:t>
      </w:r>
      <w:r w:rsidR="00CD07E8">
        <w:rPr>
          <w:rFonts w:ascii="Arial" w:hAnsi="Arial" w:cs="Arial"/>
          <w:sz w:val="22"/>
          <w:szCs w:val="22"/>
        </w:rPr>
        <w:t>dodavatel</w:t>
      </w:r>
      <w:r w:rsidR="00CD07E8" w:rsidRPr="00C22CCB">
        <w:rPr>
          <w:rFonts w:ascii="Arial" w:hAnsi="Arial" w:cs="Arial"/>
          <w:sz w:val="22"/>
          <w:szCs w:val="22"/>
        </w:rPr>
        <w:t xml:space="preserve"> nemá nárok na náhradu ušlého zisku.</w:t>
      </w:r>
    </w:p>
    <w:p w14:paraId="262DC482" w14:textId="16E00D3D"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bookmarkStart w:id="2" w:name="_Ref374723827"/>
      <w:r w:rsidRPr="008768A9">
        <w:rPr>
          <w:rFonts w:ascii="Arial" w:hAnsi="Arial" w:cs="Arial"/>
          <w:sz w:val="22"/>
          <w:szCs w:val="22"/>
        </w:rPr>
        <w:t xml:space="preserve">Objednatel je dále oprávněn odstoupit od této smlouvy, jestliže zjistí, že </w:t>
      </w:r>
      <w:r w:rsidR="005A55C7">
        <w:rPr>
          <w:rFonts w:ascii="Arial" w:hAnsi="Arial" w:cs="Arial"/>
          <w:sz w:val="22"/>
          <w:szCs w:val="22"/>
        </w:rPr>
        <w:t>dodavat</w:t>
      </w:r>
      <w:r w:rsidRPr="008768A9">
        <w:rPr>
          <w:rFonts w:ascii="Arial" w:hAnsi="Arial" w:cs="Arial"/>
          <w:sz w:val="22"/>
          <w:szCs w:val="22"/>
        </w:rPr>
        <w:t>el</w:t>
      </w:r>
      <w:bookmarkEnd w:id="2"/>
      <w:r w:rsidRPr="008768A9">
        <w:rPr>
          <w:rFonts w:ascii="Arial" w:hAnsi="Arial" w:cs="Arial"/>
          <w:color w:val="1F497D"/>
          <w:sz w:val="22"/>
          <w:szCs w:val="22"/>
        </w:rPr>
        <w:t>:</w:t>
      </w:r>
    </w:p>
    <w:p w14:paraId="44D87D01" w14:textId="77777777" w:rsidR="000E102E" w:rsidRPr="008768A9" w:rsidRDefault="000E102E" w:rsidP="005D4A78">
      <w:pPr>
        <w:numPr>
          <w:ilvl w:val="0"/>
          <w:numId w:val="3"/>
        </w:numPr>
        <w:autoSpaceDE w:val="0"/>
        <w:spacing w:line="276" w:lineRule="auto"/>
        <w:ind w:left="1276" w:hanging="426"/>
        <w:rPr>
          <w:rFonts w:ascii="Arial" w:hAnsi="Arial" w:cs="Arial"/>
          <w:sz w:val="22"/>
          <w:szCs w:val="22"/>
        </w:rPr>
      </w:pPr>
      <w:r w:rsidRPr="008768A9">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404057AB" w14:textId="77777777" w:rsidR="000E102E" w:rsidRDefault="000E102E" w:rsidP="005D4A78">
      <w:pPr>
        <w:numPr>
          <w:ilvl w:val="0"/>
          <w:numId w:val="3"/>
        </w:numPr>
        <w:tabs>
          <w:tab w:val="clear" w:pos="0"/>
        </w:tabs>
        <w:autoSpaceDE w:val="0"/>
        <w:spacing w:line="276" w:lineRule="auto"/>
        <w:ind w:left="1276" w:hanging="426"/>
        <w:rPr>
          <w:rFonts w:ascii="Arial" w:hAnsi="Arial" w:cs="Arial"/>
          <w:sz w:val="22"/>
          <w:szCs w:val="22"/>
        </w:rPr>
      </w:pPr>
      <w:r w:rsidRPr="008768A9">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7E683205" w14:textId="77777777" w:rsidR="0063620F" w:rsidRDefault="0063620F" w:rsidP="0063620F">
      <w:pPr>
        <w:autoSpaceDE w:val="0"/>
        <w:spacing w:line="276" w:lineRule="auto"/>
        <w:rPr>
          <w:rFonts w:ascii="Arial" w:hAnsi="Arial" w:cs="Arial"/>
          <w:sz w:val="22"/>
          <w:szCs w:val="22"/>
        </w:rPr>
      </w:pPr>
    </w:p>
    <w:p w14:paraId="2ABFA3EF" w14:textId="5E926475" w:rsidR="0063620F" w:rsidRDefault="0063620F" w:rsidP="009866EE">
      <w:pPr>
        <w:pStyle w:val="Odstavecseseznamem"/>
        <w:numPr>
          <w:ilvl w:val="0"/>
          <w:numId w:val="21"/>
        </w:numPr>
        <w:autoSpaceDE w:val="0"/>
        <w:spacing w:after="120" w:line="276" w:lineRule="auto"/>
        <w:ind w:left="714" w:hanging="714"/>
        <w:rPr>
          <w:rFonts w:ascii="Arial" w:hAnsi="Arial" w:cs="Arial"/>
          <w:sz w:val="22"/>
          <w:szCs w:val="22"/>
        </w:rPr>
      </w:pPr>
      <w:r w:rsidRPr="00944ED4">
        <w:rPr>
          <w:rFonts w:ascii="Arial" w:hAnsi="Arial" w:cs="Arial"/>
          <w:sz w:val="22"/>
          <w:szCs w:val="22"/>
        </w:rPr>
        <w:t xml:space="preserve">Podstatným porušením této </w:t>
      </w:r>
      <w:r w:rsidR="008A1251">
        <w:rPr>
          <w:rFonts w:ascii="Arial" w:hAnsi="Arial" w:cs="Arial"/>
          <w:sz w:val="22"/>
          <w:szCs w:val="22"/>
        </w:rPr>
        <w:t>s</w:t>
      </w:r>
      <w:r w:rsidRPr="00944ED4">
        <w:rPr>
          <w:rFonts w:ascii="Arial" w:hAnsi="Arial" w:cs="Arial"/>
          <w:sz w:val="22"/>
          <w:szCs w:val="22"/>
        </w:rPr>
        <w:t xml:space="preserve">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w:t>
      </w:r>
      <w:r w:rsidR="008A1251">
        <w:rPr>
          <w:rFonts w:ascii="Arial" w:hAnsi="Arial" w:cs="Arial"/>
          <w:sz w:val="22"/>
          <w:szCs w:val="22"/>
        </w:rPr>
        <w:t>s</w:t>
      </w:r>
      <w:r w:rsidRPr="00944ED4">
        <w:rPr>
          <w:rFonts w:ascii="Arial" w:hAnsi="Arial" w:cs="Arial"/>
          <w:sz w:val="22"/>
          <w:szCs w:val="22"/>
        </w:rPr>
        <w:t>mlouvy porušení obecně závazných právních předpisů.</w:t>
      </w:r>
    </w:p>
    <w:p w14:paraId="58A56491" w14:textId="7A9A42EF" w:rsidR="0063620F" w:rsidRDefault="0063620F" w:rsidP="009866EE">
      <w:pPr>
        <w:pStyle w:val="Odstavecseseznamem"/>
        <w:numPr>
          <w:ilvl w:val="0"/>
          <w:numId w:val="21"/>
        </w:numPr>
        <w:autoSpaceDE w:val="0"/>
        <w:spacing w:after="120" w:line="276" w:lineRule="auto"/>
        <w:ind w:left="714" w:hanging="714"/>
        <w:rPr>
          <w:rFonts w:ascii="Arial" w:hAnsi="Arial" w:cs="Arial"/>
          <w:sz w:val="22"/>
          <w:szCs w:val="22"/>
        </w:rPr>
      </w:pPr>
      <w:r w:rsidRPr="00274C71">
        <w:rPr>
          <w:rFonts w:ascii="Arial" w:hAnsi="Arial" w:cs="Arial"/>
          <w:sz w:val="22"/>
          <w:szCs w:val="22"/>
        </w:rPr>
        <w:t xml:space="preserve">Zjistí-li </w:t>
      </w:r>
      <w:r w:rsidR="008A1251">
        <w:rPr>
          <w:rFonts w:ascii="Arial" w:hAnsi="Arial" w:cs="Arial"/>
          <w:sz w:val="22"/>
          <w:szCs w:val="22"/>
        </w:rPr>
        <w:t>o</w:t>
      </w:r>
      <w:r w:rsidRPr="00274C71">
        <w:rPr>
          <w:rFonts w:ascii="Arial" w:hAnsi="Arial" w:cs="Arial"/>
          <w:sz w:val="22"/>
          <w:szCs w:val="22"/>
        </w:rPr>
        <w:t xml:space="preserve">bjednatel, že </w:t>
      </w:r>
      <w:r w:rsidR="008A1251">
        <w:rPr>
          <w:rFonts w:ascii="Arial" w:hAnsi="Arial" w:cs="Arial"/>
          <w:sz w:val="22"/>
          <w:szCs w:val="22"/>
        </w:rPr>
        <w:t>d</w:t>
      </w:r>
      <w:r w:rsidRPr="00274C71">
        <w:rPr>
          <w:rFonts w:ascii="Arial" w:hAnsi="Arial" w:cs="Arial"/>
          <w:sz w:val="22"/>
          <w:szCs w:val="22"/>
        </w:rPr>
        <w:t xml:space="preserve">odavatel je </w:t>
      </w:r>
      <w:r w:rsidR="00D73104">
        <w:rPr>
          <w:rFonts w:ascii="Arial" w:hAnsi="Arial" w:cs="Arial"/>
          <w:sz w:val="22"/>
          <w:szCs w:val="22"/>
        </w:rPr>
        <w:t>s</w:t>
      </w:r>
      <w:r w:rsidRPr="00274C71">
        <w:rPr>
          <w:rFonts w:ascii="Arial" w:hAnsi="Arial" w:cs="Arial"/>
          <w:sz w:val="22"/>
          <w:szCs w:val="22"/>
        </w:rPr>
        <w:t xml:space="preserve">ankcionovanou osobou, porušil či porušuje </w:t>
      </w:r>
      <w:r w:rsidR="00D73104">
        <w:rPr>
          <w:rFonts w:ascii="Arial" w:hAnsi="Arial" w:cs="Arial"/>
          <w:sz w:val="22"/>
          <w:szCs w:val="22"/>
        </w:rPr>
        <w:t>s</w:t>
      </w:r>
      <w:r w:rsidRPr="00274C71">
        <w:rPr>
          <w:rFonts w:ascii="Arial" w:hAnsi="Arial" w:cs="Arial"/>
          <w:sz w:val="22"/>
          <w:szCs w:val="22"/>
        </w:rPr>
        <w:t xml:space="preserve">ankce, je ve </w:t>
      </w:r>
      <w:r w:rsidR="00D73104">
        <w:rPr>
          <w:rFonts w:ascii="Arial" w:hAnsi="Arial" w:cs="Arial"/>
          <w:sz w:val="22"/>
          <w:szCs w:val="22"/>
        </w:rPr>
        <w:t>s</w:t>
      </w:r>
      <w:r w:rsidRPr="00274C71">
        <w:rPr>
          <w:rFonts w:ascii="Arial" w:hAnsi="Arial" w:cs="Arial"/>
          <w:sz w:val="22"/>
          <w:szCs w:val="22"/>
        </w:rPr>
        <w:t xml:space="preserve">třetu zájmů či jakýmkoliv jiným způsobem </w:t>
      </w:r>
      <w:r w:rsidR="00F537F1">
        <w:rPr>
          <w:rFonts w:ascii="Arial" w:hAnsi="Arial" w:cs="Arial"/>
          <w:sz w:val="22"/>
          <w:szCs w:val="22"/>
        </w:rPr>
        <w:t>d</w:t>
      </w:r>
      <w:r w:rsidRPr="00274C71">
        <w:rPr>
          <w:rFonts w:ascii="Arial" w:hAnsi="Arial" w:cs="Arial"/>
          <w:sz w:val="22"/>
          <w:szCs w:val="22"/>
        </w:rPr>
        <w:t>odavatel porušil či porušuje prohlášení uvedená v článku 1.1</w:t>
      </w:r>
      <w:r w:rsidR="006D65E6">
        <w:rPr>
          <w:rFonts w:ascii="Arial" w:hAnsi="Arial" w:cs="Arial"/>
          <w:sz w:val="22"/>
          <w:szCs w:val="22"/>
        </w:rPr>
        <w:t>2</w:t>
      </w:r>
      <w:r w:rsidRPr="00274C71">
        <w:rPr>
          <w:rFonts w:ascii="Arial" w:hAnsi="Arial" w:cs="Arial"/>
          <w:sz w:val="22"/>
          <w:szCs w:val="22"/>
        </w:rPr>
        <w:t xml:space="preserve"> až 1.</w:t>
      </w:r>
      <w:r w:rsidR="002354B4">
        <w:rPr>
          <w:rFonts w:ascii="Arial" w:hAnsi="Arial" w:cs="Arial"/>
          <w:sz w:val="22"/>
          <w:szCs w:val="22"/>
        </w:rPr>
        <w:t>14</w:t>
      </w:r>
      <w:r w:rsidRPr="00274C71">
        <w:rPr>
          <w:rFonts w:ascii="Arial" w:hAnsi="Arial" w:cs="Arial"/>
          <w:sz w:val="22"/>
          <w:szCs w:val="22"/>
        </w:rPr>
        <w:t xml:space="preserve"> této </w:t>
      </w:r>
      <w:r w:rsidR="00F537F1">
        <w:rPr>
          <w:rFonts w:ascii="Arial" w:hAnsi="Arial" w:cs="Arial"/>
          <w:sz w:val="22"/>
          <w:szCs w:val="22"/>
        </w:rPr>
        <w:t>s</w:t>
      </w:r>
      <w:r w:rsidRPr="00274C71">
        <w:rPr>
          <w:rFonts w:ascii="Arial" w:hAnsi="Arial" w:cs="Arial"/>
          <w:sz w:val="22"/>
          <w:szCs w:val="22"/>
        </w:rPr>
        <w:t xml:space="preserve">mlouvy, je </w:t>
      </w:r>
      <w:r w:rsidR="002354B4">
        <w:rPr>
          <w:rFonts w:ascii="Arial" w:hAnsi="Arial" w:cs="Arial"/>
          <w:sz w:val="22"/>
          <w:szCs w:val="22"/>
        </w:rPr>
        <w:t>o</w:t>
      </w:r>
      <w:r w:rsidRPr="00274C71">
        <w:rPr>
          <w:rFonts w:ascii="Arial" w:hAnsi="Arial" w:cs="Arial"/>
          <w:sz w:val="22"/>
          <w:szCs w:val="22"/>
        </w:rPr>
        <w:t xml:space="preserve">bjednatel oprávněn od této </w:t>
      </w:r>
      <w:r w:rsidR="00F537F1">
        <w:rPr>
          <w:rFonts w:ascii="Arial" w:hAnsi="Arial" w:cs="Arial"/>
          <w:sz w:val="22"/>
          <w:szCs w:val="22"/>
        </w:rPr>
        <w:t>s</w:t>
      </w:r>
      <w:r w:rsidRPr="00274C71">
        <w:rPr>
          <w:rFonts w:ascii="Arial" w:hAnsi="Arial" w:cs="Arial"/>
          <w:sz w:val="22"/>
          <w:szCs w:val="22"/>
        </w:rPr>
        <w:t>mlouvy odstoupit.</w:t>
      </w:r>
    </w:p>
    <w:p w14:paraId="7F701FD2" w14:textId="378FCBCA" w:rsidR="00F332BD" w:rsidRPr="00776542" w:rsidRDefault="0063620F" w:rsidP="00F332BD">
      <w:pPr>
        <w:pStyle w:val="Odstavecseseznamem"/>
        <w:numPr>
          <w:ilvl w:val="0"/>
          <w:numId w:val="21"/>
        </w:numPr>
        <w:autoSpaceDE w:val="0"/>
        <w:spacing w:after="120" w:line="276" w:lineRule="auto"/>
        <w:ind w:left="714" w:hanging="714"/>
        <w:rPr>
          <w:rFonts w:ascii="Arial" w:hAnsi="Arial" w:cs="Arial"/>
          <w:sz w:val="22"/>
          <w:szCs w:val="22"/>
        </w:rPr>
      </w:pPr>
      <w:bookmarkStart w:id="3" w:name="_Ref126251682"/>
      <w:r>
        <w:rPr>
          <w:rFonts w:ascii="Arial" w:hAnsi="Arial" w:cs="Arial"/>
          <w:sz w:val="22"/>
          <w:szCs w:val="22"/>
        </w:rPr>
        <w:t>Pokud</w:t>
      </w:r>
      <w:r w:rsidRPr="005B3512">
        <w:rPr>
          <w:rFonts w:ascii="Arial" w:hAnsi="Arial" w:cs="Arial"/>
          <w:sz w:val="22"/>
          <w:szCs w:val="22"/>
        </w:rPr>
        <w:t xml:space="preserve"> mezinárodní sankc</w:t>
      </w:r>
      <w:r w:rsidR="00F537F1">
        <w:rPr>
          <w:rFonts w:ascii="Arial" w:hAnsi="Arial" w:cs="Arial"/>
          <w:sz w:val="22"/>
          <w:szCs w:val="22"/>
        </w:rPr>
        <w:t>e</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w:t>
      </w:r>
      <w:r w:rsidRPr="005B3512">
        <w:rPr>
          <w:rFonts w:ascii="Arial" w:hAnsi="Arial" w:cs="Arial"/>
          <w:sz w:val="22"/>
          <w:szCs w:val="22"/>
        </w:rPr>
        <w:t xml:space="preserve">dopadají na jakoukoli osobu, kterou dodavatel používá k plnění </w:t>
      </w:r>
      <w:r w:rsidR="006D65E6">
        <w:rPr>
          <w:rFonts w:ascii="Arial" w:hAnsi="Arial" w:cs="Arial"/>
          <w:sz w:val="22"/>
          <w:szCs w:val="22"/>
        </w:rPr>
        <w:t>s</w:t>
      </w:r>
      <w:r w:rsidRPr="005B3512">
        <w:rPr>
          <w:rFonts w:ascii="Arial" w:hAnsi="Arial" w:cs="Arial"/>
          <w:sz w:val="22"/>
          <w:szCs w:val="22"/>
        </w:rPr>
        <w:t xml:space="preserve">mlouvy, včetně poddodavatelů, je dodavatel povinen o takové skutečnosti nejpozději následující pracovní den poté, co ji zjistí, informovat objednatele a </w:t>
      </w:r>
      <w:r w:rsidRPr="005B3512">
        <w:rPr>
          <w:rFonts w:ascii="Arial" w:hAnsi="Arial" w:cs="Arial"/>
          <w:sz w:val="22"/>
          <w:szCs w:val="22"/>
        </w:rPr>
        <w:lastRenderedPageBreak/>
        <w:t>do čtrnácti (14) dní od výzvy objednatele je povinen zjednat nápravu a takovou osobu nahradit, přičemž pokud tak neučiní, je objednatel oprávněn od Smlouvy či její části odstoupit.</w:t>
      </w:r>
      <w:bookmarkEnd w:id="3"/>
    </w:p>
    <w:p w14:paraId="0B81C04A" w14:textId="0BC79717" w:rsidR="000E102E" w:rsidRPr="008768A9" w:rsidRDefault="00760B38" w:rsidP="005D4A78">
      <w:pPr>
        <w:pStyle w:val="Odstavecseseznamem"/>
        <w:numPr>
          <w:ilvl w:val="0"/>
          <w:numId w:val="21"/>
        </w:numPr>
        <w:autoSpaceDE w:val="0"/>
        <w:spacing w:after="120" w:line="276" w:lineRule="auto"/>
        <w:ind w:left="714" w:hanging="714"/>
        <w:rPr>
          <w:rFonts w:ascii="Arial" w:hAnsi="Arial" w:cs="Arial"/>
          <w:sz w:val="22"/>
          <w:szCs w:val="22"/>
        </w:rPr>
      </w:pPr>
      <w:r>
        <w:rPr>
          <w:rFonts w:ascii="Arial" w:hAnsi="Arial" w:cs="Arial"/>
          <w:sz w:val="22"/>
          <w:szCs w:val="22"/>
        </w:rPr>
        <w:t>Z</w:t>
      </w:r>
      <w:r w:rsidR="000E102E" w:rsidRPr="008768A9">
        <w:rPr>
          <w:rFonts w:ascii="Arial" w:hAnsi="Arial" w:cs="Arial"/>
          <w:sz w:val="22"/>
          <w:szCs w:val="22"/>
        </w:rPr>
        <w:t>ánik práv a povinností</w:t>
      </w:r>
      <w:r w:rsidR="00A240BF">
        <w:rPr>
          <w:rFonts w:ascii="Arial" w:hAnsi="Arial" w:cs="Arial"/>
          <w:sz w:val="22"/>
          <w:szCs w:val="22"/>
        </w:rPr>
        <w:t xml:space="preserve"> </w:t>
      </w:r>
      <w:r>
        <w:rPr>
          <w:rFonts w:ascii="Arial" w:hAnsi="Arial" w:cs="Arial"/>
          <w:sz w:val="22"/>
          <w:szCs w:val="22"/>
        </w:rPr>
        <w:t>z této smlouvy</w:t>
      </w:r>
      <w:r w:rsidR="000E102E" w:rsidRPr="008768A9">
        <w:rPr>
          <w:rFonts w:ascii="Arial" w:hAnsi="Arial" w:cs="Arial"/>
          <w:sz w:val="22"/>
          <w:szCs w:val="22"/>
        </w:rPr>
        <w:t xml:space="preserve"> nastane až splněním povinností vyplývajících z vyrovnání smluvních stran.</w:t>
      </w:r>
    </w:p>
    <w:p w14:paraId="10BC21AE" w14:textId="02E4CCB4" w:rsidR="00EB0691" w:rsidRPr="008C4CBA" w:rsidRDefault="00EB0691" w:rsidP="005D4A78">
      <w:pPr>
        <w:pStyle w:val="Odstavecseseznamem"/>
        <w:numPr>
          <w:ilvl w:val="0"/>
          <w:numId w:val="21"/>
        </w:numPr>
        <w:autoSpaceDE w:val="0"/>
        <w:spacing w:after="120" w:line="276" w:lineRule="auto"/>
        <w:ind w:left="714" w:hanging="714"/>
        <w:rPr>
          <w:rFonts w:ascii="Arial" w:hAnsi="Arial" w:cs="Arial"/>
          <w:sz w:val="22"/>
          <w:szCs w:val="22"/>
        </w:rPr>
      </w:pPr>
      <w:r w:rsidRPr="008C4CBA">
        <w:rPr>
          <w:rFonts w:ascii="Arial" w:hAnsi="Arial" w:cs="Arial"/>
          <w:sz w:val="22"/>
          <w:szCs w:val="22"/>
        </w:rPr>
        <w:t>Smlouvu lze dále ukončit dohodou smluvních stran</w:t>
      </w:r>
      <w:r w:rsidR="000A0E06">
        <w:rPr>
          <w:rFonts w:ascii="Arial" w:hAnsi="Arial" w:cs="Arial"/>
          <w:sz w:val="22"/>
          <w:szCs w:val="22"/>
        </w:rPr>
        <w:t>.</w:t>
      </w:r>
      <w:r w:rsidRPr="008C4CBA">
        <w:rPr>
          <w:rFonts w:ascii="Arial" w:hAnsi="Arial" w:cs="Arial"/>
          <w:sz w:val="22"/>
          <w:szCs w:val="22"/>
        </w:rPr>
        <w:t xml:space="preserve"> </w:t>
      </w:r>
    </w:p>
    <w:p w14:paraId="1C64CBEE" w14:textId="77777777" w:rsidR="003255A6" w:rsidRPr="008768A9" w:rsidRDefault="003255A6" w:rsidP="00040850">
      <w:pPr>
        <w:autoSpaceDE w:val="0"/>
        <w:spacing w:line="276" w:lineRule="auto"/>
        <w:ind w:left="540" w:hanging="540"/>
        <w:rPr>
          <w:rFonts w:ascii="Arial" w:hAnsi="Arial" w:cs="Arial"/>
          <w:sz w:val="22"/>
          <w:szCs w:val="22"/>
        </w:rPr>
      </w:pPr>
    </w:p>
    <w:p w14:paraId="3F0555FE" w14:textId="77777777" w:rsidR="0021400B" w:rsidRDefault="0021400B">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57FCA208" w14:textId="1E4B04D6" w:rsidR="000E102E" w:rsidRPr="008768A9" w:rsidRDefault="002D188E" w:rsidP="00040850">
      <w:pPr>
        <w:spacing w:line="276" w:lineRule="auto"/>
        <w:jc w:val="center"/>
        <w:rPr>
          <w:rFonts w:ascii="Arial" w:hAnsi="Arial" w:cs="Arial"/>
          <w:b/>
          <w:bCs/>
          <w:sz w:val="22"/>
          <w:szCs w:val="22"/>
        </w:rPr>
      </w:pPr>
      <w:r w:rsidRPr="008768A9">
        <w:rPr>
          <w:rFonts w:ascii="Arial" w:hAnsi="Arial" w:cs="Arial"/>
          <w:b/>
          <w:bCs/>
          <w:sz w:val="22"/>
          <w:szCs w:val="22"/>
        </w:rPr>
        <w:lastRenderedPageBreak/>
        <w:t xml:space="preserve">Článek </w:t>
      </w:r>
      <w:r w:rsidR="000E102E" w:rsidRPr="008768A9">
        <w:rPr>
          <w:rFonts w:ascii="Arial" w:hAnsi="Arial" w:cs="Arial"/>
          <w:b/>
          <w:bCs/>
          <w:sz w:val="22"/>
          <w:szCs w:val="22"/>
        </w:rPr>
        <w:t>XIII.</w:t>
      </w:r>
    </w:p>
    <w:p w14:paraId="11E10458" w14:textId="77777777" w:rsidR="000E102E" w:rsidRDefault="000E102E" w:rsidP="00040850">
      <w:pPr>
        <w:spacing w:line="276" w:lineRule="auto"/>
        <w:jc w:val="center"/>
        <w:rPr>
          <w:rFonts w:ascii="Arial" w:hAnsi="Arial" w:cs="Arial"/>
          <w:b/>
          <w:bCs/>
          <w:sz w:val="22"/>
          <w:szCs w:val="22"/>
        </w:rPr>
      </w:pPr>
      <w:r w:rsidRPr="008768A9">
        <w:rPr>
          <w:rFonts w:ascii="Arial" w:hAnsi="Arial" w:cs="Arial"/>
          <w:b/>
          <w:bCs/>
          <w:sz w:val="22"/>
          <w:szCs w:val="22"/>
        </w:rPr>
        <w:t>Smluvní pokuty a úrok z</w:t>
      </w:r>
      <w:r w:rsidR="00CB076D">
        <w:rPr>
          <w:rFonts w:ascii="Arial" w:hAnsi="Arial" w:cs="Arial"/>
          <w:b/>
          <w:bCs/>
          <w:sz w:val="22"/>
          <w:szCs w:val="22"/>
        </w:rPr>
        <w:t> </w:t>
      </w:r>
      <w:r w:rsidRPr="008768A9">
        <w:rPr>
          <w:rFonts w:ascii="Arial" w:hAnsi="Arial" w:cs="Arial"/>
          <w:b/>
          <w:bCs/>
          <w:sz w:val="22"/>
          <w:szCs w:val="22"/>
        </w:rPr>
        <w:t>prodlení</w:t>
      </w:r>
    </w:p>
    <w:p w14:paraId="00706BFB" w14:textId="77777777" w:rsidR="00CB076D" w:rsidRDefault="00CB076D" w:rsidP="00040850">
      <w:pPr>
        <w:spacing w:line="276" w:lineRule="auto"/>
        <w:jc w:val="center"/>
        <w:rPr>
          <w:rFonts w:ascii="Arial" w:hAnsi="Arial" w:cs="Arial"/>
          <w:b/>
          <w:bCs/>
          <w:sz w:val="22"/>
          <w:szCs w:val="22"/>
        </w:rPr>
      </w:pPr>
    </w:p>
    <w:p w14:paraId="73EB1EA6" w14:textId="24D95CB2" w:rsidR="000E102E" w:rsidRPr="009E5DE6" w:rsidRDefault="000E102E" w:rsidP="005D4A78">
      <w:pPr>
        <w:numPr>
          <w:ilvl w:val="1"/>
          <w:numId w:val="6"/>
        </w:numPr>
        <w:autoSpaceDE w:val="0"/>
        <w:spacing w:after="120" w:line="276" w:lineRule="auto"/>
        <w:ind w:left="709" w:hanging="709"/>
        <w:rPr>
          <w:rFonts w:ascii="Arial" w:hAnsi="Arial" w:cs="Arial"/>
          <w:sz w:val="22"/>
          <w:szCs w:val="22"/>
        </w:rPr>
      </w:pPr>
      <w:r w:rsidRPr="009E5DE6">
        <w:rPr>
          <w:rFonts w:ascii="Arial" w:hAnsi="Arial" w:cs="Arial"/>
          <w:sz w:val="22"/>
          <w:szCs w:val="22"/>
        </w:rPr>
        <w:t xml:space="preserve">V případě, že </w:t>
      </w:r>
      <w:r w:rsidR="005A55C7">
        <w:rPr>
          <w:rFonts w:ascii="Arial" w:hAnsi="Arial" w:cs="Arial"/>
          <w:sz w:val="22"/>
          <w:szCs w:val="22"/>
        </w:rPr>
        <w:t>dodavat</w:t>
      </w:r>
      <w:r w:rsidRPr="009E5DE6">
        <w:rPr>
          <w:rFonts w:ascii="Arial" w:hAnsi="Arial" w:cs="Arial"/>
          <w:sz w:val="22"/>
          <w:szCs w:val="22"/>
        </w:rPr>
        <w:t xml:space="preserve">el bude v prodlení se zhotovením a předáním díla nebo </w:t>
      </w:r>
      <w:r w:rsidR="006200E4">
        <w:rPr>
          <w:rFonts w:ascii="Arial" w:hAnsi="Arial" w:cs="Arial"/>
          <w:sz w:val="22"/>
          <w:szCs w:val="22"/>
        </w:rPr>
        <w:t xml:space="preserve">se splněním </w:t>
      </w:r>
      <w:r w:rsidR="00C9661D">
        <w:rPr>
          <w:rFonts w:ascii="Arial" w:hAnsi="Arial" w:cs="Arial"/>
          <w:sz w:val="22"/>
          <w:szCs w:val="22"/>
        </w:rPr>
        <w:t xml:space="preserve">některého </w:t>
      </w:r>
      <w:r w:rsidR="006200E4">
        <w:rPr>
          <w:rFonts w:ascii="Arial" w:hAnsi="Arial" w:cs="Arial"/>
          <w:sz w:val="22"/>
          <w:szCs w:val="22"/>
        </w:rPr>
        <w:t xml:space="preserve">uzlového bodu dle čl. II této smlouvy </w:t>
      </w:r>
      <w:r w:rsidRPr="009E5DE6">
        <w:rPr>
          <w:rFonts w:ascii="Arial" w:hAnsi="Arial" w:cs="Arial"/>
          <w:sz w:val="22"/>
          <w:szCs w:val="22"/>
        </w:rPr>
        <w:t xml:space="preserve">oproti </w:t>
      </w:r>
      <w:r w:rsidR="001C2AA8" w:rsidRPr="009E5DE6">
        <w:rPr>
          <w:rFonts w:ascii="Arial" w:hAnsi="Arial" w:cs="Arial"/>
          <w:sz w:val="22"/>
          <w:szCs w:val="22"/>
        </w:rPr>
        <w:t>HMG</w:t>
      </w:r>
      <w:r w:rsidRPr="009E5DE6">
        <w:rPr>
          <w:rFonts w:ascii="Arial" w:hAnsi="Arial" w:cs="Arial"/>
          <w:sz w:val="22"/>
          <w:szCs w:val="22"/>
        </w:rPr>
        <w:t>, je povinen zaplatit objednateli smluvní pokutu, jejíž výše bude určena jako násobek počtu dní prodlení se zhotovením díla a 0,2 % z ceny dí</w:t>
      </w:r>
      <w:r w:rsidR="008E3B25" w:rsidRPr="009E5DE6">
        <w:rPr>
          <w:rFonts w:ascii="Arial" w:hAnsi="Arial" w:cs="Arial"/>
          <w:sz w:val="22"/>
          <w:szCs w:val="22"/>
        </w:rPr>
        <w:t>la bez DPH, označené v </w:t>
      </w:r>
      <w:r w:rsidR="000233C3" w:rsidRPr="009E5DE6">
        <w:rPr>
          <w:rFonts w:ascii="Arial" w:hAnsi="Arial" w:cs="Arial"/>
          <w:sz w:val="22"/>
          <w:szCs w:val="22"/>
        </w:rPr>
        <w:t xml:space="preserve">článku III. odst. </w:t>
      </w:r>
      <w:r w:rsidR="008E3B25" w:rsidRPr="009E5DE6">
        <w:rPr>
          <w:rFonts w:ascii="Arial" w:hAnsi="Arial" w:cs="Arial"/>
          <w:sz w:val="22"/>
          <w:szCs w:val="22"/>
        </w:rPr>
        <w:t>3.1</w:t>
      </w:r>
      <w:r w:rsidRPr="009E5DE6">
        <w:rPr>
          <w:rFonts w:ascii="Arial" w:hAnsi="Arial" w:cs="Arial"/>
          <w:sz w:val="22"/>
          <w:szCs w:val="22"/>
        </w:rPr>
        <w:t xml:space="preserve"> smlouvy. V případě, že </w:t>
      </w:r>
      <w:r w:rsidR="005A55C7">
        <w:rPr>
          <w:rFonts w:ascii="Arial" w:hAnsi="Arial" w:cs="Arial"/>
          <w:sz w:val="22"/>
          <w:szCs w:val="22"/>
        </w:rPr>
        <w:t>dodavat</w:t>
      </w:r>
      <w:r w:rsidRPr="009E5DE6">
        <w:rPr>
          <w:rFonts w:ascii="Arial" w:hAnsi="Arial" w:cs="Arial"/>
          <w:sz w:val="22"/>
          <w:szCs w:val="22"/>
        </w:rPr>
        <w:t>el prokáže, že prodlení vzniklo z viny na straně objednatele, zanikne objednateli právo smluvní pokutu uplatňovat.</w:t>
      </w:r>
      <w:r w:rsidR="008E3B25" w:rsidRPr="009E5DE6">
        <w:rPr>
          <w:rFonts w:ascii="Arial" w:hAnsi="Arial" w:cs="Arial"/>
          <w:sz w:val="22"/>
          <w:szCs w:val="22"/>
        </w:rPr>
        <w:t xml:space="preserve"> </w:t>
      </w:r>
      <w:r w:rsidR="005A55C7">
        <w:rPr>
          <w:rFonts w:ascii="Arial" w:hAnsi="Arial" w:cs="Arial"/>
          <w:sz w:val="22"/>
          <w:szCs w:val="22"/>
        </w:rPr>
        <w:t>Dodavat</w:t>
      </w:r>
      <w:r w:rsidRPr="009E5DE6">
        <w:rPr>
          <w:rFonts w:ascii="Arial" w:hAnsi="Arial" w:cs="Arial"/>
          <w:sz w:val="22"/>
          <w:szCs w:val="22"/>
        </w:rPr>
        <w:t>el není v prodlení, pokud nemohl plnit v důsledku vyšší moci.</w:t>
      </w:r>
    </w:p>
    <w:p w14:paraId="0F53E400" w14:textId="77777777" w:rsidR="000E102E" w:rsidRPr="008768A9"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pokuta za </w:t>
      </w:r>
      <w:r w:rsidR="00EB5E54">
        <w:rPr>
          <w:rFonts w:ascii="Arial" w:hAnsi="Arial" w:cs="Arial"/>
          <w:sz w:val="22"/>
          <w:szCs w:val="22"/>
        </w:rPr>
        <w:t xml:space="preserve">prodlení s vyklizením </w:t>
      </w:r>
      <w:r w:rsidRPr="008768A9">
        <w:rPr>
          <w:rFonts w:ascii="Arial" w:hAnsi="Arial" w:cs="Arial"/>
          <w:sz w:val="22"/>
          <w:szCs w:val="22"/>
        </w:rPr>
        <w:t xml:space="preserve">staveniště je 0,05 % z ceny díla bez DPH za každý i započatý den prodlení </w:t>
      </w:r>
      <w:r w:rsidR="005A55C7">
        <w:rPr>
          <w:rFonts w:ascii="Arial" w:hAnsi="Arial" w:cs="Arial"/>
          <w:sz w:val="22"/>
          <w:szCs w:val="22"/>
        </w:rPr>
        <w:t>dodavat</w:t>
      </w:r>
      <w:r w:rsidRPr="008768A9">
        <w:rPr>
          <w:rFonts w:ascii="Arial" w:hAnsi="Arial" w:cs="Arial"/>
          <w:sz w:val="22"/>
          <w:szCs w:val="22"/>
        </w:rPr>
        <w:t>ele</w:t>
      </w:r>
      <w:r w:rsidR="008E3B25" w:rsidRPr="008768A9">
        <w:rPr>
          <w:rFonts w:ascii="Arial" w:hAnsi="Arial" w:cs="Arial"/>
          <w:sz w:val="22"/>
          <w:szCs w:val="22"/>
        </w:rPr>
        <w:t>, nejvýše však 50</w:t>
      </w:r>
      <w:r w:rsidR="00B00D65" w:rsidRPr="008768A9">
        <w:rPr>
          <w:rFonts w:ascii="Arial" w:hAnsi="Arial" w:cs="Arial"/>
          <w:sz w:val="22"/>
          <w:szCs w:val="22"/>
        </w:rPr>
        <w:t> </w:t>
      </w:r>
      <w:r w:rsidR="008E3B25" w:rsidRPr="008768A9">
        <w:rPr>
          <w:rFonts w:ascii="Arial" w:hAnsi="Arial" w:cs="Arial"/>
          <w:sz w:val="22"/>
          <w:szCs w:val="22"/>
        </w:rPr>
        <w:t>000</w:t>
      </w:r>
      <w:r w:rsidR="00B00D65" w:rsidRPr="008768A9">
        <w:rPr>
          <w:rFonts w:ascii="Arial" w:hAnsi="Arial" w:cs="Arial"/>
          <w:sz w:val="22"/>
          <w:szCs w:val="22"/>
        </w:rPr>
        <w:t>,-</w:t>
      </w:r>
      <w:r w:rsidR="008E3B25" w:rsidRPr="008768A9">
        <w:rPr>
          <w:rFonts w:ascii="Arial" w:hAnsi="Arial" w:cs="Arial"/>
          <w:sz w:val="22"/>
          <w:szCs w:val="22"/>
        </w:rPr>
        <w:t xml:space="preserve"> Kč</w:t>
      </w:r>
      <w:r w:rsidR="002401AD" w:rsidRPr="008768A9">
        <w:rPr>
          <w:rFonts w:ascii="Arial" w:hAnsi="Arial" w:cs="Arial"/>
          <w:sz w:val="22"/>
          <w:szCs w:val="22"/>
        </w:rPr>
        <w:t xml:space="preserve"> </w:t>
      </w:r>
      <w:r w:rsidR="008E3B25" w:rsidRPr="008768A9">
        <w:rPr>
          <w:rFonts w:ascii="Arial" w:hAnsi="Arial" w:cs="Arial"/>
          <w:sz w:val="22"/>
          <w:szCs w:val="22"/>
        </w:rPr>
        <w:t>za den</w:t>
      </w:r>
      <w:r w:rsidRPr="008768A9">
        <w:rPr>
          <w:rFonts w:ascii="Arial" w:hAnsi="Arial" w:cs="Arial"/>
          <w:sz w:val="22"/>
          <w:szCs w:val="22"/>
        </w:rPr>
        <w:t>.</w:t>
      </w:r>
    </w:p>
    <w:p w14:paraId="69265AF6" w14:textId="2E657DB7" w:rsidR="00FA26AD" w:rsidRPr="008C4CBA" w:rsidRDefault="006579FC" w:rsidP="005D4A78">
      <w:pPr>
        <w:numPr>
          <w:ilvl w:val="1"/>
          <w:numId w:val="6"/>
        </w:numPr>
        <w:autoSpaceDE w:val="0"/>
        <w:spacing w:after="120" w:line="276" w:lineRule="auto"/>
        <w:ind w:left="709" w:hanging="709"/>
        <w:rPr>
          <w:rFonts w:ascii="Arial" w:hAnsi="Arial" w:cs="Arial"/>
          <w:sz w:val="22"/>
          <w:szCs w:val="22"/>
        </w:rPr>
      </w:pPr>
      <w:r>
        <w:rPr>
          <w:rFonts w:ascii="Arial" w:hAnsi="Arial" w:cs="Arial"/>
          <w:sz w:val="22"/>
          <w:szCs w:val="22"/>
        </w:rPr>
        <w:t>S</w:t>
      </w:r>
      <w:r w:rsidR="00FA26AD" w:rsidRPr="008C4CBA">
        <w:rPr>
          <w:rFonts w:ascii="Arial" w:hAnsi="Arial" w:cs="Arial"/>
          <w:sz w:val="22"/>
          <w:szCs w:val="22"/>
        </w:rPr>
        <w:t>mluvní pokuta za nedodržení stanovené lhůty pro odstra</w:t>
      </w:r>
      <w:r w:rsidR="00CB076D">
        <w:rPr>
          <w:rFonts w:ascii="Arial" w:hAnsi="Arial" w:cs="Arial"/>
          <w:sz w:val="22"/>
          <w:szCs w:val="22"/>
        </w:rPr>
        <w:t xml:space="preserve">nění reklamovaných vad v období </w:t>
      </w:r>
      <w:r w:rsidR="00FA26AD" w:rsidRPr="008C4CBA">
        <w:rPr>
          <w:rFonts w:ascii="Arial" w:hAnsi="Arial" w:cs="Arial"/>
          <w:sz w:val="22"/>
          <w:szCs w:val="22"/>
        </w:rPr>
        <w:t xml:space="preserve">záruční lhůty, které brání řádnému užívání díla nebo hrozí nebezpečí škody velkého rozsahu, ve výši </w:t>
      </w:r>
      <w:r w:rsidR="00A92465" w:rsidRPr="008C4CBA">
        <w:rPr>
          <w:rFonts w:ascii="Arial" w:hAnsi="Arial" w:cs="Arial"/>
          <w:sz w:val="22"/>
          <w:szCs w:val="22"/>
        </w:rPr>
        <w:t>10.000, -</w:t>
      </w:r>
      <w:r w:rsidR="00FA26AD" w:rsidRPr="008C4CBA">
        <w:rPr>
          <w:rFonts w:ascii="Arial" w:hAnsi="Arial" w:cs="Arial"/>
          <w:sz w:val="22"/>
          <w:szCs w:val="22"/>
        </w:rPr>
        <w:t xml:space="preserve"> Kč za každou vadu a každý den prodlení.</w:t>
      </w:r>
    </w:p>
    <w:p w14:paraId="634D02E1" w14:textId="77777777" w:rsidR="000E102E" w:rsidRPr="008768A9"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pokuty dle této smlouvy hradí </w:t>
      </w:r>
      <w:r w:rsidR="005A55C7">
        <w:rPr>
          <w:rFonts w:ascii="Arial" w:hAnsi="Arial" w:cs="Arial"/>
          <w:sz w:val="22"/>
          <w:szCs w:val="22"/>
        </w:rPr>
        <w:t>dodavat</w:t>
      </w:r>
      <w:r w:rsidRPr="008768A9">
        <w:rPr>
          <w:rFonts w:ascii="Arial" w:hAnsi="Arial" w:cs="Arial"/>
          <w:sz w:val="22"/>
          <w:szCs w:val="22"/>
        </w:rPr>
        <w:t xml:space="preserve">el nezávisle na tom, zda a v jaké výši vznikne objednateli škoda, kterou je oprávněn objednatel vymáhat samostatně a bez ohledu na její výši.  </w:t>
      </w:r>
    </w:p>
    <w:p w14:paraId="391EC96A" w14:textId="5EC3FD59" w:rsidR="000E102E"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strany se dohodly, že v případě prodlení objednatele s úhradou ceny díla nebo její části je objednatel povinen uhradit </w:t>
      </w:r>
      <w:r w:rsidR="005A55C7">
        <w:rPr>
          <w:rFonts w:ascii="Arial" w:hAnsi="Arial" w:cs="Arial"/>
          <w:sz w:val="22"/>
          <w:szCs w:val="22"/>
        </w:rPr>
        <w:t>dodavat</w:t>
      </w:r>
      <w:r w:rsidRPr="008768A9">
        <w:rPr>
          <w:rFonts w:ascii="Arial" w:hAnsi="Arial" w:cs="Arial"/>
          <w:sz w:val="22"/>
          <w:szCs w:val="22"/>
        </w:rPr>
        <w:t xml:space="preserve">eli </w:t>
      </w:r>
      <w:r w:rsidR="00EC259E" w:rsidRPr="003F5870">
        <w:rPr>
          <w:rFonts w:ascii="Arial" w:hAnsi="Arial" w:cs="Arial"/>
          <w:sz w:val="22"/>
          <w:szCs w:val="22"/>
        </w:rPr>
        <w:t>zákonný úrok z prodlení stanovený nařízením vlády č. 351/2013 Sb</w:t>
      </w:r>
      <w:r w:rsidR="00EC259E" w:rsidRPr="008C4CBA">
        <w:rPr>
          <w:rFonts w:ascii="Arial" w:hAnsi="Arial" w:cs="Arial"/>
          <w:sz w:val="22"/>
          <w:szCs w:val="22"/>
        </w:rPr>
        <w:t>.</w:t>
      </w:r>
    </w:p>
    <w:p w14:paraId="2375A0B1" w14:textId="795D6D29" w:rsidR="00E22266" w:rsidRPr="0021400B" w:rsidRDefault="00E22266" w:rsidP="0021400B">
      <w:pPr>
        <w:numPr>
          <w:ilvl w:val="1"/>
          <w:numId w:val="6"/>
        </w:numPr>
        <w:autoSpaceDE w:val="0"/>
        <w:spacing w:after="120" w:line="276" w:lineRule="auto"/>
        <w:ind w:left="709" w:hanging="709"/>
        <w:rPr>
          <w:rFonts w:ascii="Arial" w:hAnsi="Arial" w:cs="Arial"/>
          <w:sz w:val="22"/>
          <w:szCs w:val="22"/>
        </w:rPr>
      </w:pPr>
      <w:r w:rsidRPr="0021400B">
        <w:rPr>
          <w:rFonts w:ascii="Arial" w:hAnsi="Arial" w:cs="Arial"/>
          <w:sz w:val="22"/>
          <w:szCs w:val="22"/>
        </w:rPr>
        <w:t>Smluvní pokuta za nedodržení povinnosti zajištění přítomnosti hlavního stavbyvedoucí</w:t>
      </w:r>
      <w:r w:rsidR="009F40D8" w:rsidRPr="0021400B">
        <w:rPr>
          <w:rFonts w:ascii="Arial" w:hAnsi="Arial" w:cs="Arial"/>
          <w:sz w:val="22"/>
          <w:szCs w:val="22"/>
        </w:rPr>
        <w:t>ho</w:t>
      </w:r>
      <w:r w:rsidRPr="0021400B">
        <w:rPr>
          <w:rFonts w:ascii="Arial" w:hAnsi="Arial" w:cs="Arial"/>
          <w:sz w:val="22"/>
          <w:szCs w:val="22"/>
        </w:rPr>
        <w:t xml:space="preserve"> nebo zástupce stavbyvedoucího na staveništi při vždy v době od 8:00 do 16:00 podle odst. 8.24 je stanovena ve výši 50.000,00 Kč za každý případ takového porušení.</w:t>
      </w:r>
    </w:p>
    <w:p w14:paraId="42B2C8A0" w14:textId="1ECD043A" w:rsidR="000E102E" w:rsidRPr="008768A9" w:rsidRDefault="00424211"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Je-li úhrada faktury objednatelem vázána na obdržení finančních prostředků z dotace udělené z</w:t>
      </w:r>
      <w:r w:rsidR="002D6710">
        <w:rPr>
          <w:rFonts w:ascii="Arial" w:hAnsi="Arial" w:cs="Arial"/>
          <w:sz w:val="22"/>
          <w:szCs w:val="22"/>
        </w:rPr>
        <w:t> </w:t>
      </w:r>
      <w:r w:rsidRPr="008768A9">
        <w:rPr>
          <w:rFonts w:ascii="Arial" w:hAnsi="Arial" w:cs="Arial"/>
          <w:sz w:val="22"/>
          <w:szCs w:val="22"/>
        </w:rPr>
        <w:t>rozpočtu Středočeského kraje</w:t>
      </w:r>
      <w:r w:rsidR="002D6710">
        <w:rPr>
          <w:rFonts w:ascii="Arial" w:hAnsi="Arial" w:cs="Arial"/>
          <w:sz w:val="22"/>
          <w:szCs w:val="22"/>
        </w:rPr>
        <w:t xml:space="preserve"> nebo</w:t>
      </w:r>
      <w:r w:rsidRPr="008768A9">
        <w:rPr>
          <w:rFonts w:ascii="Arial" w:hAnsi="Arial" w:cs="Arial"/>
          <w:sz w:val="22"/>
          <w:szCs w:val="22"/>
        </w:rPr>
        <w:t xml:space="preserve"> státního rozpočtu České republiky, není objednatel povinen hradit úrok z prodlení za nejvýše </w:t>
      </w:r>
      <w:r w:rsidR="00D92D73">
        <w:rPr>
          <w:rFonts w:ascii="Arial" w:hAnsi="Arial" w:cs="Arial"/>
          <w:sz w:val="22"/>
          <w:szCs w:val="22"/>
        </w:rPr>
        <w:t>3</w:t>
      </w:r>
      <w:r w:rsidRPr="008768A9">
        <w:rPr>
          <w:rFonts w:ascii="Arial" w:hAnsi="Arial" w:cs="Arial"/>
          <w:sz w:val="22"/>
          <w:szCs w:val="22"/>
        </w:rPr>
        <w:t xml:space="preserve">0 dnů prodlení, pokud prokáže, že tyto finanční prostředky nemá k dispozici. Objednatel je však povinen nejpozději do 10 pracovních dnů od obdržení těchto prostředků poukázat dlužnou částku na bankovní účet </w:t>
      </w:r>
      <w:r w:rsidR="005A55C7">
        <w:rPr>
          <w:rFonts w:ascii="Arial" w:hAnsi="Arial" w:cs="Arial"/>
          <w:sz w:val="22"/>
          <w:szCs w:val="22"/>
        </w:rPr>
        <w:t>dodavat</w:t>
      </w:r>
      <w:r w:rsidRPr="008768A9">
        <w:rPr>
          <w:rFonts w:ascii="Arial" w:hAnsi="Arial" w:cs="Arial"/>
          <w:sz w:val="22"/>
          <w:szCs w:val="22"/>
        </w:rPr>
        <w:t xml:space="preserve">ele. Neučiní-li tak, podléhá povinnosti zaplatit </w:t>
      </w:r>
      <w:r w:rsidR="00A460C8" w:rsidRPr="003F5870">
        <w:rPr>
          <w:rFonts w:ascii="Arial" w:hAnsi="Arial" w:cs="Arial"/>
          <w:sz w:val="22"/>
          <w:szCs w:val="22"/>
        </w:rPr>
        <w:t>zákonný úrok z prodlení stanovený nařízením vlády č. 351/2013 Sb</w:t>
      </w:r>
      <w:r w:rsidR="00A460C8" w:rsidRPr="008C4CBA">
        <w:rPr>
          <w:rFonts w:ascii="Arial" w:hAnsi="Arial" w:cs="Arial"/>
          <w:sz w:val="22"/>
          <w:szCs w:val="22"/>
        </w:rPr>
        <w:t>.</w:t>
      </w:r>
      <w:r w:rsidR="00CA3100">
        <w:rPr>
          <w:rFonts w:ascii="Arial" w:hAnsi="Arial" w:cs="Arial"/>
          <w:sz w:val="22"/>
          <w:szCs w:val="22"/>
        </w:rPr>
        <w:t xml:space="preserve"> </w:t>
      </w:r>
      <w:r w:rsidRPr="008768A9">
        <w:rPr>
          <w:rFonts w:ascii="Arial" w:hAnsi="Arial" w:cs="Arial"/>
          <w:sz w:val="22"/>
          <w:szCs w:val="22"/>
        </w:rPr>
        <w:t xml:space="preserve">od uplynutí </w:t>
      </w:r>
      <w:r w:rsidR="00A92465" w:rsidRPr="008768A9">
        <w:rPr>
          <w:rFonts w:ascii="Arial" w:hAnsi="Arial" w:cs="Arial"/>
          <w:sz w:val="22"/>
          <w:szCs w:val="22"/>
        </w:rPr>
        <w:t>10denní</w:t>
      </w:r>
      <w:r w:rsidRPr="008768A9">
        <w:rPr>
          <w:rFonts w:ascii="Arial" w:hAnsi="Arial" w:cs="Arial"/>
          <w:sz w:val="22"/>
          <w:szCs w:val="22"/>
        </w:rPr>
        <w:t xml:space="preserve"> lhůty po obdržení finančních prostředků od poskytovatele dotace.</w:t>
      </w:r>
    </w:p>
    <w:p w14:paraId="02EB8468" w14:textId="41C5DF79" w:rsidR="000E102E"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Úrok z prodlení není objednatel povinen </w:t>
      </w:r>
      <w:r w:rsidR="005A55C7">
        <w:rPr>
          <w:rFonts w:ascii="Arial" w:hAnsi="Arial" w:cs="Arial"/>
          <w:sz w:val="22"/>
          <w:szCs w:val="22"/>
        </w:rPr>
        <w:t>dodavat</w:t>
      </w:r>
      <w:r w:rsidRPr="008768A9">
        <w:rPr>
          <w:rFonts w:ascii="Arial" w:hAnsi="Arial" w:cs="Arial"/>
          <w:sz w:val="22"/>
          <w:szCs w:val="22"/>
        </w:rPr>
        <w:t xml:space="preserve">eli hradit, jestliže objednatel pozastaví platbu </w:t>
      </w:r>
      <w:r w:rsidR="005A55C7">
        <w:rPr>
          <w:rFonts w:ascii="Arial" w:hAnsi="Arial" w:cs="Arial"/>
          <w:sz w:val="22"/>
          <w:szCs w:val="22"/>
        </w:rPr>
        <w:t>dodavat</w:t>
      </w:r>
      <w:r w:rsidRPr="008768A9">
        <w:rPr>
          <w:rFonts w:ascii="Arial" w:hAnsi="Arial" w:cs="Arial"/>
          <w:sz w:val="22"/>
          <w:szCs w:val="22"/>
        </w:rPr>
        <w:t xml:space="preserve">eli podle bodu článku IV. </w:t>
      </w:r>
      <w:r w:rsidR="00EB5E54">
        <w:rPr>
          <w:rFonts w:ascii="Arial" w:hAnsi="Arial" w:cs="Arial"/>
          <w:sz w:val="22"/>
          <w:szCs w:val="22"/>
        </w:rPr>
        <w:t>odst.</w:t>
      </w:r>
      <w:r w:rsidRPr="008768A9">
        <w:rPr>
          <w:rFonts w:ascii="Arial" w:hAnsi="Arial" w:cs="Arial"/>
          <w:sz w:val="22"/>
          <w:szCs w:val="22"/>
        </w:rPr>
        <w:t xml:space="preserve"> 4.</w:t>
      </w:r>
      <w:r w:rsidR="0040031D" w:rsidRPr="008768A9">
        <w:rPr>
          <w:rFonts w:ascii="Arial" w:hAnsi="Arial" w:cs="Arial"/>
          <w:sz w:val="22"/>
          <w:szCs w:val="22"/>
        </w:rPr>
        <w:t>7</w:t>
      </w:r>
      <w:r w:rsidR="002401AD" w:rsidRPr="008768A9">
        <w:rPr>
          <w:rFonts w:ascii="Arial" w:hAnsi="Arial" w:cs="Arial"/>
          <w:sz w:val="22"/>
          <w:szCs w:val="22"/>
        </w:rPr>
        <w:t xml:space="preserve"> </w:t>
      </w:r>
      <w:r w:rsidRPr="008768A9">
        <w:rPr>
          <w:rFonts w:ascii="Arial" w:hAnsi="Arial" w:cs="Arial"/>
          <w:sz w:val="22"/>
          <w:szCs w:val="22"/>
        </w:rPr>
        <w:t xml:space="preserve">této </w:t>
      </w:r>
      <w:r w:rsidR="00EB5E54">
        <w:rPr>
          <w:rFonts w:ascii="Arial" w:hAnsi="Arial" w:cs="Arial"/>
          <w:sz w:val="22"/>
          <w:szCs w:val="22"/>
        </w:rPr>
        <w:t>s</w:t>
      </w:r>
      <w:r w:rsidRPr="008768A9">
        <w:rPr>
          <w:rFonts w:ascii="Arial" w:hAnsi="Arial" w:cs="Arial"/>
          <w:sz w:val="22"/>
          <w:szCs w:val="22"/>
        </w:rPr>
        <w:t>mlouvy.</w:t>
      </w:r>
    </w:p>
    <w:p w14:paraId="3770FB5B" w14:textId="0351A613" w:rsidR="00CB076D" w:rsidRPr="006579FC" w:rsidRDefault="0071649B" w:rsidP="005D4A78">
      <w:pPr>
        <w:numPr>
          <w:ilvl w:val="1"/>
          <w:numId w:val="6"/>
        </w:numPr>
        <w:autoSpaceDE w:val="0"/>
        <w:spacing w:after="120" w:line="276" w:lineRule="auto"/>
        <w:ind w:left="709" w:hanging="709"/>
        <w:rPr>
          <w:rFonts w:ascii="Arial" w:hAnsi="Arial" w:cs="Arial"/>
          <w:sz w:val="22"/>
          <w:szCs w:val="22"/>
        </w:rPr>
      </w:pPr>
      <w:r w:rsidRPr="0071649B">
        <w:rPr>
          <w:rFonts w:ascii="Arial" w:hAnsi="Arial" w:cs="Arial"/>
          <w:sz w:val="22"/>
          <w:szCs w:val="22"/>
        </w:rPr>
        <w:t>Objednatel není povinen hradit úrok z prodlení v případě, že cena za dílo, či její část, není uhrazena ve lhůtě splatnosti z důvodu zadržení p</w:t>
      </w:r>
      <w:r w:rsidR="00EB5E54">
        <w:rPr>
          <w:rFonts w:ascii="Arial" w:hAnsi="Arial" w:cs="Arial"/>
          <w:sz w:val="22"/>
          <w:szCs w:val="22"/>
        </w:rPr>
        <w:t>latby pro účely zajištění práv o</w:t>
      </w:r>
      <w:r w:rsidRPr="0071649B">
        <w:rPr>
          <w:rFonts w:ascii="Arial" w:hAnsi="Arial" w:cs="Arial"/>
          <w:sz w:val="22"/>
          <w:szCs w:val="22"/>
        </w:rPr>
        <w:t xml:space="preserve">bjednatele plynoucích z této </w:t>
      </w:r>
      <w:r w:rsidR="00EB5E54">
        <w:rPr>
          <w:rFonts w:ascii="Arial" w:hAnsi="Arial" w:cs="Arial"/>
          <w:sz w:val="22"/>
          <w:szCs w:val="22"/>
        </w:rPr>
        <w:t>s</w:t>
      </w:r>
      <w:r w:rsidRPr="0071649B">
        <w:rPr>
          <w:rFonts w:ascii="Arial" w:hAnsi="Arial" w:cs="Arial"/>
          <w:sz w:val="22"/>
          <w:szCs w:val="22"/>
        </w:rPr>
        <w:t>mlouvy</w:t>
      </w:r>
      <w:r w:rsidR="00CB076D">
        <w:rPr>
          <w:rFonts w:ascii="Arial" w:hAnsi="Arial" w:cs="Arial"/>
          <w:sz w:val="22"/>
          <w:szCs w:val="22"/>
        </w:rPr>
        <w:t>.</w:t>
      </w:r>
    </w:p>
    <w:p w14:paraId="046794F9" w14:textId="77777777" w:rsidR="00A56FCC" w:rsidRPr="008768A9" w:rsidRDefault="00A56FCC" w:rsidP="00040850">
      <w:pPr>
        <w:tabs>
          <w:tab w:val="left" w:pos="360"/>
        </w:tabs>
        <w:autoSpaceDE w:val="0"/>
        <w:spacing w:line="276" w:lineRule="auto"/>
        <w:ind w:left="567" w:hanging="567"/>
        <w:rPr>
          <w:rFonts w:ascii="Arial" w:hAnsi="Arial" w:cs="Arial"/>
          <w:sz w:val="22"/>
          <w:szCs w:val="22"/>
        </w:rPr>
      </w:pPr>
    </w:p>
    <w:p w14:paraId="029FC090" w14:textId="77777777" w:rsidR="002D188E" w:rsidRPr="006200E4" w:rsidRDefault="002D188E" w:rsidP="00040850">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 xml:space="preserve">Článek </w:t>
      </w:r>
      <w:r w:rsidR="00A56FCC" w:rsidRPr="006200E4">
        <w:rPr>
          <w:rFonts w:ascii="Arial" w:hAnsi="Arial" w:cs="Arial"/>
          <w:b/>
          <w:sz w:val="22"/>
          <w:szCs w:val="22"/>
        </w:rPr>
        <w:t xml:space="preserve">XIV. </w:t>
      </w:r>
    </w:p>
    <w:p w14:paraId="45AB07A3" w14:textId="77777777" w:rsidR="00A56FCC" w:rsidRDefault="00A56FCC" w:rsidP="00040850">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Bankovní záruka</w:t>
      </w:r>
      <w:r w:rsidR="00FA26AD">
        <w:rPr>
          <w:rFonts w:ascii="Arial" w:hAnsi="Arial" w:cs="Arial"/>
          <w:b/>
          <w:sz w:val="22"/>
          <w:szCs w:val="22"/>
        </w:rPr>
        <w:t xml:space="preserve"> </w:t>
      </w:r>
    </w:p>
    <w:p w14:paraId="4D50E251" w14:textId="77777777" w:rsidR="00A56FCC" w:rsidRPr="008768A9" w:rsidRDefault="00A56FCC" w:rsidP="00040850">
      <w:pPr>
        <w:autoSpaceDE w:val="0"/>
        <w:autoSpaceDN w:val="0"/>
        <w:adjustRightInd w:val="0"/>
        <w:spacing w:line="276" w:lineRule="auto"/>
        <w:ind w:left="540" w:hanging="540"/>
        <w:rPr>
          <w:rFonts w:ascii="Arial" w:hAnsi="Arial" w:cs="Arial"/>
          <w:sz w:val="22"/>
          <w:szCs w:val="22"/>
        </w:rPr>
      </w:pPr>
    </w:p>
    <w:p w14:paraId="33070FB3" w14:textId="77777777" w:rsidR="00A56FCC" w:rsidRDefault="005A55C7" w:rsidP="005D4A78">
      <w:pPr>
        <w:numPr>
          <w:ilvl w:val="1"/>
          <w:numId w:val="7"/>
        </w:numPr>
        <w:autoSpaceDE w:val="0"/>
        <w:autoSpaceDN w:val="0"/>
        <w:adjustRightInd w:val="0"/>
        <w:spacing w:after="120" w:line="276" w:lineRule="auto"/>
        <w:ind w:left="709" w:hanging="709"/>
        <w:rPr>
          <w:rFonts w:ascii="Arial" w:hAnsi="Arial" w:cs="Arial"/>
          <w:sz w:val="22"/>
          <w:szCs w:val="22"/>
        </w:rPr>
      </w:pPr>
      <w:r>
        <w:rPr>
          <w:rFonts w:ascii="Arial" w:hAnsi="Arial" w:cs="Arial"/>
          <w:sz w:val="22"/>
          <w:szCs w:val="22"/>
        </w:rPr>
        <w:t>Dodavat</w:t>
      </w:r>
      <w:r w:rsidR="00A56FCC" w:rsidRPr="003D245A">
        <w:rPr>
          <w:rFonts w:ascii="Arial" w:hAnsi="Arial" w:cs="Arial"/>
          <w:sz w:val="22"/>
          <w:szCs w:val="22"/>
        </w:rPr>
        <w:t xml:space="preserve">el poskytne při podpisu protokolu o předání a převzetí díla objednateli bankovní záruku ve výši </w:t>
      </w:r>
      <w:r w:rsidR="00EC204C" w:rsidRPr="005751B6">
        <w:rPr>
          <w:rFonts w:ascii="Arial" w:hAnsi="Arial" w:cs="Arial"/>
          <w:sz w:val="22"/>
          <w:szCs w:val="22"/>
        </w:rPr>
        <w:t>5</w:t>
      </w:r>
      <w:r w:rsidR="00F571C0">
        <w:rPr>
          <w:rFonts w:ascii="Arial" w:hAnsi="Arial" w:cs="Arial"/>
          <w:sz w:val="22"/>
          <w:szCs w:val="22"/>
        </w:rPr>
        <w:t xml:space="preserve"> </w:t>
      </w:r>
      <w:r w:rsidR="00EC204C" w:rsidRPr="00F571C0">
        <w:rPr>
          <w:rFonts w:ascii="Arial" w:hAnsi="Arial" w:cs="Arial"/>
          <w:sz w:val="22"/>
          <w:szCs w:val="22"/>
        </w:rPr>
        <w:t>% z celkové ceny díla bez DPH</w:t>
      </w:r>
      <w:r w:rsidR="00A56FCC" w:rsidRPr="00F571C0">
        <w:rPr>
          <w:rFonts w:ascii="Arial" w:hAnsi="Arial" w:cs="Arial"/>
          <w:sz w:val="22"/>
          <w:szCs w:val="22"/>
        </w:rPr>
        <w:t xml:space="preserve"> </w:t>
      </w:r>
      <w:r w:rsidR="00FA26AD">
        <w:rPr>
          <w:rFonts w:ascii="Arial" w:hAnsi="Arial" w:cs="Arial"/>
          <w:sz w:val="22"/>
          <w:szCs w:val="22"/>
        </w:rPr>
        <w:t xml:space="preserve">dle článku III. odst. 3.1 </w:t>
      </w:r>
      <w:r w:rsidR="00EB5E54">
        <w:rPr>
          <w:rFonts w:ascii="Arial" w:hAnsi="Arial" w:cs="Arial"/>
          <w:sz w:val="22"/>
          <w:szCs w:val="22"/>
        </w:rPr>
        <w:t>s</w:t>
      </w:r>
      <w:r w:rsidR="00FA26AD">
        <w:rPr>
          <w:rFonts w:ascii="Arial" w:hAnsi="Arial" w:cs="Arial"/>
          <w:sz w:val="22"/>
          <w:szCs w:val="22"/>
        </w:rPr>
        <w:t xml:space="preserve">mlouvy </w:t>
      </w:r>
      <w:r w:rsidR="00A56FCC" w:rsidRPr="00F571C0">
        <w:rPr>
          <w:rFonts w:ascii="Arial" w:hAnsi="Arial" w:cs="Arial"/>
          <w:sz w:val="22"/>
          <w:szCs w:val="22"/>
        </w:rPr>
        <w:t xml:space="preserve">za </w:t>
      </w:r>
      <w:r w:rsidR="00A56FCC" w:rsidRPr="00F571C0">
        <w:rPr>
          <w:rFonts w:ascii="Arial" w:hAnsi="Arial" w:cs="Arial"/>
          <w:sz w:val="22"/>
          <w:szCs w:val="22"/>
        </w:rPr>
        <w:lastRenderedPageBreak/>
        <w:t>řádné odstranění vad uplatněných obje</w:t>
      </w:r>
      <w:r w:rsidR="00A56FCC" w:rsidRPr="00A45481">
        <w:rPr>
          <w:rFonts w:ascii="Arial" w:hAnsi="Arial" w:cs="Arial"/>
          <w:sz w:val="22"/>
          <w:szCs w:val="22"/>
        </w:rPr>
        <w:t xml:space="preserve">dnatelem vůči </w:t>
      </w:r>
      <w:r>
        <w:rPr>
          <w:rFonts w:ascii="Arial" w:hAnsi="Arial" w:cs="Arial"/>
          <w:sz w:val="22"/>
          <w:szCs w:val="22"/>
        </w:rPr>
        <w:t>dodavat</w:t>
      </w:r>
      <w:r w:rsidR="00A56FCC" w:rsidRPr="00A45481">
        <w:rPr>
          <w:rFonts w:ascii="Arial" w:hAnsi="Arial" w:cs="Arial"/>
          <w:sz w:val="22"/>
          <w:szCs w:val="22"/>
        </w:rPr>
        <w:t>eli z titulu odpovědnosti za vady díla v záruční době. Bankovní záruka musí být platná minimálně po celou dobu záruční doby.</w:t>
      </w:r>
    </w:p>
    <w:p w14:paraId="50873E4F" w14:textId="77777777" w:rsidR="00A56FCC" w:rsidRPr="004E36CE"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0A025A">
        <w:rPr>
          <w:rFonts w:ascii="Arial" w:hAnsi="Arial" w:cs="Arial"/>
          <w:sz w:val="22"/>
          <w:szCs w:val="22"/>
        </w:rPr>
        <w:t xml:space="preserve">Právo z bankovní záruky je objednatel oprávněn uplatnit v případech, že </w:t>
      </w:r>
      <w:r w:rsidR="005A55C7">
        <w:rPr>
          <w:rFonts w:ascii="Arial" w:hAnsi="Arial" w:cs="Arial"/>
          <w:sz w:val="22"/>
          <w:szCs w:val="22"/>
        </w:rPr>
        <w:t>dodavat</w:t>
      </w:r>
      <w:r w:rsidRPr="000A025A">
        <w:rPr>
          <w:rFonts w:ascii="Arial" w:hAnsi="Arial" w:cs="Arial"/>
          <w:sz w:val="22"/>
          <w:szCs w:val="22"/>
        </w:rPr>
        <w:t>el nebude plnit své p</w:t>
      </w:r>
      <w:r w:rsidRPr="004E36CE">
        <w:rPr>
          <w:rFonts w:ascii="Arial" w:hAnsi="Arial" w:cs="Arial"/>
          <w:sz w:val="22"/>
          <w:szCs w:val="22"/>
        </w:rPr>
        <w:t>ovinnosti vyplývající ze záruky za dílo, ke kterým je ze smlouvy povinen.</w:t>
      </w:r>
    </w:p>
    <w:p w14:paraId="7085B0F1" w14:textId="77777777" w:rsidR="00A56FCC" w:rsidRPr="005D2DF4"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3E28ED">
        <w:rPr>
          <w:rFonts w:ascii="Arial" w:hAnsi="Arial" w:cs="Arial"/>
          <w:sz w:val="22"/>
          <w:szCs w:val="22"/>
        </w:rPr>
        <w:t xml:space="preserve">Před uplatněním plnění z bankovní záruky oznámí objednatel písemně </w:t>
      </w:r>
      <w:r w:rsidR="005A55C7">
        <w:rPr>
          <w:rFonts w:ascii="Arial" w:hAnsi="Arial" w:cs="Arial"/>
          <w:sz w:val="22"/>
          <w:szCs w:val="22"/>
        </w:rPr>
        <w:t>dodavat</w:t>
      </w:r>
      <w:r w:rsidRPr="003E28ED">
        <w:rPr>
          <w:rFonts w:ascii="Arial" w:hAnsi="Arial" w:cs="Arial"/>
          <w:sz w:val="22"/>
          <w:szCs w:val="22"/>
        </w:rPr>
        <w:t xml:space="preserve">eli výši požadovaného plnění ze strany banky. </w:t>
      </w:r>
      <w:r w:rsidR="005A55C7">
        <w:rPr>
          <w:rFonts w:ascii="Arial" w:hAnsi="Arial" w:cs="Arial"/>
          <w:sz w:val="22"/>
          <w:szCs w:val="22"/>
        </w:rPr>
        <w:t>Dodavat</w:t>
      </w:r>
      <w:r w:rsidRPr="003E28ED">
        <w:rPr>
          <w:rFonts w:ascii="Arial" w:hAnsi="Arial" w:cs="Arial"/>
          <w:sz w:val="22"/>
          <w:szCs w:val="22"/>
        </w:rPr>
        <w:t>el je povinen d</w:t>
      </w:r>
      <w:r w:rsidRPr="00AD3FEE">
        <w:rPr>
          <w:rFonts w:ascii="Arial" w:hAnsi="Arial" w:cs="Arial"/>
          <w:sz w:val="22"/>
          <w:szCs w:val="22"/>
        </w:rPr>
        <w:t xml:space="preserve">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w:t>
      </w:r>
      <w:r w:rsidRPr="005D2DF4">
        <w:rPr>
          <w:rFonts w:ascii="Arial" w:hAnsi="Arial" w:cs="Arial"/>
          <w:sz w:val="22"/>
          <w:szCs w:val="22"/>
        </w:rPr>
        <w:t>všech závazk</w:t>
      </w:r>
      <w:r w:rsidR="007E6AFC">
        <w:rPr>
          <w:rFonts w:ascii="Arial" w:hAnsi="Arial" w:cs="Arial"/>
          <w:sz w:val="22"/>
          <w:szCs w:val="22"/>
        </w:rPr>
        <w:t>ů</w:t>
      </w:r>
      <w:r w:rsidRPr="005D2DF4">
        <w:rPr>
          <w:rFonts w:ascii="Arial" w:hAnsi="Arial" w:cs="Arial"/>
          <w:sz w:val="22"/>
          <w:szCs w:val="22"/>
        </w:rPr>
        <w:t xml:space="preserve"> mezi </w:t>
      </w:r>
      <w:r w:rsidR="005A55C7">
        <w:rPr>
          <w:rFonts w:ascii="Arial" w:hAnsi="Arial" w:cs="Arial"/>
          <w:sz w:val="22"/>
          <w:szCs w:val="22"/>
        </w:rPr>
        <w:t>dodavat</w:t>
      </w:r>
      <w:r w:rsidRPr="005D2DF4">
        <w:rPr>
          <w:rFonts w:ascii="Arial" w:hAnsi="Arial" w:cs="Arial"/>
          <w:sz w:val="22"/>
          <w:szCs w:val="22"/>
        </w:rPr>
        <w:t>elem a objednatelem.</w:t>
      </w:r>
    </w:p>
    <w:p w14:paraId="21957E1B" w14:textId="77777777" w:rsidR="00A56FCC"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5D2DF4">
        <w:rPr>
          <w:rFonts w:ascii="Arial" w:hAnsi="Arial" w:cs="Arial"/>
          <w:sz w:val="22"/>
          <w:szCs w:val="22"/>
        </w:rPr>
        <w:t xml:space="preserve">Bankovní záruka zajišťuje řádné odstranění vad uplatněných objednatelem vůči </w:t>
      </w:r>
      <w:r w:rsidR="005A55C7">
        <w:rPr>
          <w:rFonts w:ascii="Arial" w:hAnsi="Arial" w:cs="Arial"/>
          <w:sz w:val="22"/>
          <w:szCs w:val="22"/>
        </w:rPr>
        <w:t>dodavat</w:t>
      </w:r>
      <w:r w:rsidRPr="005D2DF4">
        <w:rPr>
          <w:rFonts w:ascii="Arial" w:hAnsi="Arial" w:cs="Arial"/>
          <w:sz w:val="22"/>
          <w:szCs w:val="22"/>
        </w:rPr>
        <w:t>eli z titulu odpovědnosti za vady díla v záruční době, přičemž platí, že:</w:t>
      </w:r>
    </w:p>
    <w:p w14:paraId="7F138C66" w14:textId="77777777" w:rsidR="00A56FCC" w:rsidRPr="005D2DF4" w:rsidRDefault="00A56FCC" w:rsidP="005D4A78">
      <w:pPr>
        <w:numPr>
          <w:ilvl w:val="1"/>
          <w:numId w:val="8"/>
        </w:numPr>
        <w:autoSpaceDE w:val="0"/>
        <w:autoSpaceDN w:val="0"/>
        <w:adjustRightInd w:val="0"/>
        <w:spacing w:line="276" w:lineRule="auto"/>
        <w:ind w:left="1276" w:hanging="283"/>
        <w:rPr>
          <w:rFonts w:ascii="Arial" w:hAnsi="Arial" w:cs="Arial"/>
          <w:sz w:val="22"/>
          <w:szCs w:val="22"/>
        </w:rPr>
      </w:pPr>
      <w:r w:rsidRPr="005D2DF4">
        <w:rPr>
          <w:rFonts w:ascii="Arial" w:hAnsi="Arial" w:cs="Arial"/>
          <w:sz w:val="22"/>
          <w:szCs w:val="22"/>
        </w:rPr>
        <w:t xml:space="preserve">v případě jakékoli změny záruční lhůty je </w:t>
      </w:r>
      <w:r w:rsidR="005A55C7">
        <w:rPr>
          <w:rFonts w:ascii="Arial" w:hAnsi="Arial" w:cs="Arial"/>
          <w:sz w:val="22"/>
          <w:szCs w:val="22"/>
        </w:rPr>
        <w:t>dodavat</w:t>
      </w:r>
      <w:r w:rsidRPr="005D2DF4">
        <w:rPr>
          <w:rFonts w:ascii="Arial" w:hAnsi="Arial" w:cs="Arial"/>
          <w:sz w:val="22"/>
          <w:szCs w:val="22"/>
        </w:rPr>
        <w:t>el povinen platnost bankovní záruky prodloužit tak, aby trvala po celou dobu záruční lhůty;</w:t>
      </w:r>
    </w:p>
    <w:p w14:paraId="2BFE26E8" w14:textId="77777777" w:rsidR="00A56FCC" w:rsidRPr="005D2DF4" w:rsidRDefault="00A56FCC" w:rsidP="005D4A78">
      <w:pPr>
        <w:numPr>
          <w:ilvl w:val="1"/>
          <w:numId w:val="8"/>
        </w:numPr>
        <w:autoSpaceDE w:val="0"/>
        <w:autoSpaceDN w:val="0"/>
        <w:adjustRightInd w:val="0"/>
        <w:spacing w:line="276" w:lineRule="auto"/>
        <w:ind w:left="1276" w:hanging="283"/>
        <w:rPr>
          <w:rFonts w:ascii="Arial" w:hAnsi="Arial" w:cs="Arial"/>
          <w:sz w:val="22"/>
          <w:szCs w:val="22"/>
        </w:rPr>
      </w:pPr>
      <w:r w:rsidRPr="005D2DF4">
        <w:rPr>
          <w:rFonts w:ascii="Arial" w:hAnsi="Arial" w:cs="Arial"/>
          <w:sz w:val="22"/>
          <w:szCs w:val="22"/>
        </w:rPr>
        <w:t xml:space="preserve">právo ze záruky je objednatel oprávněn uplatnit v případech, že </w:t>
      </w:r>
      <w:r w:rsidR="005A55C7">
        <w:rPr>
          <w:rFonts w:ascii="Arial" w:hAnsi="Arial" w:cs="Arial"/>
          <w:sz w:val="22"/>
          <w:szCs w:val="22"/>
        </w:rPr>
        <w:t>dodavat</w:t>
      </w:r>
      <w:r w:rsidRPr="005D2DF4">
        <w:rPr>
          <w:rFonts w:ascii="Arial" w:hAnsi="Arial" w:cs="Arial"/>
          <w:sz w:val="22"/>
          <w:szCs w:val="22"/>
        </w:rPr>
        <w:t>el neodstranil vadu díla způsobem a v době, k nimž je podle příslušných ustanovení smlouvy o dílo k odstraňování vad v záruční lhůtě povinen;</w:t>
      </w:r>
    </w:p>
    <w:p w14:paraId="122F812A" w14:textId="56C37478" w:rsidR="00A56FCC" w:rsidRPr="0088165D" w:rsidRDefault="00A56FCC" w:rsidP="00080815">
      <w:pPr>
        <w:numPr>
          <w:ilvl w:val="1"/>
          <w:numId w:val="8"/>
        </w:numPr>
        <w:autoSpaceDE w:val="0"/>
        <w:autoSpaceDN w:val="0"/>
        <w:adjustRightInd w:val="0"/>
        <w:spacing w:line="276" w:lineRule="auto"/>
        <w:ind w:left="1276" w:hanging="283"/>
        <w:rPr>
          <w:rFonts w:ascii="Arial" w:hAnsi="Arial" w:cs="Arial"/>
          <w:sz w:val="22"/>
          <w:szCs w:val="22"/>
        </w:rPr>
      </w:pPr>
      <w:r w:rsidRPr="005B1A8A">
        <w:rPr>
          <w:rFonts w:ascii="Arial" w:hAnsi="Arial" w:cs="Arial"/>
          <w:sz w:val="22"/>
          <w:szCs w:val="22"/>
        </w:rPr>
        <w:t xml:space="preserve">nepředložení bankovní záruky v požadovaném termínu je důvodem </w:t>
      </w:r>
      <w:r w:rsidRPr="008768A9">
        <w:rPr>
          <w:rFonts w:ascii="Arial" w:hAnsi="Arial" w:cs="Arial"/>
          <w:sz w:val="22"/>
          <w:szCs w:val="22"/>
        </w:rPr>
        <w:t>k nepřevzetí dokončeného díla a uplatnění sankcí pro nedodržení termínu dokončení a předání díla.</w:t>
      </w:r>
    </w:p>
    <w:p w14:paraId="0C8B814B" w14:textId="4B357185" w:rsidR="00B3370C" w:rsidRPr="0088165D" w:rsidRDefault="00A56FCC" w:rsidP="0088165D">
      <w:pPr>
        <w:numPr>
          <w:ilvl w:val="1"/>
          <w:numId w:val="7"/>
        </w:numPr>
        <w:autoSpaceDE w:val="0"/>
        <w:autoSpaceDN w:val="0"/>
        <w:adjustRightInd w:val="0"/>
        <w:spacing w:after="120" w:line="276" w:lineRule="auto"/>
        <w:ind w:left="709" w:hanging="709"/>
        <w:rPr>
          <w:rFonts w:ascii="Arial" w:hAnsi="Arial" w:cs="Arial"/>
          <w:sz w:val="22"/>
          <w:szCs w:val="22"/>
        </w:rPr>
      </w:pPr>
      <w:r w:rsidRPr="008768A9">
        <w:rPr>
          <w:rFonts w:ascii="Arial" w:hAnsi="Arial" w:cs="Arial"/>
          <w:sz w:val="22"/>
          <w:szCs w:val="22"/>
        </w:rPr>
        <w:t xml:space="preserve">Náklady na poskytnutí bankovní záruky a veškeré další výdaje vzniklé v souvislosti s plněním povinností dle tohoto článku nese </w:t>
      </w:r>
      <w:r w:rsidR="000D7C0F">
        <w:rPr>
          <w:rFonts w:ascii="Arial" w:hAnsi="Arial" w:cs="Arial"/>
          <w:sz w:val="22"/>
          <w:szCs w:val="22"/>
        </w:rPr>
        <w:t>d</w:t>
      </w:r>
      <w:r w:rsidR="005A55C7">
        <w:rPr>
          <w:rFonts w:ascii="Arial" w:hAnsi="Arial" w:cs="Arial"/>
          <w:sz w:val="22"/>
          <w:szCs w:val="22"/>
        </w:rPr>
        <w:t>odavat</w:t>
      </w:r>
      <w:r w:rsidRPr="008768A9">
        <w:rPr>
          <w:rFonts w:ascii="Arial" w:hAnsi="Arial" w:cs="Arial"/>
          <w:sz w:val="22"/>
          <w:szCs w:val="22"/>
        </w:rPr>
        <w:t>el</w:t>
      </w:r>
      <w:r w:rsidR="005751B6">
        <w:rPr>
          <w:rFonts w:ascii="Arial" w:hAnsi="Arial" w:cs="Arial"/>
          <w:sz w:val="22"/>
          <w:szCs w:val="22"/>
        </w:rPr>
        <w:t>.</w:t>
      </w:r>
    </w:p>
    <w:p w14:paraId="1531330B" w14:textId="77777777" w:rsidR="00B51326" w:rsidRDefault="00B51326" w:rsidP="00040850">
      <w:pPr>
        <w:autoSpaceDE w:val="0"/>
        <w:spacing w:line="276" w:lineRule="auto"/>
        <w:ind w:left="360" w:hanging="360"/>
        <w:jc w:val="center"/>
        <w:rPr>
          <w:rFonts w:ascii="Arial" w:hAnsi="Arial" w:cs="Arial"/>
          <w:b/>
          <w:bCs/>
          <w:sz w:val="22"/>
          <w:szCs w:val="22"/>
        </w:rPr>
      </w:pPr>
    </w:p>
    <w:p w14:paraId="456311FF" w14:textId="4CA947B8" w:rsidR="000E102E" w:rsidRPr="000A025A" w:rsidRDefault="000E102E" w:rsidP="00040850">
      <w:pPr>
        <w:autoSpaceDE w:val="0"/>
        <w:spacing w:line="276" w:lineRule="auto"/>
        <w:ind w:left="360" w:hanging="360"/>
        <w:jc w:val="center"/>
        <w:rPr>
          <w:rFonts w:ascii="Arial" w:hAnsi="Arial" w:cs="Arial"/>
          <w:b/>
          <w:bCs/>
          <w:sz w:val="22"/>
          <w:szCs w:val="22"/>
        </w:rPr>
      </w:pPr>
      <w:r w:rsidRPr="000A025A">
        <w:rPr>
          <w:rFonts w:ascii="Arial" w:hAnsi="Arial" w:cs="Arial"/>
          <w:b/>
          <w:bCs/>
          <w:sz w:val="22"/>
          <w:szCs w:val="22"/>
        </w:rPr>
        <w:t>Článek XV.</w:t>
      </w:r>
    </w:p>
    <w:p w14:paraId="04B63649" w14:textId="77777777" w:rsidR="000E102E" w:rsidRPr="000A025A" w:rsidRDefault="000E102E" w:rsidP="00040850">
      <w:pPr>
        <w:autoSpaceDE w:val="0"/>
        <w:spacing w:line="276" w:lineRule="auto"/>
        <w:jc w:val="center"/>
        <w:rPr>
          <w:rFonts w:ascii="Arial" w:hAnsi="Arial" w:cs="Arial"/>
          <w:b/>
          <w:bCs/>
          <w:sz w:val="22"/>
          <w:szCs w:val="22"/>
        </w:rPr>
      </w:pPr>
      <w:r w:rsidRPr="000A025A">
        <w:rPr>
          <w:rFonts w:ascii="Arial" w:hAnsi="Arial" w:cs="Arial"/>
          <w:b/>
          <w:bCs/>
          <w:sz w:val="22"/>
          <w:szCs w:val="22"/>
        </w:rPr>
        <w:t>Závěrečná ustanovení</w:t>
      </w:r>
    </w:p>
    <w:p w14:paraId="5D4D4F68" w14:textId="77777777" w:rsidR="00830853" w:rsidRPr="004E36CE" w:rsidRDefault="00830853" w:rsidP="00040850">
      <w:pPr>
        <w:autoSpaceDE w:val="0"/>
        <w:spacing w:line="276" w:lineRule="auto"/>
        <w:jc w:val="center"/>
        <w:rPr>
          <w:rFonts w:ascii="Arial" w:hAnsi="Arial" w:cs="Arial"/>
          <w:b/>
          <w:bCs/>
          <w:sz w:val="22"/>
          <w:szCs w:val="22"/>
        </w:rPr>
      </w:pPr>
    </w:p>
    <w:p w14:paraId="79EC2E28" w14:textId="5176CB31" w:rsidR="000E102E" w:rsidRPr="006579FC"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6579FC">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2BC7D1E1" w14:textId="60648156" w:rsidR="000E102E" w:rsidRPr="005D2DF4"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Veškerá textová dokumentace, kterou při plnění smlouvy předává či předkládá </w:t>
      </w:r>
      <w:r w:rsidR="005A55C7">
        <w:rPr>
          <w:rFonts w:ascii="Arial" w:hAnsi="Arial" w:cs="Arial"/>
          <w:sz w:val="22"/>
          <w:szCs w:val="22"/>
        </w:rPr>
        <w:t>dodavat</w:t>
      </w:r>
      <w:r w:rsidRPr="005D2DF4">
        <w:rPr>
          <w:rFonts w:ascii="Arial" w:hAnsi="Arial" w:cs="Arial"/>
          <w:sz w:val="22"/>
          <w:szCs w:val="22"/>
        </w:rPr>
        <w:t>el objednateli, musí být předána či předložena v českém jazyce.</w:t>
      </w:r>
    </w:p>
    <w:p w14:paraId="342EFA34" w14:textId="6E3168C2" w:rsidR="000E102E" w:rsidRPr="005B1A8A"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5D2DF4">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w:t>
      </w:r>
      <w:r w:rsidRPr="005B1A8A">
        <w:rPr>
          <w:rFonts w:ascii="Arial" w:hAnsi="Arial" w:cs="Arial"/>
          <w:sz w:val="22"/>
          <w:szCs w:val="22"/>
        </w:rPr>
        <w:t>ile pošta písemnost adresátovi do vlastních rukou doručí. Účinky doručení nastanou i tehdy, jestliže pošta písemnost smluvní straně vrátí jako nedoručitelnou a adresát svým jednáním doručení zmařil nebo přijetí písemnosti odmítl.</w:t>
      </w:r>
    </w:p>
    <w:p w14:paraId="2E6681C3" w14:textId="5DC034C9" w:rsidR="000E102E" w:rsidRPr="008768A9"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Jakákoliv ústní ujednání při provádění díla, která nejsou písemně potvrzena oprávněnými zástupci obou smluvních stran, jsou právně neúčinná.</w:t>
      </w:r>
    </w:p>
    <w:p w14:paraId="13523232" w14:textId="5EEBD045" w:rsidR="000E102E" w:rsidRPr="008768A9" w:rsidRDefault="00C15500"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lastRenderedPageBreak/>
        <w:t>Smlouvu o dílo lze měnit pouze písemnými dodatky uzavřenými v souladu se zákonem a postupem popsaným v čl. III odst. 3.3</w:t>
      </w:r>
      <w:r w:rsidR="000D7C0F">
        <w:rPr>
          <w:rFonts w:ascii="Arial" w:hAnsi="Arial" w:cs="Arial"/>
          <w:sz w:val="22"/>
          <w:szCs w:val="22"/>
        </w:rPr>
        <w:t xml:space="preserve"> smlouvy</w:t>
      </w:r>
      <w:r w:rsidRPr="008768A9">
        <w:rPr>
          <w:rFonts w:ascii="Arial" w:hAnsi="Arial" w:cs="Arial"/>
          <w:sz w:val="22"/>
          <w:szCs w:val="22"/>
        </w:rPr>
        <w:t xml:space="preserve"> a podepsanými statutárními zástupci obou smluvních stran. To se týká veškerých </w:t>
      </w:r>
      <w:r w:rsidR="00D47CBC" w:rsidRPr="009E5DE6">
        <w:rPr>
          <w:rFonts w:ascii="Arial" w:hAnsi="Arial" w:cs="Arial"/>
          <w:sz w:val="22"/>
          <w:szCs w:val="22"/>
        </w:rPr>
        <w:t>dodatečných stavebních prací</w:t>
      </w:r>
      <w:r w:rsidRPr="009E5DE6">
        <w:rPr>
          <w:rFonts w:ascii="Arial" w:hAnsi="Arial" w:cs="Arial"/>
          <w:sz w:val="22"/>
          <w:szCs w:val="22"/>
        </w:rPr>
        <w:t>,</w:t>
      </w:r>
      <w:r w:rsidRPr="008768A9">
        <w:rPr>
          <w:rFonts w:ascii="Arial" w:hAnsi="Arial" w:cs="Arial"/>
          <w:sz w:val="22"/>
          <w:szCs w:val="22"/>
        </w:rPr>
        <w:t xml:space="preserve"> méněprací a změny díla včetně případných změn stavby oproti projektové dokumentaci. Tyto musí být současně předem odsouhlaseny technickým zástupcem objednatele.</w:t>
      </w:r>
    </w:p>
    <w:p w14:paraId="1AB5A2EC" w14:textId="3B793E12" w:rsidR="00112A72" w:rsidRPr="008C4CBA" w:rsidRDefault="00112A72"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 xml:space="preserve">Ostatní vztahy smluvních stran v této </w:t>
      </w:r>
      <w:r w:rsidR="000D7C0F">
        <w:rPr>
          <w:rFonts w:ascii="Arial" w:hAnsi="Arial" w:cs="Arial"/>
          <w:sz w:val="22"/>
          <w:szCs w:val="22"/>
        </w:rPr>
        <w:t>s</w:t>
      </w:r>
      <w:r w:rsidRPr="008C4CBA">
        <w:rPr>
          <w:rFonts w:ascii="Arial" w:hAnsi="Arial" w:cs="Arial"/>
          <w:sz w:val="22"/>
          <w:szCs w:val="22"/>
        </w:rPr>
        <w:t xml:space="preserve">mlouvě výslovně neupravené se řídí zákonem </w:t>
      </w:r>
      <w:r w:rsidRPr="008C4CBA">
        <w:rPr>
          <w:rFonts w:ascii="Arial" w:hAnsi="Arial" w:cs="Arial"/>
          <w:sz w:val="22"/>
          <w:szCs w:val="22"/>
        </w:rPr>
        <w:br/>
        <w:t xml:space="preserve">č. 89/2012 </w:t>
      </w:r>
      <w:proofErr w:type="spellStart"/>
      <w:r w:rsidRPr="008C4CBA">
        <w:rPr>
          <w:rFonts w:ascii="Arial" w:hAnsi="Arial" w:cs="Arial"/>
          <w:sz w:val="22"/>
          <w:szCs w:val="22"/>
        </w:rPr>
        <w:t>Sb</w:t>
      </w:r>
      <w:proofErr w:type="spellEnd"/>
      <w:r w:rsidRPr="008C4CBA">
        <w:rPr>
          <w:rFonts w:ascii="Arial" w:hAnsi="Arial" w:cs="Arial"/>
          <w:sz w:val="22"/>
          <w:szCs w:val="22"/>
        </w:rPr>
        <w:t>, občanský zákoník.</w:t>
      </w:r>
    </w:p>
    <w:p w14:paraId="10B120FA" w14:textId="79859D47" w:rsidR="00112A72" w:rsidRPr="008C4CBA" w:rsidRDefault="00112A72"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Tato smlouva nabývá platnosti dnem podpisu oběma smluvními stranami a účinnosti dnem jejího uveřejnění v registru smluv (dle zákona č. 340/2015 Sb. o registru smluv), které provede objednatel.</w:t>
      </w:r>
    </w:p>
    <w:p w14:paraId="3028414C" w14:textId="7AF8FA8C" w:rsidR="000E102E" w:rsidRPr="00E86F1B"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E86F1B">
        <w:rPr>
          <w:rFonts w:ascii="Arial" w:hAnsi="Arial" w:cs="Arial"/>
          <w:sz w:val="22"/>
          <w:szCs w:val="22"/>
        </w:rPr>
        <w:t xml:space="preserve">Tato </w:t>
      </w:r>
      <w:r w:rsidR="00E12769" w:rsidRPr="00044833">
        <w:rPr>
          <w:rFonts w:ascii="Arial" w:hAnsi="Arial" w:cs="Arial"/>
          <w:sz w:val="22"/>
          <w:szCs w:val="22"/>
        </w:rPr>
        <w:t>Smlouva je vyhotovena jako elektronický originál.</w:t>
      </w:r>
    </w:p>
    <w:p w14:paraId="10FFD18F" w14:textId="6ECAD94E" w:rsidR="000E102E" w:rsidRPr="008768A9" w:rsidRDefault="00CA7F10"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 xml:space="preserve">Smluvní strany prohlašují, že si Smlouvu přečetly, s obsahem souhlasí a na důkaz jejich svobodné, pravé a vážné vůle připojují své podpisy. </w:t>
      </w:r>
      <w:r w:rsidRPr="00316BB3">
        <w:rPr>
          <w:rFonts w:ascii="Arial" w:hAnsi="Arial" w:cs="Arial"/>
          <w:sz w:val="22"/>
          <w:szCs w:val="22"/>
        </w:rPr>
        <w:t xml:space="preserve">Uzavření této Smlouvy bylo schváleno usnesením Rady Středočeského kraje ze dne </w:t>
      </w:r>
      <w:r w:rsidR="00BD2D58" w:rsidRPr="00BD2D58">
        <w:rPr>
          <w:rFonts w:ascii="Arial" w:hAnsi="Arial" w:cs="Arial"/>
          <w:sz w:val="22"/>
          <w:szCs w:val="22"/>
          <w:highlight w:val="green"/>
        </w:rPr>
        <w:t>(doplní objednatel)</w:t>
      </w:r>
      <w:r w:rsidR="00BD2D58">
        <w:rPr>
          <w:rStyle w:val="Znakapoznpodarou"/>
          <w:rFonts w:ascii="Arial" w:hAnsi="Arial" w:cs="Arial"/>
          <w:sz w:val="22"/>
          <w:szCs w:val="22"/>
        </w:rPr>
        <w:footnoteReference w:id="6"/>
      </w:r>
      <w:r w:rsidRPr="00316BB3">
        <w:rPr>
          <w:rFonts w:ascii="Arial" w:hAnsi="Arial" w:cs="Arial"/>
          <w:sz w:val="22"/>
          <w:szCs w:val="22"/>
        </w:rPr>
        <w:t xml:space="preserve"> č. usnesení</w:t>
      </w:r>
      <w:r w:rsidRPr="00316BB3">
        <w:t xml:space="preserve"> </w:t>
      </w:r>
      <w:r w:rsidR="00BD2D58" w:rsidRPr="00BD2D58">
        <w:rPr>
          <w:rFonts w:ascii="Arial" w:hAnsi="Arial" w:cs="Arial"/>
          <w:sz w:val="22"/>
          <w:szCs w:val="22"/>
          <w:highlight w:val="green"/>
        </w:rPr>
        <w:t>(doplní objednatel)</w:t>
      </w:r>
      <w:r w:rsidR="00BD2D58">
        <w:rPr>
          <w:rStyle w:val="Znakapoznpodarou"/>
          <w:rFonts w:ascii="Arial" w:hAnsi="Arial" w:cs="Arial"/>
          <w:sz w:val="22"/>
          <w:szCs w:val="22"/>
        </w:rPr>
        <w:footnoteReference w:id="7"/>
      </w:r>
      <w:r w:rsidRPr="00316BB3">
        <w:rPr>
          <w:rFonts w:ascii="Arial" w:hAnsi="Arial" w:cs="Arial"/>
          <w:sz w:val="22"/>
          <w:szCs w:val="22"/>
        </w:rPr>
        <w:t>.</w:t>
      </w:r>
    </w:p>
    <w:p w14:paraId="2CB97B76" w14:textId="471406C8" w:rsidR="009B3B93"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Veškerá ujednání, technické podmínky a jiná ustanovení uvedená v nabídce </w:t>
      </w:r>
      <w:r w:rsidR="005A55C7">
        <w:rPr>
          <w:rFonts w:ascii="Arial" w:hAnsi="Arial" w:cs="Arial"/>
          <w:sz w:val="22"/>
          <w:szCs w:val="22"/>
        </w:rPr>
        <w:t>dodavat</w:t>
      </w:r>
      <w:r w:rsidRPr="008768A9">
        <w:rPr>
          <w:rFonts w:ascii="Arial" w:hAnsi="Arial" w:cs="Arial"/>
          <w:sz w:val="22"/>
          <w:szCs w:val="22"/>
        </w:rPr>
        <w:t xml:space="preserve">ele, podané v rámci zadávacího řízení na výběr </w:t>
      </w:r>
      <w:r w:rsidR="005A55C7">
        <w:rPr>
          <w:rFonts w:ascii="Arial" w:hAnsi="Arial" w:cs="Arial"/>
          <w:sz w:val="22"/>
          <w:szCs w:val="22"/>
        </w:rPr>
        <w:t>dodavat</w:t>
      </w:r>
      <w:r w:rsidRPr="008768A9">
        <w:rPr>
          <w:rFonts w:ascii="Arial" w:hAnsi="Arial" w:cs="Arial"/>
          <w:sz w:val="22"/>
          <w:szCs w:val="22"/>
        </w:rPr>
        <w:t>ele díla dle této smlouvy, jsou nedílnou součástí této smlouvy, pokud tato smlouva nestanoví jinak (viz čl. I smlouvy).</w:t>
      </w:r>
    </w:p>
    <w:p w14:paraId="23E0B7DB" w14:textId="2DDEF491" w:rsidR="00112A72" w:rsidRPr="00B3370C" w:rsidRDefault="005A55C7" w:rsidP="005D4A78">
      <w:pPr>
        <w:pStyle w:val="Odstavecseseznamem"/>
        <w:numPr>
          <w:ilvl w:val="0"/>
          <w:numId w:val="22"/>
        </w:numPr>
        <w:autoSpaceDE w:val="0"/>
        <w:spacing w:after="120" w:line="276" w:lineRule="auto"/>
        <w:ind w:hanging="720"/>
        <w:rPr>
          <w:rFonts w:ascii="Arial" w:hAnsi="Arial" w:cs="Arial"/>
          <w:sz w:val="22"/>
          <w:szCs w:val="22"/>
        </w:rPr>
      </w:pPr>
      <w:r w:rsidRPr="00F02749">
        <w:rPr>
          <w:rFonts w:ascii="Arial" w:hAnsi="Arial" w:cs="Arial"/>
          <w:sz w:val="22"/>
          <w:szCs w:val="22"/>
        </w:rPr>
        <w:t>Dodavat</w:t>
      </w:r>
      <w:r w:rsidR="005A1C59" w:rsidRPr="00F02749">
        <w:rPr>
          <w:rFonts w:ascii="Arial" w:hAnsi="Arial" w:cs="Arial"/>
          <w:sz w:val="22"/>
          <w:szCs w:val="22"/>
        </w:rPr>
        <w:t>el v souladu s</w:t>
      </w:r>
      <w:r w:rsidR="00F02749">
        <w:rPr>
          <w:rFonts w:ascii="Arial" w:hAnsi="Arial" w:cs="Arial"/>
          <w:sz w:val="22"/>
          <w:szCs w:val="22"/>
        </w:rPr>
        <w:t> </w:t>
      </w:r>
      <w:proofErr w:type="spellStart"/>
      <w:r w:rsidR="00F02749">
        <w:rPr>
          <w:rFonts w:ascii="Arial" w:hAnsi="Arial" w:cs="Arial"/>
          <w:sz w:val="22"/>
          <w:szCs w:val="22"/>
        </w:rPr>
        <w:t>ust</w:t>
      </w:r>
      <w:proofErr w:type="spellEnd"/>
      <w:r w:rsidR="00F02749">
        <w:rPr>
          <w:rFonts w:ascii="Arial" w:hAnsi="Arial" w:cs="Arial"/>
          <w:sz w:val="22"/>
          <w:szCs w:val="22"/>
        </w:rPr>
        <w:t xml:space="preserve">. </w:t>
      </w:r>
      <w:r w:rsidR="005A1C59" w:rsidRPr="00F02749">
        <w:rPr>
          <w:rFonts w:ascii="Arial" w:hAnsi="Arial" w:cs="Arial"/>
          <w:sz w:val="22"/>
          <w:szCs w:val="22"/>
        </w:rPr>
        <w:t xml:space="preserve">§ 219 ZZVZ a v souladu se zákonem č.106/1999 Sb., o svobodném přístupu k informacím, v platném znění, souhlasí, aby veřejný zadavatel (objednatel) uveřejnil na profilu zadavatele </w:t>
      </w:r>
      <w:r w:rsidR="00F02749">
        <w:rPr>
          <w:rFonts w:ascii="Arial" w:hAnsi="Arial" w:cs="Arial"/>
          <w:sz w:val="22"/>
          <w:szCs w:val="22"/>
        </w:rPr>
        <w:t>smlouvu uzavřenou na V</w:t>
      </w:r>
      <w:r w:rsidR="005A1C59" w:rsidRPr="00F02749">
        <w:rPr>
          <w:rFonts w:ascii="Arial" w:hAnsi="Arial" w:cs="Arial"/>
          <w:sz w:val="22"/>
          <w:szCs w:val="22"/>
        </w:rPr>
        <w:t xml:space="preserve">eřejnou zakázku včetně všech jejích změn, dodatků a příloh. Dále </w:t>
      </w:r>
      <w:r w:rsidR="00F02749">
        <w:rPr>
          <w:rFonts w:ascii="Arial" w:hAnsi="Arial" w:cs="Arial"/>
          <w:sz w:val="22"/>
          <w:szCs w:val="22"/>
        </w:rPr>
        <w:t>d</w:t>
      </w:r>
      <w:r w:rsidRPr="00F02749">
        <w:rPr>
          <w:rFonts w:ascii="Arial" w:hAnsi="Arial" w:cs="Arial"/>
          <w:sz w:val="22"/>
          <w:szCs w:val="22"/>
        </w:rPr>
        <w:t>odavat</w:t>
      </w:r>
      <w:r w:rsidR="005A1C59" w:rsidRPr="00F02749">
        <w:rPr>
          <w:rFonts w:ascii="Arial" w:hAnsi="Arial" w:cs="Arial"/>
          <w:sz w:val="22"/>
          <w:szCs w:val="22"/>
        </w:rPr>
        <w:t>el</w:t>
      </w:r>
      <w:r w:rsidR="00831138" w:rsidRPr="00F02749">
        <w:rPr>
          <w:rFonts w:ascii="Arial" w:hAnsi="Arial" w:cs="Arial"/>
          <w:sz w:val="22"/>
          <w:szCs w:val="22"/>
        </w:rPr>
        <w:t xml:space="preserve"> souhlasí se zveřejněním této s</w:t>
      </w:r>
      <w:r w:rsidR="005A1C59" w:rsidRPr="00F02749">
        <w:rPr>
          <w:rFonts w:ascii="Arial" w:hAnsi="Arial" w:cs="Arial"/>
          <w:sz w:val="22"/>
          <w:szCs w:val="22"/>
        </w:rPr>
        <w:t xml:space="preserve">mlouvy </w:t>
      </w:r>
      <w:r w:rsidR="00F02749">
        <w:rPr>
          <w:rFonts w:ascii="Arial" w:hAnsi="Arial" w:cs="Arial"/>
          <w:sz w:val="22"/>
          <w:szCs w:val="22"/>
        </w:rPr>
        <w:t>o</w:t>
      </w:r>
      <w:r w:rsidR="005A1C59" w:rsidRPr="00F02749">
        <w:rPr>
          <w:rFonts w:ascii="Arial" w:hAnsi="Arial" w:cs="Arial"/>
          <w:sz w:val="22"/>
          <w:szCs w:val="22"/>
        </w:rPr>
        <w:t>bjednatelem v registru smluv podle zákona č. 340/2015 Sb.</w:t>
      </w:r>
    </w:p>
    <w:p w14:paraId="7EFA049A" w14:textId="2EC99FAC" w:rsidR="000E102E" w:rsidRPr="008768A9"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Nedílnou součást této smlouvy tvoří následující přílohy:</w:t>
      </w:r>
    </w:p>
    <w:p w14:paraId="38123D70" w14:textId="65F94FFB"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1: Harmonogram plnění</w:t>
      </w:r>
      <w:r w:rsidR="00BD2D58">
        <w:rPr>
          <w:rStyle w:val="Znakapoznpodarou"/>
          <w:rFonts w:ascii="Arial" w:hAnsi="Arial" w:cs="Arial"/>
          <w:sz w:val="22"/>
          <w:szCs w:val="22"/>
        </w:rPr>
        <w:footnoteReference w:id="8"/>
      </w:r>
    </w:p>
    <w:p w14:paraId="5281C687" w14:textId="77777777"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2: Formulář pro ohlášení změn stavby /přiloženo zadavatelem/</w:t>
      </w:r>
    </w:p>
    <w:p w14:paraId="1590E473" w14:textId="0FDD5C90"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3: Oceněný</w:t>
      </w:r>
      <w:r w:rsidR="00830236">
        <w:rPr>
          <w:rFonts w:ascii="Arial" w:hAnsi="Arial" w:cs="Arial"/>
          <w:sz w:val="22"/>
          <w:szCs w:val="22"/>
        </w:rPr>
        <w:t xml:space="preserve"> slepý rozpočet </w:t>
      </w:r>
      <w:r w:rsidR="00BB7D65">
        <w:rPr>
          <w:rFonts w:ascii="Arial" w:hAnsi="Arial" w:cs="Arial"/>
          <w:sz w:val="22"/>
          <w:szCs w:val="22"/>
        </w:rPr>
        <w:t>stavby – výkaz</w:t>
      </w:r>
      <w:r w:rsidRPr="006579FC">
        <w:rPr>
          <w:rFonts w:ascii="Arial" w:hAnsi="Arial" w:cs="Arial"/>
          <w:sz w:val="22"/>
          <w:szCs w:val="22"/>
        </w:rPr>
        <w:t xml:space="preserve"> výměr</w:t>
      </w:r>
      <w:r w:rsidR="002F038F">
        <w:rPr>
          <w:rFonts w:ascii="Arial" w:hAnsi="Arial" w:cs="Arial"/>
          <w:sz w:val="22"/>
          <w:szCs w:val="22"/>
        </w:rPr>
        <w:t xml:space="preserve">, položkový rozpočet – elektromateriál, položkový </w:t>
      </w:r>
      <w:r w:rsidR="00A92465">
        <w:rPr>
          <w:rFonts w:ascii="Arial" w:hAnsi="Arial" w:cs="Arial"/>
          <w:sz w:val="22"/>
          <w:szCs w:val="22"/>
        </w:rPr>
        <w:t>rozpočet – vzduchotechnika</w:t>
      </w:r>
      <w:r w:rsidR="00BD2D58">
        <w:rPr>
          <w:rStyle w:val="Znakapoznpodarou"/>
          <w:rFonts w:ascii="Arial" w:hAnsi="Arial" w:cs="Arial"/>
          <w:sz w:val="22"/>
          <w:szCs w:val="22"/>
        </w:rPr>
        <w:footnoteReference w:id="9"/>
      </w:r>
    </w:p>
    <w:p w14:paraId="3F902D1D" w14:textId="60A6872B" w:rsidR="006579FC" w:rsidRPr="006579FC" w:rsidRDefault="00EC526F"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w:t>
      </w:r>
      <w:r w:rsidR="00910415" w:rsidRPr="006579FC">
        <w:rPr>
          <w:rFonts w:ascii="Arial" w:hAnsi="Arial" w:cs="Arial"/>
          <w:sz w:val="22"/>
          <w:szCs w:val="22"/>
        </w:rPr>
        <w:t xml:space="preserve"> </w:t>
      </w:r>
      <w:r w:rsidR="000E102E" w:rsidRPr="006579FC">
        <w:rPr>
          <w:rFonts w:ascii="Arial" w:hAnsi="Arial" w:cs="Arial"/>
          <w:sz w:val="22"/>
          <w:szCs w:val="22"/>
        </w:rPr>
        <w:t xml:space="preserve">č. </w:t>
      </w:r>
      <w:r w:rsidR="00C15500" w:rsidRPr="006579FC">
        <w:rPr>
          <w:rFonts w:ascii="Arial" w:hAnsi="Arial" w:cs="Arial"/>
          <w:sz w:val="22"/>
          <w:szCs w:val="22"/>
        </w:rPr>
        <w:t>4</w:t>
      </w:r>
      <w:r w:rsidR="000E102E" w:rsidRPr="006579FC">
        <w:rPr>
          <w:rFonts w:ascii="Arial" w:hAnsi="Arial" w:cs="Arial"/>
          <w:sz w:val="22"/>
          <w:szCs w:val="22"/>
        </w:rPr>
        <w:t>: Pojistná smlouva/pojistný certifikát – pojištění odpovědnosti za škodu</w:t>
      </w:r>
      <w:r w:rsidR="00A47CE3" w:rsidRPr="006579FC">
        <w:rPr>
          <w:rFonts w:ascii="Arial" w:hAnsi="Arial" w:cs="Arial"/>
          <w:sz w:val="22"/>
          <w:szCs w:val="22"/>
        </w:rPr>
        <w:t xml:space="preserve"> a o stavebním a montážním </w:t>
      </w:r>
      <w:r w:rsidR="00A47CE3" w:rsidRPr="00BD2D58">
        <w:rPr>
          <w:rFonts w:ascii="Arial" w:hAnsi="Arial" w:cs="Arial"/>
          <w:sz w:val="22"/>
          <w:szCs w:val="22"/>
        </w:rPr>
        <w:t>pojištění</w:t>
      </w:r>
      <w:r w:rsidR="00BD2D58" w:rsidRPr="00BD2D58">
        <w:rPr>
          <w:rStyle w:val="Znakapoznpodarou"/>
          <w:rFonts w:ascii="Arial" w:hAnsi="Arial" w:cs="Arial"/>
          <w:sz w:val="22"/>
          <w:szCs w:val="22"/>
        </w:rPr>
        <w:footnoteReference w:id="10"/>
      </w:r>
      <w:r w:rsidR="00D52E8F" w:rsidRPr="006579FC">
        <w:rPr>
          <w:rFonts w:ascii="Arial" w:hAnsi="Arial" w:cs="Arial"/>
          <w:sz w:val="22"/>
          <w:szCs w:val="22"/>
        </w:rPr>
        <w:t xml:space="preserve"> </w:t>
      </w:r>
    </w:p>
    <w:p w14:paraId="1B4D2D0E" w14:textId="017B9243" w:rsidR="006579FC" w:rsidRPr="006579FC" w:rsidRDefault="00C15500"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5: Seznam poddodavatelů (</w:t>
      </w:r>
      <w:r w:rsidR="00BD2D58">
        <w:rPr>
          <w:rFonts w:ascii="Arial" w:hAnsi="Arial" w:cs="Arial"/>
          <w:sz w:val="22"/>
          <w:szCs w:val="22"/>
        </w:rPr>
        <w:t>pod</w:t>
      </w:r>
      <w:r w:rsidRPr="006579FC">
        <w:rPr>
          <w:rFonts w:ascii="Arial" w:hAnsi="Arial" w:cs="Arial"/>
          <w:sz w:val="22"/>
          <w:szCs w:val="22"/>
        </w:rPr>
        <w:t>dodavatelů)</w:t>
      </w:r>
    </w:p>
    <w:p w14:paraId="3C2608AF" w14:textId="77777777" w:rsidR="00BB7D65" w:rsidRPr="00E82A8E" w:rsidRDefault="00BB7D65" w:rsidP="00E82A8E">
      <w:pPr>
        <w:autoSpaceDE w:val="0"/>
        <w:spacing w:after="120" w:line="276" w:lineRule="auto"/>
        <w:ind w:left="919"/>
        <w:rPr>
          <w:rFonts w:ascii="Arial" w:hAnsi="Arial"/>
          <w:strike/>
          <w:sz w:val="22"/>
        </w:rPr>
      </w:pPr>
    </w:p>
    <w:p w14:paraId="36107FC0" w14:textId="77777777" w:rsidR="0021400B" w:rsidRDefault="0021400B">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2326F4B4" w14:textId="1FDB2B15" w:rsidR="002774DE" w:rsidRPr="008768A9" w:rsidRDefault="002F0C85" w:rsidP="00F371F0">
      <w:pPr>
        <w:autoSpaceDE w:val="0"/>
        <w:spacing w:line="276" w:lineRule="auto"/>
        <w:rPr>
          <w:rFonts w:ascii="Arial" w:hAnsi="Arial" w:cs="Arial"/>
          <w:sz w:val="22"/>
          <w:szCs w:val="22"/>
        </w:rPr>
      </w:pPr>
      <w:r>
        <w:rPr>
          <w:rFonts w:ascii="Arial" w:hAnsi="Arial" w:cs="Arial"/>
          <w:sz w:val="22"/>
          <w:szCs w:val="22"/>
        </w:rPr>
        <w:lastRenderedPageBreak/>
        <w:t xml:space="preserve">V </w:t>
      </w:r>
      <w:permStart w:id="1281843808" w:edGrp="everyone"/>
      <w:r>
        <w:rPr>
          <w:rFonts w:ascii="Arial" w:hAnsi="Arial" w:cs="Arial"/>
          <w:sz w:val="22"/>
          <w:szCs w:val="22"/>
        </w:rPr>
        <w:t>(doplní dodavatel)</w:t>
      </w:r>
      <w:permEnd w:id="1281843808"/>
      <w:r>
        <w:rPr>
          <w:rFonts w:ascii="Arial" w:hAnsi="Arial" w:cs="Arial"/>
          <w:sz w:val="22"/>
          <w:szCs w:val="22"/>
        </w:rPr>
        <w:t xml:space="preserve"> </w:t>
      </w:r>
      <w:r w:rsidR="00B3370C">
        <w:rPr>
          <w:rFonts w:ascii="Arial" w:hAnsi="Arial" w:cs="Arial"/>
          <w:sz w:val="22"/>
          <w:szCs w:val="22"/>
        </w:rPr>
        <w:t xml:space="preserve">dne </w:t>
      </w:r>
      <w:permStart w:id="387536461" w:edGrp="everyone"/>
      <w:r>
        <w:rPr>
          <w:rFonts w:ascii="Arial" w:hAnsi="Arial" w:cs="Arial"/>
          <w:sz w:val="22"/>
          <w:szCs w:val="22"/>
        </w:rPr>
        <w:t>(doplní dodavatel)</w:t>
      </w:r>
      <w:permEnd w:id="387536461"/>
      <w:r w:rsidR="00FE4724">
        <w:rPr>
          <w:rFonts w:ascii="Arial" w:hAnsi="Arial" w:cs="Arial"/>
          <w:sz w:val="22"/>
          <w:szCs w:val="22"/>
        </w:rPr>
        <w:tab/>
      </w:r>
      <w:r w:rsidR="00FE4724">
        <w:rPr>
          <w:rFonts w:ascii="Arial" w:hAnsi="Arial" w:cs="Arial"/>
          <w:sz w:val="22"/>
          <w:szCs w:val="22"/>
        </w:rPr>
        <w:tab/>
      </w:r>
      <w:r w:rsidR="00C15500" w:rsidRPr="008768A9">
        <w:rPr>
          <w:rFonts w:ascii="Arial" w:hAnsi="Arial" w:cs="Arial"/>
          <w:sz w:val="22"/>
          <w:szCs w:val="22"/>
        </w:rPr>
        <w:t>V</w:t>
      </w:r>
      <w:r w:rsidR="00112A72">
        <w:rPr>
          <w:rFonts w:ascii="Arial" w:hAnsi="Arial" w:cs="Arial"/>
          <w:sz w:val="22"/>
          <w:szCs w:val="22"/>
        </w:rPr>
        <w:t xml:space="preserve"> </w:t>
      </w:r>
      <w:r w:rsidR="0022694B">
        <w:rPr>
          <w:rFonts w:ascii="Arial" w:hAnsi="Arial" w:cs="Arial"/>
          <w:sz w:val="22"/>
          <w:szCs w:val="22"/>
        </w:rPr>
        <w:t>Poděbradech</w:t>
      </w:r>
      <w:r w:rsidR="00F371F0" w:rsidRPr="008768A9">
        <w:rPr>
          <w:rFonts w:ascii="Arial" w:hAnsi="Arial" w:cs="Arial"/>
          <w:sz w:val="22"/>
          <w:szCs w:val="22"/>
        </w:rPr>
        <w:t xml:space="preserve"> </w:t>
      </w:r>
      <w:r w:rsidR="00C15500" w:rsidRPr="008768A9">
        <w:rPr>
          <w:rFonts w:ascii="Arial" w:hAnsi="Arial" w:cs="Arial"/>
          <w:sz w:val="22"/>
          <w:szCs w:val="22"/>
        </w:rPr>
        <w:t>dne</w:t>
      </w:r>
    </w:p>
    <w:p w14:paraId="28865C8F" w14:textId="77777777" w:rsidR="00F371F0" w:rsidRDefault="00F371F0" w:rsidP="00F371F0">
      <w:pPr>
        <w:autoSpaceDE w:val="0"/>
        <w:spacing w:line="276" w:lineRule="auto"/>
        <w:rPr>
          <w:rFonts w:ascii="Arial" w:hAnsi="Arial" w:cs="Arial"/>
          <w:sz w:val="22"/>
          <w:szCs w:val="22"/>
        </w:rPr>
      </w:pPr>
    </w:p>
    <w:p w14:paraId="2F887820" w14:textId="743553DB" w:rsidR="000E102E" w:rsidRPr="008768A9" w:rsidRDefault="006579FC" w:rsidP="00040850">
      <w:pPr>
        <w:autoSpaceDE w:val="0"/>
        <w:spacing w:line="276" w:lineRule="auto"/>
        <w:rPr>
          <w:rFonts w:ascii="Arial" w:hAnsi="Arial" w:cs="Arial"/>
          <w:b/>
          <w:bCs/>
          <w:sz w:val="22"/>
          <w:szCs w:val="22"/>
        </w:rPr>
      </w:pPr>
      <w:r>
        <w:rPr>
          <w:rFonts w:ascii="Arial" w:hAnsi="Arial" w:cs="Arial"/>
          <w:sz w:val="22"/>
          <w:szCs w:val="22"/>
        </w:rPr>
        <w:t>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102E" w:rsidRPr="008768A9">
        <w:rPr>
          <w:rFonts w:ascii="Arial" w:hAnsi="Arial" w:cs="Arial"/>
          <w:sz w:val="22"/>
          <w:szCs w:val="22"/>
        </w:rPr>
        <w:t xml:space="preserve">Objednatel </w:t>
      </w:r>
    </w:p>
    <w:p w14:paraId="21751F92" w14:textId="569C539A" w:rsidR="002774DE" w:rsidRDefault="002F0C85" w:rsidP="00B67FE2">
      <w:pPr>
        <w:autoSpaceDE w:val="0"/>
        <w:spacing w:line="276" w:lineRule="auto"/>
        <w:ind w:left="4963" w:hanging="4963"/>
        <w:rPr>
          <w:rFonts w:ascii="Arial" w:hAnsi="Arial" w:cs="Arial"/>
          <w:b/>
          <w:sz w:val="22"/>
          <w:szCs w:val="22"/>
        </w:rPr>
      </w:pPr>
      <w:permStart w:id="1502964531" w:edGrp="everyone"/>
      <w:r>
        <w:rPr>
          <w:rFonts w:ascii="Arial" w:hAnsi="Arial" w:cs="Arial"/>
          <w:b/>
          <w:sz w:val="22"/>
          <w:szCs w:val="22"/>
        </w:rPr>
        <w:t>(Doplní dodavatel)</w:t>
      </w:r>
      <w:r w:rsidR="00B67FE2">
        <w:rPr>
          <w:rFonts w:ascii="Arial" w:hAnsi="Arial" w:cs="Arial"/>
          <w:b/>
          <w:sz w:val="22"/>
          <w:szCs w:val="22"/>
        </w:rPr>
        <w:t xml:space="preserve"> </w:t>
      </w:r>
      <w:permEnd w:id="1502964531"/>
      <w:r w:rsidR="00B67FE2">
        <w:rPr>
          <w:rFonts w:ascii="Arial" w:hAnsi="Arial" w:cs="Arial"/>
          <w:b/>
          <w:sz w:val="22"/>
          <w:szCs w:val="22"/>
        </w:rPr>
        <w:tab/>
      </w:r>
      <w:r w:rsidR="00690A12" w:rsidRPr="00690A12">
        <w:rPr>
          <w:rFonts w:ascii="Arial" w:hAnsi="Arial" w:cs="Arial"/>
          <w:b/>
          <w:sz w:val="22"/>
          <w:szCs w:val="22"/>
        </w:rPr>
        <w:t>Hotelová škola Poděbrady, příspěvková organizace</w:t>
      </w:r>
    </w:p>
    <w:p w14:paraId="2652B333" w14:textId="77777777" w:rsidR="00690A12" w:rsidRDefault="00690A12" w:rsidP="00B67FE2">
      <w:pPr>
        <w:autoSpaceDE w:val="0"/>
        <w:spacing w:line="276" w:lineRule="auto"/>
        <w:ind w:left="4963" w:hanging="4963"/>
        <w:rPr>
          <w:rFonts w:ascii="Arial" w:hAnsi="Arial" w:cs="Arial"/>
          <w:b/>
          <w:sz w:val="22"/>
          <w:szCs w:val="22"/>
        </w:rPr>
      </w:pPr>
    </w:p>
    <w:p w14:paraId="298AD00B" w14:textId="77777777" w:rsidR="00690A12" w:rsidRPr="00B67FE2" w:rsidRDefault="00690A12" w:rsidP="00B67FE2">
      <w:pPr>
        <w:autoSpaceDE w:val="0"/>
        <w:spacing w:line="276" w:lineRule="auto"/>
        <w:ind w:left="4963" w:hanging="4963"/>
        <w:rPr>
          <w:rFonts w:ascii="Arial" w:hAnsi="Arial" w:cs="Arial"/>
          <w:b/>
          <w:sz w:val="22"/>
          <w:szCs w:val="22"/>
        </w:rPr>
      </w:pPr>
    </w:p>
    <w:p w14:paraId="2548E381" w14:textId="77777777" w:rsidR="002774DE" w:rsidRDefault="002774DE" w:rsidP="00040850">
      <w:pPr>
        <w:autoSpaceDE w:val="0"/>
        <w:spacing w:line="276" w:lineRule="auto"/>
        <w:jc w:val="left"/>
        <w:rPr>
          <w:rFonts w:ascii="Arial" w:hAnsi="Arial" w:cs="Arial"/>
          <w:sz w:val="22"/>
          <w:szCs w:val="22"/>
        </w:rPr>
      </w:pPr>
    </w:p>
    <w:p w14:paraId="67FDCD5E" w14:textId="77777777" w:rsidR="001B0EF7" w:rsidRPr="008768A9" w:rsidRDefault="001B0EF7" w:rsidP="00040850">
      <w:pPr>
        <w:autoSpaceDE w:val="0"/>
        <w:spacing w:line="276" w:lineRule="auto"/>
        <w:jc w:val="left"/>
        <w:rPr>
          <w:rFonts w:ascii="Arial" w:hAnsi="Arial" w:cs="Arial"/>
          <w:sz w:val="22"/>
          <w:szCs w:val="22"/>
        </w:rPr>
      </w:pPr>
    </w:p>
    <w:p w14:paraId="38CBAB6D" w14:textId="77777777" w:rsidR="00B3370C" w:rsidRDefault="00B3370C" w:rsidP="00B3370C">
      <w:pPr>
        <w:autoSpaceDE w:val="0"/>
        <w:spacing w:line="276" w:lineRule="auto"/>
        <w:jc w:val="lef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5D86716" w14:textId="16D13E16" w:rsidR="00DC1EF5" w:rsidRDefault="00C37686" w:rsidP="00B3370C">
      <w:pPr>
        <w:autoSpaceDE w:val="0"/>
        <w:spacing w:line="276" w:lineRule="auto"/>
        <w:jc w:val="left"/>
        <w:rPr>
          <w:rFonts w:ascii="Arial" w:hAnsi="Arial" w:cs="Arial"/>
          <w:sz w:val="22"/>
          <w:szCs w:val="22"/>
        </w:rPr>
      </w:pPr>
      <w:permStart w:id="962688159" w:edGrp="everyone"/>
      <w:r>
        <w:rPr>
          <w:rFonts w:ascii="Arial" w:hAnsi="Arial" w:cs="Arial"/>
          <w:sz w:val="22"/>
          <w:szCs w:val="22"/>
        </w:rPr>
        <w:t>(Doplní dodavatel)</w:t>
      </w:r>
      <w:permEnd w:id="96268815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5545">
        <w:rPr>
          <w:rFonts w:ascii="Arial" w:hAnsi="Arial" w:cs="Arial"/>
          <w:sz w:val="22"/>
          <w:szCs w:val="22"/>
        </w:rPr>
        <w:tab/>
      </w:r>
      <w:r w:rsidRPr="00C37686">
        <w:rPr>
          <w:rFonts w:ascii="Arial" w:hAnsi="Arial" w:cs="Arial"/>
          <w:sz w:val="22"/>
          <w:szCs w:val="22"/>
        </w:rPr>
        <w:t>PhDr. Jana Podoláková</w:t>
      </w:r>
    </w:p>
    <w:p w14:paraId="420B9100" w14:textId="3AEC936A" w:rsidR="000E102E" w:rsidRPr="008768A9" w:rsidRDefault="00B67FE2" w:rsidP="00B3370C">
      <w:pPr>
        <w:autoSpaceDE w:val="0"/>
        <w:spacing w:line="276" w:lineRule="auto"/>
        <w:ind w:left="4963" w:hanging="4963"/>
        <w:jc w:val="left"/>
        <w:rPr>
          <w:rFonts w:ascii="Arial" w:hAnsi="Arial" w:cs="Arial"/>
          <w:b/>
          <w:bCs/>
          <w:sz w:val="22"/>
          <w:szCs w:val="22"/>
        </w:rPr>
      </w:pPr>
      <w:permStart w:id="1051590903" w:edGrp="everyone"/>
      <w:r>
        <w:rPr>
          <w:rFonts w:ascii="Arial" w:hAnsi="Arial" w:cs="Arial"/>
          <w:sz w:val="22"/>
          <w:szCs w:val="22"/>
        </w:rPr>
        <w:t>(Doplní dodavatel)</w:t>
      </w:r>
      <w:permEnd w:id="1051590903"/>
      <w:r w:rsidR="00B3370C">
        <w:rPr>
          <w:rFonts w:ascii="Arial" w:hAnsi="Arial" w:cs="Arial"/>
          <w:b/>
          <w:bCs/>
          <w:sz w:val="22"/>
          <w:szCs w:val="22"/>
        </w:rPr>
        <w:tab/>
      </w:r>
      <w:r w:rsidR="001502E0">
        <w:rPr>
          <w:rFonts w:ascii="Arial" w:hAnsi="Arial" w:cs="Arial"/>
          <w:b/>
          <w:bCs/>
          <w:sz w:val="22"/>
          <w:szCs w:val="22"/>
        </w:rPr>
        <w:t>ř</w:t>
      </w:r>
      <w:r w:rsidR="001502E0">
        <w:rPr>
          <w:rFonts w:ascii="Arial" w:hAnsi="Arial" w:cs="Arial"/>
          <w:sz w:val="22"/>
          <w:szCs w:val="22"/>
        </w:rPr>
        <w:t>editel</w:t>
      </w:r>
      <w:r w:rsidR="003535DA">
        <w:rPr>
          <w:rFonts w:ascii="Arial" w:hAnsi="Arial" w:cs="Arial"/>
          <w:sz w:val="22"/>
          <w:szCs w:val="22"/>
        </w:rPr>
        <w:t>ka</w:t>
      </w:r>
      <w:r w:rsidR="001502E0">
        <w:rPr>
          <w:rFonts w:ascii="Arial" w:hAnsi="Arial" w:cs="Arial"/>
          <w:sz w:val="22"/>
          <w:szCs w:val="22"/>
        </w:rPr>
        <w:t xml:space="preserve"> školy</w:t>
      </w:r>
    </w:p>
    <w:p w14:paraId="50C67C59" w14:textId="77777777" w:rsidR="000E102E" w:rsidRPr="008768A9" w:rsidRDefault="000E102E" w:rsidP="00040850">
      <w:pPr>
        <w:pageBreakBefore/>
        <w:autoSpaceDE w:val="0"/>
        <w:spacing w:line="276" w:lineRule="auto"/>
        <w:rPr>
          <w:rFonts w:ascii="Arial" w:hAnsi="Arial" w:cs="Arial"/>
          <w:b/>
          <w:bCs/>
          <w:sz w:val="22"/>
          <w:szCs w:val="22"/>
        </w:rPr>
      </w:pPr>
      <w:r w:rsidRPr="008768A9">
        <w:rPr>
          <w:rFonts w:ascii="Arial" w:hAnsi="Arial" w:cs="Arial"/>
          <w:b/>
          <w:bCs/>
          <w:sz w:val="22"/>
          <w:szCs w:val="22"/>
        </w:rPr>
        <w:lastRenderedPageBreak/>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t xml:space="preserve">                                          Příloha č. 2</w:t>
      </w:r>
    </w:p>
    <w:p w14:paraId="1F4BC82D" w14:textId="77777777" w:rsidR="00B3370C" w:rsidRDefault="00B3370C" w:rsidP="00040850">
      <w:pPr>
        <w:spacing w:line="276" w:lineRule="auto"/>
        <w:jc w:val="center"/>
        <w:rPr>
          <w:rFonts w:ascii="Arial" w:hAnsi="Arial" w:cs="Arial"/>
          <w:b/>
          <w:bCs/>
          <w:spacing w:val="60"/>
          <w:sz w:val="22"/>
          <w:szCs w:val="22"/>
        </w:rPr>
      </w:pPr>
    </w:p>
    <w:p w14:paraId="699D49E1" w14:textId="2453405F" w:rsidR="000E102E" w:rsidRPr="00B3370C" w:rsidRDefault="00B3370C" w:rsidP="00040850">
      <w:pPr>
        <w:spacing w:line="276" w:lineRule="auto"/>
        <w:jc w:val="center"/>
        <w:rPr>
          <w:rFonts w:ascii="Arial" w:hAnsi="Arial" w:cs="Arial"/>
          <w:b/>
          <w:bCs/>
          <w:spacing w:val="60"/>
          <w:sz w:val="22"/>
          <w:szCs w:val="22"/>
        </w:rPr>
      </w:pPr>
      <w:r w:rsidRPr="00B3370C">
        <w:rPr>
          <w:rFonts w:ascii="Arial" w:hAnsi="Arial" w:cs="Arial"/>
          <w:b/>
          <w:bCs/>
          <w:spacing w:val="60"/>
          <w:sz w:val="22"/>
          <w:szCs w:val="22"/>
        </w:rPr>
        <w:t>F</w:t>
      </w:r>
      <w:r w:rsidR="00BF38FA" w:rsidRPr="00B3370C">
        <w:rPr>
          <w:rFonts w:ascii="Arial" w:hAnsi="Arial" w:cs="Arial"/>
          <w:b/>
          <w:bCs/>
          <w:spacing w:val="60"/>
          <w:sz w:val="22"/>
          <w:szCs w:val="22"/>
        </w:rPr>
        <w:t>ORMULÁŘ</w:t>
      </w:r>
      <w:r w:rsidRPr="00B3370C">
        <w:rPr>
          <w:rFonts w:ascii="Arial" w:hAnsi="Arial" w:cs="Arial"/>
          <w:b/>
          <w:bCs/>
          <w:spacing w:val="60"/>
          <w:sz w:val="22"/>
          <w:szCs w:val="22"/>
        </w:rPr>
        <w:t xml:space="preserve"> </w:t>
      </w:r>
      <w:r w:rsidR="000E102E" w:rsidRPr="00B3370C">
        <w:rPr>
          <w:rFonts w:ascii="Arial" w:hAnsi="Arial" w:cs="Arial"/>
          <w:b/>
          <w:bCs/>
          <w:spacing w:val="60"/>
          <w:sz w:val="22"/>
          <w:szCs w:val="22"/>
        </w:rPr>
        <w:t>PRO OHLÁŠENÍ</w:t>
      </w:r>
      <w:r w:rsidRPr="00B3370C">
        <w:rPr>
          <w:rFonts w:ascii="Arial" w:hAnsi="Arial" w:cs="Arial"/>
          <w:b/>
          <w:bCs/>
          <w:spacing w:val="60"/>
          <w:sz w:val="22"/>
          <w:szCs w:val="22"/>
        </w:rPr>
        <w:t xml:space="preserve"> </w:t>
      </w:r>
      <w:r w:rsidR="000E102E" w:rsidRPr="00B3370C">
        <w:rPr>
          <w:rFonts w:ascii="Arial" w:hAnsi="Arial" w:cs="Arial"/>
          <w:b/>
          <w:bCs/>
          <w:spacing w:val="60"/>
          <w:sz w:val="22"/>
          <w:szCs w:val="22"/>
        </w:rPr>
        <w:t xml:space="preserve">ZMĚN </w:t>
      </w:r>
      <w:r w:rsidRPr="00B3370C">
        <w:rPr>
          <w:rFonts w:ascii="Arial" w:hAnsi="Arial" w:cs="Arial"/>
          <w:b/>
          <w:bCs/>
          <w:spacing w:val="60"/>
          <w:sz w:val="22"/>
          <w:szCs w:val="22"/>
        </w:rPr>
        <w:t>S</w:t>
      </w:r>
      <w:r w:rsidR="000E102E" w:rsidRPr="00B3370C">
        <w:rPr>
          <w:rFonts w:ascii="Arial" w:hAnsi="Arial" w:cs="Arial"/>
          <w:b/>
          <w:bCs/>
          <w:spacing w:val="60"/>
          <w:sz w:val="22"/>
          <w:szCs w:val="22"/>
        </w:rPr>
        <w:t>TAVBY</w:t>
      </w:r>
    </w:p>
    <w:p w14:paraId="52283DFD" w14:textId="5FFD7F84" w:rsidR="000E102E" w:rsidRPr="008768A9" w:rsidRDefault="00FE4724" w:rsidP="00FE4724">
      <w:pPr>
        <w:spacing w:line="276" w:lineRule="auto"/>
        <w:jc w:val="center"/>
        <w:rPr>
          <w:rFonts w:ascii="Arial" w:hAnsi="Arial" w:cs="Arial"/>
          <w:b/>
          <w:bCs/>
          <w:sz w:val="22"/>
          <w:szCs w:val="22"/>
        </w:rPr>
      </w:pPr>
      <w:r w:rsidRPr="00A05FCD">
        <w:rPr>
          <w:rFonts w:ascii="Arial" w:hAnsi="Arial" w:cs="Arial"/>
          <w:b/>
        </w:rPr>
        <w:t>„</w:t>
      </w:r>
      <w:r w:rsidR="00B127AD" w:rsidRPr="00B127AD">
        <w:rPr>
          <w:rFonts w:ascii="Arial" w:hAnsi="Arial" w:cs="Arial"/>
          <w:b/>
        </w:rPr>
        <w:t>Modernizace školních kuchyněk – stavební práce opakování</w:t>
      </w:r>
      <w:r w:rsidRPr="00A05FCD">
        <w:rPr>
          <w:rFonts w:ascii="Arial" w:hAnsi="Arial" w:cs="Arial"/>
          <w:b/>
        </w:rPr>
        <w:t>“</w:t>
      </w:r>
    </w:p>
    <w:p w14:paraId="6CDEF969" w14:textId="77777777" w:rsidR="000E102E" w:rsidRPr="008768A9" w:rsidRDefault="000E102E" w:rsidP="00040850">
      <w:pPr>
        <w:spacing w:line="276" w:lineRule="auto"/>
        <w:rPr>
          <w:rFonts w:ascii="Arial" w:hAnsi="Arial" w:cs="Arial"/>
          <w:b/>
          <w:bCs/>
          <w:sz w:val="22"/>
          <w:szCs w:val="22"/>
        </w:rPr>
      </w:pPr>
    </w:p>
    <w:p w14:paraId="41131D91" w14:textId="77777777" w:rsidR="000341E2" w:rsidRPr="008768A9" w:rsidRDefault="000341E2" w:rsidP="00F371F0">
      <w:pPr>
        <w:spacing w:line="276" w:lineRule="auto"/>
        <w:rPr>
          <w:rFonts w:ascii="Arial" w:hAnsi="Arial" w:cs="Arial"/>
          <w:b/>
          <w:sz w:val="22"/>
          <w:szCs w:val="22"/>
        </w:rPr>
      </w:pPr>
      <w:r w:rsidRPr="008768A9">
        <w:rPr>
          <w:rFonts w:ascii="Arial" w:hAnsi="Arial" w:cs="Arial"/>
          <w:b/>
          <w:sz w:val="22"/>
          <w:szCs w:val="22"/>
        </w:rPr>
        <w:t xml:space="preserve">Určeno: </w:t>
      </w:r>
    </w:p>
    <w:p w14:paraId="15621739" w14:textId="77777777" w:rsidR="000E102E" w:rsidRPr="008768A9" w:rsidRDefault="000341E2" w:rsidP="00040850">
      <w:pPr>
        <w:spacing w:line="276" w:lineRule="auto"/>
        <w:rPr>
          <w:rFonts w:ascii="Arial" w:hAnsi="Arial" w:cs="Arial"/>
          <w:b/>
          <w:bCs/>
          <w:sz w:val="22"/>
          <w:szCs w:val="22"/>
        </w:rPr>
      </w:pPr>
      <w:r w:rsidRPr="008768A9">
        <w:rPr>
          <w:rFonts w:ascii="Arial" w:hAnsi="Arial" w:cs="Arial"/>
          <w:b/>
          <w:sz w:val="22"/>
          <w:szCs w:val="22"/>
        </w:rPr>
        <w:t xml:space="preserve">               (v kopii věcně příslušný odbor)</w:t>
      </w:r>
    </w:p>
    <w:p w14:paraId="6F21AD7C" w14:textId="77777777" w:rsidR="000E102E" w:rsidRPr="008768A9" w:rsidRDefault="000E102E" w:rsidP="00040850">
      <w:pPr>
        <w:spacing w:line="276" w:lineRule="auto"/>
        <w:rPr>
          <w:rFonts w:ascii="Arial" w:hAnsi="Arial" w:cs="Arial"/>
          <w:b/>
          <w:bCs/>
          <w:sz w:val="22"/>
          <w:szCs w:val="22"/>
        </w:rPr>
      </w:pPr>
    </w:p>
    <w:p w14:paraId="7A096EB2"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Číslo </w:t>
      </w:r>
      <w:proofErr w:type="spellStart"/>
      <w:r w:rsidRPr="008768A9">
        <w:rPr>
          <w:rFonts w:ascii="Arial" w:hAnsi="Arial" w:cs="Arial"/>
          <w:b/>
          <w:bCs/>
          <w:sz w:val="22"/>
          <w:szCs w:val="22"/>
        </w:rPr>
        <w:t>SoD</w:t>
      </w:r>
      <w:proofErr w:type="spellEnd"/>
      <w:r w:rsidRPr="008768A9">
        <w:rPr>
          <w:rFonts w:ascii="Arial" w:hAnsi="Arial" w:cs="Arial"/>
          <w:b/>
          <w:bCs/>
          <w:sz w:val="22"/>
          <w:szCs w:val="22"/>
        </w:rPr>
        <w:t>:</w:t>
      </w:r>
    </w:p>
    <w:p w14:paraId="56E89E38" w14:textId="77777777" w:rsidR="000E102E" w:rsidRPr="008768A9" w:rsidRDefault="000E102E" w:rsidP="00040850">
      <w:pPr>
        <w:spacing w:line="276" w:lineRule="auto"/>
        <w:rPr>
          <w:rFonts w:ascii="Arial" w:hAnsi="Arial" w:cs="Arial"/>
          <w:b/>
          <w:bCs/>
          <w:sz w:val="22"/>
          <w:szCs w:val="22"/>
        </w:rPr>
      </w:pPr>
    </w:p>
    <w:p w14:paraId="350AB86A"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Termín plnění:</w:t>
      </w:r>
    </w:p>
    <w:p w14:paraId="77518DD3" w14:textId="77777777" w:rsidR="000E102E" w:rsidRPr="008768A9" w:rsidRDefault="000E102E" w:rsidP="00040850">
      <w:pPr>
        <w:spacing w:line="276" w:lineRule="auto"/>
        <w:rPr>
          <w:rFonts w:ascii="Arial" w:hAnsi="Arial" w:cs="Arial"/>
          <w:b/>
          <w:bCs/>
          <w:sz w:val="22"/>
          <w:szCs w:val="22"/>
        </w:rPr>
      </w:pPr>
    </w:p>
    <w:p w14:paraId="0EBAD742"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Celková cena díla:</w:t>
      </w:r>
    </w:p>
    <w:p w14:paraId="30E0BF57" w14:textId="77777777" w:rsidR="000E102E" w:rsidRPr="008768A9" w:rsidRDefault="000E102E" w:rsidP="00040850">
      <w:pPr>
        <w:spacing w:line="276" w:lineRule="auto"/>
        <w:rPr>
          <w:rFonts w:ascii="Arial" w:hAnsi="Arial" w:cs="Arial"/>
          <w:b/>
          <w:bCs/>
          <w:sz w:val="22"/>
          <w:szCs w:val="22"/>
        </w:rPr>
      </w:pPr>
    </w:p>
    <w:p w14:paraId="39194792" w14:textId="77777777" w:rsidR="000E102E" w:rsidRPr="008768A9" w:rsidRDefault="005A55C7" w:rsidP="00040850">
      <w:pPr>
        <w:spacing w:line="276" w:lineRule="auto"/>
        <w:rPr>
          <w:rFonts w:ascii="Arial" w:hAnsi="Arial" w:cs="Arial"/>
          <w:b/>
          <w:bCs/>
          <w:sz w:val="22"/>
          <w:szCs w:val="22"/>
        </w:rPr>
      </w:pPr>
      <w:r>
        <w:rPr>
          <w:rFonts w:ascii="Arial" w:hAnsi="Arial" w:cs="Arial"/>
          <w:b/>
          <w:bCs/>
          <w:sz w:val="22"/>
          <w:szCs w:val="22"/>
        </w:rPr>
        <w:t>Dodavat</w:t>
      </w:r>
      <w:r w:rsidR="000E102E" w:rsidRPr="008768A9">
        <w:rPr>
          <w:rFonts w:ascii="Arial" w:hAnsi="Arial" w:cs="Arial"/>
          <w:b/>
          <w:bCs/>
          <w:sz w:val="22"/>
          <w:szCs w:val="22"/>
        </w:rPr>
        <w:t>el:</w:t>
      </w:r>
    </w:p>
    <w:p w14:paraId="19DB7326" w14:textId="77777777" w:rsidR="000E102E" w:rsidRPr="008768A9" w:rsidRDefault="000E102E" w:rsidP="00040850">
      <w:pPr>
        <w:spacing w:line="276" w:lineRule="auto"/>
        <w:rPr>
          <w:rFonts w:ascii="Arial" w:hAnsi="Arial" w:cs="Arial"/>
          <w:b/>
          <w:bCs/>
          <w:sz w:val="22"/>
          <w:szCs w:val="22"/>
        </w:rPr>
      </w:pPr>
    </w:p>
    <w:p w14:paraId="12DD3ABF"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IČ</w:t>
      </w:r>
      <w:r w:rsidR="002401AD" w:rsidRPr="008768A9">
        <w:rPr>
          <w:rFonts w:ascii="Arial" w:hAnsi="Arial" w:cs="Arial"/>
          <w:b/>
          <w:bCs/>
          <w:sz w:val="22"/>
          <w:szCs w:val="22"/>
        </w:rPr>
        <w:t>O</w:t>
      </w:r>
      <w:r w:rsidRPr="008768A9">
        <w:rPr>
          <w:rFonts w:ascii="Arial" w:hAnsi="Arial" w:cs="Arial"/>
          <w:b/>
          <w:bCs/>
          <w:sz w:val="22"/>
          <w:szCs w:val="22"/>
        </w:rPr>
        <w:t>:</w:t>
      </w:r>
    </w:p>
    <w:p w14:paraId="4C235EDE" w14:textId="77777777" w:rsidR="000E102E" w:rsidRPr="008768A9" w:rsidRDefault="000E102E" w:rsidP="00040850">
      <w:pPr>
        <w:spacing w:line="276" w:lineRule="auto"/>
        <w:rPr>
          <w:rFonts w:ascii="Arial" w:hAnsi="Arial" w:cs="Arial"/>
          <w:b/>
          <w:bCs/>
          <w:sz w:val="22"/>
          <w:szCs w:val="22"/>
        </w:rPr>
      </w:pPr>
    </w:p>
    <w:p w14:paraId="03FB4E4F"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Oprávněná osoba:</w:t>
      </w:r>
    </w:p>
    <w:p w14:paraId="5AF7D024" w14:textId="77777777" w:rsidR="000E102E" w:rsidRPr="008768A9" w:rsidRDefault="000E102E" w:rsidP="00040850">
      <w:pPr>
        <w:spacing w:line="276" w:lineRule="auto"/>
        <w:rPr>
          <w:rFonts w:ascii="Arial" w:hAnsi="Arial" w:cs="Arial"/>
          <w:b/>
          <w:bCs/>
          <w:sz w:val="22"/>
          <w:szCs w:val="22"/>
        </w:rPr>
      </w:pPr>
    </w:p>
    <w:p w14:paraId="6FF8CBB1"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Telefonní spojení:</w:t>
      </w:r>
    </w:p>
    <w:p w14:paraId="36AB449B" w14:textId="77777777" w:rsidR="000E102E" w:rsidRPr="008768A9" w:rsidRDefault="000E102E" w:rsidP="00040850">
      <w:pPr>
        <w:spacing w:line="276" w:lineRule="auto"/>
        <w:rPr>
          <w:rFonts w:ascii="Arial" w:hAnsi="Arial" w:cs="Arial"/>
          <w:b/>
          <w:bCs/>
          <w:sz w:val="22"/>
          <w:szCs w:val="22"/>
        </w:rPr>
      </w:pPr>
    </w:p>
    <w:p w14:paraId="6373B929"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Popis předmětu informace:</w:t>
      </w:r>
    </w:p>
    <w:p w14:paraId="69934557" w14:textId="77777777" w:rsidR="000E102E" w:rsidRPr="008768A9" w:rsidRDefault="000E102E" w:rsidP="00040850">
      <w:pPr>
        <w:spacing w:line="276" w:lineRule="auto"/>
        <w:rPr>
          <w:rFonts w:ascii="Arial" w:hAnsi="Arial" w:cs="Arial"/>
          <w:b/>
          <w:bCs/>
          <w:sz w:val="22"/>
          <w:szCs w:val="22"/>
        </w:rPr>
      </w:pPr>
    </w:p>
    <w:p w14:paraId="51D80694"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Popis problému:</w:t>
      </w:r>
    </w:p>
    <w:p w14:paraId="67812BC9" w14:textId="77777777" w:rsidR="000E102E" w:rsidRPr="008768A9" w:rsidRDefault="000E102E" w:rsidP="00040850">
      <w:pPr>
        <w:spacing w:line="276" w:lineRule="auto"/>
        <w:rPr>
          <w:rFonts w:ascii="Arial" w:hAnsi="Arial" w:cs="Arial"/>
          <w:b/>
          <w:bCs/>
          <w:sz w:val="22"/>
          <w:szCs w:val="22"/>
        </w:rPr>
      </w:pPr>
    </w:p>
    <w:p w14:paraId="6179BDEC" w14:textId="77777777" w:rsidR="000E102E" w:rsidRPr="008768A9" w:rsidRDefault="000E102E" w:rsidP="00040850">
      <w:pPr>
        <w:spacing w:line="276" w:lineRule="auto"/>
        <w:rPr>
          <w:rFonts w:ascii="Arial" w:hAnsi="Arial" w:cs="Arial"/>
          <w:b/>
          <w:bCs/>
          <w:sz w:val="22"/>
          <w:szCs w:val="22"/>
        </w:rPr>
      </w:pPr>
    </w:p>
    <w:p w14:paraId="1677E2E6"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Čeho se </w:t>
      </w:r>
      <w:r w:rsidR="005A55C7">
        <w:rPr>
          <w:rFonts w:ascii="Arial" w:hAnsi="Arial" w:cs="Arial"/>
          <w:b/>
          <w:bCs/>
          <w:sz w:val="22"/>
          <w:szCs w:val="22"/>
        </w:rPr>
        <w:t>dodavat</w:t>
      </w:r>
      <w:r w:rsidRPr="008768A9">
        <w:rPr>
          <w:rFonts w:ascii="Arial" w:hAnsi="Arial" w:cs="Arial"/>
          <w:b/>
          <w:bCs/>
          <w:sz w:val="22"/>
          <w:szCs w:val="22"/>
        </w:rPr>
        <w:t xml:space="preserve">el domáhá:  </w:t>
      </w:r>
    </w:p>
    <w:p w14:paraId="10485511" w14:textId="77777777" w:rsidR="000E102E" w:rsidRPr="008768A9" w:rsidRDefault="000E102E" w:rsidP="00040850">
      <w:pPr>
        <w:spacing w:line="276" w:lineRule="auto"/>
        <w:rPr>
          <w:rFonts w:ascii="Arial" w:hAnsi="Arial" w:cs="Arial"/>
          <w:b/>
          <w:bCs/>
          <w:sz w:val="22"/>
          <w:szCs w:val="22"/>
        </w:rPr>
      </w:pPr>
    </w:p>
    <w:p w14:paraId="41F439E7"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 Nejzazší termín pro uzavření dohody o změně v realizaci díla:</w:t>
      </w:r>
    </w:p>
    <w:p w14:paraId="515E2CC2" w14:textId="77777777" w:rsidR="000E102E" w:rsidRPr="008768A9" w:rsidRDefault="000E102E" w:rsidP="00040850">
      <w:pPr>
        <w:spacing w:line="276" w:lineRule="auto"/>
        <w:rPr>
          <w:rFonts w:ascii="Arial" w:hAnsi="Arial" w:cs="Arial"/>
          <w:b/>
          <w:bCs/>
          <w:sz w:val="22"/>
          <w:szCs w:val="22"/>
        </w:rPr>
      </w:pPr>
    </w:p>
    <w:p w14:paraId="24E7E026"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Datum, podpis oprávněné osoby</w:t>
      </w:r>
    </w:p>
    <w:p w14:paraId="6E8EEB31" w14:textId="77777777" w:rsidR="000E102E" w:rsidRPr="008768A9" w:rsidRDefault="000E102E" w:rsidP="00040850">
      <w:pPr>
        <w:spacing w:line="276" w:lineRule="auto"/>
        <w:rPr>
          <w:rFonts w:ascii="Arial" w:hAnsi="Arial" w:cs="Arial"/>
          <w:b/>
          <w:bCs/>
          <w:sz w:val="22"/>
          <w:szCs w:val="22"/>
        </w:rPr>
      </w:pPr>
    </w:p>
    <w:p w14:paraId="7BE1AB63"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Datum, potvrzení převzetí podatelny objednatele:</w:t>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p>
    <w:p w14:paraId="1B78E715" w14:textId="77777777" w:rsidR="000E102E" w:rsidRPr="008768A9" w:rsidRDefault="000E102E" w:rsidP="00040850">
      <w:pPr>
        <w:spacing w:line="276" w:lineRule="auto"/>
        <w:rPr>
          <w:rFonts w:ascii="Arial" w:hAnsi="Arial" w:cs="Arial"/>
          <w:b/>
          <w:bCs/>
          <w:sz w:val="22"/>
          <w:szCs w:val="22"/>
        </w:rPr>
      </w:pPr>
    </w:p>
    <w:p w14:paraId="0845DCAF" w14:textId="77777777" w:rsidR="000E102E" w:rsidRPr="008768A9" w:rsidRDefault="000E102E" w:rsidP="00040850">
      <w:pPr>
        <w:autoSpaceDE w:val="0"/>
        <w:spacing w:line="276" w:lineRule="auto"/>
        <w:rPr>
          <w:rFonts w:ascii="Arial" w:hAnsi="Arial" w:cs="Arial"/>
          <w:b/>
          <w:bCs/>
          <w:sz w:val="22"/>
          <w:szCs w:val="22"/>
        </w:rPr>
      </w:pPr>
    </w:p>
    <w:p w14:paraId="7B2FE70F" w14:textId="77777777" w:rsidR="0089470E" w:rsidRPr="008768A9" w:rsidRDefault="0089470E" w:rsidP="00040850">
      <w:pPr>
        <w:autoSpaceDE w:val="0"/>
        <w:spacing w:line="276" w:lineRule="auto"/>
        <w:rPr>
          <w:rFonts w:ascii="Arial" w:hAnsi="Arial" w:cs="Arial"/>
          <w:b/>
          <w:bCs/>
          <w:sz w:val="22"/>
          <w:szCs w:val="22"/>
        </w:rPr>
      </w:pPr>
    </w:p>
    <w:p w14:paraId="77C02135" w14:textId="77777777" w:rsidR="0089470E" w:rsidRPr="008768A9" w:rsidRDefault="0089470E" w:rsidP="00040850">
      <w:pPr>
        <w:autoSpaceDE w:val="0"/>
        <w:spacing w:line="276" w:lineRule="auto"/>
        <w:rPr>
          <w:rFonts w:ascii="Arial" w:hAnsi="Arial" w:cs="Arial"/>
          <w:b/>
          <w:bCs/>
          <w:sz w:val="22"/>
          <w:szCs w:val="22"/>
        </w:rPr>
      </w:pPr>
    </w:p>
    <w:bookmarkEnd w:id="0"/>
    <w:p w14:paraId="20C6EAB6" w14:textId="77777777" w:rsidR="000E102E" w:rsidRPr="008768A9" w:rsidRDefault="000E102E" w:rsidP="00040850">
      <w:pPr>
        <w:pStyle w:val="Zkladntext21"/>
        <w:spacing w:line="276" w:lineRule="auto"/>
        <w:ind w:right="-828"/>
        <w:rPr>
          <w:rFonts w:ascii="Arial" w:hAnsi="Arial" w:cs="Arial"/>
          <w:sz w:val="22"/>
          <w:szCs w:val="22"/>
          <w:lang w:val="cs-CZ"/>
        </w:rPr>
      </w:pPr>
    </w:p>
    <w:sectPr w:rsidR="000E102E" w:rsidRPr="008768A9" w:rsidSect="0012788B">
      <w:headerReference w:type="default" r:id="rId13"/>
      <w:footerReference w:type="default" r:id="rId14"/>
      <w:headerReference w:type="first" r:id="rId15"/>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DABD" w14:textId="77777777" w:rsidR="001969CA" w:rsidRDefault="001969CA">
      <w:pPr>
        <w:spacing w:line="240" w:lineRule="auto"/>
      </w:pPr>
      <w:r>
        <w:separator/>
      </w:r>
    </w:p>
  </w:endnote>
  <w:endnote w:type="continuationSeparator" w:id="0">
    <w:p w14:paraId="1E2CDC7E" w14:textId="77777777" w:rsidR="001969CA" w:rsidRDefault="001969CA">
      <w:pPr>
        <w:spacing w:line="240" w:lineRule="auto"/>
      </w:pPr>
      <w:r>
        <w:continuationSeparator/>
      </w:r>
    </w:p>
  </w:endnote>
  <w:endnote w:type="continuationNotice" w:id="1">
    <w:p w14:paraId="19ED7EF1" w14:textId="77777777" w:rsidR="001969CA" w:rsidRDefault="001969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BA4" w14:textId="77777777" w:rsidR="00031D3C" w:rsidRDefault="00031D3C">
    <w:pPr>
      <w:pStyle w:val="Zpat"/>
      <w:jc w:val="center"/>
      <w:rPr>
        <w:rFonts w:ascii="Arial" w:hAnsi="Arial" w:cs="Arial"/>
        <w:sz w:val="20"/>
        <w:szCs w:val="20"/>
        <w:lang w:val="cs-CZ"/>
      </w:rPr>
    </w:pPr>
  </w:p>
  <w:p w14:paraId="25B04EF9" w14:textId="3338F30D" w:rsidR="00031D3C" w:rsidRPr="006B3626" w:rsidRDefault="00031D3C" w:rsidP="006B3626">
    <w:pPr>
      <w:pStyle w:val="Zpat"/>
      <w:jc w:val="center"/>
      <w:rPr>
        <w:rFonts w:ascii="Arial" w:hAnsi="Arial" w:cs="Arial"/>
        <w:sz w:val="20"/>
        <w:szCs w:val="20"/>
        <w:lang w:val="cs-CZ"/>
      </w:rPr>
    </w:pPr>
    <w:r>
      <w:rPr>
        <w:rFonts w:ascii="Arial" w:hAnsi="Arial" w:cs="Arial"/>
        <w:sz w:val="20"/>
        <w:szCs w:val="20"/>
        <w:lang w:val="cs-CZ"/>
      </w:rPr>
      <w:t>s</w:t>
    </w:r>
    <w:r w:rsidRPr="006B3626">
      <w:rPr>
        <w:rFonts w:ascii="Arial" w:hAnsi="Arial" w:cs="Arial"/>
        <w:sz w:val="20"/>
        <w:szCs w:val="20"/>
        <w:lang w:val="cs-CZ"/>
      </w:rPr>
      <w:t xml:space="preserve">tránka </w:t>
    </w:r>
    <w:r w:rsidRPr="006B3626">
      <w:rPr>
        <w:rFonts w:ascii="Arial" w:hAnsi="Arial" w:cs="Arial"/>
        <w:bCs/>
        <w:sz w:val="20"/>
        <w:szCs w:val="20"/>
      </w:rPr>
      <w:fldChar w:fldCharType="begin"/>
    </w:r>
    <w:r w:rsidRPr="006B3626">
      <w:rPr>
        <w:rFonts w:ascii="Arial" w:hAnsi="Arial" w:cs="Arial"/>
        <w:bCs/>
        <w:sz w:val="20"/>
        <w:szCs w:val="20"/>
      </w:rPr>
      <w:instrText>PAGE</w:instrText>
    </w:r>
    <w:r w:rsidRPr="006B3626">
      <w:rPr>
        <w:rFonts w:ascii="Arial" w:hAnsi="Arial" w:cs="Arial"/>
        <w:bCs/>
        <w:sz w:val="20"/>
        <w:szCs w:val="20"/>
      </w:rPr>
      <w:fldChar w:fldCharType="separate"/>
    </w:r>
    <w:r w:rsidR="005734AE">
      <w:rPr>
        <w:rFonts w:ascii="Arial" w:hAnsi="Arial" w:cs="Arial"/>
        <w:bCs/>
        <w:noProof/>
        <w:sz w:val="20"/>
        <w:szCs w:val="20"/>
      </w:rPr>
      <w:t>19</w:t>
    </w:r>
    <w:r w:rsidRPr="006B3626">
      <w:rPr>
        <w:rFonts w:ascii="Arial" w:hAnsi="Arial" w:cs="Arial"/>
        <w:bCs/>
        <w:sz w:val="20"/>
        <w:szCs w:val="20"/>
      </w:rPr>
      <w:fldChar w:fldCharType="end"/>
    </w:r>
    <w:r w:rsidRPr="006B3626">
      <w:rPr>
        <w:rFonts w:ascii="Arial" w:hAnsi="Arial" w:cs="Arial"/>
        <w:sz w:val="20"/>
        <w:szCs w:val="20"/>
        <w:lang w:val="cs-CZ"/>
      </w:rPr>
      <w:t xml:space="preserve"> z </w:t>
    </w:r>
    <w:r w:rsidRPr="006B3626">
      <w:rPr>
        <w:rFonts w:ascii="Arial" w:hAnsi="Arial" w:cs="Arial"/>
        <w:bCs/>
        <w:sz w:val="20"/>
        <w:szCs w:val="20"/>
      </w:rPr>
      <w:fldChar w:fldCharType="begin"/>
    </w:r>
    <w:r w:rsidRPr="006B3626">
      <w:rPr>
        <w:rFonts w:ascii="Arial" w:hAnsi="Arial" w:cs="Arial"/>
        <w:bCs/>
        <w:sz w:val="20"/>
        <w:szCs w:val="20"/>
      </w:rPr>
      <w:instrText>NUMPAGES</w:instrText>
    </w:r>
    <w:r w:rsidRPr="006B3626">
      <w:rPr>
        <w:rFonts w:ascii="Arial" w:hAnsi="Arial" w:cs="Arial"/>
        <w:bCs/>
        <w:sz w:val="20"/>
        <w:szCs w:val="20"/>
      </w:rPr>
      <w:fldChar w:fldCharType="separate"/>
    </w:r>
    <w:r w:rsidR="005734AE">
      <w:rPr>
        <w:rFonts w:ascii="Arial" w:hAnsi="Arial" w:cs="Arial"/>
        <w:bCs/>
        <w:noProof/>
        <w:sz w:val="20"/>
        <w:szCs w:val="20"/>
      </w:rPr>
      <w:t>21</w:t>
    </w:r>
    <w:r w:rsidRPr="006B3626">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072E" w14:textId="77777777" w:rsidR="001969CA" w:rsidRDefault="001969CA">
      <w:pPr>
        <w:spacing w:line="240" w:lineRule="auto"/>
      </w:pPr>
      <w:r>
        <w:separator/>
      </w:r>
    </w:p>
  </w:footnote>
  <w:footnote w:type="continuationSeparator" w:id="0">
    <w:p w14:paraId="1CB6F226" w14:textId="77777777" w:rsidR="001969CA" w:rsidRDefault="001969CA">
      <w:pPr>
        <w:spacing w:line="240" w:lineRule="auto"/>
      </w:pPr>
      <w:r>
        <w:continuationSeparator/>
      </w:r>
    </w:p>
  </w:footnote>
  <w:footnote w:type="continuationNotice" w:id="1">
    <w:p w14:paraId="5AA71A10" w14:textId="77777777" w:rsidR="001969CA" w:rsidRDefault="001969CA">
      <w:pPr>
        <w:spacing w:line="240" w:lineRule="auto"/>
      </w:pPr>
    </w:p>
  </w:footnote>
  <w:footnote w:id="2">
    <w:p w14:paraId="75DD7D04" w14:textId="473A114E" w:rsidR="0012200B" w:rsidRDefault="0012200B">
      <w:pPr>
        <w:pStyle w:val="Textpoznpodarou"/>
      </w:pPr>
      <w:r>
        <w:rPr>
          <w:rStyle w:val="Znakapoznpodarou"/>
        </w:rPr>
        <w:footnoteRef/>
      </w:r>
      <w:r>
        <w:t xml:space="preserve"> Bude doplněno před podpisem smlouvy</w:t>
      </w:r>
    </w:p>
  </w:footnote>
  <w:footnote w:id="3">
    <w:p w14:paraId="0C84DCE9" w14:textId="77777777" w:rsidR="007B04E7" w:rsidRDefault="007B04E7" w:rsidP="007B04E7">
      <w:pPr>
        <w:pStyle w:val="Textpoznpodarou"/>
        <w:rPr>
          <w:rFonts w:ascii="Arial" w:hAnsi="Arial" w:cs="Arial"/>
          <w:sz w:val="18"/>
          <w:szCs w:val="18"/>
        </w:rPr>
      </w:pPr>
      <w:r>
        <w:rPr>
          <w:rStyle w:val="Znakapoznpodarou"/>
        </w:rPr>
        <w:footnoteRef/>
      </w:r>
      <w:r>
        <w:t xml:space="preserve"> </w:t>
      </w:r>
      <w:r w:rsidRPr="004E43D9">
        <w:rPr>
          <w:rFonts w:ascii="Arial" w:hAnsi="Arial" w:cs="Arial"/>
          <w:sz w:val="18"/>
          <w:szCs w:val="18"/>
        </w:rPr>
        <w:t xml:space="preserve">Pojem subjekt zahrnuje, ale není omezen na jakoukoli vládu, skupinu nebo teroristickou organizaci.  </w:t>
      </w:r>
    </w:p>
    <w:p w14:paraId="76548F1E" w14:textId="5B62754C" w:rsidR="007B04E7" w:rsidRDefault="007B04E7">
      <w:pPr>
        <w:pStyle w:val="Textpoznpodarou"/>
      </w:pPr>
    </w:p>
  </w:footnote>
  <w:footnote w:id="4">
    <w:p w14:paraId="3EABE3A2" w14:textId="381010D4" w:rsidR="00414BF6" w:rsidRDefault="00414BF6">
      <w:pPr>
        <w:pStyle w:val="Textpoznpodarou"/>
      </w:pPr>
      <w:r>
        <w:rPr>
          <w:rStyle w:val="Znakapoznpodarou"/>
        </w:rPr>
        <w:footnoteRef/>
      </w:r>
      <w:r>
        <w:t xml:space="preserve"> </w:t>
      </w:r>
      <w:r w:rsidRPr="00B07CC3">
        <w:rPr>
          <w:rFonts w:ascii="Arial" w:hAnsi="Arial" w:cs="Arial"/>
          <w:sz w:val="18"/>
          <w:szCs w:val="18"/>
        </w:rPr>
        <w:t>Člen vlády nebo vedoucí jiného ústředního správního úřadu, v jehož čele není člen vlády</w:t>
      </w:r>
    </w:p>
  </w:footnote>
  <w:footnote w:id="5">
    <w:p w14:paraId="2BEAD2B3" w14:textId="5F95A029" w:rsidR="00EB7B32" w:rsidRDefault="00414BF6">
      <w:pPr>
        <w:pStyle w:val="Textpoznpodarou"/>
      </w:pPr>
      <w:r w:rsidRPr="00414BF6">
        <w:rPr>
          <w:b/>
          <w:bCs/>
          <w:vertAlign w:val="superscript"/>
        </w:rPr>
        <w:t>4</w:t>
      </w:r>
      <w:r w:rsidR="00EB7B32" w:rsidRPr="00F553DF">
        <w:rPr>
          <w:b/>
          <w:bCs/>
        </w:rPr>
        <w:t xml:space="preserve">Celková nabídková cena musí být dána součtem nabídkových cen z vyplněného </w:t>
      </w:r>
      <w:r w:rsidR="00E61F65">
        <w:rPr>
          <w:b/>
          <w:bCs/>
        </w:rPr>
        <w:t xml:space="preserve">Soupisu </w:t>
      </w:r>
      <w:r w:rsidR="00E61F65" w:rsidRPr="00E61F65">
        <w:rPr>
          <w:b/>
          <w:bCs/>
        </w:rPr>
        <w:t>prací, dodávek a služeb včetně výkazu výměr</w:t>
      </w:r>
    </w:p>
  </w:footnote>
  <w:footnote w:id="6">
    <w:p w14:paraId="593A4D2D" w14:textId="01D0DC62" w:rsidR="00BD2D58" w:rsidRDefault="00BD2D58">
      <w:pPr>
        <w:pStyle w:val="Textpoznpodarou"/>
      </w:pPr>
      <w:r>
        <w:rPr>
          <w:rStyle w:val="Znakapoznpodarou"/>
        </w:rPr>
        <w:footnoteRef/>
      </w:r>
      <w:r>
        <w:t xml:space="preserve"> Bude doplněno před podpisem smlouvy.</w:t>
      </w:r>
    </w:p>
  </w:footnote>
  <w:footnote w:id="7">
    <w:p w14:paraId="76FF7B32" w14:textId="669C40B0" w:rsidR="00BD2D58" w:rsidRDefault="00BD2D58" w:rsidP="00BD2D58">
      <w:pPr>
        <w:pStyle w:val="Textpoznpodarou"/>
      </w:pPr>
      <w:r>
        <w:rPr>
          <w:rStyle w:val="Znakapoznpodarou"/>
        </w:rPr>
        <w:footnoteRef/>
      </w:r>
      <w:r>
        <w:t xml:space="preserve"> Bude doplněno před podpisem smlouvy.</w:t>
      </w:r>
    </w:p>
  </w:footnote>
  <w:footnote w:id="8">
    <w:p w14:paraId="35D3978E" w14:textId="73EB3549" w:rsidR="00BD2D58" w:rsidRDefault="00BD2D58">
      <w:pPr>
        <w:pStyle w:val="Textpoznpodarou"/>
      </w:pPr>
      <w:r>
        <w:rPr>
          <w:rStyle w:val="Znakapoznpodarou"/>
        </w:rPr>
        <w:footnoteRef/>
      </w:r>
      <w:r>
        <w:t xml:space="preserve"> T</w:t>
      </w:r>
      <w:r w:rsidRPr="00BD2D58">
        <w:t>ato příloha bude vypracována až před uzavřením smlouvy o dílo v návaznosti na znalost konkrétního termínu uzavření smlouvy.</w:t>
      </w:r>
    </w:p>
  </w:footnote>
  <w:footnote w:id="9">
    <w:p w14:paraId="7ABAEA32" w14:textId="7A658BA4" w:rsidR="00BD2D58" w:rsidRDefault="00BD2D58">
      <w:pPr>
        <w:pStyle w:val="Textpoznpodarou"/>
      </w:pPr>
      <w:r>
        <w:rPr>
          <w:rStyle w:val="Znakapoznpodarou"/>
        </w:rPr>
        <w:footnoteRef/>
      </w:r>
      <w:r>
        <w:t xml:space="preserve"> P</w:t>
      </w:r>
      <w:r w:rsidRPr="00BD2D58">
        <w:t>říloha bude předložena v nabídce//přikládá uchazeč</w:t>
      </w:r>
      <w:r>
        <w:t>.</w:t>
      </w:r>
    </w:p>
  </w:footnote>
  <w:footnote w:id="10">
    <w:p w14:paraId="0B4C2FFD" w14:textId="0EE5F914" w:rsidR="00BD2D58" w:rsidRDefault="00BD2D58">
      <w:pPr>
        <w:pStyle w:val="Textpoznpodarou"/>
      </w:pPr>
      <w:r>
        <w:rPr>
          <w:rStyle w:val="Znakapoznpodarou"/>
        </w:rPr>
        <w:footnoteRef/>
      </w:r>
      <w:r>
        <w:t xml:space="preserve"> P</w:t>
      </w:r>
      <w:r w:rsidRPr="00BD2D58">
        <w:t>řikládá vybraný uchazeč při podpisu smlouvy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6B8" w14:textId="77777777" w:rsidR="00031D3C" w:rsidRDefault="00031D3C" w:rsidP="008A0F39">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C5C7" w14:textId="268813D8" w:rsidR="0012200B" w:rsidRPr="006E0C44" w:rsidRDefault="00B02533" w:rsidP="0012200B">
    <w:pPr>
      <w:pStyle w:val="Zhlav"/>
      <w:jc w:val="center"/>
    </w:pPr>
    <w:r w:rsidRPr="00234C77">
      <w:rPr>
        <w:noProof/>
      </w:rPr>
      <w:drawing>
        <wp:inline distT="0" distB="0" distL="0" distR="0" wp14:anchorId="4D6E0D06" wp14:editId="11F68AEE">
          <wp:extent cx="1133475" cy="914400"/>
          <wp:effectExtent l="0" t="0" r="9525" b="0"/>
          <wp:docPr id="705294250"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p w14:paraId="5EA15197" w14:textId="194DB544" w:rsidR="00A05FCD" w:rsidRPr="0012200B" w:rsidRDefault="00A05FCD" w:rsidP="0012200B">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966"/>
        </w:tabs>
        <w:ind w:left="966" w:hanging="540"/>
      </w:pPr>
      <w:rPr>
        <w:b w:val="0"/>
      </w:rPr>
    </w:lvl>
    <w:lvl w:ilvl="1">
      <w:start w:val="1"/>
      <w:numFmt w:val="none"/>
      <w:suff w:val="nothing"/>
      <w:lvlText w:val="3.2"/>
      <w:lvlJc w:val="left"/>
      <w:pPr>
        <w:tabs>
          <w:tab w:val="num" w:pos="1146"/>
        </w:tabs>
        <w:ind w:left="1146" w:hanging="720"/>
      </w:pPr>
    </w:lvl>
    <w:lvl w:ilvl="2">
      <w:start w:val="1"/>
      <w:numFmt w:val="upperLetter"/>
      <w:lvlText w:val="1.3.%3"/>
      <w:lvlJc w:val="left"/>
      <w:pPr>
        <w:tabs>
          <w:tab w:val="num" w:pos="1146"/>
        </w:tabs>
        <w:ind w:left="1146" w:hanging="720"/>
      </w:pPr>
    </w:lvl>
    <w:lvl w:ilvl="3">
      <w:start w:val="1"/>
      <w:numFmt w:val="decimal"/>
      <w:lvlText w:val="..%3.%4.."/>
      <w:lvlJc w:val="left"/>
      <w:pPr>
        <w:tabs>
          <w:tab w:val="num" w:pos="1506"/>
        </w:tabs>
        <w:ind w:left="1506" w:hanging="1080"/>
      </w:pPr>
    </w:lvl>
    <w:lvl w:ilvl="4">
      <w:start w:val="1"/>
      <w:numFmt w:val="decimal"/>
      <w:lvlText w:val="..%3.%4.%5.."/>
      <w:lvlJc w:val="left"/>
      <w:pPr>
        <w:tabs>
          <w:tab w:val="num" w:pos="1506"/>
        </w:tabs>
        <w:ind w:left="1506" w:hanging="1080"/>
      </w:pPr>
    </w:lvl>
    <w:lvl w:ilvl="5">
      <w:start w:val="1"/>
      <w:numFmt w:val="decimal"/>
      <w:lvlText w:val="..%3.%4.%5.%6.."/>
      <w:lvlJc w:val="left"/>
      <w:pPr>
        <w:tabs>
          <w:tab w:val="num" w:pos="1866"/>
        </w:tabs>
        <w:ind w:left="1866" w:hanging="1440"/>
      </w:pPr>
    </w:lvl>
    <w:lvl w:ilvl="6">
      <w:start w:val="1"/>
      <w:numFmt w:val="decimal"/>
      <w:lvlText w:val="..%3.%4.%5.%6.%7.."/>
      <w:lvlJc w:val="left"/>
      <w:pPr>
        <w:tabs>
          <w:tab w:val="num" w:pos="1866"/>
        </w:tabs>
        <w:ind w:left="1866" w:hanging="1440"/>
      </w:pPr>
    </w:lvl>
    <w:lvl w:ilvl="7">
      <w:start w:val="1"/>
      <w:numFmt w:val="decimal"/>
      <w:lvlText w:val="..%3.%4.%5.%6.%7.%8.."/>
      <w:lvlJc w:val="left"/>
      <w:pPr>
        <w:tabs>
          <w:tab w:val="num" w:pos="2226"/>
        </w:tabs>
        <w:ind w:left="2226" w:hanging="1800"/>
      </w:pPr>
    </w:lvl>
    <w:lvl w:ilvl="8">
      <w:start w:val="1"/>
      <w:numFmt w:val="decimal"/>
      <w:lvlText w:val="..%3.%4.%5.%6.%7.%8.%9.."/>
      <w:lvlJc w:val="left"/>
      <w:pPr>
        <w:tabs>
          <w:tab w:val="num" w:pos="2226"/>
        </w:tabs>
        <w:ind w:left="2226"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966"/>
        </w:tabs>
        <w:ind w:left="966" w:hanging="540"/>
      </w:pPr>
    </w:lvl>
    <w:lvl w:ilvl="1">
      <w:start w:val="1"/>
      <w:numFmt w:val="none"/>
      <w:suff w:val="nothing"/>
      <w:lvlText w:val="2.2."/>
      <w:lvlJc w:val="left"/>
      <w:pPr>
        <w:tabs>
          <w:tab w:val="num" w:pos="1146"/>
        </w:tabs>
        <w:ind w:left="1146" w:hanging="720"/>
      </w:pPr>
    </w:lvl>
    <w:lvl w:ilvl="2">
      <w:start w:val="1"/>
      <w:numFmt w:val="upperLetter"/>
      <w:lvlText w:val="..%3."/>
      <w:lvlJc w:val="left"/>
      <w:pPr>
        <w:tabs>
          <w:tab w:val="num" w:pos="1146"/>
        </w:tabs>
        <w:ind w:left="1146" w:hanging="720"/>
      </w:pPr>
    </w:lvl>
    <w:lvl w:ilvl="3">
      <w:start w:val="1"/>
      <w:numFmt w:val="decimal"/>
      <w:lvlText w:val="..%3.%4.."/>
      <w:lvlJc w:val="left"/>
      <w:pPr>
        <w:tabs>
          <w:tab w:val="num" w:pos="1506"/>
        </w:tabs>
        <w:ind w:left="1506" w:hanging="1080"/>
      </w:pPr>
    </w:lvl>
    <w:lvl w:ilvl="4">
      <w:start w:val="1"/>
      <w:numFmt w:val="decimal"/>
      <w:lvlText w:val="..%3.%4.%5.."/>
      <w:lvlJc w:val="left"/>
      <w:pPr>
        <w:tabs>
          <w:tab w:val="num" w:pos="1506"/>
        </w:tabs>
        <w:ind w:left="1506" w:hanging="1080"/>
      </w:pPr>
    </w:lvl>
    <w:lvl w:ilvl="5">
      <w:start w:val="1"/>
      <w:numFmt w:val="decimal"/>
      <w:lvlText w:val="..%3.%4.%5.%6.."/>
      <w:lvlJc w:val="left"/>
      <w:pPr>
        <w:tabs>
          <w:tab w:val="num" w:pos="1866"/>
        </w:tabs>
        <w:ind w:left="1866" w:hanging="1440"/>
      </w:pPr>
    </w:lvl>
    <w:lvl w:ilvl="6">
      <w:start w:val="1"/>
      <w:numFmt w:val="decimal"/>
      <w:lvlText w:val="..%3.%4.%5.%6.%7.."/>
      <w:lvlJc w:val="left"/>
      <w:pPr>
        <w:tabs>
          <w:tab w:val="num" w:pos="1866"/>
        </w:tabs>
        <w:ind w:left="1866" w:hanging="1440"/>
      </w:pPr>
    </w:lvl>
    <w:lvl w:ilvl="7">
      <w:start w:val="1"/>
      <w:numFmt w:val="decimal"/>
      <w:lvlText w:val="..%3.%4.%5.%6.%7.%8.."/>
      <w:lvlJc w:val="left"/>
      <w:pPr>
        <w:tabs>
          <w:tab w:val="num" w:pos="2226"/>
        </w:tabs>
        <w:ind w:left="2226" w:hanging="1800"/>
      </w:pPr>
    </w:lvl>
    <w:lvl w:ilvl="8">
      <w:start w:val="1"/>
      <w:numFmt w:val="decimal"/>
      <w:lvlText w:val="..%3.%4.%5.%6.%7.%8.%9.."/>
      <w:lvlJc w:val="left"/>
      <w:pPr>
        <w:tabs>
          <w:tab w:val="num" w:pos="2226"/>
        </w:tabs>
        <w:ind w:left="2226"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1620"/>
        </w:tabs>
        <w:ind w:left="1620" w:hanging="540"/>
      </w:pPr>
    </w:lvl>
    <w:lvl w:ilvl="1">
      <w:start w:val="1"/>
      <w:numFmt w:val="none"/>
      <w:suff w:val="nothing"/>
      <w:lvlText w:val="2.2."/>
      <w:lvlJc w:val="left"/>
      <w:pPr>
        <w:tabs>
          <w:tab w:val="num" w:pos="1800"/>
        </w:tabs>
        <w:ind w:left="1800" w:hanging="720"/>
      </w:pPr>
    </w:lvl>
    <w:lvl w:ilvl="2">
      <w:start w:val="1"/>
      <w:numFmt w:val="upperLetter"/>
      <w:lvlText w:val="..%3."/>
      <w:lvlJc w:val="left"/>
      <w:pPr>
        <w:tabs>
          <w:tab w:val="num" w:pos="1800"/>
        </w:tabs>
        <w:ind w:left="1800" w:hanging="720"/>
      </w:pPr>
    </w:lvl>
    <w:lvl w:ilvl="3">
      <w:start w:val="1"/>
      <w:numFmt w:val="decimal"/>
      <w:lvlText w:val="..%3.%4.."/>
      <w:lvlJc w:val="left"/>
      <w:pPr>
        <w:tabs>
          <w:tab w:val="num" w:pos="2160"/>
        </w:tabs>
        <w:ind w:left="2160" w:hanging="1080"/>
      </w:pPr>
    </w:lvl>
    <w:lvl w:ilvl="4">
      <w:start w:val="1"/>
      <w:numFmt w:val="decimal"/>
      <w:lvlText w:val="..%3.%4.%5.."/>
      <w:lvlJc w:val="left"/>
      <w:pPr>
        <w:tabs>
          <w:tab w:val="num" w:pos="2160"/>
        </w:tabs>
        <w:ind w:left="2160" w:hanging="1080"/>
      </w:pPr>
    </w:lvl>
    <w:lvl w:ilvl="5">
      <w:start w:val="1"/>
      <w:numFmt w:val="decimal"/>
      <w:lvlText w:val="..%3.%4.%5.%6.."/>
      <w:lvlJc w:val="left"/>
      <w:pPr>
        <w:tabs>
          <w:tab w:val="num" w:pos="2520"/>
        </w:tabs>
        <w:ind w:left="2520" w:hanging="1440"/>
      </w:pPr>
    </w:lvl>
    <w:lvl w:ilvl="6">
      <w:start w:val="1"/>
      <w:numFmt w:val="decimal"/>
      <w:lvlText w:val="..%3.%4.%5.%6.%7.."/>
      <w:lvlJc w:val="left"/>
      <w:pPr>
        <w:tabs>
          <w:tab w:val="num" w:pos="2520"/>
        </w:tabs>
        <w:ind w:left="2520" w:hanging="1440"/>
      </w:pPr>
    </w:lvl>
    <w:lvl w:ilvl="7">
      <w:start w:val="1"/>
      <w:numFmt w:val="decimal"/>
      <w:lvlText w:val="..%3.%4.%5.%6.%7.%8.."/>
      <w:lvlJc w:val="left"/>
      <w:pPr>
        <w:tabs>
          <w:tab w:val="num" w:pos="2880"/>
        </w:tabs>
        <w:ind w:left="2880" w:hanging="1800"/>
      </w:pPr>
    </w:lvl>
    <w:lvl w:ilvl="8">
      <w:start w:val="1"/>
      <w:numFmt w:val="decimal"/>
      <w:lvlText w:val="..%3.%4.%5.%6.%7.%8.%9.."/>
      <w:lvlJc w:val="left"/>
      <w:pPr>
        <w:tabs>
          <w:tab w:val="num" w:pos="2880"/>
        </w:tabs>
        <w:ind w:left="288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05ED07C7"/>
    <w:multiLevelType w:val="hybridMultilevel"/>
    <w:tmpl w:val="D2E2D5E2"/>
    <w:lvl w:ilvl="0" w:tplc="D1A65A8C">
      <w:start w:val="1"/>
      <w:numFmt w:val="decimal"/>
      <w:lvlText w:val="12.%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08386E00"/>
    <w:multiLevelType w:val="hybridMultilevel"/>
    <w:tmpl w:val="FE7465B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1170" w:hanging="36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094967C0"/>
    <w:multiLevelType w:val="hybridMultilevel"/>
    <w:tmpl w:val="0CEAE980"/>
    <w:lvl w:ilvl="0" w:tplc="CEC263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09C20C30"/>
    <w:multiLevelType w:val="hybridMultilevel"/>
    <w:tmpl w:val="245A1A76"/>
    <w:lvl w:ilvl="0" w:tplc="44AAB60A">
      <w:start w:val="1"/>
      <w:numFmt w:val="decimal"/>
      <w:lvlText w:val="%1."/>
      <w:lvlJc w:val="left"/>
      <w:pPr>
        <w:tabs>
          <w:tab w:val="num" w:pos="360"/>
        </w:tabs>
        <w:ind w:left="360" w:hanging="360"/>
      </w:pPr>
      <w:rPr>
        <w:rFonts w:ascii="Arial" w:eastAsia="Times New Roman" w:hAnsi="Arial" w:cs="Arial" w:hint="default"/>
        <w:b w:val="0"/>
      </w:rPr>
    </w:lvl>
    <w:lvl w:ilvl="1" w:tplc="FFFFFFFF">
      <w:start w:val="1"/>
      <w:numFmt w:val="lowerLetter"/>
      <w:lvlText w:val="%2)"/>
      <w:lvlJc w:val="left"/>
      <w:pPr>
        <w:tabs>
          <w:tab w:val="num" w:pos="1080"/>
        </w:tabs>
        <w:ind w:left="1080" w:hanging="360"/>
      </w:pPr>
    </w:lvl>
    <w:lvl w:ilvl="2" w:tplc="0405001B">
      <w:start w:val="1"/>
      <w:numFmt w:val="lowerRoman"/>
      <w:lvlText w:val="%3."/>
      <w:lvlJc w:val="right"/>
      <w:pPr>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110E7E7C"/>
    <w:multiLevelType w:val="hybridMultilevel"/>
    <w:tmpl w:val="DF7A0D44"/>
    <w:lvl w:ilvl="0" w:tplc="D5966BF2">
      <w:start w:val="1"/>
      <w:numFmt w:val="decimal"/>
      <w:lvlText w:val="2.%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393CFA26">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1534330B"/>
    <w:multiLevelType w:val="multilevel"/>
    <w:tmpl w:val="BC72E9B4"/>
    <w:lvl w:ilvl="0">
      <w:start w:val="1"/>
      <w:numFmt w:val="decimal"/>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1D322E36"/>
    <w:multiLevelType w:val="multilevel"/>
    <w:tmpl w:val="8508EA1E"/>
    <w:lvl w:ilvl="0">
      <w:start w:val="1"/>
      <w:numFmt w:val="decimal"/>
      <w:lvlText w:val="%1."/>
      <w:lvlJc w:val="left"/>
      <w:pPr>
        <w:ind w:left="360" w:hanging="360"/>
      </w:pPr>
    </w:lvl>
    <w:lvl w:ilvl="1">
      <w:start w:val="1"/>
      <w:numFmt w:val="decimal"/>
      <w:lvlText w:val="14.%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58F2B87"/>
    <w:multiLevelType w:val="hybridMultilevel"/>
    <w:tmpl w:val="125A8E78"/>
    <w:lvl w:ilvl="0" w:tplc="D74407B2">
      <w:start w:val="1"/>
      <w:numFmt w:val="decimal"/>
      <w:lvlText w:val="11.%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55" w15:restartNumberingAfterBreak="0">
    <w:nsid w:val="297111C5"/>
    <w:multiLevelType w:val="hybridMultilevel"/>
    <w:tmpl w:val="C48A5974"/>
    <w:lvl w:ilvl="0" w:tplc="91640CF8">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2C573BEA"/>
    <w:multiLevelType w:val="hybridMultilevel"/>
    <w:tmpl w:val="946A3C36"/>
    <w:lvl w:ilvl="0" w:tplc="3510360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6C305DF"/>
    <w:multiLevelType w:val="hybridMultilevel"/>
    <w:tmpl w:val="E3167254"/>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FF0491"/>
    <w:multiLevelType w:val="hybridMultilevel"/>
    <w:tmpl w:val="22929A8C"/>
    <w:lvl w:ilvl="0" w:tplc="7D964A3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2" w15:restartNumberingAfterBreak="0">
    <w:nsid w:val="45AB6862"/>
    <w:multiLevelType w:val="multilevel"/>
    <w:tmpl w:val="A91E927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490D3514"/>
    <w:multiLevelType w:val="hybridMultilevel"/>
    <w:tmpl w:val="E83E100C"/>
    <w:lvl w:ilvl="0" w:tplc="2A7EA09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2567343"/>
    <w:multiLevelType w:val="hybridMultilevel"/>
    <w:tmpl w:val="224647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3FD6259"/>
    <w:multiLevelType w:val="hybridMultilevel"/>
    <w:tmpl w:val="8E748582"/>
    <w:lvl w:ilvl="0" w:tplc="D1A8CB5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55D1191"/>
    <w:multiLevelType w:val="hybridMultilevel"/>
    <w:tmpl w:val="B6AA2870"/>
    <w:lvl w:ilvl="0" w:tplc="4DBA6394">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3004E74"/>
    <w:multiLevelType w:val="hybridMultilevel"/>
    <w:tmpl w:val="167A8CE6"/>
    <w:lvl w:ilvl="0" w:tplc="CD8CFD4E">
      <w:start w:val="1"/>
      <w:numFmt w:val="decimal"/>
      <w:lvlText w:val="%1."/>
      <w:lvlJc w:val="left"/>
      <w:pPr>
        <w:tabs>
          <w:tab w:val="num" w:pos="720"/>
        </w:tabs>
        <w:ind w:left="720" w:hanging="360"/>
      </w:pPr>
      <w:rPr>
        <w:rFonts w:hint="default"/>
        <w:b/>
      </w:rPr>
    </w:lvl>
    <w:lvl w:ilvl="1" w:tplc="D3CAA302">
      <w:start w:val="1"/>
      <w:numFmt w:val="bullet"/>
      <w:lvlText w:val="-"/>
      <w:lvlJc w:val="left"/>
      <w:pPr>
        <w:tabs>
          <w:tab w:val="num" w:pos="1680"/>
        </w:tabs>
        <w:ind w:left="1680" w:hanging="600"/>
      </w:pPr>
      <w:rPr>
        <w:rFonts w:ascii="Times New Roman" w:eastAsia="Calibri"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65AA0A5F"/>
    <w:multiLevelType w:val="multilevel"/>
    <w:tmpl w:val="190EB7C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9D56F36"/>
    <w:multiLevelType w:val="hybridMultilevel"/>
    <w:tmpl w:val="332205C0"/>
    <w:lvl w:ilvl="0" w:tplc="E1C25552">
      <w:start w:val="1"/>
      <w:numFmt w:val="decimal"/>
      <w:lvlText w:val="3.%1."/>
      <w:lvlJc w:val="left"/>
      <w:pPr>
        <w:ind w:left="720" w:hanging="360"/>
      </w:pPr>
      <w:rPr>
        <w:rFonts w:hint="default"/>
        <w:b w:val="0"/>
        <w:color w:val="auto"/>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E283D74"/>
    <w:multiLevelType w:val="hybridMultilevel"/>
    <w:tmpl w:val="0150C75C"/>
    <w:lvl w:ilvl="0" w:tplc="A16895B4">
      <w:start w:val="1"/>
      <w:numFmt w:val="decimal"/>
      <w:lvlText w:val="2.1.%1."/>
      <w:lvlJc w:val="left"/>
      <w:pPr>
        <w:ind w:left="177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6FAE416F"/>
    <w:multiLevelType w:val="hybridMultilevel"/>
    <w:tmpl w:val="EBE66A5C"/>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24E594D"/>
    <w:multiLevelType w:val="multilevel"/>
    <w:tmpl w:val="4844CDF0"/>
    <w:lvl w:ilvl="0">
      <w:start w:val="1"/>
      <w:numFmt w:val="decimal"/>
      <w:lvlText w:val="%1."/>
      <w:lvlJc w:val="left"/>
      <w:pPr>
        <w:ind w:left="360" w:hanging="360"/>
      </w:pPr>
    </w:lvl>
    <w:lvl w:ilvl="1">
      <w:start w:val="1"/>
      <w:numFmt w:val="decimal"/>
      <w:lvlText w:val="13.%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1839552">
    <w:abstractNumId w:val="0"/>
  </w:num>
  <w:num w:numId="2" w16cid:durableId="1342732200">
    <w:abstractNumId w:val="33"/>
  </w:num>
  <w:num w:numId="3" w16cid:durableId="666860416">
    <w:abstractNumId w:val="45"/>
  </w:num>
  <w:num w:numId="4" w16cid:durableId="74281147">
    <w:abstractNumId w:val="60"/>
  </w:num>
  <w:num w:numId="5" w16cid:durableId="985429690">
    <w:abstractNumId w:val="61"/>
  </w:num>
  <w:num w:numId="6" w16cid:durableId="228345545">
    <w:abstractNumId w:val="73"/>
  </w:num>
  <w:num w:numId="7" w16cid:durableId="1001204705">
    <w:abstractNumId w:val="53"/>
  </w:num>
  <w:num w:numId="8" w16cid:durableId="1331252500">
    <w:abstractNumId w:val="68"/>
  </w:num>
  <w:num w:numId="9" w16cid:durableId="1065761331">
    <w:abstractNumId w:val="67"/>
  </w:num>
  <w:num w:numId="10" w16cid:durableId="870652004">
    <w:abstractNumId w:val="70"/>
  </w:num>
  <w:num w:numId="11" w16cid:durableId="193883641">
    <w:abstractNumId w:val="51"/>
  </w:num>
  <w:num w:numId="12" w16cid:durableId="1636375840">
    <w:abstractNumId w:val="69"/>
  </w:num>
  <w:num w:numId="13" w16cid:durableId="960068616">
    <w:abstractNumId w:val="65"/>
  </w:num>
  <w:num w:numId="14" w16cid:durableId="1085613834">
    <w:abstractNumId w:val="57"/>
  </w:num>
  <w:num w:numId="15" w16cid:durableId="362170970">
    <w:abstractNumId w:val="55"/>
  </w:num>
  <w:num w:numId="16" w16cid:durableId="2075154708">
    <w:abstractNumId w:val="52"/>
  </w:num>
  <w:num w:numId="17" w16cid:durableId="602806645">
    <w:abstractNumId w:val="48"/>
  </w:num>
  <w:num w:numId="18" w16cid:durableId="900943995">
    <w:abstractNumId w:val="63"/>
  </w:num>
  <w:num w:numId="19" w16cid:durableId="117184847">
    <w:abstractNumId w:val="59"/>
  </w:num>
  <w:num w:numId="20" w16cid:durableId="841819976">
    <w:abstractNumId w:val="54"/>
  </w:num>
  <w:num w:numId="21" w16cid:durableId="2146385062">
    <w:abstractNumId w:val="46"/>
  </w:num>
  <w:num w:numId="22" w16cid:durableId="493035671">
    <w:abstractNumId w:val="66"/>
  </w:num>
  <w:num w:numId="23" w16cid:durableId="1975401379">
    <w:abstractNumId w:val="64"/>
  </w:num>
  <w:num w:numId="24" w16cid:durableId="403530489">
    <w:abstractNumId w:val="62"/>
  </w:num>
  <w:num w:numId="25" w16cid:durableId="1873490176">
    <w:abstractNumId w:val="71"/>
  </w:num>
  <w:num w:numId="26" w16cid:durableId="1827357668">
    <w:abstractNumId w:val="50"/>
  </w:num>
  <w:num w:numId="27" w16cid:durableId="170992646">
    <w:abstractNumId w:val="56"/>
  </w:num>
  <w:num w:numId="28" w16cid:durableId="1817868795">
    <w:abstractNumId w:val="44"/>
  </w:num>
  <w:num w:numId="29" w16cid:durableId="423573867">
    <w:abstractNumId w:val="47"/>
  </w:num>
  <w:num w:numId="30" w16cid:durableId="956831634">
    <w:abstractNumId w:val="49"/>
  </w:num>
  <w:num w:numId="31" w16cid:durableId="1513177501">
    <w:abstractNumId w:val="72"/>
  </w:num>
  <w:num w:numId="32" w16cid:durableId="746802438">
    <w:abstractNumId w:val="5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pDxtcoyMoJ+qS+EEkhqAXH0pI0S75Ew/cY+sZHhmfMpif2JDmUs8aDoi7a7NCgBTuac/8f8hOdnebbon8fjYRQ==" w:salt="Jjb0Ng+AYVJV4ulaMK9lh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3"/>
    <w:rsid w:val="0000100D"/>
    <w:rsid w:val="00002BD1"/>
    <w:rsid w:val="000038E4"/>
    <w:rsid w:val="00006772"/>
    <w:rsid w:val="000067FE"/>
    <w:rsid w:val="00012E49"/>
    <w:rsid w:val="00014A96"/>
    <w:rsid w:val="000208B4"/>
    <w:rsid w:val="000233C3"/>
    <w:rsid w:val="00025494"/>
    <w:rsid w:val="00025ABD"/>
    <w:rsid w:val="00030524"/>
    <w:rsid w:val="00030802"/>
    <w:rsid w:val="00031D3C"/>
    <w:rsid w:val="00033A8E"/>
    <w:rsid w:val="000341E2"/>
    <w:rsid w:val="000362FF"/>
    <w:rsid w:val="00040850"/>
    <w:rsid w:val="0004246B"/>
    <w:rsid w:val="00042744"/>
    <w:rsid w:val="00042E74"/>
    <w:rsid w:val="00044833"/>
    <w:rsid w:val="00051821"/>
    <w:rsid w:val="000529B8"/>
    <w:rsid w:val="0006014F"/>
    <w:rsid w:val="00062D19"/>
    <w:rsid w:val="0006687C"/>
    <w:rsid w:val="00071042"/>
    <w:rsid w:val="00072B19"/>
    <w:rsid w:val="00073365"/>
    <w:rsid w:val="000737DA"/>
    <w:rsid w:val="00074588"/>
    <w:rsid w:val="000760F3"/>
    <w:rsid w:val="00080815"/>
    <w:rsid w:val="00080946"/>
    <w:rsid w:val="00082150"/>
    <w:rsid w:val="00082BDC"/>
    <w:rsid w:val="00090F57"/>
    <w:rsid w:val="00094CC1"/>
    <w:rsid w:val="0009673C"/>
    <w:rsid w:val="00096BA4"/>
    <w:rsid w:val="000A025A"/>
    <w:rsid w:val="000A0E06"/>
    <w:rsid w:val="000A5905"/>
    <w:rsid w:val="000A5D91"/>
    <w:rsid w:val="000B01E9"/>
    <w:rsid w:val="000C76E6"/>
    <w:rsid w:val="000D0FD6"/>
    <w:rsid w:val="000D2BAE"/>
    <w:rsid w:val="000D2CD8"/>
    <w:rsid w:val="000D3225"/>
    <w:rsid w:val="000D3E2B"/>
    <w:rsid w:val="000D5AA9"/>
    <w:rsid w:val="000D789F"/>
    <w:rsid w:val="000D7C0F"/>
    <w:rsid w:val="000E102E"/>
    <w:rsid w:val="000E25F8"/>
    <w:rsid w:val="000E4258"/>
    <w:rsid w:val="000F12A9"/>
    <w:rsid w:val="000F5C86"/>
    <w:rsid w:val="000F79F8"/>
    <w:rsid w:val="0010368A"/>
    <w:rsid w:val="00107A3E"/>
    <w:rsid w:val="00110BB0"/>
    <w:rsid w:val="00112A72"/>
    <w:rsid w:val="0011745C"/>
    <w:rsid w:val="00120649"/>
    <w:rsid w:val="0012200B"/>
    <w:rsid w:val="0012788B"/>
    <w:rsid w:val="001278F4"/>
    <w:rsid w:val="001502E0"/>
    <w:rsid w:val="001534EC"/>
    <w:rsid w:val="00153DF8"/>
    <w:rsid w:val="00155A09"/>
    <w:rsid w:val="00164D07"/>
    <w:rsid w:val="00167C6C"/>
    <w:rsid w:val="0017076A"/>
    <w:rsid w:val="00175474"/>
    <w:rsid w:val="0018154B"/>
    <w:rsid w:val="00184501"/>
    <w:rsid w:val="00184B17"/>
    <w:rsid w:val="001859B6"/>
    <w:rsid w:val="001862C9"/>
    <w:rsid w:val="001930DF"/>
    <w:rsid w:val="001969CA"/>
    <w:rsid w:val="001976B3"/>
    <w:rsid w:val="001978F1"/>
    <w:rsid w:val="001A1344"/>
    <w:rsid w:val="001A2490"/>
    <w:rsid w:val="001A4E54"/>
    <w:rsid w:val="001A6197"/>
    <w:rsid w:val="001A7308"/>
    <w:rsid w:val="001B0780"/>
    <w:rsid w:val="001B0EF7"/>
    <w:rsid w:val="001B2CE7"/>
    <w:rsid w:val="001B7180"/>
    <w:rsid w:val="001B75A9"/>
    <w:rsid w:val="001B7A50"/>
    <w:rsid w:val="001C0253"/>
    <w:rsid w:val="001C2AA8"/>
    <w:rsid w:val="001C462D"/>
    <w:rsid w:val="001C56AF"/>
    <w:rsid w:val="001C7362"/>
    <w:rsid w:val="001D12B9"/>
    <w:rsid w:val="001D16BF"/>
    <w:rsid w:val="001D3609"/>
    <w:rsid w:val="001D4891"/>
    <w:rsid w:val="001D52C4"/>
    <w:rsid w:val="001D56BF"/>
    <w:rsid w:val="001D642E"/>
    <w:rsid w:val="001E34D1"/>
    <w:rsid w:val="001E7024"/>
    <w:rsid w:val="001E70FB"/>
    <w:rsid w:val="0020081C"/>
    <w:rsid w:val="00203AD8"/>
    <w:rsid w:val="002063D3"/>
    <w:rsid w:val="0021047A"/>
    <w:rsid w:val="00210F31"/>
    <w:rsid w:val="0021400B"/>
    <w:rsid w:val="002145B9"/>
    <w:rsid w:val="0021636A"/>
    <w:rsid w:val="00217DA4"/>
    <w:rsid w:val="00220DF8"/>
    <w:rsid w:val="0022171B"/>
    <w:rsid w:val="00222621"/>
    <w:rsid w:val="002266FF"/>
    <w:rsid w:val="0022694B"/>
    <w:rsid w:val="002350BD"/>
    <w:rsid w:val="002354B4"/>
    <w:rsid w:val="002401AD"/>
    <w:rsid w:val="00241D1E"/>
    <w:rsid w:val="002536A2"/>
    <w:rsid w:val="00261703"/>
    <w:rsid w:val="00263995"/>
    <w:rsid w:val="00266EEE"/>
    <w:rsid w:val="0027144B"/>
    <w:rsid w:val="00271D84"/>
    <w:rsid w:val="002774DE"/>
    <w:rsid w:val="00277607"/>
    <w:rsid w:val="002805F4"/>
    <w:rsid w:val="00280CD1"/>
    <w:rsid w:val="002823F3"/>
    <w:rsid w:val="00290B1F"/>
    <w:rsid w:val="0029222C"/>
    <w:rsid w:val="002948E1"/>
    <w:rsid w:val="00296873"/>
    <w:rsid w:val="002A1597"/>
    <w:rsid w:val="002B226C"/>
    <w:rsid w:val="002B3304"/>
    <w:rsid w:val="002B6100"/>
    <w:rsid w:val="002B6E0A"/>
    <w:rsid w:val="002C4BEB"/>
    <w:rsid w:val="002C61FC"/>
    <w:rsid w:val="002D188E"/>
    <w:rsid w:val="002D6710"/>
    <w:rsid w:val="002D727E"/>
    <w:rsid w:val="002D7489"/>
    <w:rsid w:val="002E1478"/>
    <w:rsid w:val="002E314B"/>
    <w:rsid w:val="002F038F"/>
    <w:rsid w:val="002F0C85"/>
    <w:rsid w:val="002F4507"/>
    <w:rsid w:val="002F4D2B"/>
    <w:rsid w:val="002F69D4"/>
    <w:rsid w:val="002F6B59"/>
    <w:rsid w:val="002F745C"/>
    <w:rsid w:val="0030199F"/>
    <w:rsid w:val="00304EA7"/>
    <w:rsid w:val="00307402"/>
    <w:rsid w:val="003128C3"/>
    <w:rsid w:val="00316BB3"/>
    <w:rsid w:val="00324B62"/>
    <w:rsid w:val="003255A6"/>
    <w:rsid w:val="00325776"/>
    <w:rsid w:val="00335B10"/>
    <w:rsid w:val="00345CC2"/>
    <w:rsid w:val="00345DDB"/>
    <w:rsid w:val="003473E7"/>
    <w:rsid w:val="00347620"/>
    <w:rsid w:val="003535DA"/>
    <w:rsid w:val="003556D0"/>
    <w:rsid w:val="00356BBA"/>
    <w:rsid w:val="00356E26"/>
    <w:rsid w:val="00357F28"/>
    <w:rsid w:val="00360BC9"/>
    <w:rsid w:val="003613FA"/>
    <w:rsid w:val="00364DF3"/>
    <w:rsid w:val="003654BE"/>
    <w:rsid w:val="00365D77"/>
    <w:rsid w:val="00377343"/>
    <w:rsid w:val="00385461"/>
    <w:rsid w:val="003903FE"/>
    <w:rsid w:val="003A1626"/>
    <w:rsid w:val="003A2039"/>
    <w:rsid w:val="003A3180"/>
    <w:rsid w:val="003A7FFB"/>
    <w:rsid w:val="003B5423"/>
    <w:rsid w:val="003B5548"/>
    <w:rsid w:val="003B6C85"/>
    <w:rsid w:val="003B7DED"/>
    <w:rsid w:val="003B7E7A"/>
    <w:rsid w:val="003C6184"/>
    <w:rsid w:val="003D15CD"/>
    <w:rsid w:val="003D204F"/>
    <w:rsid w:val="003D245A"/>
    <w:rsid w:val="003E28ED"/>
    <w:rsid w:val="003E3D3F"/>
    <w:rsid w:val="003E5A1D"/>
    <w:rsid w:val="003E7D57"/>
    <w:rsid w:val="003F11C5"/>
    <w:rsid w:val="003F39BE"/>
    <w:rsid w:val="003F66A2"/>
    <w:rsid w:val="0040031D"/>
    <w:rsid w:val="004012EA"/>
    <w:rsid w:val="00404475"/>
    <w:rsid w:val="004057D4"/>
    <w:rsid w:val="004102D1"/>
    <w:rsid w:val="00410EE2"/>
    <w:rsid w:val="00413865"/>
    <w:rsid w:val="00414BF6"/>
    <w:rsid w:val="0041514E"/>
    <w:rsid w:val="00415D0E"/>
    <w:rsid w:val="00417FEB"/>
    <w:rsid w:val="004219E5"/>
    <w:rsid w:val="0042388B"/>
    <w:rsid w:val="00424211"/>
    <w:rsid w:val="004269DF"/>
    <w:rsid w:val="00430929"/>
    <w:rsid w:val="00430D12"/>
    <w:rsid w:val="00433B44"/>
    <w:rsid w:val="004347C9"/>
    <w:rsid w:val="00436203"/>
    <w:rsid w:val="004416F7"/>
    <w:rsid w:val="00441D61"/>
    <w:rsid w:val="00442179"/>
    <w:rsid w:val="00442C77"/>
    <w:rsid w:val="00451BCE"/>
    <w:rsid w:val="00457E64"/>
    <w:rsid w:val="004635B7"/>
    <w:rsid w:val="004640F2"/>
    <w:rsid w:val="0046561F"/>
    <w:rsid w:val="00471D9D"/>
    <w:rsid w:val="0047216B"/>
    <w:rsid w:val="004735C4"/>
    <w:rsid w:val="00474E8E"/>
    <w:rsid w:val="004810F4"/>
    <w:rsid w:val="0048197A"/>
    <w:rsid w:val="00482297"/>
    <w:rsid w:val="00490DDA"/>
    <w:rsid w:val="0049232C"/>
    <w:rsid w:val="0049570E"/>
    <w:rsid w:val="00496F46"/>
    <w:rsid w:val="004A2D0F"/>
    <w:rsid w:val="004A448D"/>
    <w:rsid w:val="004B12E9"/>
    <w:rsid w:val="004B7C1B"/>
    <w:rsid w:val="004C0C38"/>
    <w:rsid w:val="004C245B"/>
    <w:rsid w:val="004C2919"/>
    <w:rsid w:val="004C55DD"/>
    <w:rsid w:val="004C5BA8"/>
    <w:rsid w:val="004C6C3A"/>
    <w:rsid w:val="004D1B70"/>
    <w:rsid w:val="004D7A77"/>
    <w:rsid w:val="004D7BEA"/>
    <w:rsid w:val="004E112C"/>
    <w:rsid w:val="004E13E6"/>
    <w:rsid w:val="004E36CE"/>
    <w:rsid w:val="004E43D9"/>
    <w:rsid w:val="004E5C56"/>
    <w:rsid w:val="004E77A7"/>
    <w:rsid w:val="004F18D0"/>
    <w:rsid w:val="004F373F"/>
    <w:rsid w:val="00502D6D"/>
    <w:rsid w:val="00503B7F"/>
    <w:rsid w:val="00505C04"/>
    <w:rsid w:val="00507418"/>
    <w:rsid w:val="00507C77"/>
    <w:rsid w:val="00510707"/>
    <w:rsid w:val="00520E23"/>
    <w:rsid w:val="005225C0"/>
    <w:rsid w:val="00524273"/>
    <w:rsid w:val="00535180"/>
    <w:rsid w:val="00541FE3"/>
    <w:rsid w:val="00542888"/>
    <w:rsid w:val="00550F5F"/>
    <w:rsid w:val="0055158E"/>
    <w:rsid w:val="00553BB9"/>
    <w:rsid w:val="00557152"/>
    <w:rsid w:val="0056573E"/>
    <w:rsid w:val="00565994"/>
    <w:rsid w:val="005734AE"/>
    <w:rsid w:val="0057385A"/>
    <w:rsid w:val="0057490D"/>
    <w:rsid w:val="005751B6"/>
    <w:rsid w:val="00577C00"/>
    <w:rsid w:val="00580094"/>
    <w:rsid w:val="00580321"/>
    <w:rsid w:val="005856E2"/>
    <w:rsid w:val="00592CD9"/>
    <w:rsid w:val="005948B1"/>
    <w:rsid w:val="00596D64"/>
    <w:rsid w:val="005A031F"/>
    <w:rsid w:val="005A06CD"/>
    <w:rsid w:val="005A1588"/>
    <w:rsid w:val="005A1C59"/>
    <w:rsid w:val="005A2937"/>
    <w:rsid w:val="005A3E1E"/>
    <w:rsid w:val="005A55C7"/>
    <w:rsid w:val="005B1A8A"/>
    <w:rsid w:val="005C30FB"/>
    <w:rsid w:val="005C4B0D"/>
    <w:rsid w:val="005C6656"/>
    <w:rsid w:val="005D07B6"/>
    <w:rsid w:val="005D2D76"/>
    <w:rsid w:val="005D2DF4"/>
    <w:rsid w:val="005D2FA7"/>
    <w:rsid w:val="005D44C8"/>
    <w:rsid w:val="005D4A78"/>
    <w:rsid w:val="005D61F2"/>
    <w:rsid w:val="005D6A22"/>
    <w:rsid w:val="005D7A98"/>
    <w:rsid w:val="005E36A4"/>
    <w:rsid w:val="005F15D7"/>
    <w:rsid w:val="005F1A50"/>
    <w:rsid w:val="00605521"/>
    <w:rsid w:val="00606597"/>
    <w:rsid w:val="00607252"/>
    <w:rsid w:val="0061071E"/>
    <w:rsid w:val="00611CB1"/>
    <w:rsid w:val="00612299"/>
    <w:rsid w:val="006200E4"/>
    <w:rsid w:val="00621452"/>
    <w:rsid w:val="00622B0F"/>
    <w:rsid w:val="00625DC9"/>
    <w:rsid w:val="0063282A"/>
    <w:rsid w:val="00633A2C"/>
    <w:rsid w:val="00634616"/>
    <w:rsid w:val="00635982"/>
    <w:rsid w:val="0063620F"/>
    <w:rsid w:val="0063625A"/>
    <w:rsid w:val="006364A6"/>
    <w:rsid w:val="0064041F"/>
    <w:rsid w:val="00640E08"/>
    <w:rsid w:val="0064173D"/>
    <w:rsid w:val="00644BBC"/>
    <w:rsid w:val="006461E9"/>
    <w:rsid w:val="00646EC2"/>
    <w:rsid w:val="006579FC"/>
    <w:rsid w:val="00657CDA"/>
    <w:rsid w:val="00662DBA"/>
    <w:rsid w:val="00663892"/>
    <w:rsid w:val="006660B9"/>
    <w:rsid w:val="00667A3A"/>
    <w:rsid w:val="00667FFE"/>
    <w:rsid w:val="006735EB"/>
    <w:rsid w:val="00674FB6"/>
    <w:rsid w:val="00677967"/>
    <w:rsid w:val="00681CB8"/>
    <w:rsid w:val="006872ED"/>
    <w:rsid w:val="00690A12"/>
    <w:rsid w:val="00695CBD"/>
    <w:rsid w:val="006A48D6"/>
    <w:rsid w:val="006A4C04"/>
    <w:rsid w:val="006A6CC5"/>
    <w:rsid w:val="006B1C11"/>
    <w:rsid w:val="006B22DD"/>
    <w:rsid w:val="006B3626"/>
    <w:rsid w:val="006C2A23"/>
    <w:rsid w:val="006C2F71"/>
    <w:rsid w:val="006C65F3"/>
    <w:rsid w:val="006D0F74"/>
    <w:rsid w:val="006D65E6"/>
    <w:rsid w:val="006D708A"/>
    <w:rsid w:val="006D7C98"/>
    <w:rsid w:val="006E07A7"/>
    <w:rsid w:val="006E19B0"/>
    <w:rsid w:val="006E34C2"/>
    <w:rsid w:val="006E37EE"/>
    <w:rsid w:val="006E5C6F"/>
    <w:rsid w:val="006F02F1"/>
    <w:rsid w:val="006F266D"/>
    <w:rsid w:val="006F3B93"/>
    <w:rsid w:val="006F46C3"/>
    <w:rsid w:val="006F5F4F"/>
    <w:rsid w:val="006F7BB0"/>
    <w:rsid w:val="007025A1"/>
    <w:rsid w:val="007026FB"/>
    <w:rsid w:val="0071289E"/>
    <w:rsid w:val="00712C34"/>
    <w:rsid w:val="00713150"/>
    <w:rsid w:val="007155FB"/>
    <w:rsid w:val="0071649B"/>
    <w:rsid w:val="00717F48"/>
    <w:rsid w:val="00720087"/>
    <w:rsid w:val="00731BBD"/>
    <w:rsid w:val="0073331B"/>
    <w:rsid w:val="007509FB"/>
    <w:rsid w:val="00751512"/>
    <w:rsid w:val="007534A4"/>
    <w:rsid w:val="00760B38"/>
    <w:rsid w:val="00770763"/>
    <w:rsid w:val="00770A3F"/>
    <w:rsid w:val="00771CE5"/>
    <w:rsid w:val="00772885"/>
    <w:rsid w:val="007752FB"/>
    <w:rsid w:val="00775A8B"/>
    <w:rsid w:val="00776542"/>
    <w:rsid w:val="00776A05"/>
    <w:rsid w:val="00780DAA"/>
    <w:rsid w:val="00783D4C"/>
    <w:rsid w:val="00785A23"/>
    <w:rsid w:val="00793AB9"/>
    <w:rsid w:val="00794319"/>
    <w:rsid w:val="007A41B8"/>
    <w:rsid w:val="007A7755"/>
    <w:rsid w:val="007B016B"/>
    <w:rsid w:val="007B04E7"/>
    <w:rsid w:val="007B0F75"/>
    <w:rsid w:val="007B57CC"/>
    <w:rsid w:val="007B6207"/>
    <w:rsid w:val="007C0731"/>
    <w:rsid w:val="007C1519"/>
    <w:rsid w:val="007C3546"/>
    <w:rsid w:val="007C66C4"/>
    <w:rsid w:val="007D01C1"/>
    <w:rsid w:val="007D43D4"/>
    <w:rsid w:val="007D6719"/>
    <w:rsid w:val="007E02E1"/>
    <w:rsid w:val="007E621C"/>
    <w:rsid w:val="007E66D4"/>
    <w:rsid w:val="007E6AFC"/>
    <w:rsid w:val="007F0C92"/>
    <w:rsid w:val="007F2628"/>
    <w:rsid w:val="008020E6"/>
    <w:rsid w:val="00807DC8"/>
    <w:rsid w:val="00811E5F"/>
    <w:rsid w:val="00817E10"/>
    <w:rsid w:val="00820CAD"/>
    <w:rsid w:val="00821CE7"/>
    <w:rsid w:val="00821D2F"/>
    <w:rsid w:val="008256E2"/>
    <w:rsid w:val="00826F80"/>
    <w:rsid w:val="00830236"/>
    <w:rsid w:val="00830853"/>
    <w:rsid w:val="00830CFA"/>
    <w:rsid w:val="00831138"/>
    <w:rsid w:val="00832B36"/>
    <w:rsid w:val="008345F2"/>
    <w:rsid w:val="00841FDA"/>
    <w:rsid w:val="00843EC9"/>
    <w:rsid w:val="00847560"/>
    <w:rsid w:val="00847879"/>
    <w:rsid w:val="0085060E"/>
    <w:rsid w:val="00853882"/>
    <w:rsid w:val="008547F9"/>
    <w:rsid w:val="00856297"/>
    <w:rsid w:val="0086590A"/>
    <w:rsid w:val="008676EE"/>
    <w:rsid w:val="008730C7"/>
    <w:rsid w:val="008768A9"/>
    <w:rsid w:val="00877587"/>
    <w:rsid w:val="008813E8"/>
    <w:rsid w:val="0088165D"/>
    <w:rsid w:val="00881FA7"/>
    <w:rsid w:val="00883D94"/>
    <w:rsid w:val="008869B0"/>
    <w:rsid w:val="00893D10"/>
    <w:rsid w:val="0089470E"/>
    <w:rsid w:val="008A0A80"/>
    <w:rsid w:val="008A0F39"/>
    <w:rsid w:val="008A1251"/>
    <w:rsid w:val="008A3106"/>
    <w:rsid w:val="008A417E"/>
    <w:rsid w:val="008B62B4"/>
    <w:rsid w:val="008C21D9"/>
    <w:rsid w:val="008C27B7"/>
    <w:rsid w:val="008C4AF0"/>
    <w:rsid w:val="008C5272"/>
    <w:rsid w:val="008C5A6A"/>
    <w:rsid w:val="008E1614"/>
    <w:rsid w:val="008E3B25"/>
    <w:rsid w:val="008E4D3D"/>
    <w:rsid w:val="008E7386"/>
    <w:rsid w:val="008E7ED4"/>
    <w:rsid w:val="008F1334"/>
    <w:rsid w:val="008F1DF9"/>
    <w:rsid w:val="0090329A"/>
    <w:rsid w:val="009050E9"/>
    <w:rsid w:val="00910415"/>
    <w:rsid w:val="00914BA8"/>
    <w:rsid w:val="00920BF0"/>
    <w:rsid w:val="00921707"/>
    <w:rsid w:val="00921968"/>
    <w:rsid w:val="0092301A"/>
    <w:rsid w:val="00932996"/>
    <w:rsid w:val="00933FA2"/>
    <w:rsid w:val="009367B4"/>
    <w:rsid w:val="009430DF"/>
    <w:rsid w:val="00944FBF"/>
    <w:rsid w:val="00951B39"/>
    <w:rsid w:val="009542BA"/>
    <w:rsid w:val="0095571F"/>
    <w:rsid w:val="00956825"/>
    <w:rsid w:val="009568B0"/>
    <w:rsid w:val="00960676"/>
    <w:rsid w:val="0096385E"/>
    <w:rsid w:val="00964D72"/>
    <w:rsid w:val="00964E99"/>
    <w:rsid w:val="00967D0B"/>
    <w:rsid w:val="00977A4D"/>
    <w:rsid w:val="00977AC3"/>
    <w:rsid w:val="00980BC2"/>
    <w:rsid w:val="00980EE3"/>
    <w:rsid w:val="009866EE"/>
    <w:rsid w:val="00995530"/>
    <w:rsid w:val="009B22B2"/>
    <w:rsid w:val="009B2F68"/>
    <w:rsid w:val="009B3430"/>
    <w:rsid w:val="009B3B93"/>
    <w:rsid w:val="009C0827"/>
    <w:rsid w:val="009C1684"/>
    <w:rsid w:val="009C33FE"/>
    <w:rsid w:val="009C52D0"/>
    <w:rsid w:val="009C7DD4"/>
    <w:rsid w:val="009D1EED"/>
    <w:rsid w:val="009D62F5"/>
    <w:rsid w:val="009D7617"/>
    <w:rsid w:val="009E5DE6"/>
    <w:rsid w:val="009F1257"/>
    <w:rsid w:val="009F1A60"/>
    <w:rsid w:val="009F40D8"/>
    <w:rsid w:val="009F4737"/>
    <w:rsid w:val="009F5652"/>
    <w:rsid w:val="009F5953"/>
    <w:rsid w:val="009F6170"/>
    <w:rsid w:val="00A01319"/>
    <w:rsid w:val="00A05FCD"/>
    <w:rsid w:val="00A11B76"/>
    <w:rsid w:val="00A132A5"/>
    <w:rsid w:val="00A214B0"/>
    <w:rsid w:val="00A240BF"/>
    <w:rsid w:val="00A25534"/>
    <w:rsid w:val="00A3003C"/>
    <w:rsid w:val="00A33702"/>
    <w:rsid w:val="00A35320"/>
    <w:rsid w:val="00A4489E"/>
    <w:rsid w:val="00A45481"/>
    <w:rsid w:val="00A460C8"/>
    <w:rsid w:val="00A46332"/>
    <w:rsid w:val="00A47CE3"/>
    <w:rsid w:val="00A54447"/>
    <w:rsid w:val="00A55E4F"/>
    <w:rsid w:val="00A564DB"/>
    <w:rsid w:val="00A56BD5"/>
    <w:rsid w:val="00A56FCC"/>
    <w:rsid w:val="00A600AA"/>
    <w:rsid w:val="00A62715"/>
    <w:rsid w:val="00A66498"/>
    <w:rsid w:val="00A70732"/>
    <w:rsid w:val="00A70BDE"/>
    <w:rsid w:val="00A70E0A"/>
    <w:rsid w:val="00A73BE6"/>
    <w:rsid w:val="00A74D11"/>
    <w:rsid w:val="00A75D5D"/>
    <w:rsid w:val="00A77F4D"/>
    <w:rsid w:val="00A80D68"/>
    <w:rsid w:val="00A80DD4"/>
    <w:rsid w:val="00A83897"/>
    <w:rsid w:val="00A83A2F"/>
    <w:rsid w:val="00A92465"/>
    <w:rsid w:val="00A95428"/>
    <w:rsid w:val="00AA00FE"/>
    <w:rsid w:val="00AA07C7"/>
    <w:rsid w:val="00AA170C"/>
    <w:rsid w:val="00AA1921"/>
    <w:rsid w:val="00AA2CB3"/>
    <w:rsid w:val="00AA4318"/>
    <w:rsid w:val="00AB0927"/>
    <w:rsid w:val="00AB7742"/>
    <w:rsid w:val="00AC0C78"/>
    <w:rsid w:val="00AC243B"/>
    <w:rsid w:val="00AC2F72"/>
    <w:rsid w:val="00AC6D31"/>
    <w:rsid w:val="00AD320A"/>
    <w:rsid w:val="00AD3FEE"/>
    <w:rsid w:val="00AE0FF8"/>
    <w:rsid w:val="00AE1922"/>
    <w:rsid w:val="00AE1AF9"/>
    <w:rsid w:val="00AF3C9C"/>
    <w:rsid w:val="00AF6648"/>
    <w:rsid w:val="00B0028E"/>
    <w:rsid w:val="00B00680"/>
    <w:rsid w:val="00B00D65"/>
    <w:rsid w:val="00B02533"/>
    <w:rsid w:val="00B03850"/>
    <w:rsid w:val="00B127AD"/>
    <w:rsid w:val="00B26010"/>
    <w:rsid w:val="00B27E33"/>
    <w:rsid w:val="00B3370C"/>
    <w:rsid w:val="00B40E9A"/>
    <w:rsid w:val="00B452B2"/>
    <w:rsid w:val="00B51326"/>
    <w:rsid w:val="00B51368"/>
    <w:rsid w:val="00B55A18"/>
    <w:rsid w:val="00B60365"/>
    <w:rsid w:val="00B6194D"/>
    <w:rsid w:val="00B654A4"/>
    <w:rsid w:val="00B6698F"/>
    <w:rsid w:val="00B66EE8"/>
    <w:rsid w:val="00B6704B"/>
    <w:rsid w:val="00B67FE2"/>
    <w:rsid w:val="00B76951"/>
    <w:rsid w:val="00B86020"/>
    <w:rsid w:val="00B876BB"/>
    <w:rsid w:val="00B920BF"/>
    <w:rsid w:val="00B92CB1"/>
    <w:rsid w:val="00BA4E1D"/>
    <w:rsid w:val="00BA7B7D"/>
    <w:rsid w:val="00BB5CCD"/>
    <w:rsid w:val="00BB67D5"/>
    <w:rsid w:val="00BB7D65"/>
    <w:rsid w:val="00BD08D9"/>
    <w:rsid w:val="00BD1320"/>
    <w:rsid w:val="00BD2C58"/>
    <w:rsid w:val="00BD2D58"/>
    <w:rsid w:val="00BD2DE0"/>
    <w:rsid w:val="00BD5AC6"/>
    <w:rsid w:val="00BE5D8B"/>
    <w:rsid w:val="00BF38FA"/>
    <w:rsid w:val="00C033CD"/>
    <w:rsid w:val="00C11AFA"/>
    <w:rsid w:val="00C124AB"/>
    <w:rsid w:val="00C12969"/>
    <w:rsid w:val="00C1423F"/>
    <w:rsid w:val="00C15500"/>
    <w:rsid w:val="00C163DA"/>
    <w:rsid w:val="00C22F8D"/>
    <w:rsid w:val="00C25734"/>
    <w:rsid w:val="00C31206"/>
    <w:rsid w:val="00C31236"/>
    <w:rsid w:val="00C33BC2"/>
    <w:rsid w:val="00C33D7E"/>
    <w:rsid w:val="00C37686"/>
    <w:rsid w:val="00C40F7C"/>
    <w:rsid w:val="00C521AE"/>
    <w:rsid w:val="00C538EF"/>
    <w:rsid w:val="00C53984"/>
    <w:rsid w:val="00C56B28"/>
    <w:rsid w:val="00C60A08"/>
    <w:rsid w:val="00C6537A"/>
    <w:rsid w:val="00C65A58"/>
    <w:rsid w:val="00C67457"/>
    <w:rsid w:val="00C7185E"/>
    <w:rsid w:val="00C72022"/>
    <w:rsid w:val="00C732E0"/>
    <w:rsid w:val="00C75037"/>
    <w:rsid w:val="00C80572"/>
    <w:rsid w:val="00C90127"/>
    <w:rsid w:val="00C91167"/>
    <w:rsid w:val="00C95013"/>
    <w:rsid w:val="00C9661D"/>
    <w:rsid w:val="00CA3100"/>
    <w:rsid w:val="00CA3FD4"/>
    <w:rsid w:val="00CA7A5E"/>
    <w:rsid w:val="00CA7F10"/>
    <w:rsid w:val="00CB076D"/>
    <w:rsid w:val="00CB1F68"/>
    <w:rsid w:val="00CB2288"/>
    <w:rsid w:val="00CB2721"/>
    <w:rsid w:val="00CB447C"/>
    <w:rsid w:val="00CB4A10"/>
    <w:rsid w:val="00CB4BB4"/>
    <w:rsid w:val="00CB6F76"/>
    <w:rsid w:val="00CC2F55"/>
    <w:rsid w:val="00CC468E"/>
    <w:rsid w:val="00CC4F0C"/>
    <w:rsid w:val="00CC500B"/>
    <w:rsid w:val="00CD07E8"/>
    <w:rsid w:val="00CD0F47"/>
    <w:rsid w:val="00CD3C46"/>
    <w:rsid w:val="00CE12F6"/>
    <w:rsid w:val="00CE15AC"/>
    <w:rsid w:val="00CE21BB"/>
    <w:rsid w:val="00CE7431"/>
    <w:rsid w:val="00CE7815"/>
    <w:rsid w:val="00CF1A01"/>
    <w:rsid w:val="00CF562E"/>
    <w:rsid w:val="00CF609C"/>
    <w:rsid w:val="00D007D2"/>
    <w:rsid w:val="00D01B32"/>
    <w:rsid w:val="00D06193"/>
    <w:rsid w:val="00D064A7"/>
    <w:rsid w:val="00D120DA"/>
    <w:rsid w:val="00D1276C"/>
    <w:rsid w:val="00D12EBC"/>
    <w:rsid w:val="00D164D1"/>
    <w:rsid w:val="00D201F4"/>
    <w:rsid w:val="00D20C36"/>
    <w:rsid w:val="00D24CF7"/>
    <w:rsid w:val="00D25039"/>
    <w:rsid w:val="00D2529B"/>
    <w:rsid w:val="00D27B0B"/>
    <w:rsid w:val="00D27C83"/>
    <w:rsid w:val="00D31B37"/>
    <w:rsid w:val="00D339FB"/>
    <w:rsid w:val="00D33DE9"/>
    <w:rsid w:val="00D4075B"/>
    <w:rsid w:val="00D46134"/>
    <w:rsid w:val="00D47CBC"/>
    <w:rsid w:val="00D52E8F"/>
    <w:rsid w:val="00D54E42"/>
    <w:rsid w:val="00D55BF3"/>
    <w:rsid w:val="00D5678E"/>
    <w:rsid w:val="00D67863"/>
    <w:rsid w:val="00D67885"/>
    <w:rsid w:val="00D73104"/>
    <w:rsid w:val="00D74CF8"/>
    <w:rsid w:val="00D762D2"/>
    <w:rsid w:val="00D7707B"/>
    <w:rsid w:val="00D81607"/>
    <w:rsid w:val="00D86BE3"/>
    <w:rsid w:val="00D90FBF"/>
    <w:rsid w:val="00D925AB"/>
    <w:rsid w:val="00D92D73"/>
    <w:rsid w:val="00D935B7"/>
    <w:rsid w:val="00D94409"/>
    <w:rsid w:val="00D973C8"/>
    <w:rsid w:val="00DA3978"/>
    <w:rsid w:val="00DA429B"/>
    <w:rsid w:val="00DA5C1B"/>
    <w:rsid w:val="00DC12C2"/>
    <w:rsid w:val="00DC1EF5"/>
    <w:rsid w:val="00DC34C7"/>
    <w:rsid w:val="00DC3514"/>
    <w:rsid w:val="00DD11F8"/>
    <w:rsid w:val="00DD544C"/>
    <w:rsid w:val="00DE5738"/>
    <w:rsid w:val="00DE5B81"/>
    <w:rsid w:val="00DE74A1"/>
    <w:rsid w:val="00DF0050"/>
    <w:rsid w:val="00DF1422"/>
    <w:rsid w:val="00DF4097"/>
    <w:rsid w:val="00DF63CA"/>
    <w:rsid w:val="00E015EA"/>
    <w:rsid w:val="00E026E8"/>
    <w:rsid w:val="00E03963"/>
    <w:rsid w:val="00E0780A"/>
    <w:rsid w:val="00E1055C"/>
    <w:rsid w:val="00E12769"/>
    <w:rsid w:val="00E12ABB"/>
    <w:rsid w:val="00E12FF0"/>
    <w:rsid w:val="00E1773C"/>
    <w:rsid w:val="00E17B8F"/>
    <w:rsid w:val="00E21A17"/>
    <w:rsid w:val="00E21DE6"/>
    <w:rsid w:val="00E22266"/>
    <w:rsid w:val="00E247D1"/>
    <w:rsid w:val="00E261C5"/>
    <w:rsid w:val="00E35A0F"/>
    <w:rsid w:val="00E36D20"/>
    <w:rsid w:val="00E37560"/>
    <w:rsid w:val="00E41AB1"/>
    <w:rsid w:val="00E427F4"/>
    <w:rsid w:val="00E43A78"/>
    <w:rsid w:val="00E43CC0"/>
    <w:rsid w:val="00E448F7"/>
    <w:rsid w:val="00E45215"/>
    <w:rsid w:val="00E4653E"/>
    <w:rsid w:val="00E46FE0"/>
    <w:rsid w:val="00E51253"/>
    <w:rsid w:val="00E515A7"/>
    <w:rsid w:val="00E51E6A"/>
    <w:rsid w:val="00E52111"/>
    <w:rsid w:val="00E5312E"/>
    <w:rsid w:val="00E54F75"/>
    <w:rsid w:val="00E55CBA"/>
    <w:rsid w:val="00E61F65"/>
    <w:rsid w:val="00E6228C"/>
    <w:rsid w:val="00E663B6"/>
    <w:rsid w:val="00E70AE9"/>
    <w:rsid w:val="00E75EAC"/>
    <w:rsid w:val="00E762C0"/>
    <w:rsid w:val="00E8028E"/>
    <w:rsid w:val="00E82A8E"/>
    <w:rsid w:val="00E84B7F"/>
    <w:rsid w:val="00E851AD"/>
    <w:rsid w:val="00E85216"/>
    <w:rsid w:val="00E86F1B"/>
    <w:rsid w:val="00E90BE8"/>
    <w:rsid w:val="00E94827"/>
    <w:rsid w:val="00E963A0"/>
    <w:rsid w:val="00EA1EDE"/>
    <w:rsid w:val="00EA5E8C"/>
    <w:rsid w:val="00EA5F00"/>
    <w:rsid w:val="00EB0691"/>
    <w:rsid w:val="00EB2292"/>
    <w:rsid w:val="00EB4D02"/>
    <w:rsid w:val="00EB5E54"/>
    <w:rsid w:val="00EB7B32"/>
    <w:rsid w:val="00EC1503"/>
    <w:rsid w:val="00EC204C"/>
    <w:rsid w:val="00EC259E"/>
    <w:rsid w:val="00EC2FEE"/>
    <w:rsid w:val="00EC526F"/>
    <w:rsid w:val="00EC57C4"/>
    <w:rsid w:val="00ED3588"/>
    <w:rsid w:val="00EE05A0"/>
    <w:rsid w:val="00EE12E8"/>
    <w:rsid w:val="00EE3097"/>
    <w:rsid w:val="00EE3224"/>
    <w:rsid w:val="00EF53EB"/>
    <w:rsid w:val="00EF6638"/>
    <w:rsid w:val="00F017B5"/>
    <w:rsid w:val="00F02749"/>
    <w:rsid w:val="00F03F74"/>
    <w:rsid w:val="00F12103"/>
    <w:rsid w:val="00F1259B"/>
    <w:rsid w:val="00F179FE"/>
    <w:rsid w:val="00F22277"/>
    <w:rsid w:val="00F2450B"/>
    <w:rsid w:val="00F332BD"/>
    <w:rsid w:val="00F33D9E"/>
    <w:rsid w:val="00F35D8E"/>
    <w:rsid w:val="00F371F0"/>
    <w:rsid w:val="00F410A6"/>
    <w:rsid w:val="00F44BC9"/>
    <w:rsid w:val="00F464FD"/>
    <w:rsid w:val="00F46ADC"/>
    <w:rsid w:val="00F476EA"/>
    <w:rsid w:val="00F505D6"/>
    <w:rsid w:val="00F51ED9"/>
    <w:rsid w:val="00F52234"/>
    <w:rsid w:val="00F53402"/>
    <w:rsid w:val="00F53742"/>
    <w:rsid w:val="00F537F1"/>
    <w:rsid w:val="00F5405F"/>
    <w:rsid w:val="00F571C0"/>
    <w:rsid w:val="00F624F8"/>
    <w:rsid w:val="00F6537E"/>
    <w:rsid w:val="00F656AE"/>
    <w:rsid w:val="00F67308"/>
    <w:rsid w:val="00F70BE3"/>
    <w:rsid w:val="00F75144"/>
    <w:rsid w:val="00F7726E"/>
    <w:rsid w:val="00F77CCE"/>
    <w:rsid w:val="00F84FA9"/>
    <w:rsid w:val="00F87057"/>
    <w:rsid w:val="00F873F7"/>
    <w:rsid w:val="00F87617"/>
    <w:rsid w:val="00F90C62"/>
    <w:rsid w:val="00F90D7C"/>
    <w:rsid w:val="00F91DD7"/>
    <w:rsid w:val="00F926C0"/>
    <w:rsid w:val="00FA26AD"/>
    <w:rsid w:val="00FA2B33"/>
    <w:rsid w:val="00FA79CD"/>
    <w:rsid w:val="00FB14F9"/>
    <w:rsid w:val="00FB55D3"/>
    <w:rsid w:val="00FB6B13"/>
    <w:rsid w:val="00FC0DEE"/>
    <w:rsid w:val="00FC3DE8"/>
    <w:rsid w:val="00FD4F47"/>
    <w:rsid w:val="00FE4724"/>
    <w:rsid w:val="00FE79DB"/>
    <w:rsid w:val="00FF1DEE"/>
    <w:rsid w:val="00FF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9DC74F"/>
  <w15:docId w15:val="{68CAD314-F3F8-43B1-B2C1-D4C4B60D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emiHidden/>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rPr>
      <w:sz w:val="24"/>
      <w:szCs w:val="24"/>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rPr>
      <w:lang w:val="x-none"/>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semiHidden/>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semiHidde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Pr>
      <w:sz w:val="20"/>
      <w:szCs w:val="20"/>
      <w:lang w:val="x-none"/>
    </w:rPr>
  </w:style>
  <w:style w:type="character" w:customStyle="1" w:styleId="TextkomenteChar1">
    <w:name w:val="Text komentáře Char1"/>
    <w:link w:val="Textkomente"/>
    <w:uiPriority w:val="99"/>
    <w:rsid w:val="00D25039"/>
    <w:rPr>
      <w:lang w:val="x-none" w:eastAsia="ar-SA"/>
    </w:rPr>
  </w:style>
  <w:style w:type="paragraph" w:styleId="Pedmtkomente">
    <w:name w:val="annotation subject"/>
    <w:basedOn w:val="Textkomente"/>
    <w:next w:val="Textkomente"/>
    <w:link w:val="PedmtkomenteChar1"/>
    <w:semiHidden/>
    <w:unhideWhenUsed/>
    <w:rsid w:val="00D25039"/>
    <w:rPr>
      <w:b/>
      <w:bCs/>
    </w:rPr>
  </w:style>
  <w:style w:type="character" w:customStyle="1" w:styleId="PedmtkomenteChar1">
    <w:name w:val="Předmět komentáře Char1"/>
    <w:link w:val="Pedmtkomente"/>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lneksmlouvy">
    <w:name w:val="článek_smlouvy"/>
    <w:basedOn w:val="Normln"/>
    <w:rsid w:val="005A1C59"/>
    <w:pPr>
      <w:widowControl/>
      <w:numPr>
        <w:ilvl w:val="1"/>
        <w:numId w:val="5"/>
      </w:numPr>
      <w:suppressAutoHyphens w:val="0"/>
      <w:spacing w:after="100" w:line="288" w:lineRule="auto"/>
      <w:textAlignment w:val="auto"/>
    </w:pPr>
    <w:rPr>
      <w:rFonts w:ascii="Arial" w:eastAsia="Calibri" w:hAnsi="Arial" w:cs="Arial"/>
      <w:sz w:val="22"/>
      <w:szCs w:val="22"/>
      <w:lang w:eastAsia="cs-CZ"/>
    </w:rPr>
  </w:style>
  <w:style w:type="paragraph" w:customStyle="1" w:styleId="lneksmlouvynadpis">
    <w:name w:val="Článek_smlouvy_nadpis"/>
    <w:basedOn w:val="Normln"/>
    <w:pPr>
      <w:widowControl/>
      <w:numPr>
        <w:numId w:val="5"/>
      </w:numPr>
      <w:suppressAutoHyphens w:val="0"/>
      <w:spacing w:before="240" w:after="100" w:line="288" w:lineRule="auto"/>
      <w:textAlignment w:val="auto"/>
      <w:outlineLvl w:val="0"/>
    </w:pPr>
    <w:rPr>
      <w:rFonts w:ascii="Arial" w:eastAsia="Calibri" w:hAnsi="Arial" w:cs="Arial"/>
      <w:b/>
      <w:bCs/>
      <w:caps/>
      <w:sz w:val="22"/>
      <w:szCs w:val="22"/>
      <w:lang w:eastAsia="cs-CZ"/>
    </w:rPr>
  </w:style>
  <w:style w:type="paragraph" w:customStyle="1" w:styleId="Odstavecseseznamem3">
    <w:name w:val="Odstavec se seznamem3"/>
    <w:basedOn w:val="Normln"/>
    <w:pPr>
      <w:ind w:left="720"/>
    </w:pPr>
  </w:style>
  <w:style w:type="paragraph" w:customStyle="1" w:styleId="Char90">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Char1CharCharChar0">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0">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0">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0">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1Char0">
    <w:name w:val="Char1 Char"/>
    <w:basedOn w:val="Normln"/>
    <w:rsid w:val="005D6A22"/>
    <w:pPr>
      <w:suppressAutoHyphens w:val="0"/>
      <w:adjustRightInd w:val="0"/>
      <w:spacing w:after="160" w:line="240" w:lineRule="exact"/>
    </w:pPr>
    <w:rPr>
      <w:rFonts w:ascii="Times New Roman Bold" w:hAnsi="Times New Roman Bold" w:cs="Times New Roman Bold"/>
      <w:sz w:val="22"/>
      <w:szCs w:val="22"/>
      <w:lang w:val="sk-SK" w:eastAsia="en-US"/>
    </w:rPr>
  </w:style>
  <w:style w:type="paragraph" w:styleId="Zkladntextodsazen2">
    <w:name w:val="Body Text Indent 2"/>
    <w:basedOn w:val="Normln"/>
    <w:link w:val="Zkladntextodsazen2Char"/>
    <w:semiHidden/>
    <w:rsid w:val="005D6A22"/>
    <w:pPr>
      <w:autoSpaceDE w:val="0"/>
      <w:spacing w:line="276" w:lineRule="auto"/>
      <w:ind w:left="425" w:hanging="425"/>
    </w:pPr>
    <w:rPr>
      <w:rFonts w:ascii="Arial" w:hAnsi="Arial" w:cs="Arial"/>
      <w:sz w:val="22"/>
      <w:szCs w:val="22"/>
    </w:rPr>
  </w:style>
  <w:style w:type="character" w:customStyle="1" w:styleId="Zkladntextodsazen2Char">
    <w:name w:val="Základní text odsazený 2 Char"/>
    <w:basedOn w:val="Standardnpsmoodstavce"/>
    <w:link w:val="Zkladntextodsazen2"/>
    <w:semiHidden/>
    <w:rsid w:val="005D6A22"/>
    <w:rPr>
      <w:rFonts w:ascii="Arial" w:hAnsi="Arial" w:cs="Arial"/>
      <w:sz w:val="22"/>
      <w:szCs w:val="22"/>
      <w:lang w:eastAsia="ar-SA"/>
    </w:rPr>
  </w:style>
  <w:style w:type="paragraph" w:styleId="Textpoznpodarou">
    <w:name w:val="footnote text"/>
    <w:basedOn w:val="Normln"/>
    <w:link w:val="TextpoznpodarouChar"/>
    <w:uiPriority w:val="99"/>
    <w:unhideWhenUsed/>
    <w:rsid w:val="00BD2D58"/>
    <w:pPr>
      <w:spacing w:line="240" w:lineRule="auto"/>
    </w:pPr>
    <w:rPr>
      <w:sz w:val="20"/>
      <w:szCs w:val="20"/>
    </w:rPr>
  </w:style>
  <w:style w:type="character" w:customStyle="1" w:styleId="TextpoznpodarouChar">
    <w:name w:val="Text pozn. pod čarou Char"/>
    <w:basedOn w:val="Standardnpsmoodstavce"/>
    <w:link w:val="Textpoznpodarou"/>
    <w:uiPriority w:val="99"/>
    <w:rsid w:val="00BD2D58"/>
    <w:rPr>
      <w:lang w:eastAsia="ar-SA"/>
    </w:rPr>
  </w:style>
  <w:style w:type="character" w:styleId="Znakapoznpodarou">
    <w:name w:val="footnote reference"/>
    <w:basedOn w:val="Standardnpsmoodstavce"/>
    <w:uiPriority w:val="99"/>
    <w:unhideWhenUsed/>
    <w:rsid w:val="00BD2D58"/>
    <w:rPr>
      <w:vertAlign w:val="superscript"/>
    </w:rPr>
  </w:style>
  <w:style w:type="character" w:styleId="Nevyeenzmnka">
    <w:name w:val="Unresolved Mention"/>
    <w:basedOn w:val="Standardnpsmoodstavce"/>
    <w:uiPriority w:val="99"/>
    <w:semiHidden/>
    <w:unhideWhenUsed/>
    <w:rsid w:val="004B7C1B"/>
    <w:rPr>
      <w:color w:val="605E5C"/>
      <w:shd w:val="clear" w:color="auto" w:fill="E1DFDD"/>
    </w:rPr>
  </w:style>
  <w:style w:type="character" w:customStyle="1" w:styleId="OdstavecseseznamemChar">
    <w:name w:val="Odstavec se seznamem Char"/>
    <w:aliases w:val="Nad Char,Odstavec_muj Char,Odstavec cíl se seznamem Char"/>
    <w:link w:val="Odstavecseseznamem"/>
    <w:uiPriority w:val="34"/>
    <w:locked/>
    <w:rsid w:val="0063620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097">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49614633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tna001@sezna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olakova@hotelovkapodebrady.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48D0-3177-4FC0-88A2-9F2CE008CA12}">
  <ds:schemaRefs>
    <ds:schemaRef ds:uri="http://schemas.openxmlformats.org/officeDocument/2006/bibliography"/>
  </ds:schemaRefs>
</ds:datastoreItem>
</file>

<file path=customXml/itemProps2.xml><?xml version="1.0" encoding="utf-8"?>
<ds:datastoreItem xmlns:ds="http://schemas.openxmlformats.org/officeDocument/2006/customXml" ds:itemID="{90FBD879-D486-4819-81BA-338410833AE0}">
  <ds:schemaRefs>
    <ds:schemaRef ds:uri="http://schemas.microsoft.com/sharepoint/v3/contenttype/forms"/>
  </ds:schemaRefs>
</ds:datastoreItem>
</file>

<file path=customXml/itemProps3.xml><?xml version="1.0" encoding="utf-8"?>
<ds:datastoreItem xmlns:ds="http://schemas.openxmlformats.org/officeDocument/2006/customXml" ds:itemID="{CD9627A7-BB14-4A82-AB25-2FFD0248010E}">
  <ds:schemaRefs>
    <ds:schemaRef ds:uri="http://purl.org/dc/terms/"/>
    <ds:schemaRef ds:uri="http://schemas.microsoft.com/office/2006/metadata/properties"/>
    <ds:schemaRef ds:uri="eabbdb2a-f3b2-47ef-80a6-6b8092a5f1b9"/>
    <ds:schemaRef ds:uri="ae74d51c-cfcc-48c5-bb81-497e6b03ece1"/>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41D2905-97F0-4B76-929E-FC6C39B1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10197</Words>
  <Characters>60169</Characters>
  <Application>Microsoft Office Word</Application>
  <DocSecurity>8</DocSecurity>
  <Lines>501</Lines>
  <Paragraphs>140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70226</CharactersWithSpaces>
  <SharedDoc>false</SharedDoc>
  <HLinks>
    <vt:vector size="6" baseType="variant">
      <vt:variant>
        <vt:i4>5111862</vt:i4>
      </vt:variant>
      <vt:variant>
        <vt:i4>39</vt:i4>
      </vt:variant>
      <vt:variant>
        <vt:i4>0</vt:i4>
      </vt:variant>
      <vt:variant>
        <vt:i4>5</vt:i4>
      </vt:variant>
      <vt:variant>
        <vt:lpwstr>mailto:roztocil@kr-s.cz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lastModifiedBy>Marek Vlastimil</cp:lastModifiedBy>
  <cp:revision>23</cp:revision>
  <cp:lastPrinted>2025-06-04T06:31:00Z</cp:lastPrinted>
  <dcterms:created xsi:type="dcterms:W3CDTF">2025-05-21T11:00:00Z</dcterms:created>
  <dcterms:modified xsi:type="dcterms:W3CDTF">2025-08-13T07:05:00Z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