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363C" w14:textId="1487718D" w:rsidR="00B86B9F" w:rsidRPr="007B25A1" w:rsidRDefault="00B60DEB" w:rsidP="00B60DEB">
      <w:pPr>
        <w:pStyle w:val="Zhlav"/>
        <w:tabs>
          <w:tab w:val="left" w:pos="585"/>
        </w:tabs>
        <w:spacing w:line="280" w:lineRule="atLeast"/>
        <w:rPr>
          <w:b/>
          <w:color w:val="FF0000"/>
          <w:sz w:val="28"/>
          <w:szCs w:val="28"/>
          <w:lang w:val="cs-CZ"/>
        </w:rPr>
      </w:pPr>
      <w:r>
        <w:rPr>
          <w:b/>
          <w:color w:val="FF0000"/>
          <w:sz w:val="28"/>
          <w:szCs w:val="28"/>
          <w:lang w:val="cs-CZ"/>
        </w:rPr>
        <w:tab/>
      </w:r>
      <w:r>
        <w:rPr>
          <w:b/>
          <w:color w:val="FF0000"/>
          <w:sz w:val="28"/>
          <w:szCs w:val="28"/>
          <w:lang w:val="cs-CZ"/>
        </w:rPr>
        <w:tab/>
      </w:r>
    </w:p>
    <w:p w14:paraId="658980F3" w14:textId="77777777" w:rsidR="00B86B9F" w:rsidRDefault="00B86B9F" w:rsidP="000C5FAA">
      <w:pPr>
        <w:pStyle w:val="Zhlav"/>
        <w:spacing w:line="280" w:lineRule="atLeast"/>
        <w:jc w:val="center"/>
        <w:rPr>
          <w:b/>
          <w:sz w:val="28"/>
          <w:szCs w:val="28"/>
          <w:lang w:val="cs-CZ"/>
        </w:rPr>
      </w:pPr>
    </w:p>
    <w:p w14:paraId="6724CC82"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09C67617" w14:textId="77777777" w:rsidR="000C5FAA" w:rsidRPr="00B24067" w:rsidRDefault="000C5FAA" w:rsidP="000C5FAA">
      <w:pPr>
        <w:pStyle w:val="Zhlav"/>
        <w:spacing w:line="280" w:lineRule="atLeast"/>
        <w:jc w:val="center"/>
        <w:rPr>
          <w:b/>
          <w:sz w:val="20"/>
          <w:szCs w:val="20"/>
          <w:lang w:val="cs-CZ"/>
        </w:rPr>
      </w:pPr>
    </w:p>
    <w:p w14:paraId="1DAD022F" w14:textId="77777777"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CB0ACA" w:rsidRPr="00CB0ACA">
        <w:rPr>
          <w:lang w:val="cs-CZ"/>
        </w:rPr>
        <w:t>…………………</w:t>
      </w:r>
    </w:p>
    <w:p w14:paraId="113996E6" w14:textId="77777777" w:rsidR="000C5FAA" w:rsidRPr="00B24067" w:rsidRDefault="00D82EB6" w:rsidP="000C5FAA">
      <w:pPr>
        <w:pStyle w:val="Zhlav"/>
        <w:spacing w:line="360" w:lineRule="auto"/>
        <w:jc w:val="center"/>
        <w:rPr>
          <w:lang w:val="cs-CZ"/>
        </w:rPr>
      </w:pPr>
      <w:r w:rsidRPr="00B24067">
        <w:rPr>
          <w:lang w:val="cs-CZ"/>
        </w:rPr>
        <w:t xml:space="preserve">Číslo </w:t>
      </w:r>
      <w:r w:rsidR="00891F23" w:rsidRPr="00B24067">
        <w:rPr>
          <w:lang w:val="cs-CZ"/>
        </w:rPr>
        <w:t xml:space="preserve">smlouvy </w:t>
      </w:r>
      <w:r w:rsidRPr="00B24067">
        <w:rPr>
          <w:lang w:val="cs-CZ"/>
        </w:rPr>
        <w:t>zhotovitele</w:t>
      </w:r>
      <w:r w:rsidR="000C5FAA" w:rsidRPr="00B24067">
        <w:rPr>
          <w:lang w:val="cs-CZ"/>
        </w:rPr>
        <w:t>: ………………….</w:t>
      </w:r>
    </w:p>
    <w:p w14:paraId="695EB684" w14:textId="77777777" w:rsidR="000C5FAA" w:rsidRPr="00B24067" w:rsidRDefault="000C5FAA" w:rsidP="006B3263">
      <w:pPr>
        <w:pStyle w:val="Zkladntext3"/>
        <w:jc w:val="both"/>
        <w:rPr>
          <w:b/>
          <w:sz w:val="24"/>
          <w:szCs w:val="24"/>
          <w:lang w:val="cs-CZ"/>
        </w:rPr>
      </w:pPr>
    </w:p>
    <w:p w14:paraId="718CD24C"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426CA07A" w14:textId="77777777" w:rsidR="006B3263" w:rsidRPr="00B24067" w:rsidRDefault="006B3263" w:rsidP="006B3263">
      <w:pPr>
        <w:pStyle w:val="Zkladntext3"/>
        <w:jc w:val="both"/>
        <w:rPr>
          <w:sz w:val="24"/>
          <w:szCs w:val="24"/>
          <w:lang w:val="cs-CZ"/>
        </w:rPr>
      </w:pPr>
    </w:p>
    <w:p w14:paraId="5C552D54"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4AB8D485" w14:textId="77777777" w:rsidR="00E34B50" w:rsidRPr="00B24067" w:rsidRDefault="00E34B50" w:rsidP="006B3263">
      <w:pPr>
        <w:spacing w:after="120"/>
        <w:jc w:val="both"/>
        <w:rPr>
          <w:bCs/>
          <w:lang w:val="cs-CZ"/>
        </w:rPr>
      </w:pPr>
    </w:p>
    <w:p w14:paraId="2FBDC67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1E737609"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4E83F097"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36B1A8F9" w14:textId="77777777" w:rsidR="001F4264" w:rsidRPr="00B24067" w:rsidRDefault="00B86B9F" w:rsidP="001F4264">
      <w:pPr>
        <w:tabs>
          <w:tab w:val="left" w:pos="2520"/>
        </w:tabs>
        <w:jc w:val="both"/>
        <w:rPr>
          <w:lang w:val="cs-CZ"/>
        </w:rPr>
      </w:pPr>
      <w:r>
        <w:rPr>
          <w:lang w:val="cs-CZ"/>
        </w:rPr>
        <w:t>IČO:</w:t>
      </w:r>
      <w:r>
        <w:rPr>
          <w:lang w:val="cs-CZ"/>
        </w:rPr>
        <w:tab/>
        <w:t>49534963</w:t>
      </w:r>
    </w:p>
    <w:p w14:paraId="58AC234F" w14:textId="6100CF9A"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D32631">
        <w:rPr>
          <w:lang w:val="cs-CZ"/>
        </w:rPr>
        <w:t>xxxxxxxx</w:t>
      </w:r>
      <w:proofErr w:type="spellEnd"/>
      <w:r w:rsidRPr="00B24067">
        <w:rPr>
          <w:lang w:val="cs-CZ"/>
        </w:rPr>
        <w:t xml:space="preserve"> </w:t>
      </w:r>
      <w:proofErr w:type="spellStart"/>
      <w:r w:rsidR="00D32631">
        <w:rPr>
          <w:lang w:val="cs-CZ"/>
        </w:rPr>
        <w:t>xxxxx</w:t>
      </w:r>
      <w:proofErr w:type="spellEnd"/>
      <w:r w:rsidR="002B6CF4" w:rsidRPr="00B24067">
        <w:rPr>
          <w:lang w:val="cs-CZ"/>
        </w:rPr>
        <w:t>,</w:t>
      </w:r>
      <w:r w:rsidRPr="00B24067">
        <w:rPr>
          <w:lang w:val="cs-CZ"/>
        </w:rPr>
        <w:t xml:space="preserve"> </w:t>
      </w:r>
      <w:proofErr w:type="spellStart"/>
      <w:r w:rsidR="00D32631">
        <w:rPr>
          <w:lang w:val="cs-CZ"/>
        </w:rPr>
        <w:t>x</w:t>
      </w:r>
      <w:r w:rsidRPr="00B24067">
        <w:rPr>
          <w:lang w:val="cs-CZ"/>
        </w:rPr>
        <w:t>.</w:t>
      </w:r>
      <w:r w:rsidR="00D32631">
        <w:rPr>
          <w:lang w:val="cs-CZ"/>
        </w:rPr>
        <w:t>x</w:t>
      </w:r>
      <w:proofErr w:type="spellEnd"/>
      <w:r w:rsidRPr="00B24067">
        <w:rPr>
          <w:lang w:val="cs-CZ"/>
        </w:rPr>
        <w:t>.</w:t>
      </w:r>
    </w:p>
    <w:p w14:paraId="5ED37925" w14:textId="33D162C7" w:rsidR="001F4264" w:rsidRPr="00B24067" w:rsidRDefault="00B86B9F" w:rsidP="001F4264">
      <w:pPr>
        <w:tabs>
          <w:tab w:val="left" w:pos="2520"/>
        </w:tabs>
        <w:jc w:val="both"/>
        <w:rPr>
          <w:lang w:val="cs-CZ"/>
        </w:rPr>
      </w:pPr>
      <w:r>
        <w:rPr>
          <w:lang w:val="cs-CZ"/>
        </w:rPr>
        <w:t>číslo účtu:</w:t>
      </w:r>
      <w:r>
        <w:rPr>
          <w:lang w:val="cs-CZ"/>
        </w:rPr>
        <w:tab/>
      </w:r>
      <w:proofErr w:type="spellStart"/>
      <w:r w:rsidR="00D32631">
        <w:rPr>
          <w:lang w:val="cs-CZ"/>
        </w:rPr>
        <w:t>xxxxxxxx</w:t>
      </w:r>
      <w:proofErr w:type="spellEnd"/>
      <w:r w:rsidR="002B6CF4" w:rsidRPr="00B24067">
        <w:rPr>
          <w:lang w:val="cs-CZ"/>
        </w:rPr>
        <w:t>/</w:t>
      </w:r>
      <w:proofErr w:type="spellStart"/>
      <w:r w:rsidR="00D32631">
        <w:rPr>
          <w:lang w:val="cs-CZ"/>
        </w:rPr>
        <w:t>xxxx</w:t>
      </w:r>
      <w:proofErr w:type="spellEnd"/>
    </w:p>
    <w:p w14:paraId="71DB6C69" w14:textId="77777777" w:rsidR="006B3263" w:rsidRPr="00B24067" w:rsidRDefault="006B3263" w:rsidP="005B6266">
      <w:pPr>
        <w:tabs>
          <w:tab w:val="left" w:pos="2520"/>
        </w:tabs>
        <w:jc w:val="both"/>
        <w:rPr>
          <w:bCs/>
          <w:lang w:val="cs-CZ"/>
        </w:rPr>
      </w:pPr>
    </w:p>
    <w:p w14:paraId="09DAEE89"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2EFDB0F2" w14:textId="77777777" w:rsidR="00A61186" w:rsidRPr="00B24067" w:rsidRDefault="00A61186" w:rsidP="005B6266">
      <w:pPr>
        <w:tabs>
          <w:tab w:val="left" w:pos="2520"/>
        </w:tabs>
        <w:jc w:val="both"/>
        <w:rPr>
          <w:bCs/>
          <w:lang w:val="cs-CZ"/>
        </w:rPr>
      </w:pPr>
    </w:p>
    <w:p w14:paraId="557A1013" w14:textId="77777777" w:rsidR="00037961" w:rsidRPr="00B24067" w:rsidRDefault="00037961" w:rsidP="005B6266">
      <w:pPr>
        <w:tabs>
          <w:tab w:val="left" w:pos="2520"/>
        </w:tabs>
        <w:jc w:val="both"/>
        <w:rPr>
          <w:bCs/>
          <w:lang w:val="cs-CZ"/>
        </w:rPr>
      </w:pPr>
    </w:p>
    <w:p w14:paraId="46C792C7"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7156A904" w14:textId="77777777" w:rsidR="00A61186" w:rsidRPr="00B24067" w:rsidRDefault="00A61186" w:rsidP="005B6266">
      <w:pPr>
        <w:tabs>
          <w:tab w:val="left" w:pos="2520"/>
        </w:tabs>
        <w:jc w:val="both"/>
        <w:rPr>
          <w:bCs/>
          <w:lang w:val="cs-CZ"/>
        </w:rPr>
      </w:pPr>
    </w:p>
    <w:p w14:paraId="249EFEA8" w14:textId="77777777" w:rsidR="00037961" w:rsidRPr="00B24067" w:rsidRDefault="00037961" w:rsidP="005B6266">
      <w:pPr>
        <w:tabs>
          <w:tab w:val="left" w:pos="2520"/>
        </w:tabs>
        <w:jc w:val="both"/>
        <w:rPr>
          <w:bCs/>
          <w:lang w:val="cs-CZ"/>
        </w:rPr>
      </w:pPr>
    </w:p>
    <w:p w14:paraId="029C44C8" w14:textId="59EBEE1E" w:rsidR="001F4264" w:rsidRPr="00FC6B20" w:rsidRDefault="001F4264" w:rsidP="001F4264">
      <w:pPr>
        <w:tabs>
          <w:tab w:val="left" w:pos="2520"/>
        </w:tabs>
        <w:autoSpaceDE w:val="0"/>
        <w:autoSpaceDN w:val="0"/>
        <w:adjustRightInd w:val="0"/>
        <w:jc w:val="both"/>
        <w:rPr>
          <w:lang w:val="cs-CZ"/>
        </w:rPr>
      </w:pPr>
      <w:r w:rsidRPr="00FC6B20">
        <w:rPr>
          <w:lang w:val="cs-CZ"/>
        </w:rPr>
        <w:t>jméno:</w:t>
      </w:r>
      <w:r w:rsidR="00FC6B20">
        <w:rPr>
          <w:lang w:val="cs-CZ"/>
        </w:rPr>
        <w:tab/>
      </w:r>
      <w:r w:rsidR="00FC6B20" w:rsidRPr="00FC6B20">
        <w:rPr>
          <w:b/>
          <w:bCs/>
          <w:lang w:val="cs-CZ"/>
        </w:rPr>
        <w:t>HILL Systems s.r.o.</w:t>
      </w:r>
      <w:r w:rsidRPr="00FC6B20">
        <w:rPr>
          <w:b/>
          <w:bCs/>
          <w:lang w:val="cs-CZ"/>
        </w:rPr>
        <w:tab/>
      </w:r>
    </w:p>
    <w:p w14:paraId="400766A7" w14:textId="42600234" w:rsidR="001F4264" w:rsidRPr="00FC6B20" w:rsidRDefault="001F4264" w:rsidP="001F4264">
      <w:pPr>
        <w:tabs>
          <w:tab w:val="left" w:pos="2520"/>
        </w:tabs>
        <w:autoSpaceDE w:val="0"/>
        <w:autoSpaceDN w:val="0"/>
        <w:adjustRightInd w:val="0"/>
        <w:jc w:val="both"/>
        <w:rPr>
          <w:lang w:val="cs-CZ"/>
        </w:rPr>
      </w:pPr>
      <w:r w:rsidRPr="00FC6B20">
        <w:rPr>
          <w:color w:val="000000"/>
          <w:lang w:val="cs-CZ" w:eastAsia="cs-CZ"/>
        </w:rPr>
        <w:t>sídlo:</w:t>
      </w:r>
      <w:r w:rsidRPr="00FC6B20">
        <w:rPr>
          <w:color w:val="000000"/>
          <w:lang w:val="cs-CZ" w:eastAsia="cs-CZ"/>
        </w:rPr>
        <w:tab/>
      </w:r>
      <w:r w:rsidR="00FC6B20">
        <w:rPr>
          <w:color w:val="000000"/>
          <w:lang w:val="cs-CZ" w:eastAsia="cs-CZ"/>
        </w:rPr>
        <w:t>Davídkova 675/76, 182 00 Praha 8 - Libeň</w:t>
      </w:r>
    </w:p>
    <w:p w14:paraId="76F9DEC5" w14:textId="7ED2579B" w:rsidR="001F4264" w:rsidRPr="00FC6B20" w:rsidRDefault="00A61186" w:rsidP="001F4264">
      <w:pPr>
        <w:tabs>
          <w:tab w:val="left" w:pos="2520"/>
        </w:tabs>
        <w:autoSpaceDE w:val="0"/>
        <w:autoSpaceDN w:val="0"/>
        <w:adjustRightInd w:val="0"/>
        <w:jc w:val="both"/>
        <w:rPr>
          <w:lang w:val="cs-CZ" w:eastAsia="cs-CZ"/>
        </w:rPr>
      </w:pPr>
      <w:r w:rsidRPr="00FC6B20">
        <w:rPr>
          <w:lang w:val="cs-CZ"/>
        </w:rPr>
        <w:t>doručovací adresa:</w:t>
      </w:r>
      <w:r w:rsidRPr="00FC6B20">
        <w:rPr>
          <w:lang w:val="cs-CZ"/>
        </w:rPr>
        <w:tab/>
      </w:r>
      <w:proofErr w:type="spellStart"/>
      <w:r w:rsidR="00FC6B20">
        <w:rPr>
          <w:lang w:val="cs-CZ"/>
        </w:rPr>
        <w:t>Vavřineč</w:t>
      </w:r>
      <w:proofErr w:type="spellEnd"/>
      <w:r w:rsidR="00FC6B20">
        <w:rPr>
          <w:lang w:val="cs-CZ"/>
        </w:rPr>
        <w:t xml:space="preserve"> 121, 277 31 Velký Borek</w:t>
      </w:r>
    </w:p>
    <w:p w14:paraId="6AE4350F" w14:textId="411D8D18" w:rsidR="001F4264" w:rsidRPr="00FC6B20" w:rsidRDefault="001F4264" w:rsidP="001F4264">
      <w:pPr>
        <w:tabs>
          <w:tab w:val="left" w:pos="2520"/>
        </w:tabs>
        <w:autoSpaceDE w:val="0"/>
        <w:autoSpaceDN w:val="0"/>
        <w:adjustRightInd w:val="0"/>
        <w:jc w:val="both"/>
        <w:rPr>
          <w:color w:val="000000"/>
          <w:lang w:val="cs-CZ" w:eastAsia="cs-CZ"/>
        </w:rPr>
      </w:pPr>
      <w:r w:rsidRPr="00FC6B20">
        <w:rPr>
          <w:color w:val="000000"/>
          <w:lang w:val="cs-CZ" w:eastAsia="cs-CZ"/>
        </w:rPr>
        <w:t>zastoupenou:</w:t>
      </w:r>
      <w:r w:rsidRPr="00FC6B20">
        <w:rPr>
          <w:color w:val="000000"/>
          <w:lang w:val="cs-CZ" w:eastAsia="cs-CZ"/>
        </w:rPr>
        <w:tab/>
      </w:r>
      <w:r w:rsidR="00FC6B20">
        <w:rPr>
          <w:color w:val="000000"/>
          <w:lang w:val="cs-CZ" w:eastAsia="cs-CZ"/>
        </w:rPr>
        <w:t>Radkem Svobodou, jednatelem</w:t>
      </w:r>
    </w:p>
    <w:p w14:paraId="4FD46647" w14:textId="382C1C69" w:rsidR="001F4264" w:rsidRPr="00FC6B20" w:rsidRDefault="001F4264" w:rsidP="001F4264">
      <w:pPr>
        <w:tabs>
          <w:tab w:val="left" w:pos="2520"/>
        </w:tabs>
        <w:autoSpaceDE w:val="0"/>
        <w:autoSpaceDN w:val="0"/>
        <w:adjustRightInd w:val="0"/>
        <w:jc w:val="both"/>
        <w:rPr>
          <w:color w:val="000000"/>
          <w:lang w:val="cs-CZ" w:eastAsia="cs-CZ"/>
        </w:rPr>
      </w:pPr>
      <w:r w:rsidRPr="00FC6B20">
        <w:rPr>
          <w:color w:val="000000"/>
          <w:lang w:val="cs-CZ" w:eastAsia="cs-CZ"/>
        </w:rPr>
        <w:t>IČO:</w:t>
      </w:r>
      <w:r w:rsidRPr="00FC6B20">
        <w:rPr>
          <w:lang w:val="cs-CZ" w:eastAsia="cs-CZ"/>
        </w:rPr>
        <w:tab/>
      </w:r>
      <w:r w:rsidR="00FC6B20">
        <w:rPr>
          <w:lang w:val="cs-CZ" w:eastAsia="cs-CZ"/>
        </w:rPr>
        <w:t>02315297</w:t>
      </w:r>
    </w:p>
    <w:p w14:paraId="226485F1" w14:textId="0FD103F4" w:rsidR="001F4264" w:rsidRPr="00FC6B20" w:rsidRDefault="001F4264" w:rsidP="001F4264">
      <w:pPr>
        <w:tabs>
          <w:tab w:val="left" w:pos="2520"/>
        </w:tabs>
        <w:autoSpaceDE w:val="0"/>
        <w:autoSpaceDN w:val="0"/>
        <w:adjustRightInd w:val="0"/>
        <w:jc w:val="both"/>
        <w:rPr>
          <w:color w:val="000000"/>
          <w:lang w:val="cs-CZ" w:eastAsia="cs-CZ"/>
        </w:rPr>
      </w:pPr>
      <w:r w:rsidRPr="00FC6B20">
        <w:rPr>
          <w:color w:val="000000"/>
          <w:lang w:val="cs-CZ" w:eastAsia="cs-CZ"/>
        </w:rPr>
        <w:t>DIČ:</w:t>
      </w:r>
      <w:r w:rsidR="00FC6B20">
        <w:rPr>
          <w:color w:val="000000"/>
          <w:lang w:val="cs-CZ" w:eastAsia="cs-CZ"/>
        </w:rPr>
        <w:tab/>
        <w:t>CZ02315297</w:t>
      </w:r>
    </w:p>
    <w:p w14:paraId="0573215B" w14:textId="78081DD9" w:rsidR="001F4264" w:rsidRPr="00FC6B20" w:rsidRDefault="001F4264" w:rsidP="001F4264">
      <w:pPr>
        <w:tabs>
          <w:tab w:val="left" w:pos="2520"/>
        </w:tabs>
        <w:jc w:val="both"/>
        <w:rPr>
          <w:lang w:val="cs-CZ"/>
        </w:rPr>
      </w:pPr>
      <w:r w:rsidRPr="00FC6B20">
        <w:rPr>
          <w:lang w:val="cs-CZ"/>
        </w:rPr>
        <w:t>bankovní spojení:</w:t>
      </w:r>
      <w:r w:rsidRPr="00FC6B20">
        <w:rPr>
          <w:lang w:val="cs-CZ"/>
        </w:rPr>
        <w:tab/>
      </w:r>
      <w:proofErr w:type="spellStart"/>
      <w:r w:rsidR="00D32631">
        <w:rPr>
          <w:lang w:val="cs-CZ"/>
        </w:rPr>
        <w:t>xxxxx</w:t>
      </w:r>
      <w:proofErr w:type="spellEnd"/>
      <w:r w:rsidR="00FC6B20">
        <w:rPr>
          <w:lang w:val="cs-CZ"/>
        </w:rPr>
        <w:t xml:space="preserve"> </w:t>
      </w:r>
      <w:proofErr w:type="spellStart"/>
      <w:r w:rsidR="00D32631">
        <w:rPr>
          <w:lang w:val="cs-CZ"/>
        </w:rPr>
        <w:t>xxxxxxxxxx</w:t>
      </w:r>
      <w:proofErr w:type="spellEnd"/>
    </w:p>
    <w:p w14:paraId="2CD35961" w14:textId="6596B8BF" w:rsidR="001F4264" w:rsidRPr="00FC6B20" w:rsidRDefault="001F4264" w:rsidP="001F4264">
      <w:pPr>
        <w:tabs>
          <w:tab w:val="left" w:pos="2520"/>
        </w:tabs>
        <w:jc w:val="both"/>
        <w:rPr>
          <w:lang w:val="cs-CZ"/>
        </w:rPr>
      </w:pPr>
      <w:r w:rsidRPr="00FC6B20">
        <w:rPr>
          <w:lang w:val="cs-CZ"/>
        </w:rPr>
        <w:t>číslo účtu:</w:t>
      </w:r>
      <w:r w:rsidRPr="00FC6B20">
        <w:rPr>
          <w:lang w:val="cs-CZ"/>
        </w:rPr>
        <w:tab/>
      </w:r>
      <w:proofErr w:type="spellStart"/>
      <w:r w:rsidR="00D32631">
        <w:rPr>
          <w:lang w:val="cs-CZ"/>
        </w:rPr>
        <w:t>xxxxxxxxxx</w:t>
      </w:r>
      <w:proofErr w:type="spellEnd"/>
      <w:r w:rsidR="00FC6B20">
        <w:rPr>
          <w:lang w:val="cs-CZ"/>
        </w:rPr>
        <w:t>/</w:t>
      </w:r>
      <w:proofErr w:type="spellStart"/>
      <w:r w:rsidR="00D32631">
        <w:rPr>
          <w:lang w:val="cs-CZ"/>
        </w:rPr>
        <w:t>xxxx</w:t>
      </w:r>
      <w:proofErr w:type="spellEnd"/>
    </w:p>
    <w:p w14:paraId="4318B65B" w14:textId="6D62D3D7" w:rsidR="001F4264" w:rsidRPr="00FC6B20" w:rsidRDefault="001F4264" w:rsidP="001F4264">
      <w:pPr>
        <w:tabs>
          <w:tab w:val="left" w:pos="2268"/>
          <w:tab w:val="left" w:pos="2520"/>
          <w:tab w:val="left" w:pos="3544"/>
        </w:tabs>
        <w:jc w:val="both"/>
        <w:rPr>
          <w:lang w:val="cs-CZ"/>
        </w:rPr>
      </w:pPr>
      <w:r w:rsidRPr="00FC6B20">
        <w:rPr>
          <w:lang w:val="cs-CZ"/>
        </w:rPr>
        <w:t>zapsanou v obchodním rejstříku vedeném Městským soudem v</w:t>
      </w:r>
      <w:r w:rsidR="00FC6B20">
        <w:rPr>
          <w:lang w:val="cs-CZ"/>
        </w:rPr>
        <w:t> Praze, oddíl C, vložka 218064</w:t>
      </w:r>
      <w:r w:rsidRPr="00FC6B20">
        <w:rPr>
          <w:lang w:val="cs-CZ"/>
        </w:rPr>
        <w:t xml:space="preserve"> </w:t>
      </w:r>
    </w:p>
    <w:p w14:paraId="26188BEA" w14:textId="5BD59B5C" w:rsidR="001F4264" w:rsidRPr="00B24067" w:rsidRDefault="001F4264" w:rsidP="001F4264">
      <w:pPr>
        <w:tabs>
          <w:tab w:val="left" w:pos="2268"/>
          <w:tab w:val="left" w:pos="2520"/>
          <w:tab w:val="left" w:pos="3544"/>
        </w:tabs>
        <w:jc w:val="both"/>
        <w:rPr>
          <w:lang w:val="cs-CZ"/>
        </w:rPr>
      </w:pPr>
      <w:r w:rsidRPr="00FC6B20">
        <w:rPr>
          <w:lang w:val="cs-CZ"/>
        </w:rPr>
        <w:t>zástupce pro věcná jednání:</w:t>
      </w:r>
      <w:r w:rsidR="00FC6B20">
        <w:rPr>
          <w:lang w:val="cs-CZ"/>
        </w:rPr>
        <w:t xml:space="preserve"> Radek Svoboda</w:t>
      </w:r>
      <w:r w:rsidRPr="00B24067">
        <w:rPr>
          <w:lang w:val="cs-CZ"/>
        </w:rPr>
        <w:tab/>
      </w:r>
      <w:r w:rsidR="00A61186" w:rsidRPr="00B24067">
        <w:rPr>
          <w:lang w:val="cs-CZ"/>
        </w:rPr>
        <w:t xml:space="preserve"> </w:t>
      </w:r>
    </w:p>
    <w:p w14:paraId="16BC5518" w14:textId="77777777"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14:paraId="52193F54" w14:textId="77777777" w:rsidR="00037961" w:rsidRPr="00B24067" w:rsidRDefault="00037961" w:rsidP="001F4264">
      <w:pPr>
        <w:tabs>
          <w:tab w:val="left" w:pos="2268"/>
          <w:tab w:val="left" w:pos="2520"/>
          <w:tab w:val="left" w:pos="3544"/>
        </w:tabs>
        <w:jc w:val="both"/>
        <w:rPr>
          <w:lang w:val="cs-CZ"/>
        </w:rPr>
      </w:pPr>
    </w:p>
    <w:p w14:paraId="2D9F498A"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52D50CAC" w14:textId="77777777" w:rsidR="00C829E3" w:rsidRPr="00B24067" w:rsidRDefault="00C829E3" w:rsidP="005B6266">
      <w:pPr>
        <w:tabs>
          <w:tab w:val="left" w:pos="2520"/>
        </w:tabs>
        <w:jc w:val="right"/>
        <w:rPr>
          <w:bCs/>
          <w:lang w:val="cs-CZ"/>
        </w:rPr>
      </w:pPr>
    </w:p>
    <w:p w14:paraId="5253FEA5" w14:textId="77777777" w:rsidR="00037961" w:rsidRPr="00B24067" w:rsidRDefault="00037961" w:rsidP="005B6266">
      <w:pPr>
        <w:tabs>
          <w:tab w:val="left" w:pos="2520"/>
        </w:tabs>
        <w:jc w:val="right"/>
        <w:rPr>
          <w:bCs/>
          <w:lang w:val="cs-CZ"/>
        </w:rPr>
      </w:pPr>
    </w:p>
    <w:p w14:paraId="7B5CE9D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57D38F30" w14:textId="77777777" w:rsidR="000E6248"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p>
    <w:p w14:paraId="410EC2B5" w14:textId="77777777" w:rsidR="000E6248" w:rsidRDefault="000E6248" w:rsidP="00E34B50">
      <w:pPr>
        <w:rPr>
          <w:lang w:val="cs-CZ"/>
        </w:rPr>
      </w:pPr>
    </w:p>
    <w:p w14:paraId="3B4A78DF" w14:textId="77777777" w:rsidR="000E6248" w:rsidRDefault="000E6248" w:rsidP="00E34B50">
      <w:pPr>
        <w:rPr>
          <w:lang w:val="cs-CZ"/>
        </w:rPr>
      </w:pPr>
    </w:p>
    <w:p w14:paraId="5CE20C08" w14:textId="77777777" w:rsidR="000E6248" w:rsidRPr="000E6248" w:rsidRDefault="000E6248" w:rsidP="000E6248">
      <w:pPr>
        <w:pStyle w:val="Nadpis1"/>
        <w:numPr>
          <w:ilvl w:val="0"/>
          <w:numId w:val="0"/>
        </w:numPr>
        <w:ind w:left="432"/>
        <w:rPr>
          <w:lang w:val="cs-CZ"/>
        </w:rPr>
      </w:pPr>
      <w:r w:rsidRPr="000E6248">
        <w:rPr>
          <w:lang w:val="cs-CZ"/>
        </w:rPr>
        <w:t>Preambule</w:t>
      </w:r>
    </w:p>
    <w:p w14:paraId="66F46479" w14:textId="77777777" w:rsidR="000E6248" w:rsidRPr="006D3A15" w:rsidRDefault="000E6248" w:rsidP="000E6248">
      <w:pPr>
        <w:pStyle w:val="slovanseznam"/>
        <w:ind w:left="709" w:firstLine="0"/>
        <w:rPr>
          <w:rFonts w:ascii="Arial" w:hAnsi="Arial" w:cs="Arial"/>
          <w:sz w:val="20"/>
        </w:rPr>
      </w:pPr>
    </w:p>
    <w:p w14:paraId="48BF606E"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0E33A1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837A3C6"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6992B7AC"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3C9D2C08" w14:textId="77777777" w:rsidR="000E6248" w:rsidRPr="000E6248" w:rsidRDefault="000E6248" w:rsidP="000E6248">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74AF13FB" w14:textId="77777777" w:rsidR="000E6248" w:rsidRPr="000E6248" w:rsidRDefault="000E6248" w:rsidP="000E6248">
      <w:pPr>
        <w:pStyle w:val="slovanseznam"/>
        <w:ind w:left="709" w:firstLine="0"/>
        <w:rPr>
          <w:rFonts w:ascii="Times New Roman" w:hAnsi="Times New Roman"/>
          <w:sz w:val="24"/>
          <w:szCs w:val="24"/>
        </w:rPr>
      </w:pPr>
    </w:p>
    <w:p w14:paraId="7B9E85A8"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0B7A7971" w14:textId="77777777" w:rsidR="000E6248" w:rsidRPr="000E6248" w:rsidRDefault="000E6248" w:rsidP="000E6248">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3682C3A7" w14:textId="750E2911" w:rsidR="006B3263" w:rsidRPr="00B24067" w:rsidRDefault="006B3263" w:rsidP="00E34B50">
      <w:pPr>
        <w:rPr>
          <w:lang w:val="cs-CZ"/>
        </w:rPr>
      </w:pPr>
      <w:r w:rsidRPr="00B24067">
        <w:rPr>
          <w:lang w:val="cs-CZ"/>
        </w:rPr>
        <w:br w:type="page"/>
      </w:r>
    </w:p>
    <w:p w14:paraId="5198B782" w14:textId="77777777" w:rsidR="006B3263" w:rsidRPr="00B24067" w:rsidRDefault="00210BF6" w:rsidP="0014353B">
      <w:pPr>
        <w:pStyle w:val="Nadpis1"/>
        <w:rPr>
          <w:lang w:val="cs-CZ"/>
        </w:rPr>
      </w:pPr>
      <w:r w:rsidRPr="00B24067">
        <w:rPr>
          <w:lang w:val="cs-CZ"/>
        </w:rPr>
        <w:lastRenderedPageBreak/>
        <w:t>ÚČEL SMLOUVY</w:t>
      </w:r>
    </w:p>
    <w:p w14:paraId="6AC4C7E5" w14:textId="19D1770F"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 xml:space="preserve">Tato Smlouva je uzavírána mezi Objednatelem a Zhotovitelem na základě výsledků </w:t>
      </w:r>
      <w:proofErr w:type="spellStart"/>
      <w:r w:rsidR="00833004">
        <w:rPr>
          <w:lang w:val="cs-CZ"/>
        </w:rPr>
        <w:t>poptávacího</w:t>
      </w:r>
      <w:proofErr w:type="spellEnd"/>
      <w:r w:rsidRPr="00B24067">
        <w:rPr>
          <w:lang w:val="cs-CZ"/>
        </w:rPr>
        <w:t xml:space="preserve"> řízení na veřejnou zakázku</w:t>
      </w:r>
      <w:r w:rsidR="00607A14" w:rsidRPr="00B24067">
        <w:rPr>
          <w:lang w:val="cs-CZ"/>
        </w:rPr>
        <w:t xml:space="preserve"> </w:t>
      </w:r>
      <w:r w:rsidR="00433BAF">
        <w:rPr>
          <w:lang w:val="cs-CZ"/>
        </w:rPr>
        <w:t xml:space="preserve">malého rozsahu na </w:t>
      </w:r>
      <w:r w:rsidR="007C7910">
        <w:rPr>
          <w:lang w:val="cs-CZ"/>
        </w:rPr>
        <w:t>dodávky</w:t>
      </w:r>
      <w:r w:rsidR="00607A14" w:rsidRPr="00B24067">
        <w:rPr>
          <w:lang w:val="cs-CZ"/>
        </w:rPr>
        <w:t xml:space="preserve"> s názvem </w:t>
      </w:r>
      <w:r w:rsidR="00607A14" w:rsidRPr="00B24067">
        <w:rPr>
          <w:b/>
          <w:lang w:val="cs-CZ"/>
        </w:rPr>
        <w:t>„</w:t>
      </w:r>
      <w:proofErr w:type="spellStart"/>
      <w:r w:rsidR="00EB545E" w:rsidRPr="000C5674">
        <w:rPr>
          <w:rFonts w:ascii="Cambria" w:hAnsi="Cambria"/>
          <w:b/>
        </w:rPr>
        <w:t>Výměna</w:t>
      </w:r>
      <w:proofErr w:type="spellEnd"/>
      <w:r w:rsidR="00EB545E" w:rsidRPr="000C5674">
        <w:rPr>
          <w:rFonts w:ascii="Cambria" w:hAnsi="Cambria"/>
          <w:b/>
        </w:rPr>
        <w:t xml:space="preserve"> </w:t>
      </w:r>
      <w:proofErr w:type="spellStart"/>
      <w:r w:rsidR="00EB545E" w:rsidRPr="000C5674">
        <w:rPr>
          <w:rFonts w:ascii="Cambria" w:hAnsi="Cambria"/>
          <w:b/>
        </w:rPr>
        <w:t>čtyř</w:t>
      </w:r>
      <w:proofErr w:type="spellEnd"/>
      <w:r w:rsidR="00EB545E" w:rsidRPr="000C5674">
        <w:rPr>
          <w:rFonts w:ascii="Cambria" w:hAnsi="Cambria"/>
          <w:b/>
        </w:rPr>
        <w:t xml:space="preserve"> </w:t>
      </w:r>
      <w:proofErr w:type="spellStart"/>
      <w:r w:rsidR="00EB545E" w:rsidRPr="000C5674">
        <w:rPr>
          <w:rFonts w:ascii="Cambria" w:hAnsi="Cambria"/>
          <w:b/>
        </w:rPr>
        <w:t>dveří</w:t>
      </w:r>
      <w:proofErr w:type="spellEnd"/>
      <w:r w:rsidR="00EB545E" w:rsidRPr="000C5674">
        <w:rPr>
          <w:rFonts w:ascii="Cambria" w:hAnsi="Cambria"/>
          <w:b/>
        </w:rPr>
        <w:t xml:space="preserve"> s</w:t>
      </w:r>
      <w:r w:rsidR="00EB545E">
        <w:rPr>
          <w:rFonts w:ascii="Cambria" w:hAnsi="Cambria"/>
          <w:b/>
        </w:rPr>
        <w:t> </w:t>
      </w:r>
      <w:proofErr w:type="spellStart"/>
      <w:r w:rsidR="00EB545E" w:rsidRPr="000C5674">
        <w:rPr>
          <w:rFonts w:ascii="Cambria" w:hAnsi="Cambria"/>
          <w:b/>
        </w:rPr>
        <w:t>nadsvětlíky</w:t>
      </w:r>
      <w:proofErr w:type="spellEnd"/>
      <w:r w:rsidR="00EB545E" w:rsidRPr="000C5674">
        <w:rPr>
          <w:rFonts w:ascii="Cambria" w:hAnsi="Cambria"/>
          <w:b/>
        </w:rPr>
        <w:t xml:space="preserve"> </w:t>
      </w:r>
      <w:proofErr w:type="spellStart"/>
      <w:r w:rsidR="00EB545E" w:rsidRPr="000C5674">
        <w:rPr>
          <w:rFonts w:ascii="Cambria" w:hAnsi="Cambria"/>
          <w:b/>
        </w:rPr>
        <w:t>na</w:t>
      </w:r>
      <w:proofErr w:type="spellEnd"/>
      <w:r w:rsidR="00EB545E" w:rsidRPr="000C5674">
        <w:rPr>
          <w:rFonts w:ascii="Cambria" w:hAnsi="Cambria"/>
          <w:b/>
        </w:rPr>
        <w:t xml:space="preserve"> </w:t>
      </w:r>
      <w:proofErr w:type="spellStart"/>
      <w:r w:rsidR="00EB545E" w:rsidRPr="000C5674">
        <w:rPr>
          <w:rFonts w:ascii="Cambria" w:hAnsi="Cambria"/>
          <w:b/>
        </w:rPr>
        <w:t>pavlači</w:t>
      </w:r>
      <w:proofErr w:type="spellEnd"/>
      <w:r w:rsidR="00EB545E" w:rsidRPr="000C5674">
        <w:rPr>
          <w:rFonts w:ascii="Cambria" w:hAnsi="Cambria"/>
          <w:b/>
        </w:rPr>
        <w:t xml:space="preserve"> </w:t>
      </w:r>
      <w:proofErr w:type="spellStart"/>
      <w:r w:rsidR="00EB545E" w:rsidRPr="000C5674">
        <w:rPr>
          <w:rFonts w:ascii="Cambria" w:hAnsi="Cambria"/>
          <w:b/>
        </w:rPr>
        <w:t>východního</w:t>
      </w:r>
      <w:proofErr w:type="spellEnd"/>
      <w:r w:rsidR="00EB545E" w:rsidRPr="000C5674">
        <w:rPr>
          <w:rFonts w:ascii="Cambria" w:hAnsi="Cambria"/>
          <w:b/>
        </w:rPr>
        <w:t xml:space="preserve"> </w:t>
      </w:r>
      <w:proofErr w:type="spellStart"/>
      <w:r w:rsidR="00EB545E" w:rsidRPr="000C5674">
        <w:rPr>
          <w:rFonts w:ascii="Cambria" w:hAnsi="Cambria"/>
          <w:b/>
        </w:rPr>
        <w:t>křídla</w:t>
      </w:r>
      <w:proofErr w:type="spellEnd"/>
      <w:r w:rsidR="00EB545E" w:rsidRPr="000C5674">
        <w:rPr>
          <w:rFonts w:ascii="Cambria" w:hAnsi="Cambria"/>
          <w:b/>
        </w:rPr>
        <w:t xml:space="preserve"> </w:t>
      </w:r>
      <w:proofErr w:type="spellStart"/>
      <w:r w:rsidR="00EB545E" w:rsidRPr="000C5674">
        <w:rPr>
          <w:rFonts w:ascii="Cambria" w:hAnsi="Cambria"/>
          <w:b/>
        </w:rPr>
        <w:t>zámku</w:t>
      </w:r>
      <w:proofErr w:type="spellEnd"/>
      <w:r w:rsidR="00EB545E" w:rsidRPr="00EB545E">
        <w:rPr>
          <w:b/>
          <w:bCs/>
          <w:lang w:val="cs-CZ"/>
        </w:rPr>
        <w:t>“</w:t>
      </w:r>
      <w:r w:rsidR="00EB545E">
        <w:rPr>
          <w:lang w:val="cs-CZ"/>
        </w:rPr>
        <w:t xml:space="preserve"> </w:t>
      </w:r>
      <w:r w:rsidRPr="00B24067">
        <w:rPr>
          <w:lang w:val="cs-CZ"/>
        </w:rPr>
        <w:t>(dále jen „</w:t>
      </w:r>
      <w:r w:rsidRPr="00B24067">
        <w:rPr>
          <w:b/>
          <w:lang w:val="cs-CZ"/>
        </w:rPr>
        <w:t>Veřejná zakázka</w:t>
      </w:r>
      <w:r w:rsidRPr="00B24067">
        <w:rPr>
          <w:lang w:val="cs-CZ"/>
        </w:rPr>
        <w:t>“).</w:t>
      </w:r>
    </w:p>
    <w:p w14:paraId="1A359BF2" w14:textId="7CB2137D"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proofErr w:type="spellStart"/>
      <w:r w:rsidR="00EB545E" w:rsidRPr="000C5674">
        <w:rPr>
          <w:rFonts w:ascii="Cambria" w:hAnsi="Cambria"/>
          <w:b/>
        </w:rPr>
        <w:t>Výměna</w:t>
      </w:r>
      <w:proofErr w:type="spellEnd"/>
      <w:r w:rsidR="00EB545E" w:rsidRPr="000C5674">
        <w:rPr>
          <w:rFonts w:ascii="Cambria" w:hAnsi="Cambria"/>
          <w:b/>
        </w:rPr>
        <w:t xml:space="preserve"> </w:t>
      </w:r>
      <w:proofErr w:type="spellStart"/>
      <w:r w:rsidR="00EB545E" w:rsidRPr="000C5674">
        <w:rPr>
          <w:rFonts w:ascii="Cambria" w:hAnsi="Cambria"/>
          <w:b/>
        </w:rPr>
        <w:t>čtyř</w:t>
      </w:r>
      <w:proofErr w:type="spellEnd"/>
      <w:r w:rsidR="00EB545E" w:rsidRPr="000C5674">
        <w:rPr>
          <w:rFonts w:ascii="Cambria" w:hAnsi="Cambria"/>
          <w:b/>
        </w:rPr>
        <w:t xml:space="preserve"> </w:t>
      </w:r>
      <w:proofErr w:type="spellStart"/>
      <w:r w:rsidR="00EB545E" w:rsidRPr="000C5674">
        <w:rPr>
          <w:rFonts w:ascii="Cambria" w:hAnsi="Cambria"/>
          <w:b/>
        </w:rPr>
        <w:t>dveří</w:t>
      </w:r>
      <w:proofErr w:type="spellEnd"/>
      <w:r w:rsidR="00EB545E" w:rsidRPr="000C5674">
        <w:rPr>
          <w:rFonts w:ascii="Cambria" w:hAnsi="Cambria"/>
          <w:b/>
        </w:rPr>
        <w:t xml:space="preserve"> s</w:t>
      </w:r>
      <w:r w:rsidR="00EB545E">
        <w:rPr>
          <w:rFonts w:ascii="Cambria" w:hAnsi="Cambria"/>
          <w:b/>
        </w:rPr>
        <w:t> </w:t>
      </w:r>
      <w:proofErr w:type="spellStart"/>
      <w:r w:rsidR="00EB545E" w:rsidRPr="000C5674">
        <w:rPr>
          <w:rFonts w:ascii="Cambria" w:hAnsi="Cambria"/>
          <w:b/>
        </w:rPr>
        <w:t>nadsvětlíky</w:t>
      </w:r>
      <w:proofErr w:type="spellEnd"/>
      <w:r w:rsidR="00EB545E" w:rsidRPr="000C5674">
        <w:rPr>
          <w:rFonts w:ascii="Cambria" w:hAnsi="Cambria"/>
          <w:b/>
        </w:rPr>
        <w:t xml:space="preserve"> </w:t>
      </w:r>
      <w:proofErr w:type="spellStart"/>
      <w:r w:rsidR="00EB545E" w:rsidRPr="000C5674">
        <w:rPr>
          <w:rFonts w:ascii="Cambria" w:hAnsi="Cambria"/>
          <w:b/>
        </w:rPr>
        <w:t>na</w:t>
      </w:r>
      <w:proofErr w:type="spellEnd"/>
      <w:r w:rsidR="00EB545E" w:rsidRPr="000C5674">
        <w:rPr>
          <w:rFonts w:ascii="Cambria" w:hAnsi="Cambria"/>
          <w:b/>
        </w:rPr>
        <w:t xml:space="preserve"> </w:t>
      </w:r>
      <w:proofErr w:type="spellStart"/>
      <w:r w:rsidR="00EB545E" w:rsidRPr="000C5674">
        <w:rPr>
          <w:rFonts w:ascii="Cambria" w:hAnsi="Cambria"/>
          <w:b/>
        </w:rPr>
        <w:t>pavlači</w:t>
      </w:r>
      <w:proofErr w:type="spellEnd"/>
      <w:r w:rsidR="00EB545E" w:rsidRPr="000C5674">
        <w:rPr>
          <w:rFonts w:ascii="Cambria" w:hAnsi="Cambria"/>
          <w:b/>
        </w:rPr>
        <w:t xml:space="preserve"> </w:t>
      </w:r>
      <w:proofErr w:type="spellStart"/>
      <w:r w:rsidR="00EB545E" w:rsidRPr="000C5674">
        <w:rPr>
          <w:rFonts w:ascii="Cambria" w:hAnsi="Cambria"/>
          <w:b/>
        </w:rPr>
        <w:t>východního</w:t>
      </w:r>
      <w:proofErr w:type="spellEnd"/>
      <w:r w:rsidR="00EB545E" w:rsidRPr="000C5674">
        <w:rPr>
          <w:rFonts w:ascii="Cambria" w:hAnsi="Cambria"/>
          <w:b/>
        </w:rPr>
        <w:t xml:space="preserve"> </w:t>
      </w:r>
      <w:proofErr w:type="spellStart"/>
      <w:r w:rsidR="00EB545E" w:rsidRPr="000C5674">
        <w:rPr>
          <w:rFonts w:ascii="Cambria" w:hAnsi="Cambria"/>
          <w:b/>
        </w:rPr>
        <w:t>křídla</w:t>
      </w:r>
      <w:proofErr w:type="spellEnd"/>
      <w:r w:rsidR="00EB545E" w:rsidRPr="000C5674">
        <w:rPr>
          <w:rFonts w:ascii="Cambria" w:hAnsi="Cambria"/>
          <w:b/>
        </w:rPr>
        <w:t xml:space="preserve"> </w:t>
      </w:r>
      <w:proofErr w:type="spellStart"/>
      <w:r w:rsidR="00EB545E" w:rsidRPr="000C5674">
        <w:rPr>
          <w:rFonts w:ascii="Cambria" w:hAnsi="Cambria"/>
          <w:b/>
        </w:rPr>
        <w:t>zámku</w:t>
      </w:r>
      <w:proofErr w:type="spellEnd"/>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15AC6138" w14:textId="77777777" w:rsidR="006B3263" w:rsidRPr="00B24067" w:rsidRDefault="006B3263" w:rsidP="0014353B">
      <w:pPr>
        <w:pStyle w:val="Nadpis1"/>
        <w:rPr>
          <w:lang w:val="cs-CZ"/>
        </w:rPr>
      </w:pPr>
      <w:r w:rsidRPr="00B24067">
        <w:rPr>
          <w:lang w:val="cs-CZ"/>
        </w:rPr>
        <w:t>PŘEDMĚT SMLOUVY</w:t>
      </w:r>
    </w:p>
    <w:p w14:paraId="111A4DB4" w14:textId="6ED1ADF1" w:rsidR="0097650C" w:rsidRPr="00827C71" w:rsidRDefault="00A00135" w:rsidP="00591839">
      <w:pPr>
        <w:tabs>
          <w:tab w:val="left" w:pos="284"/>
        </w:tabs>
        <w:overflowPunct w:val="0"/>
        <w:autoSpaceDE w:val="0"/>
        <w:autoSpaceDN w:val="0"/>
        <w:adjustRightInd w:val="0"/>
        <w:spacing w:after="120"/>
        <w:ind w:left="426" w:hanging="426"/>
        <w:jc w:val="both"/>
        <w:textAlignment w:val="baseline"/>
        <w:rPr>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827C71">
        <w:rPr>
          <w:lang w:val="cs-CZ"/>
        </w:rPr>
        <w:t>Předmětem Smlouvy je povinnost Zhotovi</w:t>
      </w:r>
      <w:r w:rsidR="00333BAB" w:rsidRPr="00827C71">
        <w:rPr>
          <w:lang w:val="cs-CZ"/>
        </w:rPr>
        <w:t>tele provést dílo</w:t>
      </w:r>
      <w:r w:rsidR="005F6FBF" w:rsidRPr="00827C71">
        <w:rPr>
          <w:lang w:val="cs-CZ"/>
        </w:rPr>
        <w:t xml:space="preserve"> spočívající v</w:t>
      </w:r>
      <w:r w:rsidR="005A14FB">
        <w:rPr>
          <w:lang w:val="cs-CZ"/>
        </w:rPr>
        <w:t xml:space="preserve"> dodávce 4 </w:t>
      </w:r>
      <w:proofErr w:type="spellStart"/>
      <w:r w:rsidR="005A14FB">
        <w:rPr>
          <w:lang w:val="cs-CZ"/>
        </w:rPr>
        <w:t>dvěří</w:t>
      </w:r>
      <w:proofErr w:type="spellEnd"/>
      <w:r w:rsidR="005A14FB">
        <w:rPr>
          <w:lang w:val="cs-CZ"/>
        </w:rPr>
        <w:t xml:space="preserve"> a</w:t>
      </w:r>
      <w:r w:rsidR="00B7642D">
        <w:rPr>
          <w:lang w:val="cs-CZ"/>
        </w:rPr>
        <w:t> </w:t>
      </w:r>
      <w:r w:rsidR="005A14FB">
        <w:rPr>
          <w:lang w:val="cs-CZ"/>
        </w:rPr>
        <w:t xml:space="preserve">nadsvětlíků na </w:t>
      </w:r>
      <w:proofErr w:type="spellStart"/>
      <w:r w:rsidR="005A14FB">
        <w:rPr>
          <w:lang w:val="cs-CZ"/>
        </w:rPr>
        <w:t>palvlači</w:t>
      </w:r>
      <w:proofErr w:type="spellEnd"/>
      <w:r w:rsidR="005A14FB">
        <w:rPr>
          <w:lang w:val="cs-CZ"/>
        </w:rPr>
        <w:t xml:space="preserve"> východního </w:t>
      </w:r>
      <w:proofErr w:type="spellStart"/>
      <w:r w:rsidR="005A14FB">
        <w:rPr>
          <w:lang w:val="cs-CZ"/>
        </w:rPr>
        <w:t>křídka</w:t>
      </w:r>
      <w:proofErr w:type="spellEnd"/>
      <w:r w:rsidR="003476BC" w:rsidRPr="00827C71">
        <w:rPr>
          <w:lang w:val="cs-CZ"/>
        </w:rPr>
        <w:t>,</w:t>
      </w:r>
      <w:r w:rsidR="0097650C" w:rsidRPr="00827C71">
        <w:rPr>
          <w:lang w:val="cs-CZ"/>
        </w:rPr>
        <w:t xml:space="preserve"> </w:t>
      </w:r>
      <w:r w:rsidR="005E34A1" w:rsidRPr="00827C71">
        <w:rPr>
          <w:lang w:val="cs-CZ"/>
        </w:rPr>
        <w:t>v Domově Na Zámku Lysá nad Labem, p. o., Zámek 1/21, 289 22 Lysá nad Labem, dle požadavků</w:t>
      </w:r>
      <w:r w:rsidR="00C50DCF" w:rsidRPr="00827C71">
        <w:rPr>
          <w:lang w:val="cs-CZ"/>
        </w:rPr>
        <w:t xml:space="preserve"> </w:t>
      </w:r>
      <w:r w:rsidR="005E34A1" w:rsidRPr="00827C71">
        <w:rPr>
          <w:lang w:val="cs-CZ"/>
        </w:rPr>
        <w:t>Objednatele stanovených dále v této Smlouvě a vyplývajících ze zadávací</w:t>
      </w:r>
      <w:r w:rsidR="00CA2A2E">
        <w:rPr>
          <w:lang w:val="cs-CZ"/>
        </w:rPr>
        <w:t>ch podmínek</w:t>
      </w:r>
      <w:r w:rsidR="005E34A1" w:rsidRPr="00827C71">
        <w:rPr>
          <w:lang w:val="cs-CZ"/>
        </w:rPr>
        <w:t xml:space="preserve"> a podmínek, na Veřejnou zakázku malého rozsahu a vyplněného a naceněného Výkazu – výměru (viz Příloha č. 1 této Smlouvy o dílo), (dále jen „Dílo“), a to řádně, bez vad a nedodělků, na svůj náklad a nebezpečí. Dílo zahrnuje veškeré práce </w:t>
      </w:r>
      <w:r w:rsidR="005A14FB">
        <w:rPr>
          <w:lang w:val="cs-CZ"/>
        </w:rPr>
        <w:t>s</w:t>
      </w:r>
      <w:r w:rsidR="005E34A1" w:rsidRPr="00827C71">
        <w:rPr>
          <w:lang w:val="cs-CZ"/>
        </w:rPr>
        <w:t xml:space="preserve"> dod</w:t>
      </w:r>
      <w:r w:rsidR="00656C02" w:rsidRPr="00827C71">
        <w:rPr>
          <w:lang w:val="cs-CZ"/>
        </w:rPr>
        <w:t>ávk</w:t>
      </w:r>
      <w:r w:rsidR="005A14FB">
        <w:rPr>
          <w:lang w:val="cs-CZ"/>
        </w:rPr>
        <w:t>ou</w:t>
      </w:r>
      <w:r w:rsidR="005E34A1" w:rsidRPr="00827C71">
        <w:rPr>
          <w:lang w:val="cs-CZ"/>
        </w:rPr>
        <w:t xml:space="preserve"> dle Výzvy k podání nabídek, přílohy č. 1 Výzvy - Výkaz – výměr, včetně všech pomocných a přidružených činností, zabezpečení všec</w:t>
      </w:r>
      <w:r w:rsidR="0078529B">
        <w:rPr>
          <w:lang w:val="cs-CZ"/>
        </w:rPr>
        <w:t>h potřebných strojů, zařízení a </w:t>
      </w:r>
      <w:r w:rsidR="005E34A1" w:rsidRPr="00827C71">
        <w:rPr>
          <w:lang w:val="cs-CZ"/>
        </w:rPr>
        <w:t xml:space="preserve">přístrojů k realizaci, věcná a časová koordinace prací, které jsou předmětem Díla. </w:t>
      </w:r>
      <w:bookmarkEnd w:id="2"/>
      <w:bookmarkEnd w:id="3"/>
    </w:p>
    <w:p w14:paraId="6CBB502C" w14:textId="77777777" w:rsidR="0005567C" w:rsidRDefault="00133C0D" w:rsidP="0005567C">
      <w:pPr>
        <w:tabs>
          <w:tab w:val="left" w:pos="284"/>
        </w:tabs>
        <w:overflowPunct w:val="0"/>
        <w:autoSpaceDE w:val="0"/>
        <w:autoSpaceDN w:val="0"/>
        <w:adjustRightInd w:val="0"/>
        <w:spacing w:after="120"/>
        <w:ind w:left="426" w:hanging="142"/>
        <w:jc w:val="both"/>
        <w:textAlignment w:val="baseline"/>
        <w:rPr>
          <w:lang w:val="cs-CZ"/>
        </w:rPr>
      </w:pPr>
      <w:r>
        <w:rPr>
          <w:lang w:val="cs-CZ"/>
        </w:rPr>
        <w:tab/>
      </w:r>
      <w:bookmarkStart w:id="4" w:name="_Hlk199158302"/>
      <w:r w:rsidR="0005567C" w:rsidRPr="0005567C">
        <w:rPr>
          <w:lang w:val="cs-CZ"/>
        </w:rPr>
        <w:t>Výroba a výměna, montáž čtyř dveří s nadsvětlíky na pavlači východního křídla zámku v Lysé nad Labem. Smyslem akce je zachování kulturní památky, bezpečná manipulace, odstranění tepelných ztrát.</w:t>
      </w:r>
      <w:bookmarkEnd w:id="4"/>
    </w:p>
    <w:p w14:paraId="5B0287F9" w14:textId="78416E51" w:rsidR="0005567C" w:rsidRDefault="0005567C" w:rsidP="0005567C">
      <w:pPr>
        <w:pStyle w:val="Odstavecseseznamem"/>
        <w:numPr>
          <w:ilvl w:val="0"/>
          <w:numId w:val="24"/>
        </w:numPr>
        <w:tabs>
          <w:tab w:val="left" w:pos="284"/>
        </w:tabs>
        <w:overflowPunct w:val="0"/>
        <w:autoSpaceDE w:val="0"/>
        <w:autoSpaceDN w:val="0"/>
        <w:adjustRightInd w:val="0"/>
        <w:spacing w:after="120"/>
        <w:jc w:val="both"/>
        <w:textAlignment w:val="baseline"/>
        <w:rPr>
          <w:lang w:val="cs-CZ"/>
        </w:rPr>
      </w:pPr>
      <w:r w:rsidRPr="0005567C">
        <w:rPr>
          <w:lang w:val="cs-CZ"/>
        </w:rPr>
        <w:t>Demontáž stávajících jednoduchých dveří a jednoduchých oken nadsvětlíků</w:t>
      </w:r>
    </w:p>
    <w:p w14:paraId="5ED820DB" w14:textId="1FDFDF0A" w:rsidR="00833004" w:rsidRPr="0005567C" w:rsidRDefault="00833004" w:rsidP="0005567C">
      <w:pPr>
        <w:pStyle w:val="Odstavecseseznamem"/>
        <w:numPr>
          <w:ilvl w:val="0"/>
          <w:numId w:val="24"/>
        </w:numPr>
        <w:tabs>
          <w:tab w:val="left" w:pos="284"/>
        </w:tabs>
        <w:overflowPunct w:val="0"/>
        <w:autoSpaceDE w:val="0"/>
        <w:autoSpaceDN w:val="0"/>
        <w:adjustRightInd w:val="0"/>
        <w:spacing w:after="120"/>
        <w:jc w:val="both"/>
        <w:textAlignment w:val="baseline"/>
        <w:rPr>
          <w:lang w:val="cs-CZ"/>
        </w:rPr>
      </w:pPr>
      <w:r>
        <w:rPr>
          <w:lang w:val="cs-CZ"/>
        </w:rPr>
        <w:t>Výroba dveří a nadsvětlíků</w:t>
      </w:r>
    </w:p>
    <w:p w14:paraId="0B273E84" w14:textId="48069DF0" w:rsidR="0005567C" w:rsidRPr="0005567C" w:rsidRDefault="0005567C" w:rsidP="0005567C">
      <w:pPr>
        <w:pStyle w:val="Odstavecseseznamem"/>
        <w:numPr>
          <w:ilvl w:val="0"/>
          <w:numId w:val="24"/>
        </w:numPr>
        <w:tabs>
          <w:tab w:val="left" w:pos="284"/>
        </w:tabs>
        <w:overflowPunct w:val="0"/>
        <w:autoSpaceDE w:val="0"/>
        <w:autoSpaceDN w:val="0"/>
        <w:adjustRightInd w:val="0"/>
        <w:spacing w:after="120"/>
        <w:jc w:val="both"/>
        <w:textAlignment w:val="baseline"/>
        <w:rPr>
          <w:lang w:val="cs-CZ"/>
        </w:rPr>
      </w:pPr>
      <w:r w:rsidRPr="0005567C">
        <w:rPr>
          <w:lang w:val="cs-CZ"/>
        </w:rPr>
        <w:t>Montáž nových výplní</w:t>
      </w:r>
    </w:p>
    <w:p w14:paraId="7B96065F" w14:textId="646E72A8" w:rsidR="0005567C" w:rsidRPr="0005567C" w:rsidRDefault="0005567C" w:rsidP="0005567C">
      <w:pPr>
        <w:pStyle w:val="Odstavecseseznamem"/>
        <w:numPr>
          <w:ilvl w:val="0"/>
          <w:numId w:val="24"/>
        </w:numPr>
        <w:tabs>
          <w:tab w:val="left" w:pos="284"/>
        </w:tabs>
        <w:overflowPunct w:val="0"/>
        <w:autoSpaceDE w:val="0"/>
        <w:autoSpaceDN w:val="0"/>
        <w:adjustRightInd w:val="0"/>
        <w:spacing w:after="120"/>
        <w:jc w:val="both"/>
        <w:textAlignment w:val="baseline"/>
        <w:rPr>
          <w:lang w:val="cs-CZ"/>
        </w:rPr>
      </w:pPr>
      <w:r w:rsidRPr="0005567C">
        <w:rPr>
          <w:lang w:val="cs-CZ"/>
        </w:rPr>
        <w:t>Repase dveřních klik</w:t>
      </w:r>
    </w:p>
    <w:p w14:paraId="457F6219" w14:textId="3D2438A4" w:rsidR="0005567C" w:rsidRPr="0005567C" w:rsidRDefault="0005567C" w:rsidP="0005567C">
      <w:pPr>
        <w:pStyle w:val="Odstavecseseznamem"/>
        <w:numPr>
          <w:ilvl w:val="0"/>
          <w:numId w:val="24"/>
        </w:numPr>
        <w:tabs>
          <w:tab w:val="left" w:pos="284"/>
        </w:tabs>
        <w:overflowPunct w:val="0"/>
        <w:autoSpaceDE w:val="0"/>
        <w:autoSpaceDN w:val="0"/>
        <w:adjustRightInd w:val="0"/>
        <w:spacing w:after="120"/>
        <w:jc w:val="both"/>
        <w:textAlignment w:val="baseline"/>
        <w:rPr>
          <w:lang w:val="cs-CZ"/>
        </w:rPr>
      </w:pPr>
      <w:r w:rsidRPr="0005567C">
        <w:rPr>
          <w:lang w:val="cs-CZ"/>
        </w:rPr>
        <w:t>Začištění omítek</w:t>
      </w:r>
      <w:r w:rsidR="00B7642D">
        <w:rPr>
          <w:lang w:val="cs-CZ"/>
        </w:rPr>
        <w:t xml:space="preserve">, </w:t>
      </w:r>
      <w:proofErr w:type="spellStart"/>
      <w:r w:rsidR="00B7642D">
        <w:rPr>
          <w:lang w:val="cs-CZ"/>
        </w:rPr>
        <w:t>výmqalba</w:t>
      </w:r>
      <w:proofErr w:type="spellEnd"/>
      <w:r w:rsidRPr="0005567C">
        <w:rPr>
          <w:lang w:val="cs-CZ"/>
        </w:rPr>
        <w:t xml:space="preserve"> kolem dveří a nadsvětlíků</w:t>
      </w:r>
    </w:p>
    <w:p w14:paraId="4414907F" w14:textId="208FE022" w:rsidR="0005567C" w:rsidRPr="0005567C" w:rsidRDefault="0005567C" w:rsidP="0005567C">
      <w:pPr>
        <w:tabs>
          <w:tab w:val="left" w:pos="284"/>
        </w:tabs>
        <w:overflowPunct w:val="0"/>
        <w:autoSpaceDE w:val="0"/>
        <w:autoSpaceDN w:val="0"/>
        <w:adjustRightInd w:val="0"/>
        <w:spacing w:after="120"/>
        <w:ind w:left="426" w:hanging="142"/>
        <w:jc w:val="both"/>
        <w:textAlignment w:val="baseline"/>
        <w:rPr>
          <w:lang w:val="cs-CZ"/>
        </w:rPr>
      </w:pPr>
      <w:r w:rsidRPr="0005567C">
        <w:rPr>
          <w:lang w:val="cs-CZ"/>
        </w:rPr>
        <w:t>Tento záměr byl se zástupci památkové péče podrobně konzultován.</w:t>
      </w:r>
    </w:p>
    <w:p w14:paraId="1619BE11" w14:textId="31D7BE08" w:rsidR="00591839" w:rsidRDefault="00591839" w:rsidP="00660C67">
      <w:pPr>
        <w:tabs>
          <w:tab w:val="left" w:pos="284"/>
        </w:tabs>
        <w:overflowPunct w:val="0"/>
        <w:autoSpaceDE w:val="0"/>
        <w:autoSpaceDN w:val="0"/>
        <w:adjustRightInd w:val="0"/>
        <w:spacing w:after="120"/>
        <w:ind w:left="426" w:hanging="142"/>
        <w:jc w:val="both"/>
        <w:textAlignment w:val="baseline"/>
      </w:pPr>
      <w:r>
        <w:t xml:space="preserve"> </w:t>
      </w:r>
      <w:r w:rsidR="00660C67">
        <w:t xml:space="preserve"> </w:t>
      </w:r>
    </w:p>
    <w:p w14:paraId="4AE039C6" w14:textId="1CD7418E" w:rsidR="00591839" w:rsidRPr="00591839" w:rsidRDefault="00591839" w:rsidP="00591839">
      <w:pPr>
        <w:pStyle w:val="AKFZFnormln"/>
        <w:spacing w:line="276" w:lineRule="auto"/>
        <w:rPr>
          <w:rFonts w:ascii="Times New Roman" w:hAnsi="Times New Roman" w:cs="Times New Roman"/>
          <w:sz w:val="24"/>
          <w:szCs w:val="24"/>
        </w:rPr>
      </w:pPr>
      <w:r w:rsidRPr="00591839">
        <w:rPr>
          <w:rFonts w:ascii="Times New Roman" w:hAnsi="Times New Roman" w:cs="Times New Roman"/>
          <w:sz w:val="24"/>
          <w:szCs w:val="24"/>
        </w:rPr>
        <w:t xml:space="preserve">Detailní informace o předmětu plnění Veřejné zakázky obsahuje </w:t>
      </w:r>
      <w:r>
        <w:rPr>
          <w:rFonts w:ascii="Times New Roman" w:hAnsi="Times New Roman" w:cs="Times New Roman"/>
          <w:sz w:val="24"/>
          <w:szCs w:val="24"/>
        </w:rPr>
        <w:t xml:space="preserve">také </w:t>
      </w:r>
      <w:r w:rsidRPr="00591839">
        <w:rPr>
          <w:rFonts w:ascii="Times New Roman" w:hAnsi="Times New Roman" w:cs="Times New Roman"/>
          <w:sz w:val="24"/>
          <w:szCs w:val="24"/>
        </w:rPr>
        <w:t>Výkaz výměr (př. č. 1), který účastník vypln</w:t>
      </w:r>
      <w:r>
        <w:rPr>
          <w:rFonts w:ascii="Times New Roman" w:hAnsi="Times New Roman" w:cs="Times New Roman"/>
          <w:sz w:val="24"/>
          <w:szCs w:val="24"/>
        </w:rPr>
        <w:t>il</w:t>
      </w:r>
      <w:r w:rsidRPr="00591839">
        <w:rPr>
          <w:rFonts w:ascii="Times New Roman" w:hAnsi="Times New Roman" w:cs="Times New Roman"/>
          <w:sz w:val="24"/>
          <w:szCs w:val="24"/>
        </w:rPr>
        <w:t xml:space="preserve"> a předlož</w:t>
      </w:r>
      <w:r>
        <w:rPr>
          <w:rFonts w:ascii="Times New Roman" w:hAnsi="Times New Roman" w:cs="Times New Roman"/>
          <w:sz w:val="24"/>
          <w:szCs w:val="24"/>
        </w:rPr>
        <w:t>il</w:t>
      </w:r>
      <w:r w:rsidRPr="00591839">
        <w:rPr>
          <w:rFonts w:ascii="Times New Roman" w:hAnsi="Times New Roman" w:cs="Times New Roman"/>
          <w:sz w:val="24"/>
          <w:szCs w:val="24"/>
        </w:rPr>
        <w:t xml:space="preserve"> v nabídce.</w:t>
      </w:r>
    </w:p>
    <w:p w14:paraId="1715445D" w14:textId="77777777" w:rsidR="00591839" w:rsidRPr="00591839" w:rsidRDefault="00591839" w:rsidP="00591839">
      <w:pPr>
        <w:tabs>
          <w:tab w:val="left" w:pos="-2880"/>
        </w:tabs>
        <w:rPr>
          <w:b/>
        </w:rPr>
      </w:pPr>
      <w:proofErr w:type="spellStart"/>
      <w:r w:rsidRPr="00591839">
        <w:rPr>
          <w:b/>
        </w:rPr>
        <w:t>Organizace</w:t>
      </w:r>
      <w:proofErr w:type="spellEnd"/>
      <w:r w:rsidRPr="00591839">
        <w:rPr>
          <w:b/>
        </w:rPr>
        <w:t xml:space="preserve"> </w:t>
      </w:r>
      <w:proofErr w:type="spellStart"/>
      <w:r w:rsidRPr="00591839">
        <w:rPr>
          <w:b/>
        </w:rPr>
        <w:t>práce</w:t>
      </w:r>
      <w:proofErr w:type="spellEnd"/>
      <w:r w:rsidRPr="00591839">
        <w:rPr>
          <w:b/>
        </w:rPr>
        <w:t>:</w:t>
      </w:r>
    </w:p>
    <w:p w14:paraId="25EC58B0" w14:textId="77777777" w:rsidR="00591839" w:rsidRPr="00591839" w:rsidRDefault="00591839" w:rsidP="00591839">
      <w:pPr>
        <w:tabs>
          <w:tab w:val="left" w:pos="-2880"/>
        </w:tabs>
      </w:pPr>
      <w:proofErr w:type="spellStart"/>
      <w:r w:rsidRPr="00591839">
        <w:t>Zachování</w:t>
      </w:r>
      <w:proofErr w:type="spellEnd"/>
      <w:r w:rsidRPr="00591839">
        <w:t xml:space="preserve"> </w:t>
      </w:r>
      <w:proofErr w:type="spellStart"/>
      <w:r w:rsidRPr="00591839">
        <w:t>nočního</w:t>
      </w:r>
      <w:proofErr w:type="spellEnd"/>
      <w:r w:rsidRPr="00591839">
        <w:t xml:space="preserve"> </w:t>
      </w:r>
      <w:proofErr w:type="spellStart"/>
      <w:r w:rsidRPr="00591839">
        <w:t>klidu</w:t>
      </w:r>
      <w:proofErr w:type="spellEnd"/>
      <w:r w:rsidRPr="00591839">
        <w:t xml:space="preserve"> od 22.00 do 6.00. </w:t>
      </w:r>
      <w:proofErr w:type="spellStart"/>
      <w:r w:rsidRPr="00591839">
        <w:t>Práce</w:t>
      </w:r>
      <w:proofErr w:type="spellEnd"/>
      <w:r w:rsidRPr="00591839">
        <w:t xml:space="preserve"> </w:t>
      </w:r>
      <w:proofErr w:type="spellStart"/>
      <w:r w:rsidRPr="00591839">
        <w:t>budou</w:t>
      </w:r>
      <w:proofErr w:type="spellEnd"/>
      <w:r w:rsidRPr="00591839">
        <w:t xml:space="preserve"> </w:t>
      </w:r>
      <w:proofErr w:type="spellStart"/>
      <w:r w:rsidRPr="00591839">
        <w:t>probíhat</w:t>
      </w:r>
      <w:proofErr w:type="spellEnd"/>
      <w:r w:rsidRPr="00591839">
        <w:t xml:space="preserve"> v </w:t>
      </w:r>
      <w:proofErr w:type="spellStart"/>
      <w:r w:rsidRPr="00591839">
        <w:t>rozmezí</w:t>
      </w:r>
      <w:proofErr w:type="spellEnd"/>
      <w:r w:rsidRPr="00591839">
        <w:t xml:space="preserve"> od 7,00 </w:t>
      </w:r>
      <w:proofErr w:type="spellStart"/>
      <w:r w:rsidRPr="00591839">
        <w:t>do</w:t>
      </w:r>
      <w:proofErr w:type="spellEnd"/>
      <w:r w:rsidRPr="00591839">
        <w:t xml:space="preserve"> 19,00 hod.</w:t>
      </w:r>
    </w:p>
    <w:p w14:paraId="7713148D" w14:textId="77777777" w:rsidR="00591839" w:rsidRPr="00591839" w:rsidRDefault="00591839" w:rsidP="00591839">
      <w:pPr>
        <w:tabs>
          <w:tab w:val="left" w:pos="-2880"/>
        </w:tabs>
      </w:pPr>
      <w:r w:rsidRPr="00591839">
        <w:t>K </w:t>
      </w:r>
      <w:proofErr w:type="spellStart"/>
      <w:r w:rsidRPr="00591839">
        <w:t>zajištění</w:t>
      </w:r>
      <w:proofErr w:type="spellEnd"/>
      <w:r w:rsidRPr="00591839">
        <w:t xml:space="preserve"> </w:t>
      </w:r>
      <w:proofErr w:type="spellStart"/>
      <w:r w:rsidRPr="00591839">
        <w:t>pracovních</w:t>
      </w:r>
      <w:proofErr w:type="spellEnd"/>
      <w:r w:rsidRPr="00591839">
        <w:t xml:space="preserve"> </w:t>
      </w:r>
      <w:proofErr w:type="spellStart"/>
      <w:r w:rsidRPr="00591839">
        <w:t>podmínek</w:t>
      </w:r>
      <w:proofErr w:type="spellEnd"/>
      <w:r w:rsidRPr="00591839">
        <w:t xml:space="preserve"> </w:t>
      </w:r>
      <w:proofErr w:type="spellStart"/>
      <w:r w:rsidRPr="00591839">
        <w:t>zaměstnanců</w:t>
      </w:r>
      <w:proofErr w:type="spellEnd"/>
      <w:r w:rsidRPr="00591839">
        <w:t xml:space="preserve"> a </w:t>
      </w:r>
      <w:proofErr w:type="spellStart"/>
      <w:r w:rsidRPr="00591839">
        <w:t>života</w:t>
      </w:r>
      <w:proofErr w:type="spellEnd"/>
      <w:r w:rsidRPr="00591839">
        <w:t xml:space="preserve"> </w:t>
      </w:r>
      <w:proofErr w:type="spellStart"/>
      <w:r w:rsidRPr="00591839">
        <w:t>klientů</w:t>
      </w:r>
      <w:proofErr w:type="spellEnd"/>
      <w:r w:rsidRPr="00591839">
        <w:t xml:space="preserve"> </w:t>
      </w:r>
      <w:proofErr w:type="spellStart"/>
      <w:r w:rsidRPr="00591839">
        <w:t>domova</w:t>
      </w:r>
      <w:proofErr w:type="spellEnd"/>
      <w:r w:rsidRPr="00591839">
        <w:t xml:space="preserve"> je </w:t>
      </w:r>
      <w:proofErr w:type="spellStart"/>
      <w:r w:rsidRPr="00591839">
        <w:t>nutné</w:t>
      </w:r>
      <w:proofErr w:type="spellEnd"/>
      <w:r w:rsidRPr="00591839">
        <w:t xml:space="preserve"> </w:t>
      </w:r>
      <w:proofErr w:type="spellStart"/>
      <w:r w:rsidRPr="00591839">
        <w:t>provedení</w:t>
      </w:r>
      <w:proofErr w:type="spellEnd"/>
      <w:r w:rsidRPr="00591839">
        <w:t xml:space="preserve"> </w:t>
      </w:r>
      <w:proofErr w:type="spellStart"/>
      <w:r w:rsidRPr="00591839">
        <w:t>účinného</w:t>
      </w:r>
      <w:proofErr w:type="spellEnd"/>
      <w:r w:rsidRPr="00591839">
        <w:t xml:space="preserve"> </w:t>
      </w:r>
      <w:proofErr w:type="spellStart"/>
      <w:r w:rsidRPr="00591839">
        <w:t>opatření</w:t>
      </w:r>
      <w:proofErr w:type="spellEnd"/>
      <w:r w:rsidRPr="00591839">
        <w:t xml:space="preserve"> </w:t>
      </w:r>
      <w:proofErr w:type="spellStart"/>
      <w:r w:rsidRPr="00591839">
        <w:t>proti</w:t>
      </w:r>
      <w:proofErr w:type="spellEnd"/>
      <w:r w:rsidRPr="00591839">
        <w:t xml:space="preserve"> </w:t>
      </w:r>
      <w:proofErr w:type="spellStart"/>
      <w:r w:rsidRPr="00591839">
        <w:t>hluku</w:t>
      </w:r>
      <w:proofErr w:type="spellEnd"/>
      <w:r w:rsidRPr="00591839">
        <w:t xml:space="preserve"> a </w:t>
      </w:r>
      <w:proofErr w:type="spellStart"/>
      <w:r w:rsidRPr="00591839">
        <w:t>prachu</w:t>
      </w:r>
      <w:proofErr w:type="spellEnd"/>
      <w:r w:rsidRPr="00591839">
        <w:t xml:space="preserve">. Je </w:t>
      </w:r>
      <w:proofErr w:type="spellStart"/>
      <w:r w:rsidRPr="00591839">
        <w:t>nutné</w:t>
      </w:r>
      <w:proofErr w:type="spellEnd"/>
      <w:r w:rsidRPr="00591839">
        <w:t xml:space="preserve"> </w:t>
      </w:r>
      <w:proofErr w:type="spellStart"/>
      <w:r w:rsidRPr="00591839">
        <w:t>dbát</w:t>
      </w:r>
      <w:proofErr w:type="spellEnd"/>
      <w:r w:rsidRPr="00591839">
        <w:t xml:space="preserve"> </w:t>
      </w:r>
      <w:proofErr w:type="spellStart"/>
      <w:r w:rsidRPr="00591839">
        <w:t>ohled</w:t>
      </w:r>
      <w:proofErr w:type="spellEnd"/>
      <w:r w:rsidRPr="00591839">
        <w:t xml:space="preserve"> </w:t>
      </w:r>
      <w:proofErr w:type="spellStart"/>
      <w:r w:rsidRPr="00591839">
        <w:t>na</w:t>
      </w:r>
      <w:proofErr w:type="spellEnd"/>
      <w:r w:rsidRPr="00591839">
        <w:t xml:space="preserve"> </w:t>
      </w:r>
      <w:proofErr w:type="spellStart"/>
      <w:r w:rsidRPr="00591839">
        <w:t>pracovní</w:t>
      </w:r>
      <w:proofErr w:type="spellEnd"/>
      <w:r w:rsidRPr="00591839">
        <w:t xml:space="preserve"> </w:t>
      </w:r>
      <w:proofErr w:type="spellStart"/>
      <w:r w:rsidRPr="00591839">
        <w:t>činnosti</w:t>
      </w:r>
      <w:proofErr w:type="spellEnd"/>
      <w:r w:rsidRPr="00591839">
        <w:t xml:space="preserve"> </w:t>
      </w:r>
      <w:proofErr w:type="spellStart"/>
      <w:r w:rsidRPr="00591839">
        <w:t>zaměstnanců</w:t>
      </w:r>
      <w:proofErr w:type="spellEnd"/>
      <w:r w:rsidRPr="00591839">
        <w:t xml:space="preserve"> </w:t>
      </w:r>
      <w:proofErr w:type="spellStart"/>
      <w:r w:rsidRPr="00591839">
        <w:t>organizace</w:t>
      </w:r>
      <w:proofErr w:type="spellEnd"/>
      <w:r w:rsidRPr="00591839">
        <w:t xml:space="preserve"> a </w:t>
      </w:r>
      <w:proofErr w:type="spellStart"/>
      <w:r w:rsidRPr="00591839">
        <w:t>běžný</w:t>
      </w:r>
      <w:proofErr w:type="spellEnd"/>
      <w:r w:rsidRPr="00591839">
        <w:t xml:space="preserve"> </w:t>
      </w:r>
      <w:proofErr w:type="spellStart"/>
      <w:r w:rsidRPr="00591839">
        <w:t>život</w:t>
      </w:r>
      <w:proofErr w:type="spellEnd"/>
      <w:r w:rsidRPr="00591839">
        <w:t xml:space="preserve"> </w:t>
      </w:r>
      <w:proofErr w:type="spellStart"/>
      <w:r w:rsidRPr="00591839">
        <w:t>klientů</w:t>
      </w:r>
      <w:proofErr w:type="spellEnd"/>
      <w:r w:rsidRPr="00591839">
        <w:t xml:space="preserve"> </w:t>
      </w:r>
      <w:proofErr w:type="spellStart"/>
      <w:r w:rsidRPr="00591839">
        <w:t>domova</w:t>
      </w:r>
      <w:proofErr w:type="spellEnd"/>
      <w:r w:rsidRPr="00591839">
        <w:t xml:space="preserve">. </w:t>
      </w:r>
    </w:p>
    <w:p w14:paraId="32086367" w14:textId="1F8594B0" w:rsidR="00591839" w:rsidRPr="00591839" w:rsidRDefault="00591839" w:rsidP="00591839">
      <w:pPr>
        <w:tabs>
          <w:tab w:val="left" w:pos="-2880"/>
        </w:tabs>
      </w:pPr>
      <w:proofErr w:type="spellStart"/>
      <w:r w:rsidRPr="00591839">
        <w:t>Během</w:t>
      </w:r>
      <w:proofErr w:type="spellEnd"/>
      <w:r w:rsidRPr="00591839">
        <w:t xml:space="preserve"> </w:t>
      </w:r>
      <w:proofErr w:type="spellStart"/>
      <w:r w:rsidRPr="00591839">
        <w:t>realizace</w:t>
      </w:r>
      <w:proofErr w:type="spellEnd"/>
      <w:r w:rsidRPr="00591839">
        <w:t xml:space="preserve"> </w:t>
      </w:r>
      <w:proofErr w:type="spellStart"/>
      <w:r w:rsidRPr="00591839">
        <w:t>této</w:t>
      </w:r>
      <w:proofErr w:type="spellEnd"/>
      <w:r w:rsidRPr="00591839">
        <w:t xml:space="preserve"> </w:t>
      </w:r>
      <w:proofErr w:type="spellStart"/>
      <w:r w:rsidRPr="00591839">
        <w:t>veřejné</w:t>
      </w:r>
      <w:proofErr w:type="spellEnd"/>
      <w:r w:rsidRPr="00591839">
        <w:t xml:space="preserve"> </w:t>
      </w:r>
      <w:proofErr w:type="spellStart"/>
      <w:r w:rsidRPr="00591839">
        <w:t>zakázky</w:t>
      </w:r>
      <w:proofErr w:type="spellEnd"/>
      <w:r w:rsidRPr="00591839">
        <w:t xml:space="preserve"> </w:t>
      </w:r>
      <w:proofErr w:type="spellStart"/>
      <w:r w:rsidRPr="00591839">
        <w:t>bude</w:t>
      </w:r>
      <w:proofErr w:type="spellEnd"/>
      <w:r w:rsidRPr="00591839">
        <w:t xml:space="preserve"> </w:t>
      </w:r>
      <w:proofErr w:type="spellStart"/>
      <w:r w:rsidRPr="00591839">
        <w:t>nutná</w:t>
      </w:r>
      <w:proofErr w:type="spellEnd"/>
      <w:r w:rsidRPr="00591839">
        <w:t xml:space="preserve"> </w:t>
      </w:r>
      <w:proofErr w:type="spellStart"/>
      <w:r w:rsidR="001E50F8">
        <w:t>případná</w:t>
      </w:r>
      <w:proofErr w:type="spellEnd"/>
      <w:r w:rsidR="001E50F8">
        <w:t xml:space="preserve"> </w:t>
      </w:r>
      <w:proofErr w:type="spellStart"/>
      <w:r w:rsidRPr="00591839">
        <w:t>koordinační</w:t>
      </w:r>
      <w:proofErr w:type="spellEnd"/>
      <w:r w:rsidRPr="00591839">
        <w:t xml:space="preserve"> </w:t>
      </w:r>
      <w:proofErr w:type="spellStart"/>
      <w:r w:rsidRPr="00591839">
        <w:t>spolupráce</w:t>
      </w:r>
      <w:proofErr w:type="spellEnd"/>
      <w:r w:rsidRPr="00591839">
        <w:t xml:space="preserve"> se </w:t>
      </w:r>
      <w:proofErr w:type="spellStart"/>
      <w:r w:rsidRPr="00591839">
        <w:t>zhotoviteli</w:t>
      </w:r>
      <w:proofErr w:type="spellEnd"/>
      <w:r w:rsidRPr="00591839">
        <w:t xml:space="preserve"> </w:t>
      </w:r>
      <w:proofErr w:type="spellStart"/>
      <w:r w:rsidRPr="00591839">
        <w:t>jiných</w:t>
      </w:r>
      <w:proofErr w:type="spellEnd"/>
      <w:r w:rsidRPr="00591839">
        <w:t xml:space="preserve">, </w:t>
      </w:r>
      <w:proofErr w:type="spellStart"/>
      <w:r w:rsidRPr="00591839">
        <w:t>probíhajících</w:t>
      </w:r>
      <w:proofErr w:type="spellEnd"/>
      <w:r w:rsidRPr="00591839">
        <w:t xml:space="preserve"> </w:t>
      </w:r>
      <w:proofErr w:type="spellStart"/>
      <w:r w:rsidRPr="00591839">
        <w:t>veřejných</w:t>
      </w:r>
      <w:proofErr w:type="spellEnd"/>
      <w:r w:rsidRPr="00591839">
        <w:t xml:space="preserve"> </w:t>
      </w:r>
      <w:proofErr w:type="spellStart"/>
      <w:r w:rsidRPr="00591839">
        <w:t>zakázek</w:t>
      </w:r>
      <w:proofErr w:type="spellEnd"/>
      <w:r w:rsidRPr="00591839">
        <w:t xml:space="preserve"> (</w:t>
      </w:r>
      <w:proofErr w:type="spellStart"/>
      <w:r w:rsidRPr="00591839">
        <w:t>dodávek</w:t>
      </w:r>
      <w:proofErr w:type="spellEnd"/>
      <w:r w:rsidRPr="00591839">
        <w:t xml:space="preserve">, </w:t>
      </w:r>
      <w:proofErr w:type="spellStart"/>
      <w:r w:rsidRPr="00591839">
        <w:t>montážních</w:t>
      </w:r>
      <w:proofErr w:type="spellEnd"/>
      <w:r w:rsidRPr="00591839">
        <w:t xml:space="preserve"> </w:t>
      </w:r>
      <w:proofErr w:type="spellStart"/>
      <w:r w:rsidRPr="00591839">
        <w:t>prací</w:t>
      </w:r>
      <w:proofErr w:type="spellEnd"/>
      <w:r w:rsidRPr="00591839">
        <w:t xml:space="preserve">). </w:t>
      </w:r>
    </w:p>
    <w:p w14:paraId="06DA3BC4" w14:textId="77777777"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Při realizaci předmětu plnění musí vzít zhotovitel v úvahu, že práce budou prováděny v památkově chráněném objektu.</w:t>
      </w:r>
    </w:p>
    <w:p w14:paraId="7D337D68" w14:textId="77777777" w:rsidR="00591839" w:rsidRPr="00591839" w:rsidRDefault="00591839" w:rsidP="00591839">
      <w:pPr>
        <w:tabs>
          <w:tab w:val="left" w:pos="-2880"/>
        </w:tabs>
      </w:pPr>
      <w:proofErr w:type="spellStart"/>
      <w:r w:rsidRPr="00591839">
        <w:lastRenderedPageBreak/>
        <w:t>Součástí</w:t>
      </w:r>
      <w:proofErr w:type="spellEnd"/>
      <w:r w:rsidRPr="00591839">
        <w:t xml:space="preserve"> </w:t>
      </w:r>
      <w:proofErr w:type="spellStart"/>
      <w:r w:rsidRPr="00591839">
        <w:t>předmětu</w:t>
      </w:r>
      <w:proofErr w:type="spellEnd"/>
      <w:r w:rsidRPr="00591839">
        <w:t xml:space="preserve"> </w:t>
      </w:r>
      <w:proofErr w:type="spellStart"/>
      <w:r w:rsidRPr="00591839">
        <w:t>plnění</w:t>
      </w:r>
      <w:proofErr w:type="spellEnd"/>
      <w:r w:rsidRPr="00591839">
        <w:t xml:space="preserve"> je </w:t>
      </w:r>
      <w:proofErr w:type="spellStart"/>
      <w:r w:rsidRPr="00591839">
        <w:t>i</w:t>
      </w:r>
      <w:proofErr w:type="spellEnd"/>
      <w:r w:rsidRPr="00591839">
        <w:t xml:space="preserve"> </w:t>
      </w:r>
      <w:proofErr w:type="spellStart"/>
      <w:r w:rsidRPr="00591839">
        <w:t>likvidace</w:t>
      </w:r>
      <w:proofErr w:type="spellEnd"/>
      <w:r w:rsidRPr="00591839">
        <w:t xml:space="preserve"> </w:t>
      </w:r>
      <w:proofErr w:type="spellStart"/>
      <w:r w:rsidRPr="00591839">
        <w:t>všech</w:t>
      </w:r>
      <w:proofErr w:type="spellEnd"/>
      <w:r w:rsidRPr="00591839">
        <w:t xml:space="preserve"> </w:t>
      </w:r>
      <w:proofErr w:type="spellStart"/>
      <w:r w:rsidRPr="00591839">
        <w:t>odpadů</w:t>
      </w:r>
      <w:proofErr w:type="spellEnd"/>
      <w:r w:rsidRPr="00591839">
        <w:t xml:space="preserve"> </w:t>
      </w:r>
      <w:proofErr w:type="spellStart"/>
      <w:r w:rsidRPr="00591839">
        <w:t>vzniklých</w:t>
      </w:r>
      <w:proofErr w:type="spellEnd"/>
      <w:r w:rsidRPr="00591839">
        <w:t xml:space="preserve"> </w:t>
      </w:r>
      <w:proofErr w:type="spellStart"/>
      <w:r w:rsidRPr="00591839">
        <w:t>při</w:t>
      </w:r>
      <w:proofErr w:type="spellEnd"/>
      <w:r w:rsidRPr="00591839">
        <w:t xml:space="preserve"> </w:t>
      </w:r>
      <w:proofErr w:type="spellStart"/>
      <w:r w:rsidRPr="00591839">
        <w:t>činnosti</w:t>
      </w:r>
      <w:proofErr w:type="spellEnd"/>
      <w:r w:rsidRPr="00591839">
        <w:t xml:space="preserve"> </w:t>
      </w:r>
      <w:proofErr w:type="spellStart"/>
      <w:r w:rsidRPr="00591839">
        <w:t>dodavatele</w:t>
      </w:r>
      <w:proofErr w:type="spellEnd"/>
      <w:r w:rsidRPr="00591839">
        <w:t xml:space="preserve">. </w:t>
      </w:r>
    </w:p>
    <w:p w14:paraId="3B5EE941" w14:textId="77777777" w:rsidR="00591839" w:rsidRPr="00591839" w:rsidRDefault="00591839" w:rsidP="00591839">
      <w:pPr>
        <w:pStyle w:val="AKFZFnormln"/>
        <w:rPr>
          <w:rFonts w:ascii="Times New Roman" w:hAnsi="Times New Roman" w:cs="Times New Roman"/>
          <w:sz w:val="24"/>
          <w:szCs w:val="24"/>
        </w:rPr>
      </w:pPr>
      <w:r w:rsidRPr="00591839">
        <w:rPr>
          <w:rFonts w:ascii="Times New Roman" w:hAnsi="Times New Roman" w:cs="Times New Roman"/>
          <w:sz w:val="24"/>
          <w:szCs w:val="24"/>
        </w:rPr>
        <w:t>Veškeré přesuny hmot a úklid jsou součástí veřejné zakázky.</w:t>
      </w:r>
    </w:p>
    <w:p w14:paraId="432740CC" w14:textId="77777777" w:rsidR="00591839" w:rsidRPr="00591839" w:rsidRDefault="00591839" w:rsidP="00591839">
      <w:pPr>
        <w:pStyle w:val="AKFZFnormln"/>
        <w:rPr>
          <w:rFonts w:ascii="Times New Roman" w:hAnsi="Times New Roman" w:cs="Times New Roman"/>
          <w:b/>
          <w:sz w:val="24"/>
          <w:szCs w:val="24"/>
        </w:rPr>
      </w:pPr>
      <w:r w:rsidRPr="00591839">
        <w:rPr>
          <w:rFonts w:ascii="Times New Roman" w:hAnsi="Times New Roman" w:cs="Times New Roman"/>
          <w:b/>
          <w:sz w:val="24"/>
          <w:szCs w:val="24"/>
        </w:rPr>
        <w:t>Objednatel neposkytuje skladovací prostory pro potřeby uskladnění materiálu nebo nářadí zhotovitele ani místnost pro pracovníky zhotovitele, neboť nemá vhodné prostory k dispozici.</w:t>
      </w:r>
    </w:p>
    <w:p w14:paraId="61C4A59C" w14:textId="77777777" w:rsidR="00591839" w:rsidRPr="00591839" w:rsidRDefault="00591839" w:rsidP="00591839">
      <w:pPr>
        <w:pStyle w:val="AKFZFnormln"/>
        <w:spacing w:line="276" w:lineRule="auto"/>
        <w:rPr>
          <w:rFonts w:ascii="Times New Roman" w:hAnsi="Times New Roman" w:cs="Times New Roman"/>
          <w:sz w:val="24"/>
          <w:szCs w:val="24"/>
        </w:rPr>
      </w:pPr>
      <w:r w:rsidRPr="00591839">
        <w:rPr>
          <w:rFonts w:ascii="Times New Roman" w:hAnsi="Times New Roman" w:cs="Times New Roman"/>
          <w:sz w:val="24"/>
          <w:szCs w:val="24"/>
        </w:rPr>
        <w:t>V případě, že popis předmětu plnění obsahuje požadavky nebo odkazy na určité dodavatele, nebo na patenty na vynálezy, užitné vzory, průmyslové vzory, ochranné známky nebo označení původu, umožňuje Zadavatel použití i jiných, kvalitativně a technicky rovnocenných řešení, které naplní Zadavatelem požadovanou funkcionalitu.</w:t>
      </w:r>
    </w:p>
    <w:p w14:paraId="6E69B9E7" w14:textId="501235A0" w:rsidR="00150670" w:rsidRPr="00B5168D" w:rsidRDefault="00150670" w:rsidP="00591839">
      <w:pPr>
        <w:pStyle w:val="AKFZFnormln"/>
        <w:spacing w:line="276" w:lineRule="auto"/>
        <w:rPr>
          <w:rFonts w:ascii="Times New Roman" w:hAnsi="Times New Roman" w:cs="Times New Roman"/>
          <w:sz w:val="24"/>
          <w:szCs w:val="24"/>
        </w:rPr>
      </w:pPr>
      <w:r w:rsidRPr="00B5168D">
        <w:rPr>
          <w:rFonts w:ascii="Times New Roman" w:hAnsi="Times New Roman" w:cs="Times New Roman"/>
          <w:sz w:val="24"/>
          <w:szCs w:val="24"/>
        </w:rPr>
        <w:t>Veškeré odchylky od specifikace Díla mohou být Zhotovitel</w:t>
      </w:r>
      <w:r w:rsidR="00B90AD6" w:rsidRPr="00B5168D">
        <w:rPr>
          <w:rFonts w:ascii="Times New Roman" w:hAnsi="Times New Roman" w:cs="Times New Roman"/>
          <w:sz w:val="24"/>
          <w:szCs w:val="24"/>
        </w:rPr>
        <w:t>em prováděny pouze tehdy, budou</w:t>
      </w:r>
      <w:r w:rsidRPr="00B5168D">
        <w:rPr>
          <w:rFonts w:ascii="Times New Roman" w:hAnsi="Times New Roman" w:cs="Times New Roman"/>
          <w:sz w:val="24"/>
          <w:szCs w:val="24"/>
        </w:rPr>
        <w:t>-li předem písemně odsouhlaseny Objednatelem. Jestliže Zhotovit</w:t>
      </w:r>
      <w:r w:rsidR="00151B57" w:rsidRPr="00B5168D">
        <w:rPr>
          <w:rFonts w:ascii="Times New Roman" w:hAnsi="Times New Roman" w:cs="Times New Roman"/>
          <w:sz w:val="24"/>
          <w:szCs w:val="24"/>
        </w:rPr>
        <w:t xml:space="preserve">el provede práce a jiná plnění </w:t>
      </w:r>
      <w:r w:rsidRPr="00B5168D">
        <w:rPr>
          <w:rFonts w:ascii="Times New Roman" w:hAnsi="Times New Roman" w:cs="Times New Roman"/>
          <w:sz w:val="24"/>
          <w:szCs w:val="24"/>
        </w:rPr>
        <w:t>nad tento rámec, nemá nárok na jejich zaplacení.</w:t>
      </w:r>
    </w:p>
    <w:p w14:paraId="690DD30B" w14:textId="50604FBA" w:rsidR="00150670" w:rsidRPr="00B5168D" w:rsidRDefault="00150670" w:rsidP="00B90AD6">
      <w:pPr>
        <w:pStyle w:val="AKFZFnormln"/>
        <w:spacing w:line="240" w:lineRule="auto"/>
        <w:rPr>
          <w:rFonts w:ascii="Times New Roman" w:hAnsi="Times New Roman" w:cs="Times New Roman"/>
          <w:sz w:val="24"/>
          <w:szCs w:val="24"/>
        </w:rPr>
      </w:pPr>
      <w:r w:rsidRPr="00B5168D">
        <w:rPr>
          <w:rFonts w:ascii="Times New Roman" w:hAnsi="Times New Roman" w:cs="Times New Roman"/>
          <w:sz w:val="24"/>
          <w:szCs w:val="24"/>
        </w:rPr>
        <w:t xml:space="preserve">Předmětem této Smlouvy je dále povinnost Objednatele zaplatit Zhotoviteli za řádně a včas provedené Dílo cenu ve výši a za podmínek stanovených v čl. </w:t>
      </w:r>
      <w:r w:rsidR="0071379E" w:rsidRPr="00B5168D">
        <w:rPr>
          <w:rFonts w:ascii="Times New Roman" w:hAnsi="Times New Roman" w:cs="Times New Roman"/>
          <w:sz w:val="24"/>
          <w:szCs w:val="24"/>
        </w:rPr>
        <w:fldChar w:fldCharType="begin"/>
      </w:r>
      <w:r w:rsidR="0071379E" w:rsidRPr="00B5168D">
        <w:rPr>
          <w:rFonts w:ascii="Times New Roman" w:hAnsi="Times New Roman" w:cs="Times New Roman"/>
          <w:sz w:val="24"/>
          <w:szCs w:val="24"/>
        </w:rPr>
        <w:instrText xml:space="preserve"> REF _Ref374723275 \r \h  \* MERGEFORMAT </w:instrText>
      </w:r>
      <w:r w:rsidR="0071379E" w:rsidRPr="00B5168D">
        <w:rPr>
          <w:rFonts w:ascii="Times New Roman" w:hAnsi="Times New Roman" w:cs="Times New Roman"/>
          <w:sz w:val="24"/>
          <w:szCs w:val="24"/>
        </w:rPr>
      </w:r>
      <w:r w:rsidR="0071379E" w:rsidRPr="00B5168D">
        <w:rPr>
          <w:rFonts w:ascii="Times New Roman" w:hAnsi="Times New Roman" w:cs="Times New Roman"/>
          <w:sz w:val="24"/>
          <w:szCs w:val="24"/>
        </w:rPr>
        <w:fldChar w:fldCharType="separate"/>
      </w:r>
      <w:r w:rsidR="00356DEE">
        <w:rPr>
          <w:rFonts w:ascii="Times New Roman" w:hAnsi="Times New Roman" w:cs="Times New Roman"/>
          <w:sz w:val="24"/>
          <w:szCs w:val="24"/>
        </w:rPr>
        <w:t>4</w:t>
      </w:r>
      <w:r w:rsidR="0071379E" w:rsidRPr="00B5168D">
        <w:rPr>
          <w:rFonts w:ascii="Times New Roman" w:hAnsi="Times New Roman" w:cs="Times New Roman"/>
          <w:sz w:val="24"/>
          <w:szCs w:val="24"/>
        </w:rPr>
        <w:fldChar w:fldCharType="end"/>
      </w:r>
      <w:r w:rsidRPr="00B5168D">
        <w:rPr>
          <w:rFonts w:ascii="Times New Roman" w:hAnsi="Times New Roman" w:cs="Times New Roman"/>
          <w:sz w:val="24"/>
          <w:szCs w:val="24"/>
        </w:rPr>
        <w:t>, této Smlouvy.</w:t>
      </w:r>
    </w:p>
    <w:p w14:paraId="376D8911" w14:textId="77777777" w:rsidR="006B3263" w:rsidRPr="00B24067" w:rsidRDefault="006B3263" w:rsidP="0014353B">
      <w:pPr>
        <w:pStyle w:val="Nadpis1"/>
        <w:rPr>
          <w:lang w:val="cs-CZ"/>
        </w:rPr>
      </w:pPr>
      <w:bookmarkStart w:id="5" w:name="_Ref374723384"/>
      <w:r w:rsidRPr="00B24067">
        <w:rPr>
          <w:lang w:val="cs-CZ"/>
        </w:rPr>
        <w:t>DOBA A MÍSTO PLNĚNÍ</w:t>
      </w:r>
      <w:bookmarkEnd w:id="5"/>
    </w:p>
    <w:p w14:paraId="003016CA"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6" w:name="_Ref374732099"/>
      <w:r w:rsidRPr="00B24067">
        <w:rPr>
          <w:lang w:val="cs-CZ"/>
        </w:rPr>
        <w:t>Místem plnění je</w:t>
      </w:r>
      <w:r w:rsidR="00F022B9" w:rsidRPr="00B24067">
        <w:rPr>
          <w:lang w:val="cs-CZ"/>
        </w:rPr>
        <w:t xml:space="preserve"> </w:t>
      </w:r>
      <w:bookmarkEnd w:id="6"/>
      <w:r w:rsidR="00DA1A69" w:rsidRPr="00B24067">
        <w:rPr>
          <w:lang w:val="cs-CZ"/>
        </w:rPr>
        <w:t>Domov</w:t>
      </w:r>
      <w:r w:rsidR="00283C13">
        <w:rPr>
          <w:lang w:val="cs-CZ"/>
        </w:rPr>
        <w:t xml:space="preserve"> Na Zámku Lysá nad Labem, p. o., Zámek 1/21, 289 22 Lysá nad Labem.</w:t>
      </w:r>
    </w:p>
    <w:p w14:paraId="4FE6ED0B" w14:textId="56AC02AB" w:rsidR="00283C13"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CA4DAB">
        <w:rPr>
          <w:lang w:val="cs-CZ"/>
        </w:rPr>
        <w:t>:</w:t>
      </w:r>
      <w:r w:rsidR="0037396D">
        <w:rPr>
          <w:lang w:val="cs-CZ"/>
        </w:rPr>
        <w:t xml:space="preserve"> </w:t>
      </w:r>
      <w:r w:rsidR="00E33FEA">
        <w:rPr>
          <w:lang w:val="cs-CZ"/>
        </w:rPr>
        <w:t>Po podpisu Smlouvy o dílo</w:t>
      </w:r>
      <w:r w:rsidR="0037396D">
        <w:rPr>
          <w:lang w:val="cs-CZ"/>
        </w:rPr>
        <w:t>.</w:t>
      </w:r>
    </w:p>
    <w:p w14:paraId="69209889" w14:textId="16E5AFFE" w:rsidR="006D3D65" w:rsidRPr="00003FBE" w:rsidRDefault="006D3D65" w:rsidP="006D3D65">
      <w:pPr>
        <w:spacing w:after="120" w:line="280" w:lineRule="atLeast"/>
        <w:ind w:left="709"/>
        <w:jc w:val="both"/>
        <w:rPr>
          <w:lang w:val="cs-CZ"/>
        </w:rPr>
      </w:pPr>
      <w:r w:rsidRPr="00003FBE">
        <w:rPr>
          <w:lang w:val="cs-CZ"/>
        </w:rPr>
        <w:t>Ukončení</w:t>
      </w:r>
      <w:r w:rsidR="00A31735">
        <w:rPr>
          <w:lang w:val="cs-CZ"/>
        </w:rPr>
        <w:t>:</w:t>
      </w:r>
      <w:r w:rsidRPr="00003FBE">
        <w:rPr>
          <w:lang w:val="cs-CZ"/>
        </w:rPr>
        <w:t xml:space="preserve"> nejpozději do </w:t>
      </w:r>
      <w:r w:rsidR="00E33FEA">
        <w:rPr>
          <w:lang w:val="cs-CZ"/>
        </w:rPr>
        <w:t>3</w:t>
      </w:r>
      <w:r w:rsidR="00B76685">
        <w:rPr>
          <w:lang w:val="cs-CZ"/>
        </w:rPr>
        <w:t>0</w:t>
      </w:r>
      <w:r w:rsidR="00E33FEA">
        <w:rPr>
          <w:lang w:val="cs-CZ"/>
        </w:rPr>
        <w:t xml:space="preserve">. </w:t>
      </w:r>
      <w:r w:rsidR="00B76685">
        <w:rPr>
          <w:lang w:val="cs-CZ"/>
        </w:rPr>
        <w:t>11</w:t>
      </w:r>
      <w:r w:rsidR="00E33FEA">
        <w:rPr>
          <w:lang w:val="cs-CZ"/>
        </w:rPr>
        <w:t>. 2025.</w:t>
      </w:r>
    </w:p>
    <w:p w14:paraId="2288AA52" w14:textId="77777777" w:rsidR="006B3263" w:rsidRPr="00B24067" w:rsidRDefault="006B3263" w:rsidP="0014353B">
      <w:pPr>
        <w:pStyle w:val="Nadpis1"/>
        <w:rPr>
          <w:lang w:val="cs-CZ"/>
        </w:rPr>
      </w:pPr>
      <w:bookmarkStart w:id="7" w:name="_Ref374723275"/>
      <w:r w:rsidRPr="00B24067">
        <w:rPr>
          <w:lang w:val="cs-CZ"/>
        </w:rPr>
        <w:t>CENA A PLATEBNÍ PODMÍNKY</w:t>
      </w:r>
      <w:bookmarkEnd w:id="7"/>
    </w:p>
    <w:p w14:paraId="6FFACA80" w14:textId="1C135589"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C31D10" w:rsidRPr="007B25A1">
        <w:rPr>
          <w:lang w:val="cs-CZ"/>
        </w:rPr>
        <w:t>2</w:t>
      </w:r>
      <w:r w:rsidR="002D688B" w:rsidRPr="00B24067">
        <w:rPr>
          <w:lang w:val="cs-CZ"/>
        </w:rPr>
        <w:t>,</w:t>
      </w:r>
      <w:r w:rsidRPr="00B24067">
        <w:rPr>
          <w:lang w:val="cs-CZ"/>
        </w:rPr>
        <w:t xml:space="preserve"> této Smlouvy byla stanovena nabídkou Zhotovitele podanou v rámci zadávacího řízení na Veřejnou zakázku a činí </w:t>
      </w:r>
      <w:r w:rsidR="009E5147">
        <w:rPr>
          <w:b/>
          <w:lang w:val="cs-CZ"/>
        </w:rPr>
        <w:t xml:space="preserve">369 395,-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856814" w:rsidRPr="009E5147">
        <w:rPr>
          <w:lang w:val="cs-CZ"/>
        </w:rPr>
        <w:t>1</w:t>
      </w:r>
      <w:r w:rsidR="00C31D10" w:rsidRPr="009E5147">
        <w:rPr>
          <w:lang w:val="cs-CZ"/>
        </w:rPr>
        <w:t>2</w:t>
      </w:r>
      <w:r w:rsidRPr="009E5147">
        <w:rPr>
          <w:lang w:val="cs-CZ"/>
        </w:rPr>
        <w:t>%,</w:t>
      </w:r>
      <w:r w:rsidRPr="00B24067">
        <w:rPr>
          <w:lang w:val="cs-CZ"/>
        </w:rPr>
        <w:t xml:space="preserve"> tedy </w:t>
      </w:r>
      <w:r w:rsidR="009E5147">
        <w:rPr>
          <w:lang w:val="cs-CZ"/>
        </w:rPr>
        <w:t>44 327,40</w:t>
      </w:r>
      <w:r w:rsidR="00A34D2E">
        <w:rPr>
          <w:b/>
          <w:lang w:val="cs-CZ"/>
        </w:rPr>
        <w:t xml:space="preserve"> </w:t>
      </w:r>
      <w:r w:rsidRPr="00B24067">
        <w:rPr>
          <w:b/>
          <w:lang w:val="cs-CZ"/>
        </w:rPr>
        <w:t>Kč.</w:t>
      </w:r>
      <w:r w:rsidRPr="00B24067">
        <w:rPr>
          <w:lang w:val="cs-CZ"/>
        </w:rPr>
        <w:t xml:space="preserve"> Celková cena včetně DPH tedy činí </w:t>
      </w:r>
      <w:r w:rsidR="009E5147" w:rsidRPr="009E5147">
        <w:rPr>
          <w:b/>
          <w:bCs/>
          <w:lang w:val="cs-CZ"/>
        </w:rPr>
        <w:t>413 722,40</w:t>
      </w:r>
      <w:r w:rsidR="007E1900">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033791FB" w14:textId="77777777" w:rsidR="006B3263" w:rsidRPr="00312DD5"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312DD5">
        <w:rPr>
          <w:lang w:val="cs-CZ"/>
        </w:rPr>
        <w:t>Zhotovitel prohlašuje, že se plně seznámil se zadávací dokumentací a výkazem - výměrem, a že v Ceně plně zohlednil všechna rizika obvyklá u stavby obdobného druhu a rozsahu a případné náklady z těchto rizik vyplývající.</w:t>
      </w:r>
    </w:p>
    <w:p w14:paraId="05E7F8DE"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2F431659" w14:textId="372D31E4"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w:t>
      </w:r>
      <w:r w:rsidRPr="00003FBE">
        <w:rPr>
          <w:lang w:val="cs-CZ"/>
        </w:rPr>
        <w:t xml:space="preserve">měně na základě </w:t>
      </w:r>
      <w:r w:rsidR="00312DD5">
        <w:rPr>
          <w:lang w:val="cs-CZ"/>
        </w:rPr>
        <w:t>měsíční fakturace</w:t>
      </w:r>
      <w:r w:rsidR="0096509D">
        <w:rPr>
          <w:lang w:val="cs-CZ"/>
        </w:rPr>
        <w:t xml:space="preserve"> (v případě potřeby)</w:t>
      </w:r>
      <w:r w:rsidR="00312DD5">
        <w:rPr>
          <w:lang w:val="cs-CZ"/>
        </w:rPr>
        <w:t xml:space="preserve"> dle postupu realizace díla</w:t>
      </w:r>
      <w:r w:rsidR="00CA1C47" w:rsidRPr="00003FBE">
        <w:rPr>
          <w:lang w:val="cs-CZ"/>
        </w:rPr>
        <w:t>.</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w:t>
      </w:r>
      <w:r w:rsidR="00312DD5">
        <w:rPr>
          <w:color w:val="000000" w:themeColor="text1"/>
          <w:lang w:val="cs-CZ"/>
        </w:rPr>
        <w:t>lze pořídit fotodokumentaci</w:t>
      </w:r>
      <w:r w:rsidR="00254CCC" w:rsidRPr="00211C8B">
        <w:rPr>
          <w:color w:val="000000" w:themeColor="text1"/>
          <w:lang w:val="cs-CZ"/>
        </w:rPr>
        <w:t xml:space="preserv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71379E">
        <w:fldChar w:fldCharType="begin"/>
      </w:r>
      <w:r w:rsidR="0071379E" w:rsidRPr="007B25A1">
        <w:rPr>
          <w:lang w:val="cs-CZ"/>
        </w:rPr>
        <w:instrText xml:space="preserve"> REF _Ref374723353 \r \h  \* MERGEFORMAT </w:instrText>
      </w:r>
      <w:r w:rsidR="0071379E">
        <w:fldChar w:fldCharType="separate"/>
      </w:r>
      <w:r w:rsidR="00356DEE" w:rsidRPr="00356DEE">
        <w:t>5</w:t>
      </w:r>
      <w:r w:rsidR="0071379E">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71379E">
        <w:fldChar w:fldCharType="begin"/>
      </w:r>
      <w:r w:rsidR="0071379E" w:rsidRPr="007B25A1">
        <w:rPr>
          <w:lang w:val="cs-CZ"/>
        </w:rPr>
        <w:instrText xml:space="preserve"> REF _Ref374723353 \r \h  \* MERGEFORMAT </w:instrText>
      </w:r>
      <w:r w:rsidR="0071379E">
        <w:fldChar w:fldCharType="separate"/>
      </w:r>
      <w:r w:rsidR="00356DEE" w:rsidRPr="00356DEE">
        <w:t>5</w:t>
      </w:r>
      <w:r w:rsidR="0071379E">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3BBD198F" w14:textId="77777777" w:rsidR="006B3263" w:rsidRDefault="00312DD5"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lastRenderedPageBreak/>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608A473F" w14:textId="77777777" w:rsidR="00A8207A" w:rsidRPr="006C5F07" w:rsidRDefault="00312DD5" w:rsidP="00B561ED">
      <w:pPr>
        <w:numPr>
          <w:ilvl w:val="1"/>
          <w:numId w:val="11"/>
        </w:numPr>
        <w:tabs>
          <w:tab w:val="clear" w:pos="360"/>
          <w:tab w:val="num" w:pos="720"/>
        </w:tabs>
        <w:spacing w:after="120" w:line="280" w:lineRule="atLeast"/>
        <w:ind w:left="720" w:hanging="720"/>
        <w:jc w:val="both"/>
        <w:rPr>
          <w:lang w:val="cs-CZ"/>
        </w:rPr>
      </w:pPr>
      <w:r>
        <w:rPr>
          <w:lang w:val="cs-CZ"/>
        </w:rPr>
        <w:t>Faktury budou zaslány</w:t>
      </w:r>
      <w:r w:rsidR="00A8207A" w:rsidRPr="006C5F07">
        <w:rPr>
          <w:lang w:val="cs-CZ"/>
        </w:rPr>
        <w:t xml:space="preserve"> ve dvou vyhotoveních na adresu Objednatele uvedenou v záhlaví této Smlouvy.</w:t>
      </w:r>
    </w:p>
    <w:p w14:paraId="33DC1833"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1D992DFA"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1885944F" w14:textId="77777777" w:rsidR="006B3263" w:rsidRDefault="00D912F1" w:rsidP="00D912F1">
      <w:pPr>
        <w:spacing w:after="120" w:line="280" w:lineRule="atLeast"/>
        <w:ind w:left="709" w:hanging="709"/>
        <w:jc w:val="both"/>
        <w:rPr>
          <w:lang w:val="cs-CZ"/>
        </w:rPr>
      </w:pPr>
      <w:r>
        <w:rPr>
          <w:lang w:val="cs-CZ"/>
        </w:rPr>
        <w:t xml:space="preserve">4.9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14:paraId="57974EEC" w14:textId="77777777" w:rsidR="006B3263" w:rsidRPr="00B24067" w:rsidRDefault="006B3263" w:rsidP="0014353B">
      <w:pPr>
        <w:pStyle w:val="Nadpis1"/>
        <w:rPr>
          <w:lang w:val="cs-CZ"/>
        </w:rPr>
      </w:pPr>
      <w:bookmarkStart w:id="8" w:name="_Ref374723353"/>
      <w:r w:rsidRPr="00B24067">
        <w:rPr>
          <w:lang w:val="cs-CZ"/>
        </w:rPr>
        <w:t>PŘEDÁNÍ A PŘEVZETÍ DÍLA</w:t>
      </w:r>
      <w:bookmarkEnd w:id="8"/>
    </w:p>
    <w:p w14:paraId="62BBA4B9"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53AB4A1D"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6D470C81"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59B7A620" w14:textId="77777777" w:rsidR="00644097" w:rsidRPr="00644097" w:rsidRDefault="00644097" w:rsidP="00644097">
      <w:pPr>
        <w:pStyle w:val="Nadpis1"/>
        <w:ind w:left="431" w:hanging="431"/>
        <w:rPr>
          <w:lang w:val="cs-CZ"/>
        </w:rPr>
      </w:pPr>
      <w:bookmarkStart w:id="9" w:name="_Ref374723429"/>
      <w:r w:rsidRPr="00644097">
        <w:rPr>
          <w:lang w:val="cs-CZ"/>
        </w:rPr>
        <w:t>BEZPEČNOST A OCHRANA ZDRAVÍ</w:t>
      </w:r>
    </w:p>
    <w:p w14:paraId="756CFDCD" w14:textId="77777777" w:rsidR="00644097" w:rsidRPr="00312DD5" w:rsidRDefault="00644097" w:rsidP="00B561ED">
      <w:pPr>
        <w:pStyle w:val="Odstavecseseznamem2"/>
        <w:numPr>
          <w:ilvl w:val="1"/>
          <w:numId w:val="9"/>
        </w:numPr>
        <w:tabs>
          <w:tab w:val="clear" w:pos="360"/>
        </w:tabs>
        <w:spacing w:after="120" w:line="276" w:lineRule="auto"/>
        <w:ind w:left="720" w:hanging="720"/>
        <w:contextualSpacing w:val="0"/>
        <w:jc w:val="both"/>
        <w:rPr>
          <w:lang w:val="cs-CZ"/>
        </w:rPr>
      </w:pPr>
      <w:bookmarkStart w:id="10" w:name="_Ref374813028"/>
      <w:r w:rsidRPr="00312DD5">
        <w:rPr>
          <w:lang w:val="cs-CZ"/>
        </w:rPr>
        <w:t>Zhotovitel se zavazuje:</w:t>
      </w:r>
      <w:bookmarkEnd w:id="10"/>
    </w:p>
    <w:p w14:paraId="71519C0D" w14:textId="77777777" w:rsidR="00644097" w:rsidRPr="00312DD5"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lang w:val="cs-CZ"/>
        </w:rPr>
      </w:pPr>
      <w:r w:rsidRPr="00312DD5">
        <w:rPr>
          <w:lang w:val="cs-CZ"/>
        </w:rPr>
        <w:t>dodržet veškeré příslušné bezpečnostní, hygienické, požární, ekologické a jiné předpisy a předpisy týkající se bezpečnosti a ochrany zdraví při práci na Staveništi;</w:t>
      </w:r>
    </w:p>
    <w:p w14:paraId="62DCA538"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zajistit vlastní dozor nad bezpečností práce a provádět soustavnou kontrolu nad bezpečností práce či činnosti na Staveništi ve smyslu příslušných právních předpisů;</w:t>
      </w:r>
    </w:p>
    <w:p w14:paraId="45BB30FB" w14:textId="77777777" w:rsidR="00644097" w:rsidRPr="00312DD5"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lang w:val="cs-CZ"/>
        </w:rPr>
      </w:pPr>
      <w:r w:rsidRPr="00312DD5">
        <w:rPr>
          <w:lang w:val="cs-CZ"/>
        </w:rPr>
        <w:t>vybavit sebe a své pracovníky osobními ochrannými prostředky podle profesí, činnosti a rizik na Staveništi.</w:t>
      </w:r>
    </w:p>
    <w:p w14:paraId="3952ECA5"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1" w:name="_Ref374813030"/>
      <w:r w:rsidRPr="00312DD5">
        <w:rPr>
          <w:lang w:val="cs-CZ"/>
        </w:rPr>
        <w:t>Zhotovitel se ve spolupráci s Objednatelem seznámí s riziky na Staveništi, upozorní své pracovníky a určí způsob ochrany a prevence proti úrazům a jinému poškození zdraví</w:t>
      </w:r>
      <w:r w:rsidR="001E40C2" w:rsidRPr="00312DD5">
        <w:rPr>
          <w:lang w:val="cs-CZ"/>
        </w:rPr>
        <w:t xml:space="preserve"> (dodržování nařízených hygienických opatření v souvislosti s </w:t>
      </w:r>
      <w:r w:rsidR="000E6265" w:rsidRPr="00312DD5">
        <w:rPr>
          <w:lang w:val="cs-CZ"/>
        </w:rPr>
        <w:t>C</w:t>
      </w:r>
      <w:r w:rsidR="001E40C2" w:rsidRPr="00312DD5">
        <w:rPr>
          <w:lang w:val="cs-CZ"/>
        </w:rPr>
        <w:t>ovid 19)</w:t>
      </w:r>
      <w:r w:rsidRPr="00312DD5">
        <w:rPr>
          <w:lang w:val="cs-CZ"/>
        </w:rPr>
        <w:t>.</w:t>
      </w:r>
      <w:bookmarkEnd w:id="11"/>
    </w:p>
    <w:p w14:paraId="3D4D3927"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bookmarkStart w:id="12" w:name="_Ref374813032"/>
      <w:r w:rsidRPr="00312DD5">
        <w:rPr>
          <w:lang w:val="cs-CZ"/>
        </w:rPr>
        <w:lastRenderedPageBreak/>
        <w:t>Zhotovitel upozorní Objednatele na všechny okolnosti, které by mohly vést při jeho činnosti na Staveništi k ohrožení života a zdraví pracovníků Objednatele nebo dalších osob.</w:t>
      </w:r>
      <w:bookmarkEnd w:id="12"/>
    </w:p>
    <w:p w14:paraId="56966462" w14:textId="77777777" w:rsidR="00644097" w:rsidRPr="00312DD5"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Zhotovitel si je vědom, že odpovídá i za škodu způsobenou věcmi, jichž bylo při plnění povinností použito, a že se této odpovědnosti nemůže zprostit.</w:t>
      </w:r>
    </w:p>
    <w:p w14:paraId="12CDD78C" w14:textId="548A7231" w:rsidR="00003FBE" w:rsidRPr="00591839" w:rsidRDefault="00644097" w:rsidP="00591839">
      <w:pPr>
        <w:pStyle w:val="Odstavecseseznamem2"/>
        <w:numPr>
          <w:ilvl w:val="1"/>
          <w:numId w:val="9"/>
        </w:numPr>
        <w:tabs>
          <w:tab w:val="clear" w:pos="360"/>
          <w:tab w:val="num" w:pos="720"/>
        </w:tabs>
        <w:spacing w:after="120" w:line="276" w:lineRule="auto"/>
        <w:ind w:left="720" w:hanging="720"/>
        <w:contextualSpacing w:val="0"/>
        <w:jc w:val="both"/>
        <w:rPr>
          <w:lang w:val="cs-CZ"/>
        </w:rPr>
      </w:pPr>
      <w:r w:rsidRPr="00312DD5">
        <w:rPr>
          <w:lang w:val="cs-CZ"/>
        </w:rPr>
        <w:t>V případě úrazu pracovníka Zhotovitele vyšetří a sepíše záznam o úrazu vedoucí pracovník Zhotovitele ve spolupráci s odpovědným pracovníkem Objednatele.</w:t>
      </w:r>
    </w:p>
    <w:p w14:paraId="7DD2C36A" w14:textId="58C100CE" w:rsidR="000063F3" w:rsidRPr="00B24067" w:rsidRDefault="006B3263" w:rsidP="0014353B">
      <w:pPr>
        <w:pStyle w:val="Nadpis1"/>
        <w:rPr>
          <w:lang w:val="cs-CZ"/>
        </w:rPr>
      </w:pPr>
      <w:r w:rsidRPr="00B24067">
        <w:rPr>
          <w:lang w:val="cs-CZ"/>
        </w:rPr>
        <w:t>PRÁVA A POVINNOSTI SMLUVNÍCH STRAN</w:t>
      </w:r>
      <w:bookmarkEnd w:id="9"/>
    </w:p>
    <w:p w14:paraId="199FA422" w14:textId="77777777" w:rsidR="00644097" w:rsidRPr="00312DD5" w:rsidRDefault="00644097" w:rsidP="00644097">
      <w:pPr>
        <w:numPr>
          <w:ilvl w:val="1"/>
          <w:numId w:val="8"/>
        </w:numPr>
        <w:tabs>
          <w:tab w:val="clear" w:pos="360"/>
        </w:tabs>
        <w:spacing w:after="120" w:line="276" w:lineRule="auto"/>
        <w:ind w:left="720" w:hanging="720"/>
        <w:jc w:val="both"/>
        <w:rPr>
          <w:lang w:val="cs-CZ"/>
        </w:rPr>
      </w:pPr>
      <w:bookmarkStart w:id="13" w:name="_Ref374813519"/>
      <w:r w:rsidRPr="00312DD5">
        <w:rPr>
          <w:lang w:val="cs-CZ"/>
        </w:rPr>
        <w:t>Zhotovitel bude provádět denní úklid Staveniště a dalších prostor dotčených prováděním Díla.</w:t>
      </w:r>
      <w:bookmarkEnd w:id="13"/>
    </w:p>
    <w:p w14:paraId="1C68721D"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bookmarkStart w:id="14" w:name="_Ref374813521"/>
      <w:r w:rsidRPr="00312DD5">
        <w:rPr>
          <w:lang w:val="cs-CZ"/>
        </w:rPr>
        <w:t>Zhotovitel zajistí po celou dobu provádění prací, v době provádění prací, přítomnost odpovědné osoby řídící průběh prací.</w:t>
      </w:r>
      <w:bookmarkEnd w:id="14"/>
    </w:p>
    <w:p w14:paraId="6DEE7A2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provádět práce, které jsou předmětem této Smlouvy, svými zaměstnanci. Pokud bude provádět práci prostřednictvím subdodavatelů, odpovídá za plnění včetně odpovědnosti za škody, jako by činnost prováděl sám.</w:t>
      </w:r>
    </w:p>
    <w:p w14:paraId="70D03BA5" w14:textId="77777777" w:rsidR="00644097" w:rsidRPr="00312DD5" w:rsidRDefault="0045031C" w:rsidP="00644097">
      <w:pPr>
        <w:numPr>
          <w:ilvl w:val="1"/>
          <w:numId w:val="8"/>
        </w:numPr>
        <w:tabs>
          <w:tab w:val="clear" w:pos="360"/>
          <w:tab w:val="num" w:pos="720"/>
        </w:tabs>
        <w:spacing w:after="120" w:line="276" w:lineRule="auto"/>
        <w:ind w:left="720" w:hanging="720"/>
        <w:jc w:val="both"/>
        <w:rPr>
          <w:lang w:val="cs-CZ"/>
        </w:rPr>
      </w:pPr>
      <w:bookmarkStart w:id="15" w:name="_Ref374813527"/>
      <w:r w:rsidRPr="00312DD5">
        <w:rPr>
          <w:lang w:val="cs-CZ"/>
        </w:rPr>
        <w:t>Práce</w:t>
      </w:r>
      <w:r w:rsidR="000F76F4" w:rsidRPr="00312DD5">
        <w:rPr>
          <w:lang w:val="cs-CZ"/>
        </w:rPr>
        <w:t xml:space="preserve"> </w:t>
      </w:r>
      <w:r w:rsidR="00644097" w:rsidRPr="00312DD5">
        <w:rPr>
          <w:lang w:val="cs-CZ"/>
        </w:rPr>
        <w:t xml:space="preserve">nebo její části se musí provádět tak, aby v průběhu prací nedošlo k ohrožení bezpečnosti, života a zdraví osob, ke vzniku požáru a k nekontrolovatelnému porušení stability stavby nebo její části. </w:t>
      </w:r>
      <w:r w:rsidR="000F76F4" w:rsidRPr="00312DD5">
        <w:rPr>
          <w:lang w:val="cs-CZ"/>
        </w:rPr>
        <w:t>Okolí prací</w:t>
      </w:r>
      <w:r w:rsidR="00644097" w:rsidRPr="00312DD5">
        <w:rPr>
          <w:lang w:val="cs-CZ"/>
        </w:rPr>
        <w:t xml:space="preserve"> nesmí být touto činností a jejími důsledky nadměrně obtěžováno, a to zejména hlukem a prachem. Bourací práce či další práce spojené se zvýšenou hlučností lze provádět v p</w:t>
      </w:r>
      <w:r w:rsidR="00965494" w:rsidRPr="00312DD5">
        <w:rPr>
          <w:lang w:val="cs-CZ"/>
        </w:rPr>
        <w:t xml:space="preserve">racovních dnech </w:t>
      </w:r>
      <w:r w:rsidR="009F1602" w:rsidRPr="00312DD5">
        <w:rPr>
          <w:lang w:val="cs-CZ"/>
        </w:rPr>
        <w:t>pouze po 7. hod a před 17</w:t>
      </w:r>
      <w:r w:rsidR="00644097" w:rsidRPr="00312DD5">
        <w:rPr>
          <w:lang w:val="cs-CZ"/>
        </w:rPr>
        <w:t>. hod, popř. ve dnech pracovního klidu a dnech volna pouze po 8. hod a před 17. hod.</w:t>
      </w:r>
      <w:bookmarkEnd w:id="15"/>
      <w:r w:rsidR="000F76F4" w:rsidRPr="00312DD5">
        <w:rPr>
          <w:lang w:val="cs-CZ"/>
        </w:rPr>
        <w:t>, nebo dle dohody.</w:t>
      </w:r>
    </w:p>
    <w:p w14:paraId="7F8D2C4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zajistí plnou, plynulou a včasnou informovanost Objednatele o termínech a způsobu prováděných prací.</w:t>
      </w:r>
    </w:p>
    <w:p w14:paraId="65E8FCC1"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Objednatel je oprávněn kontrolovat provádění Díla prostřednictvím svých zaměstnanců či prostřednictvím osoby, kterou k tomu písemně zmocní.</w:t>
      </w:r>
    </w:p>
    <w:p w14:paraId="36356B47"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A61639A"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4536D87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 Zhotovitel se též zavazuje k poskytnutí veškeré případné součinnosti při plnění povinností vyplývajících ze zákona č. 134/2016 Sb., o veřejných zakázkách, ve znění pozdějších předpisů (dále jen „</w:t>
      </w:r>
      <w:r w:rsidRPr="00312DD5">
        <w:rPr>
          <w:b/>
          <w:lang w:val="cs-CZ"/>
        </w:rPr>
        <w:t>Zákon o veřejných zakázkách</w:t>
      </w:r>
      <w:r w:rsidRPr="00312DD5">
        <w:rPr>
          <w:lang w:val="cs-CZ"/>
        </w:rPr>
        <w:t xml:space="preserve">“). Zhotovitel je dále povinen </w:t>
      </w:r>
      <w:r w:rsidRPr="00312DD5">
        <w:rPr>
          <w:lang w:val="cs-CZ"/>
        </w:rPr>
        <w:lastRenderedPageBreak/>
        <w:t>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14:paraId="641C59E6"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se zavazuje v průběhu plnění této Smlouvy i po jejím ukončení zachovávat mlčenlivost o všech skutečnostech, o kterých se dozví od Objednatele v souvislosti s plněním této Smlouvy. Tato povinnost mlčenlivosti se vztahuje na všechny zaměstnance a spolupracovníky Zhotovitele i po skončení trvání této Smlouvy.</w:t>
      </w:r>
    </w:p>
    <w:p w14:paraId="2EB1BD9F" w14:textId="77777777"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73C45A45" w14:textId="31978F75" w:rsidR="00644097" w:rsidRPr="00312DD5" w:rsidRDefault="00644097" w:rsidP="00644097">
      <w:pPr>
        <w:numPr>
          <w:ilvl w:val="1"/>
          <w:numId w:val="8"/>
        </w:numPr>
        <w:tabs>
          <w:tab w:val="clear" w:pos="360"/>
          <w:tab w:val="num" w:pos="720"/>
        </w:tabs>
        <w:spacing w:after="120" w:line="276" w:lineRule="auto"/>
        <w:ind w:left="720" w:hanging="720"/>
        <w:jc w:val="both"/>
        <w:rPr>
          <w:lang w:val="cs-CZ"/>
        </w:rPr>
      </w:pPr>
      <w:r w:rsidRPr="00312DD5">
        <w:rPr>
          <w:lang w:val="cs-CZ"/>
        </w:rPr>
        <w:t xml:space="preserve">Zhotovitel se zavazuje mít po celou dobu provádění Díla a trvání této Smlouvy vlastní platné pojištění odpovědnosti Zhotovitele za škody vzniklé při výkonu jeho podnikatelské činnosti. Limit pojistného plnění činí nejméně </w:t>
      </w:r>
      <w:r w:rsidR="00734E2B">
        <w:rPr>
          <w:lang w:val="cs-CZ"/>
        </w:rPr>
        <w:t xml:space="preserve">20 000 000,- </w:t>
      </w:r>
      <w:r w:rsidRPr="00734E2B">
        <w:rPr>
          <w:lang w:val="cs-CZ"/>
        </w:rPr>
        <w:t>Kč</w:t>
      </w:r>
      <w:r w:rsidRPr="00312DD5">
        <w:rPr>
          <w:lang w:val="cs-CZ"/>
        </w:rPr>
        <w:t xml:space="preserve"> s maximální spoluúčastí </w:t>
      </w:r>
      <w:r w:rsidR="00734E2B">
        <w:rPr>
          <w:lang w:val="cs-CZ"/>
        </w:rPr>
        <w:t xml:space="preserve">1 000,- </w:t>
      </w:r>
      <w:r w:rsidRPr="00734E2B">
        <w:rPr>
          <w:lang w:val="cs-CZ"/>
        </w:rPr>
        <w:t>Kč.</w:t>
      </w:r>
      <w:r w:rsidR="00633C6E" w:rsidRPr="00312DD5">
        <w:rPr>
          <w:lang w:val="cs-CZ"/>
        </w:rPr>
        <w:t xml:space="preserve"> Výše pojistného plnění musí být minimálně do výše předpokládané hodnoty veřejné zakázky.</w:t>
      </w:r>
    </w:p>
    <w:p w14:paraId="4EC7FD48" w14:textId="77777777" w:rsidR="00201672" w:rsidRPr="00B24067" w:rsidRDefault="006B3263" w:rsidP="0014353B">
      <w:pPr>
        <w:pStyle w:val="Nadpis1"/>
        <w:rPr>
          <w:lang w:val="cs-CZ"/>
        </w:rPr>
      </w:pPr>
      <w:bookmarkStart w:id="16" w:name="_Ref374723528"/>
      <w:r w:rsidRPr="00B24067">
        <w:rPr>
          <w:lang w:val="cs-CZ"/>
        </w:rPr>
        <w:t>PROHLÁŠENÍ SMLUVNÍCH STRAN</w:t>
      </w:r>
      <w:bookmarkEnd w:id="16"/>
    </w:p>
    <w:p w14:paraId="694C8281" w14:textId="77777777" w:rsidR="006B3263" w:rsidRPr="00312DD5" w:rsidRDefault="00CE297D" w:rsidP="00CE297D">
      <w:pPr>
        <w:pStyle w:val="AKFZFnormln"/>
        <w:ind w:left="705" w:hanging="705"/>
        <w:rPr>
          <w:rFonts w:ascii="Times New Roman" w:hAnsi="Times New Roman" w:cs="Times New Roman"/>
          <w:sz w:val="24"/>
          <w:szCs w:val="24"/>
          <w:lang w:eastAsia="en-US"/>
        </w:rPr>
      </w:pPr>
      <w:r w:rsidRPr="00CE297D">
        <w:rPr>
          <w:rFonts w:ascii="Times New Roman" w:hAnsi="Times New Roman" w:cs="Times New Roman"/>
          <w:sz w:val="22"/>
          <w:szCs w:val="22"/>
        </w:rPr>
        <w:t>8.1</w:t>
      </w:r>
      <w:r>
        <w:t xml:space="preserve"> </w:t>
      </w:r>
      <w:r>
        <w:tab/>
      </w:r>
      <w:r>
        <w:tab/>
      </w:r>
      <w:r w:rsidR="006B3263" w:rsidRPr="00312DD5">
        <w:rPr>
          <w:rFonts w:ascii="Times New Roman" w:hAnsi="Times New Roman" w:cs="Times New Roman"/>
          <w:sz w:val="24"/>
          <w:szCs w:val="24"/>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312DD5">
        <w:rPr>
          <w:rFonts w:ascii="Times New Roman" w:hAnsi="Times New Roman" w:cs="Times New Roman"/>
          <w:sz w:val="24"/>
          <w:szCs w:val="24"/>
          <w:lang w:eastAsia="en-US"/>
        </w:rPr>
        <w:t>né nezbytné podmínky potřebné k </w:t>
      </w:r>
      <w:r w:rsidR="006B3263" w:rsidRPr="00312DD5">
        <w:rPr>
          <w:rFonts w:ascii="Times New Roman" w:hAnsi="Times New Roman" w:cs="Times New Roman"/>
          <w:sz w:val="24"/>
          <w:szCs w:val="24"/>
          <w:lang w:eastAsia="en-US"/>
        </w:rPr>
        <w:t>bezchybnému plnění Smlouvy, a že disponuje takovými kapacitami a odbornými znalostmi, které jsou třeba k řádnému plnění předmětu Smlouvy.</w:t>
      </w:r>
      <w:r w:rsidR="00BE6B25" w:rsidRPr="00312DD5">
        <w:rPr>
          <w:rFonts w:ascii="Times New Roman" w:hAnsi="Times New Roman" w:cs="Times New Roman"/>
          <w:sz w:val="24"/>
          <w:szCs w:val="24"/>
          <w:lang w:eastAsia="en-US"/>
        </w:rPr>
        <w:t xml:space="preserve"> Současně zhotovitel prohlašuje, že dokumentace poskytnutá ve formě Výzvy</w:t>
      </w:r>
      <w:r w:rsidRPr="00312DD5">
        <w:rPr>
          <w:rFonts w:ascii="Times New Roman" w:hAnsi="Times New Roman" w:cs="Times New Roman"/>
          <w:sz w:val="24"/>
          <w:szCs w:val="24"/>
          <w:lang w:eastAsia="en-US"/>
        </w:rPr>
        <w:t xml:space="preserve"> k podání nabídek a zadávací dokumentace</w:t>
      </w:r>
      <w:r w:rsidR="00BE6B25" w:rsidRPr="00312DD5">
        <w:rPr>
          <w:rFonts w:ascii="Times New Roman" w:hAnsi="Times New Roman" w:cs="Times New Roman"/>
          <w:sz w:val="24"/>
          <w:szCs w:val="24"/>
          <w:lang w:eastAsia="en-US"/>
        </w:rPr>
        <w:t xml:space="preserve"> a jejích příloh je dostatečná i z hlediska technického pro zdárnou realizaci Díla dle této Smlouvy</w:t>
      </w:r>
    </w:p>
    <w:p w14:paraId="3737766A" w14:textId="77777777" w:rsidR="006B3263" w:rsidRPr="00312DD5" w:rsidRDefault="00102182" w:rsidP="00102182">
      <w:pPr>
        <w:spacing w:after="120" w:line="276" w:lineRule="auto"/>
        <w:ind w:left="705" w:hanging="705"/>
        <w:jc w:val="both"/>
        <w:rPr>
          <w:lang w:val="cs-CZ"/>
        </w:rPr>
      </w:pPr>
      <w:r w:rsidRPr="00312DD5">
        <w:rPr>
          <w:lang w:val="cs-CZ"/>
        </w:rPr>
        <w:t>8.2</w:t>
      </w:r>
      <w:r w:rsidRPr="00312DD5">
        <w:rPr>
          <w:lang w:val="cs-CZ"/>
        </w:rPr>
        <w:tab/>
      </w:r>
      <w:r w:rsidR="006B3263" w:rsidRPr="00312DD5">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65C69B65" w14:textId="77777777" w:rsidR="006B3263" w:rsidRPr="00312DD5" w:rsidRDefault="00102182" w:rsidP="00102182">
      <w:pPr>
        <w:spacing w:after="120" w:line="276" w:lineRule="auto"/>
        <w:ind w:left="705" w:hanging="705"/>
        <w:jc w:val="both"/>
        <w:rPr>
          <w:lang w:val="cs-CZ"/>
        </w:rPr>
      </w:pPr>
      <w:r w:rsidRPr="00312DD5">
        <w:rPr>
          <w:lang w:val="cs-CZ"/>
        </w:rPr>
        <w:t>8.3</w:t>
      </w:r>
      <w:r w:rsidRPr="00312DD5">
        <w:rPr>
          <w:lang w:val="cs-CZ"/>
        </w:rPr>
        <w:tab/>
      </w:r>
      <w:r w:rsidR="006B3263" w:rsidRPr="00312DD5">
        <w:rPr>
          <w:lang w:val="cs-CZ"/>
        </w:rPr>
        <w:t>Zhotovitel prohlašuje, že se seznámil se všemi podklady</w:t>
      </w:r>
      <w:r w:rsidR="00830D87" w:rsidRPr="00312DD5">
        <w:rPr>
          <w:lang w:val="cs-CZ"/>
        </w:rPr>
        <w:t>,</w:t>
      </w:r>
      <w:r w:rsidR="006B3263" w:rsidRPr="00312DD5">
        <w:rPr>
          <w:lang w:val="cs-CZ"/>
        </w:rPr>
        <w:t xml:space="preserve"> které mu byly Objednatelem poskytnuty a je si vědom, že nemůže v průběhu plnění předmětu Smlouvy uplatnit nároky na úpravu smluvních podmínek (zadání), a zavazuje se provést Dílo</w:t>
      </w:r>
      <w:r w:rsidR="00172964" w:rsidRPr="00312DD5">
        <w:rPr>
          <w:lang w:val="cs-CZ"/>
        </w:rPr>
        <w:t xml:space="preserve"> dle předaných podkladů, </w:t>
      </w:r>
      <w:r w:rsidR="00FA0B71" w:rsidRPr="00312DD5">
        <w:rPr>
          <w:lang w:val="cs-CZ"/>
        </w:rPr>
        <w:t>v </w:t>
      </w:r>
      <w:r w:rsidR="006B3263" w:rsidRPr="00312DD5">
        <w:rPr>
          <w:lang w:val="cs-CZ"/>
        </w:rPr>
        <w:t>souladu s obecně závaznými právními předpisy a pokyny Objednatele.</w:t>
      </w:r>
    </w:p>
    <w:p w14:paraId="0F445832" w14:textId="77777777" w:rsidR="007E1900" w:rsidRPr="00312DD5" w:rsidRDefault="00206169" w:rsidP="00102182">
      <w:pPr>
        <w:spacing w:after="120" w:line="276" w:lineRule="auto"/>
        <w:ind w:left="705" w:hanging="705"/>
        <w:jc w:val="both"/>
        <w:rPr>
          <w:lang w:val="cs-CZ"/>
        </w:rPr>
      </w:pPr>
      <w:r w:rsidRPr="00312DD5">
        <w:rPr>
          <w:lang w:val="cs-CZ"/>
        </w:rPr>
        <w:t xml:space="preserve">8.4.   Zhotovitel prohlašuje, že neshledal v technické ani finanční částí zadání chybu, </w:t>
      </w:r>
      <w:r w:rsidR="00966687" w:rsidRPr="00312DD5">
        <w:rPr>
          <w:lang w:val="cs-CZ"/>
        </w:rPr>
        <w:t xml:space="preserve">obdobně </w:t>
      </w:r>
      <w:r w:rsidRPr="00312DD5">
        <w:rPr>
          <w:lang w:val="cs-CZ"/>
        </w:rPr>
        <w:t xml:space="preserve">neshledal rozpor mezi </w:t>
      </w:r>
      <w:r w:rsidR="00847162" w:rsidRPr="00312DD5">
        <w:rPr>
          <w:lang w:val="cs-CZ"/>
        </w:rPr>
        <w:t>technickou a finanční částí zadání</w:t>
      </w:r>
      <w:r w:rsidRPr="00312DD5">
        <w:rPr>
          <w:lang w:val="cs-CZ"/>
        </w:rPr>
        <w:t>.</w:t>
      </w:r>
      <w:r w:rsidR="00966687" w:rsidRPr="00312DD5">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sidRPr="00312DD5">
        <w:rPr>
          <w:lang w:val="cs-CZ"/>
        </w:rPr>
        <w:t xml:space="preserve"> a rozvodů</w:t>
      </w:r>
      <w:r w:rsidR="00966687" w:rsidRPr="00312DD5">
        <w:rPr>
          <w:lang w:val="cs-CZ"/>
        </w:rPr>
        <w:t xml:space="preserve">. Zhotovitel respektuje přiměřenou míru rizika zvýšení nákladů během realizace díla </w:t>
      </w:r>
      <w:r w:rsidR="00966687" w:rsidRPr="00312DD5">
        <w:rPr>
          <w:lang w:val="cs-CZ"/>
        </w:rPr>
        <w:lastRenderedPageBreak/>
        <w:t>a tuto míru rizika zahrnul do nabídkové ceny.</w:t>
      </w:r>
      <w:r w:rsidRPr="00312DD5">
        <w:rPr>
          <w:lang w:val="cs-CZ"/>
        </w:rPr>
        <w:t xml:space="preserve"> Zhotovitel prohlašuje, že dílo je realizovatelné v soulad</w:t>
      </w:r>
      <w:r w:rsidR="00D23A3B" w:rsidRPr="00312DD5">
        <w:rPr>
          <w:lang w:val="cs-CZ"/>
        </w:rPr>
        <w:t>u se zadáním a v rozsahu nabídkové</w:t>
      </w:r>
      <w:r w:rsidRPr="00312DD5">
        <w:rPr>
          <w:lang w:val="cs-CZ"/>
        </w:rPr>
        <w:t xml:space="preserve"> ceny a že i v případě, kdy by v průběhu realizace zjistil rozpor jakéhokoliv druhu mezi zadáním a skutečným stavem, dílo dokončí řádně v rozsahu dle zadání, v souladu s účelem díla</w:t>
      </w:r>
      <w:r w:rsidR="00D23A3B" w:rsidRPr="00312DD5">
        <w:rPr>
          <w:lang w:val="cs-CZ"/>
        </w:rPr>
        <w:t xml:space="preserve"> a za sjednanou nabídkovou</w:t>
      </w:r>
      <w:r w:rsidRPr="00312DD5">
        <w:rPr>
          <w:lang w:val="cs-CZ"/>
        </w:rPr>
        <w:t xml:space="preserve"> cenu.</w:t>
      </w:r>
    </w:p>
    <w:p w14:paraId="4BF83C39" w14:textId="77777777" w:rsidR="006B3263" w:rsidRPr="00312DD5" w:rsidRDefault="00206169" w:rsidP="00102182">
      <w:pPr>
        <w:spacing w:after="120" w:line="276" w:lineRule="auto"/>
        <w:ind w:left="705" w:hanging="705"/>
        <w:jc w:val="both"/>
        <w:rPr>
          <w:lang w:val="cs-CZ"/>
        </w:rPr>
      </w:pPr>
      <w:r w:rsidRPr="00312DD5">
        <w:rPr>
          <w:lang w:val="cs-CZ"/>
        </w:rPr>
        <w:t>8.5</w:t>
      </w:r>
      <w:r w:rsidR="00102182" w:rsidRPr="00312DD5">
        <w:rPr>
          <w:lang w:val="cs-CZ"/>
        </w:rPr>
        <w:tab/>
      </w:r>
      <w:r w:rsidR="006B3263" w:rsidRPr="00312DD5">
        <w:rPr>
          <w:lang w:val="cs-CZ"/>
        </w:rPr>
        <w:t>Smluvní strany prohlašují, že předmět Smlouvy není plněním nemožným a že Smlouvu uzavírají po pečlivém zvážení všech možných důsledků.</w:t>
      </w:r>
    </w:p>
    <w:p w14:paraId="0D2B2A2E" w14:textId="77777777" w:rsidR="006B3263" w:rsidRPr="00312DD5" w:rsidRDefault="00206169" w:rsidP="00102182">
      <w:pPr>
        <w:spacing w:after="120" w:line="276" w:lineRule="auto"/>
        <w:ind w:left="705" w:hanging="705"/>
        <w:jc w:val="both"/>
        <w:rPr>
          <w:lang w:val="cs-CZ"/>
        </w:rPr>
      </w:pPr>
      <w:r w:rsidRPr="00312DD5">
        <w:rPr>
          <w:lang w:val="cs-CZ"/>
        </w:rPr>
        <w:t>8.6</w:t>
      </w:r>
      <w:r w:rsidR="00102182" w:rsidRPr="00312DD5">
        <w:rPr>
          <w:lang w:val="cs-CZ"/>
        </w:rPr>
        <w:tab/>
      </w:r>
      <w:r w:rsidR="006B3263" w:rsidRPr="00312DD5">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4BFDE786" w14:textId="77777777" w:rsidR="006B3263" w:rsidRPr="00312DD5" w:rsidRDefault="00206169" w:rsidP="00102182">
      <w:pPr>
        <w:spacing w:after="120" w:line="276" w:lineRule="auto"/>
        <w:ind w:left="709" w:hanging="709"/>
        <w:jc w:val="both"/>
        <w:rPr>
          <w:lang w:val="cs-CZ"/>
        </w:rPr>
      </w:pPr>
      <w:r w:rsidRPr="00312DD5">
        <w:rPr>
          <w:lang w:val="cs-CZ"/>
        </w:rPr>
        <w:t>8.7</w:t>
      </w:r>
      <w:r w:rsidR="00102182" w:rsidRPr="00312DD5">
        <w:rPr>
          <w:lang w:val="cs-CZ"/>
        </w:rPr>
        <w:tab/>
      </w:r>
      <w:r w:rsidR="00C71B66" w:rsidRPr="00312DD5">
        <w:rPr>
          <w:lang w:val="cs-CZ"/>
        </w:rPr>
        <w:t>Zhotovitel</w:t>
      </w:r>
      <w:r w:rsidR="006B3263" w:rsidRPr="00312DD5">
        <w:rPr>
          <w:lang w:val="cs-CZ"/>
        </w:rPr>
        <w:t xml:space="preserve"> souhlasí</w:t>
      </w:r>
      <w:r w:rsidR="00941B6A" w:rsidRPr="00312DD5">
        <w:rPr>
          <w:lang w:val="cs-CZ"/>
        </w:rPr>
        <w:t xml:space="preserve"> s tím, aby Objednatel</w:t>
      </w:r>
      <w:r w:rsidR="006B3263" w:rsidRPr="00312DD5">
        <w:rPr>
          <w:lang w:val="cs-CZ"/>
        </w:rPr>
        <w:t xml:space="preserve"> po dobu trvání této Smlouvy zpracov</w:t>
      </w:r>
      <w:r w:rsidR="00941B6A" w:rsidRPr="00312DD5">
        <w:rPr>
          <w:lang w:val="cs-CZ"/>
        </w:rPr>
        <w:t>ával</w:t>
      </w:r>
      <w:r w:rsidR="006B3263" w:rsidRPr="00312DD5">
        <w:rPr>
          <w:lang w:val="cs-CZ"/>
        </w:rPr>
        <w:t xml:space="preserve"> jeho osobní údaje uvedené v této Smlouvě a údaje o této Smlouvě pro účely archivace, či</w:t>
      </w:r>
      <w:r w:rsidR="00C14878" w:rsidRPr="00312DD5">
        <w:rPr>
          <w:lang w:val="cs-CZ"/>
        </w:rPr>
        <w:t> </w:t>
      </w:r>
      <w:r w:rsidR="006B3263" w:rsidRPr="00312DD5">
        <w:rPr>
          <w:lang w:val="cs-CZ"/>
        </w:rPr>
        <w:t xml:space="preserve">případné kontrolní činnosti nebo pro účely vyplývající z právních předpisů. Dále svým podpisem uděluje souhlas </w:t>
      </w:r>
      <w:r w:rsidR="00941B6A" w:rsidRPr="00312DD5">
        <w:rPr>
          <w:lang w:val="cs-CZ"/>
        </w:rPr>
        <w:t xml:space="preserve">Objednateli </w:t>
      </w:r>
      <w:r w:rsidR="006B3263" w:rsidRPr="00312DD5">
        <w:rPr>
          <w:lang w:val="cs-CZ"/>
        </w:rPr>
        <w:t>ke zpracování jeho osobních ú</w:t>
      </w:r>
      <w:r w:rsidR="00FA0B71" w:rsidRPr="00312DD5">
        <w:rPr>
          <w:lang w:val="cs-CZ"/>
        </w:rPr>
        <w:t>dajů ve výše uvedeném rozsahu a </w:t>
      </w:r>
      <w:r w:rsidR="006B3263" w:rsidRPr="00312DD5">
        <w:rPr>
          <w:lang w:val="cs-CZ"/>
        </w:rPr>
        <w:t>pro výše uvedené účely, a to po dobu nezbytně nutnou.</w:t>
      </w:r>
    </w:p>
    <w:p w14:paraId="66A7DE16" w14:textId="77777777" w:rsidR="00FA0B71" w:rsidRPr="00301F4D" w:rsidRDefault="00206169" w:rsidP="00FA0B71">
      <w:pPr>
        <w:spacing w:after="120" w:line="276" w:lineRule="auto"/>
        <w:ind w:left="709" w:hanging="709"/>
        <w:jc w:val="both"/>
        <w:rPr>
          <w:sz w:val="22"/>
          <w:szCs w:val="22"/>
          <w:lang w:val="cs-CZ"/>
        </w:rPr>
      </w:pPr>
      <w:r w:rsidRPr="00312DD5">
        <w:rPr>
          <w:lang w:val="cs-CZ"/>
        </w:rPr>
        <w:t>8.8</w:t>
      </w:r>
      <w:r w:rsidR="00FA0B71" w:rsidRPr="00312DD5">
        <w:rPr>
          <w:lang w:val="cs-CZ"/>
        </w:rPr>
        <w:tab/>
        <w:t>Zhotovitel se zavazuje k součinnosti při výkonu finanční kontroly dle</w:t>
      </w:r>
      <w:r w:rsidR="00FA0B71" w:rsidRPr="005F6CA6">
        <w:rPr>
          <w:sz w:val="22"/>
          <w:szCs w:val="22"/>
          <w:lang w:val="cs-CZ"/>
        </w:rPr>
        <w:t xml:space="preserv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0FFED19" w14:textId="77777777" w:rsidR="006B3263" w:rsidRPr="00B24067" w:rsidRDefault="006B3263" w:rsidP="0014353B">
      <w:pPr>
        <w:pStyle w:val="Nadpis1"/>
        <w:rPr>
          <w:lang w:val="cs-CZ"/>
        </w:rPr>
      </w:pPr>
      <w:r w:rsidRPr="00B24067">
        <w:rPr>
          <w:lang w:val="cs-CZ"/>
        </w:rPr>
        <w:t>PRÁVA Z VAD, SANKCE A ODSTOUPENÍ OD SMLOUVY</w:t>
      </w:r>
    </w:p>
    <w:p w14:paraId="0537C2A2"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7327F91"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7754B8C9" w14:textId="77777777"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14:paraId="0841F26E" w14:textId="77777777"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14:paraId="64FE1FBB" w14:textId="77777777"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14:paraId="04142480" w14:textId="77777777"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7"/>
    </w:p>
    <w:p w14:paraId="13C8F4A1"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lastRenderedPageBreak/>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1F5D8BD3" w14:textId="7777777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14:paraId="62C9CE21"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72F5B5D5" w14:textId="77777777"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sidRPr="00CC6677">
        <w:rPr>
          <w:rFonts w:ascii="Times New Roman" w:hAnsi="Times New Roman" w:cs="Times New Roman"/>
          <w:lang w:val="cs-CZ"/>
        </w:rPr>
        <w:t>nepředání díla</w:t>
      </w:r>
      <w:r w:rsidRPr="00CC6677">
        <w:rPr>
          <w:rFonts w:ascii="Times New Roman" w:hAnsi="Times New Roman" w:cs="Times New Roman"/>
          <w:lang w:val="cs-CZ"/>
        </w:rPr>
        <w:t xml:space="preserve"> v odpovídajícím stavu po dokončení Díla;</w:t>
      </w:r>
    </w:p>
    <w:p w14:paraId="574D9128" w14:textId="77777777"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14:paraId="55C69135" w14:textId="77777777" w:rsidR="007633A8" w:rsidRPr="00C04988" w:rsidRDefault="00C04988" w:rsidP="00C04988">
      <w:pPr>
        <w:tabs>
          <w:tab w:val="num" w:pos="709"/>
        </w:tabs>
        <w:spacing w:after="120" w:line="276" w:lineRule="auto"/>
        <w:jc w:val="both"/>
        <w:rPr>
          <w:lang w:val="cs-CZ"/>
        </w:rPr>
      </w:pPr>
      <w:bookmarkStart w:id="19" w:name="_Ref374723827"/>
      <w:r w:rsidRPr="00E26B50">
        <w:rPr>
          <w:lang w:val="cs-CZ"/>
        </w:rPr>
        <w:t>9.7</w:t>
      </w:r>
      <w:r>
        <w:rPr>
          <w:sz w:val="22"/>
          <w:szCs w:val="22"/>
          <w:lang w:val="cs-CZ"/>
        </w:rPr>
        <w:tab/>
      </w:r>
      <w:r w:rsidR="007633A8" w:rsidRPr="00C04988">
        <w:rPr>
          <w:lang w:val="cs-CZ"/>
        </w:rPr>
        <w:t>Objednatel je dále oprávněn odstoupit od této Smlouvy, jestliže zjistí, že Zhotovitel</w:t>
      </w:r>
      <w:bookmarkEnd w:id="19"/>
      <w:r w:rsidR="007633A8" w:rsidRPr="00C04988">
        <w:rPr>
          <w:lang w:val="cs-CZ"/>
        </w:rPr>
        <w:t xml:space="preserve"> </w:t>
      </w:r>
    </w:p>
    <w:p w14:paraId="3DBD8AC0"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2B80C231" w14:textId="77777777" w:rsidR="007633A8" w:rsidRPr="00312DD5" w:rsidRDefault="007633A8" w:rsidP="007633A8">
      <w:pPr>
        <w:pStyle w:val="Odstavecseseznamem2"/>
        <w:numPr>
          <w:ilvl w:val="0"/>
          <w:numId w:val="1"/>
        </w:numPr>
        <w:spacing w:after="120" w:line="276" w:lineRule="auto"/>
        <w:ind w:left="1134" w:hanging="425"/>
        <w:contextualSpacing w:val="0"/>
        <w:jc w:val="both"/>
        <w:rPr>
          <w:lang w:val="cs-CZ"/>
        </w:rPr>
      </w:pPr>
      <w:r w:rsidRPr="00312DD5">
        <w:rPr>
          <w:lang w:val="cs-CZ"/>
        </w:rPr>
        <w:t>zkresloval jakékoliv skutečnosti za účelem ovlivnění zadávacího řízení nebo provádění této Smlouvy ke škodě Objednatele, včetně užití podvodných praktik k potlačení a snížení výhod volné a otevřené soutěže.</w:t>
      </w:r>
    </w:p>
    <w:p w14:paraId="05A68E7F"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61B5568E"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4C67D2D" w14:textId="77777777" w:rsidR="00E2626C" w:rsidRPr="006C5F07" w:rsidRDefault="00E2626C" w:rsidP="00E2626C">
      <w:pPr>
        <w:spacing w:after="120" w:line="276" w:lineRule="auto"/>
        <w:ind w:left="705" w:hanging="705"/>
        <w:jc w:val="both"/>
        <w:rPr>
          <w:lang w:val="cs-CZ"/>
        </w:rPr>
      </w:pPr>
      <w:r w:rsidRPr="00E26B50">
        <w:rPr>
          <w:lang w:val="cs-CZ"/>
        </w:rPr>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14:paraId="4DBCD6ED" w14:textId="77777777"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14:paraId="608E290C" w14:textId="77777777" w:rsidR="00922258" w:rsidRPr="006C5F07" w:rsidRDefault="00922258" w:rsidP="00922258">
      <w:pPr>
        <w:tabs>
          <w:tab w:val="num" w:pos="1440"/>
        </w:tabs>
        <w:spacing w:after="120" w:line="276" w:lineRule="auto"/>
        <w:ind w:left="705" w:hanging="705"/>
        <w:jc w:val="both"/>
        <w:rPr>
          <w:lang w:val="cs-CZ"/>
        </w:rPr>
      </w:pPr>
      <w:r w:rsidRPr="006C5F07">
        <w:rPr>
          <w:lang w:val="cs-CZ"/>
        </w:rPr>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48C9A13A" w14:textId="77777777"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7A3B0F2D" w14:textId="77777777" w:rsidR="006B3263" w:rsidRDefault="003B5ACD" w:rsidP="007C025F">
      <w:pPr>
        <w:tabs>
          <w:tab w:val="num" w:pos="1440"/>
        </w:tabs>
        <w:spacing w:after="120" w:line="276" w:lineRule="auto"/>
        <w:ind w:left="705" w:hanging="705"/>
        <w:jc w:val="both"/>
        <w:rPr>
          <w:lang w:val="cs-CZ"/>
        </w:rPr>
      </w:pPr>
      <w:r>
        <w:rPr>
          <w:lang w:val="cs-CZ"/>
        </w:rPr>
        <w:lastRenderedPageBreak/>
        <w:t>9.14</w:t>
      </w:r>
      <w:r>
        <w:rPr>
          <w:lang w:val="cs-CZ"/>
        </w:rPr>
        <w:tab/>
      </w:r>
      <w:r w:rsidR="00E5709E" w:rsidRPr="00B24067">
        <w:rPr>
          <w:lang w:val="cs-CZ"/>
        </w:rPr>
        <w:t>Smlouvu lze ukončit na základě vzájemné písemné dohody Smluvních stran případně odstoupením některé ze Smluvních stran.</w:t>
      </w:r>
    </w:p>
    <w:p w14:paraId="46C21AC6" w14:textId="77777777" w:rsidR="00E26B50" w:rsidRPr="00E26B50" w:rsidRDefault="00D072B3" w:rsidP="00E26B50">
      <w:pPr>
        <w:pStyle w:val="AKFZFnormln"/>
        <w:ind w:left="709" w:hanging="709"/>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t>Objednatel</w:t>
      </w:r>
      <w:r w:rsidR="00E26B50" w:rsidRPr="00E26B50">
        <w:rPr>
          <w:rFonts w:ascii="Times New Roman" w:hAnsi="Times New Roman" w:cs="Times New Roman"/>
          <w:sz w:val="24"/>
          <w:szCs w:val="24"/>
        </w:rPr>
        <w:t xml:space="preserve"> je oprávněn odstoupit od Smlouvy a to na základě nařízení Rady (EU) 2022/576, ze dne 8. dubna 2022, </w:t>
      </w:r>
      <w:r w:rsidR="00E26B50">
        <w:rPr>
          <w:rFonts w:ascii="Times New Roman" w:hAnsi="Times New Roman" w:cs="Times New Roman"/>
          <w:sz w:val="24"/>
          <w:szCs w:val="24"/>
        </w:rPr>
        <w:t xml:space="preserve">kdy </w:t>
      </w:r>
      <w:r w:rsidR="00E26B50" w:rsidRPr="00E26B50">
        <w:rPr>
          <w:rFonts w:ascii="Times New Roman" w:hAnsi="Times New Roman" w:cs="Times New Roman"/>
          <w:sz w:val="24"/>
          <w:szCs w:val="24"/>
        </w:rPr>
        <w:t>došlo ke změně nařízení (EU)č.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uvedených v tzv. sankčních seznamech.</w:t>
      </w:r>
    </w:p>
    <w:p w14:paraId="1F89E749" w14:textId="77777777" w:rsidR="00E26B50" w:rsidRPr="00E26B50" w:rsidRDefault="00E26B50" w:rsidP="00E26B50">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087AAEB2" w14:textId="77777777"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58C879A" w14:textId="77777777" w:rsidR="00E26B50" w:rsidRP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právnické osoby, subjekty nebo orgány, které jsou z více než 50% přímo či nepřímo vlastněny z výše uvedených subjektů,</w:t>
      </w:r>
    </w:p>
    <w:p w14:paraId="5B3B0DD6" w14:textId="77777777" w:rsidR="00E26B50" w:rsidRDefault="00E26B50" w:rsidP="00E26B50">
      <w:pPr>
        <w:pStyle w:val="AKFZFnormln"/>
        <w:numPr>
          <w:ilvl w:val="0"/>
          <w:numId w:val="21"/>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038EC45B" w14:textId="77777777" w:rsidR="00E26B50" w:rsidRPr="00E26B50" w:rsidRDefault="00ED6803" w:rsidP="00E26B50">
      <w:pPr>
        <w:pStyle w:val="AKFZFnormln"/>
        <w:rPr>
          <w:rFonts w:ascii="Times New Roman" w:hAnsi="Times New Roman" w:cs="Times New Roman"/>
          <w:sz w:val="24"/>
          <w:szCs w:val="24"/>
        </w:rPr>
      </w:pPr>
      <w:r>
        <w:rPr>
          <w:rFonts w:ascii="Times New Roman" w:hAnsi="Times New Roman" w:cs="Times New Roman"/>
          <w:sz w:val="24"/>
          <w:szCs w:val="24"/>
        </w:rPr>
        <w:t>Objednatel</w:t>
      </w:r>
      <w:r w:rsidR="00E26B50">
        <w:rPr>
          <w:rFonts w:ascii="Times New Roman" w:hAnsi="Times New Roman" w:cs="Times New Roman"/>
          <w:sz w:val="24"/>
          <w:szCs w:val="24"/>
        </w:rPr>
        <w:t xml:space="preserve"> je tedy oprávněn odstoupit od Smlouvy v případě, že Zhotovitel nedodá </w:t>
      </w:r>
      <w:r w:rsidR="00796D0D">
        <w:rPr>
          <w:rFonts w:ascii="Times New Roman" w:hAnsi="Times New Roman" w:cs="Times New Roman"/>
          <w:sz w:val="24"/>
          <w:szCs w:val="24"/>
        </w:rPr>
        <w:t>Č</w:t>
      </w:r>
      <w:r w:rsidR="00E26B50">
        <w:rPr>
          <w:rFonts w:ascii="Times New Roman" w:hAnsi="Times New Roman" w:cs="Times New Roman"/>
          <w:sz w:val="24"/>
          <w:szCs w:val="24"/>
        </w:rPr>
        <w:t>estné prohlášení – Sankce (dle výše uvedeného)</w:t>
      </w:r>
      <w:r>
        <w:rPr>
          <w:rFonts w:ascii="Times New Roman" w:hAnsi="Times New Roman" w:cs="Times New Roman"/>
          <w:sz w:val="24"/>
          <w:szCs w:val="24"/>
        </w:rPr>
        <w:t xml:space="preserve"> nebo v případě, že Objednatel</w:t>
      </w:r>
      <w:r w:rsidR="00E26B50">
        <w:rPr>
          <w:rFonts w:ascii="Times New Roman" w:hAnsi="Times New Roman" w:cs="Times New Roman"/>
          <w:sz w:val="24"/>
          <w:szCs w:val="24"/>
        </w:rPr>
        <w:t xml:space="preserve"> získá důvodnou pochybnost o pravdivosti tohoto prohlášení.</w:t>
      </w:r>
    </w:p>
    <w:p w14:paraId="170F82F8" w14:textId="77777777" w:rsidR="006B3263" w:rsidRPr="00B24067" w:rsidRDefault="006B3263" w:rsidP="0014353B">
      <w:pPr>
        <w:pStyle w:val="Nadpis1"/>
        <w:rPr>
          <w:lang w:val="cs-CZ"/>
        </w:rPr>
      </w:pPr>
      <w:r w:rsidRPr="00B24067">
        <w:rPr>
          <w:lang w:val="cs-CZ"/>
        </w:rPr>
        <w:t>ZÁVĚREČNÁ USTANOVENÍ</w:t>
      </w:r>
    </w:p>
    <w:p w14:paraId="49202881"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71BEB07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3B8553CC"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04EC8F5B"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02444C29" w14:textId="77777777"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14:paraId="112A79EB"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14:paraId="2593E89E" w14:textId="77777777"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lastRenderedPageBreak/>
        <w:t>přílohy Smlouvy</w:t>
      </w:r>
      <w:r w:rsidR="0074537B" w:rsidRPr="006C5F07">
        <w:rPr>
          <w:lang w:val="cs-CZ"/>
        </w:rPr>
        <w:t>.</w:t>
      </w:r>
    </w:p>
    <w:p w14:paraId="364FC160" w14:textId="77777777" w:rsidR="0074537B" w:rsidRPr="006C5F07" w:rsidRDefault="0074537B" w:rsidP="0074537B">
      <w:pPr>
        <w:spacing w:after="120" w:line="276" w:lineRule="auto"/>
        <w:ind w:left="709" w:hanging="709"/>
        <w:jc w:val="both"/>
        <w:rPr>
          <w:lang w:val="cs-CZ"/>
        </w:rPr>
      </w:pPr>
      <w:r w:rsidRPr="006C5F07">
        <w:rPr>
          <w:lang w:val="cs-CZ"/>
        </w:rPr>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CBA60C2" w14:textId="77777777"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Smluvní strany na sebe přebírají nebezpečí změny okolností v souvislosti s právy a povinnostmi Smluvních stran vzniklými na základě této Smlouvy. Smluvní strany vylučují uplatnění ustanovení § 1765 odst. 1 a § 1766 Občanského zákoníku na svůj smluvní poměr založený</w:t>
      </w:r>
      <w:r w:rsidRPr="00771D8C">
        <w:rPr>
          <w:sz w:val="22"/>
          <w:szCs w:val="22"/>
          <w:lang w:val="cs-CZ"/>
        </w:rPr>
        <w:t xml:space="preserve"> touto Smlouvou.</w:t>
      </w:r>
    </w:p>
    <w:p w14:paraId="051EC700" w14:textId="30A0D9AD" w:rsidR="006B3263" w:rsidRPr="00312DD5" w:rsidRDefault="00BF03C2" w:rsidP="00A134B4">
      <w:pPr>
        <w:spacing w:after="120" w:line="276" w:lineRule="auto"/>
        <w:ind w:left="709" w:hanging="709"/>
        <w:jc w:val="both"/>
        <w:rPr>
          <w:lang w:val="cs-CZ"/>
        </w:rPr>
      </w:pPr>
      <w:r>
        <w:rPr>
          <w:lang w:val="cs-CZ"/>
        </w:rPr>
        <w:t>10.8</w:t>
      </w:r>
      <w:r>
        <w:rPr>
          <w:lang w:val="cs-CZ"/>
        </w:rPr>
        <w:tab/>
      </w:r>
      <w:r w:rsidR="006B3263" w:rsidRPr="00312DD5">
        <w:rPr>
          <w:lang w:val="cs-CZ"/>
        </w:rPr>
        <w:t>Tato Smlouva nabývá platnosti a účinnosti dnem jejího podpisu</w:t>
      </w:r>
      <w:r w:rsidR="00C81054">
        <w:rPr>
          <w:lang w:val="cs-CZ"/>
        </w:rPr>
        <w:t xml:space="preserve"> (elektronický podpis)</w:t>
      </w:r>
      <w:r w:rsidR="006B3263" w:rsidRPr="00312DD5">
        <w:rPr>
          <w:lang w:val="cs-CZ"/>
        </w:rPr>
        <w:t xml:space="preserve"> oběma Smluvními stranami</w:t>
      </w:r>
      <w:r w:rsidR="00A134B4" w:rsidRPr="00312DD5">
        <w:rPr>
          <w:lang w:val="cs-CZ"/>
        </w:rPr>
        <w:t xml:space="preserve"> a vkladem do Registru smluv</w:t>
      </w:r>
      <w:r w:rsidR="006B3263" w:rsidRPr="00312DD5">
        <w:rPr>
          <w:lang w:val="cs-CZ"/>
        </w:rPr>
        <w:t>.</w:t>
      </w:r>
    </w:p>
    <w:p w14:paraId="08C4FA49"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07C2673D" w14:textId="77777777" w:rsidR="000C225F" w:rsidRDefault="003C62BF" w:rsidP="006C5F07">
      <w:pPr>
        <w:spacing w:after="120" w:line="276" w:lineRule="auto"/>
        <w:ind w:left="705" w:hanging="705"/>
        <w:jc w:val="both"/>
        <w:rPr>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47FF42C9" w14:textId="77777777" w:rsidR="001A7A56" w:rsidRDefault="001A7A56" w:rsidP="006C5F07">
      <w:pPr>
        <w:spacing w:after="120" w:line="276" w:lineRule="auto"/>
        <w:ind w:left="705" w:hanging="705"/>
        <w:jc w:val="both"/>
        <w:rPr>
          <w:highlight w:val="green"/>
          <w:lang w:val="cs-CZ"/>
        </w:rPr>
      </w:pPr>
    </w:p>
    <w:p w14:paraId="26B1F8A1" w14:textId="77777777" w:rsidR="0009455B" w:rsidRDefault="0009455B" w:rsidP="006C5F07">
      <w:pPr>
        <w:spacing w:after="120" w:line="276" w:lineRule="auto"/>
        <w:ind w:left="705" w:hanging="705"/>
        <w:jc w:val="both"/>
        <w:rPr>
          <w:highlight w:val="green"/>
          <w:lang w:val="cs-CZ"/>
        </w:rPr>
      </w:pPr>
    </w:p>
    <w:p w14:paraId="2323431C" w14:textId="77777777" w:rsidR="003A6B9D" w:rsidRDefault="003A6B9D" w:rsidP="006C5F07">
      <w:pPr>
        <w:spacing w:after="120" w:line="276" w:lineRule="auto"/>
        <w:ind w:left="705" w:hanging="705"/>
        <w:jc w:val="both"/>
        <w:rPr>
          <w:highlight w:val="green"/>
          <w:lang w:val="cs-CZ"/>
        </w:rPr>
      </w:pPr>
    </w:p>
    <w:p w14:paraId="107006D5" w14:textId="77777777" w:rsidR="003A6B9D" w:rsidRDefault="003A6B9D" w:rsidP="006C5F07">
      <w:pPr>
        <w:spacing w:after="120" w:line="276" w:lineRule="auto"/>
        <w:ind w:left="705" w:hanging="705"/>
        <w:jc w:val="both"/>
        <w:rPr>
          <w:highlight w:val="green"/>
          <w:lang w:val="cs-CZ"/>
        </w:rPr>
      </w:pPr>
    </w:p>
    <w:p w14:paraId="2ED82F24" w14:textId="77777777" w:rsidR="003A6B9D" w:rsidRDefault="003A6B9D" w:rsidP="006C5F07">
      <w:pPr>
        <w:spacing w:after="120" w:line="276" w:lineRule="auto"/>
        <w:ind w:left="705" w:hanging="705"/>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2E021C44" w14:textId="77777777" w:rsidTr="009321A3">
        <w:tc>
          <w:tcPr>
            <w:tcW w:w="4527" w:type="dxa"/>
          </w:tcPr>
          <w:p w14:paraId="149C09A3" w14:textId="361AAD40" w:rsidR="001F4264" w:rsidRPr="00B24067" w:rsidRDefault="001F4264" w:rsidP="00254CCC">
            <w:pPr>
              <w:keepNext/>
              <w:suppressAutoHyphens/>
              <w:rPr>
                <w:lang w:val="cs-CZ"/>
              </w:rPr>
            </w:pPr>
            <w:r w:rsidRPr="00B24067">
              <w:rPr>
                <w:lang w:val="cs-CZ"/>
              </w:rPr>
              <w:t>V</w:t>
            </w:r>
            <w:r w:rsidR="00347302" w:rsidRPr="00B24067">
              <w:rPr>
                <w:lang w:val="cs-CZ"/>
              </w:rPr>
              <w:t> </w:t>
            </w:r>
            <w:r w:rsidR="008C7480">
              <w:rPr>
                <w:lang w:val="cs-CZ"/>
              </w:rPr>
              <w:t>Praze</w:t>
            </w:r>
            <w:r w:rsidRPr="00B24067">
              <w:rPr>
                <w:lang w:val="cs-CZ"/>
              </w:rPr>
              <w:t>,</w:t>
            </w:r>
            <w:r w:rsidR="00B24067" w:rsidRPr="00B24067">
              <w:rPr>
                <w:lang w:val="cs-CZ"/>
              </w:rPr>
              <w:t xml:space="preserve"> </w:t>
            </w:r>
            <w:r w:rsidRPr="00B24067">
              <w:rPr>
                <w:lang w:val="cs-CZ"/>
              </w:rPr>
              <w:t xml:space="preserve">dne </w:t>
            </w:r>
            <w:r w:rsidR="005C0754" w:rsidRPr="00B24067">
              <w:rPr>
                <w:lang w:val="cs-CZ"/>
              </w:rPr>
              <w:t>……….</w:t>
            </w:r>
          </w:p>
          <w:p w14:paraId="412A8131" w14:textId="77777777" w:rsidR="001F4264" w:rsidRPr="00B24067" w:rsidRDefault="001F4264" w:rsidP="00254CCC">
            <w:pPr>
              <w:keepNext/>
              <w:suppressAutoHyphens/>
              <w:rPr>
                <w:lang w:val="cs-CZ"/>
              </w:rPr>
            </w:pPr>
          </w:p>
          <w:p w14:paraId="16AAF983" w14:textId="77777777" w:rsidR="001F4264" w:rsidRPr="00B24067" w:rsidRDefault="001F4264" w:rsidP="00254CCC">
            <w:pPr>
              <w:keepNext/>
              <w:suppressAutoHyphens/>
              <w:jc w:val="center"/>
              <w:rPr>
                <w:b/>
                <w:caps/>
                <w:lang w:val="cs-CZ"/>
              </w:rPr>
            </w:pPr>
            <w:r w:rsidRPr="00B24067">
              <w:rPr>
                <w:b/>
                <w:caps/>
                <w:lang w:val="cs-CZ"/>
              </w:rPr>
              <w:t>Zhotovitel</w:t>
            </w:r>
          </w:p>
          <w:p w14:paraId="3832DFB8" w14:textId="77777777" w:rsidR="001F4264" w:rsidRPr="00B24067" w:rsidRDefault="001F4264" w:rsidP="00254CCC">
            <w:pPr>
              <w:keepNext/>
              <w:suppressAutoHyphens/>
              <w:rPr>
                <w:lang w:val="cs-CZ"/>
              </w:rPr>
            </w:pPr>
          </w:p>
          <w:p w14:paraId="12BD7A7A" w14:textId="77777777" w:rsidR="001F4264" w:rsidRPr="00B24067" w:rsidRDefault="001F4264" w:rsidP="00254CCC">
            <w:pPr>
              <w:keepNext/>
              <w:suppressAutoHyphens/>
              <w:rPr>
                <w:lang w:val="cs-CZ"/>
              </w:rPr>
            </w:pPr>
          </w:p>
          <w:p w14:paraId="0A104BA0" w14:textId="77777777" w:rsidR="001F4264" w:rsidRPr="00B24067" w:rsidRDefault="001F4264" w:rsidP="00254CCC">
            <w:pPr>
              <w:keepNext/>
              <w:suppressAutoHyphens/>
              <w:rPr>
                <w:lang w:val="cs-CZ"/>
              </w:rPr>
            </w:pPr>
          </w:p>
          <w:p w14:paraId="2E320088" w14:textId="77777777" w:rsidR="001F4264" w:rsidRPr="00B24067" w:rsidRDefault="001F4264" w:rsidP="00254CCC">
            <w:pPr>
              <w:keepNext/>
              <w:suppressAutoHyphens/>
              <w:rPr>
                <w:lang w:val="cs-CZ"/>
              </w:rPr>
            </w:pPr>
          </w:p>
          <w:p w14:paraId="4F4B3F37" w14:textId="77777777" w:rsidR="001F4264" w:rsidRPr="00B24067" w:rsidRDefault="001F4264" w:rsidP="00254CCC">
            <w:pPr>
              <w:keepNext/>
              <w:suppressAutoHyphens/>
              <w:rPr>
                <w:lang w:val="cs-CZ"/>
              </w:rPr>
            </w:pPr>
          </w:p>
          <w:p w14:paraId="14C50AB5" w14:textId="77777777" w:rsidR="001F4264" w:rsidRPr="00B24067" w:rsidRDefault="001F4264" w:rsidP="00254CCC">
            <w:pPr>
              <w:keepNext/>
              <w:suppressAutoHyphens/>
              <w:jc w:val="center"/>
              <w:rPr>
                <w:lang w:val="cs-CZ"/>
              </w:rPr>
            </w:pPr>
            <w:r w:rsidRPr="00B24067">
              <w:rPr>
                <w:lang w:val="cs-CZ"/>
              </w:rPr>
              <w:t>___________________________________</w:t>
            </w:r>
          </w:p>
          <w:p w14:paraId="6638808B" w14:textId="609B07B0" w:rsidR="00DB70B5" w:rsidRPr="0011687A" w:rsidRDefault="0011687A" w:rsidP="00DB70B5">
            <w:pPr>
              <w:tabs>
                <w:tab w:val="left" w:pos="2520"/>
              </w:tabs>
              <w:autoSpaceDE w:val="0"/>
              <w:autoSpaceDN w:val="0"/>
              <w:adjustRightInd w:val="0"/>
              <w:jc w:val="both"/>
              <w:rPr>
                <w:b/>
                <w:bCs/>
                <w:highlight w:val="yellow"/>
                <w:lang w:val="cs-CZ"/>
              </w:rPr>
            </w:pPr>
            <w:r>
              <w:rPr>
                <w:lang w:val="cs-CZ"/>
              </w:rPr>
              <w:t xml:space="preserve">    </w:t>
            </w:r>
            <w:r w:rsidR="00B215E4" w:rsidRPr="0011687A">
              <w:rPr>
                <w:lang w:val="cs-CZ"/>
              </w:rPr>
              <w:t xml:space="preserve"> </w:t>
            </w:r>
            <w:r w:rsidRPr="0011687A">
              <w:rPr>
                <w:b/>
                <w:bCs/>
                <w:lang w:val="cs-CZ"/>
              </w:rPr>
              <w:t>Radek Svoboda, jednatel společnosti</w:t>
            </w:r>
          </w:p>
          <w:p w14:paraId="20A83694" w14:textId="77777777" w:rsidR="001F4264" w:rsidRPr="00B24067" w:rsidRDefault="001F4264" w:rsidP="00254CCC">
            <w:pPr>
              <w:keepNext/>
              <w:suppressAutoHyphens/>
              <w:jc w:val="center"/>
              <w:rPr>
                <w:lang w:val="cs-CZ"/>
              </w:rPr>
            </w:pPr>
          </w:p>
        </w:tc>
        <w:tc>
          <w:tcPr>
            <w:tcW w:w="5362" w:type="dxa"/>
          </w:tcPr>
          <w:p w14:paraId="70429CB0" w14:textId="77777777" w:rsidR="001F4264" w:rsidRPr="00B24067" w:rsidRDefault="00F525B5" w:rsidP="00254CCC">
            <w:pPr>
              <w:keepNext/>
              <w:suppressAutoHyphens/>
              <w:jc w:val="center"/>
              <w:rPr>
                <w:lang w:val="cs-CZ"/>
              </w:rPr>
            </w:pPr>
            <w:r>
              <w:rPr>
                <w:lang w:val="cs-CZ"/>
              </w:rPr>
              <w:t>V Lysé nad Labem</w:t>
            </w:r>
            <w:r w:rsidR="001F4264" w:rsidRPr="00B24067">
              <w:rPr>
                <w:lang w:val="cs-CZ"/>
              </w:rPr>
              <w:t>, dne ……………………….</w:t>
            </w:r>
          </w:p>
          <w:p w14:paraId="4681EC5F" w14:textId="77777777" w:rsidR="001F4264" w:rsidRPr="00B24067" w:rsidRDefault="001F4264" w:rsidP="00254CCC">
            <w:pPr>
              <w:keepNext/>
              <w:suppressAutoHyphens/>
              <w:rPr>
                <w:lang w:val="cs-CZ"/>
              </w:rPr>
            </w:pPr>
          </w:p>
          <w:p w14:paraId="0155C9AA" w14:textId="77777777" w:rsidR="001F4264" w:rsidRPr="00B24067" w:rsidRDefault="001F4264" w:rsidP="00254CCC">
            <w:pPr>
              <w:keepNext/>
              <w:suppressAutoHyphens/>
              <w:jc w:val="center"/>
              <w:rPr>
                <w:b/>
                <w:caps/>
                <w:lang w:val="cs-CZ"/>
              </w:rPr>
            </w:pPr>
            <w:r w:rsidRPr="00B24067">
              <w:rPr>
                <w:b/>
                <w:caps/>
                <w:lang w:val="cs-CZ"/>
              </w:rPr>
              <w:t>objednatel</w:t>
            </w:r>
          </w:p>
          <w:p w14:paraId="5326275E" w14:textId="77777777" w:rsidR="001F4264" w:rsidRPr="00B24067" w:rsidRDefault="001F4264" w:rsidP="00254CCC">
            <w:pPr>
              <w:keepNext/>
              <w:suppressAutoHyphens/>
              <w:rPr>
                <w:lang w:val="cs-CZ"/>
              </w:rPr>
            </w:pPr>
          </w:p>
          <w:p w14:paraId="79C12C38" w14:textId="77777777" w:rsidR="001F4264" w:rsidRPr="00B24067" w:rsidRDefault="001F4264" w:rsidP="00254CCC">
            <w:pPr>
              <w:keepNext/>
              <w:suppressAutoHyphens/>
              <w:rPr>
                <w:lang w:val="cs-CZ"/>
              </w:rPr>
            </w:pPr>
          </w:p>
          <w:p w14:paraId="02CA5B4E" w14:textId="77777777" w:rsidR="001F4264" w:rsidRPr="00B24067" w:rsidRDefault="001F4264" w:rsidP="00254CCC">
            <w:pPr>
              <w:keepNext/>
              <w:suppressAutoHyphens/>
              <w:rPr>
                <w:lang w:val="cs-CZ"/>
              </w:rPr>
            </w:pPr>
          </w:p>
          <w:p w14:paraId="281D75A9" w14:textId="77777777" w:rsidR="001F4264" w:rsidRPr="00B24067" w:rsidRDefault="001F4264" w:rsidP="00254CCC">
            <w:pPr>
              <w:keepNext/>
              <w:suppressAutoHyphens/>
              <w:rPr>
                <w:lang w:val="cs-CZ"/>
              </w:rPr>
            </w:pPr>
          </w:p>
          <w:p w14:paraId="0D37A253" w14:textId="77777777" w:rsidR="001F4264" w:rsidRPr="00B24067" w:rsidRDefault="001F4264" w:rsidP="00254CCC">
            <w:pPr>
              <w:keepNext/>
              <w:suppressAutoHyphens/>
              <w:rPr>
                <w:lang w:val="cs-CZ"/>
              </w:rPr>
            </w:pPr>
          </w:p>
          <w:p w14:paraId="2A5B1109" w14:textId="77777777" w:rsidR="001F4264" w:rsidRPr="00B24067" w:rsidRDefault="001F4264" w:rsidP="00254CCC">
            <w:pPr>
              <w:keepNext/>
              <w:suppressAutoHyphens/>
              <w:jc w:val="center"/>
              <w:rPr>
                <w:lang w:val="cs-CZ"/>
              </w:rPr>
            </w:pPr>
            <w:r w:rsidRPr="00B24067">
              <w:rPr>
                <w:lang w:val="cs-CZ"/>
              </w:rPr>
              <w:t>___________________________________</w:t>
            </w:r>
          </w:p>
          <w:p w14:paraId="02A959AB" w14:textId="77777777" w:rsidR="001F4264" w:rsidRPr="00B24067" w:rsidRDefault="00F525B5" w:rsidP="00254CCC">
            <w:pPr>
              <w:keepNext/>
              <w:suppressAutoHyphens/>
              <w:jc w:val="center"/>
              <w:rPr>
                <w:b/>
                <w:lang w:val="cs-CZ"/>
              </w:rPr>
            </w:pPr>
            <w:r>
              <w:rPr>
                <w:b/>
                <w:lang w:val="cs-CZ"/>
              </w:rPr>
              <w:t>Domov Na Zámku Lysá nad Labem, p. o.</w:t>
            </w:r>
          </w:p>
          <w:p w14:paraId="35E1AEF7" w14:textId="77777777" w:rsidR="002C108B" w:rsidRPr="00B24067" w:rsidRDefault="00F525B5" w:rsidP="00254CCC">
            <w:pPr>
              <w:keepNext/>
              <w:suppressAutoHyphens/>
              <w:jc w:val="center"/>
              <w:rPr>
                <w:lang w:val="cs-CZ"/>
              </w:rPr>
            </w:pPr>
            <w:r>
              <w:rPr>
                <w:lang w:val="cs-CZ"/>
              </w:rPr>
              <w:t>Mgr. Jiří Hendrich - ředitel</w:t>
            </w:r>
          </w:p>
        </w:tc>
      </w:tr>
    </w:tbl>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0F6EF116" w14:textId="77777777" w:rsidTr="002208D9">
        <w:tc>
          <w:tcPr>
            <w:tcW w:w="1530" w:type="dxa"/>
          </w:tcPr>
          <w:p w14:paraId="220321B7" w14:textId="77777777" w:rsidR="00CE297D" w:rsidRDefault="00CE297D" w:rsidP="002208D9">
            <w:pPr>
              <w:rPr>
                <w:rFonts w:ascii="Times New Roman" w:hAnsi="Times New Roman" w:cs="Times New Roman"/>
              </w:rPr>
            </w:pPr>
          </w:p>
          <w:p w14:paraId="6D31281E" w14:textId="77777777" w:rsidR="00CE297D" w:rsidRDefault="00CE297D" w:rsidP="002208D9">
            <w:pPr>
              <w:rPr>
                <w:rFonts w:ascii="Times New Roman" w:hAnsi="Times New Roman" w:cs="Times New Roman"/>
              </w:rPr>
            </w:pPr>
          </w:p>
          <w:p w14:paraId="11DD0169" w14:textId="77777777" w:rsidR="00A154A4" w:rsidRPr="005C41E0" w:rsidRDefault="00A154A4" w:rsidP="002208D9">
            <w:pPr>
              <w:rPr>
                <w:rFonts w:ascii="Times New Roman" w:hAnsi="Times New Roman" w:cs="Times New Roman"/>
              </w:rPr>
            </w:pPr>
            <w:proofErr w:type="spellStart"/>
            <w:r w:rsidRPr="005C41E0">
              <w:rPr>
                <w:rFonts w:ascii="Times New Roman" w:hAnsi="Times New Roman" w:cs="Times New Roman"/>
              </w:rPr>
              <w:t>Příloha</w:t>
            </w:r>
            <w:proofErr w:type="spellEnd"/>
            <w:r w:rsidRPr="005C41E0">
              <w:rPr>
                <w:rFonts w:ascii="Times New Roman" w:hAnsi="Times New Roman" w:cs="Times New Roman"/>
              </w:rPr>
              <w:t xml:space="preserve"> č. 1</w:t>
            </w:r>
          </w:p>
        </w:tc>
        <w:tc>
          <w:tcPr>
            <w:tcW w:w="7542" w:type="dxa"/>
          </w:tcPr>
          <w:p w14:paraId="668BCC05" w14:textId="77777777" w:rsidR="00CE297D" w:rsidRDefault="00CE297D" w:rsidP="002208D9">
            <w:pPr>
              <w:rPr>
                <w:rFonts w:ascii="Times New Roman" w:hAnsi="Times New Roman" w:cs="Times New Roman"/>
              </w:rPr>
            </w:pPr>
          </w:p>
          <w:p w14:paraId="1C1EC278" w14:textId="77777777" w:rsidR="00CE297D" w:rsidRDefault="00CE297D" w:rsidP="002208D9">
            <w:pPr>
              <w:rPr>
                <w:rFonts w:ascii="Times New Roman" w:hAnsi="Times New Roman" w:cs="Times New Roman"/>
              </w:rPr>
            </w:pPr>
          </w:p>
          <w:p w14:paraId="7E111D0F" w14:textId="73A62334" w:rsidR="00A154A4" w:rsidRDefault="00A154A4" w:rsidP="002208D9">
            <w:pPr>
              <w:rPr>
                <w:rFonts w:ascii="Times New Roman" w:hAnsi="Times New Roman" w:cs="Times New Roman"/>
              </w:rPr>
            </w:pPr>
            <w:proofErr w:type="spellStart"/>
            <w:r w:rsidRPr="005C41E0">
              <w:rPr>
                <w:rFonts w:ascii="Times New Roman" w:hAnsi="Times New Roman" w:cs="Times New Roman"/>
              </w:rPr>
              <w:t>Výkaz</w:t>
            </w:r>
            <w:proofErr w:type="spellEnd"/>
            <w:r w:rsidRPr="005C41E0">
              <w:rPr>
                <w:rFonts w:ascii="Times New Roman" w:hAnsi="Times New Roman" w:cs="Times New Roman"/>
              </w:rPr>
              <w:t xml:space="preserve"> </w:t>
            </w:r>
            <w:r w:rsidR="00D86F5D">
              <w:rPr>
                <w:rFonts w:ascii="Times New Roman" w:hAnsi="Times New Roman" w:cs="Times New Roman"/>
              </w:rPr>
              <w:t>–</w:t>
            </w:r>
            <w:r w:rsidRPr="005C41E0">
              <w:rPr>
                <w:rFonts w:ascii="Times New Roman" w:hAnsi="Times New Roman" w:cs="Times New Roman"/>
              </w:rPr>
              <w:t xml:space="preserve"> </w:t>
            </w:r>
            <w:proofErr w:type="spellStart"/>
            <w:r w:rsidRPr="005C41E0">
              <w:rPr>
                <w:rFonts w:ascii="Times New Roman" w:hAnsi="Times New Roman" w:cs="Times New Roman"/>
              </w:rPr>
              <w:t>výměr</w:t>
            </w:r>
            <w:proofErr w:type="spellEnd"/>
          </w:p>
          <w:p w14:paraId="17C9BE55" w14:textId="77777777" w:rsidR="00D86F5D" w:rsidRDefault="00D86F5D" w:rsidP="002208D9">
            <w:pPr>
              <w:rPr>
                <w:rFonts w:ascii="Times New Roman" w:hAnsi="Times New Roman" w:cs="Times New Roman"/>
              </w:rPr>
            </w:pPr>
          </w:p>
          <w:p w14:paraId="63174996" w14:textId="77777777" w:rsidR="00D86F5D" w:rsidRPr="005C41E0" w:rsidRDefault="00D86F5D" w:rsidP="002208D9">
            <w:pPr>
              <w:rPr>
                <w:rFonts w:ascii="Times New Roman" w:hAnsi="Times New Roman" w:cs="Times New Roman"/>
              </w:rPr>
            </w:pPr>
          </w:p>
        </w:tc>
      </w:tr>
    </w:tbl>
    <w:p w14:paraId="2E239A8E" w14:textId="7DAAD5E8" w:rsidR="00A154A4" w:rsidRPr="00393011" w:rsidRDefault="00393011" w:rsidP="00CE297D">
      <w:pPr>
        <w:pStyle w:val="AKFZFnormln"/>
      </w:pPr>
      <w:r w:rsidRPr="00393011">
        <w:lastRenderedPageBreak/>
        <w:t>Příloha č. 1</w:t>
      </w:r>
    </w:p>
    <w:p w14:paraId="4B337BCD" w14:textId="195AAED7" w:rsidR="00D86F5D" w:rsidRDefault="00393011" w:rsidP="00393011">
      <w:pPr>
        <w:pStyle w:val="AKFZFnormln"/>
        <w:jc w:val="center"/>
        <w:rPr>
          <w:color w:val="FF0000"/>
        </w:rPr>
      </w:pPr>
      <w:r w:rsidRPr="00A53FBA">
        <w:rPr>
          <w:rFonts w:ascii="Calibri" w:eastAsia="Times New Roman" w:hAnsi="Calibri"/>
          <w:b/>
          <w:bCs/>
          <w:color w:val="000000"/>
          <w:sz w:val="32"/>
          <w:szCs w:val="32"/>
        </w:rPr>
        <w:t xml:space="preserve">Výměna čtyř dveří s </w:t>
      </w:r>
      <w:r>
        <w:rPr>
          <w:rFonts w:ascii="Calibri" w:eastAsia="Times New Roman" w:hAnsi="Calibri"/>
          <w:b/>
          <w:bCs/>
          <w:color w:val="000000"/>
          <w:sz w:val="32"/>
          <w:szCs w:val="32"/>
        </w:rPr>
        <w:t>n</w:t>
      </w:r>
      <w:r w:rsidRPr="00A53FBA">
        <w:rPr>
          <w:rFonts w:ascii="Calibri" w:eastAsia="Times New Roman" w:hAnsi="Calibri"/>
          <w:b/>
          <w:bCs/>
          <w:color w:val="000000"/>
          <w:sz w:val="32"/>
          <w:szCs w:val="32"/>
        </w:rPr>
        <w:t>adsvětlíky na pavlači východního křídla zámku</w:t>
      </w:r>
      <w:r w:rsidR="004A351F">
        <w:rPr>
          <w:rFonts w:ascii="Calibri" w:eastAsia="Times New Roman" w:hAnsi="Calibri"/>
          <w:b/>
          <w:bCs/>
          <w:color w:val="000000"/>
          <w:sz w:val="32"/>
          <w:szCs w:val="32"/>
        </w:rPr>
        <w:t xml:space="preserve"> </w:t>
      </w:r>
      <w:r w:rsidRPr="00A53FBA">
        <w:rPr>
          <w:rFonts w:ascii="Calibri" w:eastAsia="Times New Roman" w:hAnsi="Calibri"/>
          <w:b/>
          <w:bCs/>
          <w:color w:val="000000"/>
          <w:sz w:val="32"/>
          <w:szCs w:val="32"/>
        </w:rPr>
        <w:t>Výkaz - výměr</w:t>
      </w:r>
    </w:p>
    <w:p w14:paraId="44912333" w14:textId="77777777" w:rsidR="00D86F5D" w:rsidRDefault="00D86F5D" w:rsidP="00CE297D">
      <w:pPr>
        <w:pStyle w:val="AKFZFnormln"/>
        <w:rPr>
          <w:color w:val="FF0000"/>
        </w:rPr>
      </w:pPr>
    </w:p>
    <w:tbl>
      <w:tblPr>
        <w:tblW w:w="10066" w:type="dxa"/>
        <w:tblInd w:w="-356" w:type="dxa"/>
        <w:tblCellMar>
          <w:left w:w="70" w:type="dxa"/>
          <w:right w:w="70" w:type="dxa"/>
        </w:tblCellMar>
        <w:tblLook w:val="04A0" w:firstRow="1" w:lastRow="0" w:firstColumn="1" w:lastColumn="0" w:noHBand="0" w:noVBand="1"/>
      </w:tblPr>
      <w:tblGrid>
        <w:gridCol w:w="3882"/>
        <w:gridCol w:w="2073"/>
        <w:gridCol w:w="1040"/>
        <w:gridCol w:w="1280"/>
        <w:gridCol w:w="1981"/>
      </w:tblGrid>
      <w:tr w:rsidR="00D86F5D" w:rsidRPr="00A53FBA" w14:paraId="233D701E" w14:textId="77777777" w:rsidTr="002E7C36">
        <w:trPr>
          <w:trHeight w:val="593"/>
        </w:trPr>
        <w:tc>
          <w:tcPr>
            <w:tcW w:w="3882" w:type="dxa"/>
            <w:tcBorders>
              <w:top w:val="single" w:sz="4" w:space="0" w:color="auto"/>
              <w:left w:val="single" w:sz="8" w:space="0" w:color="auto"/>
              <w:bottom w:val="nil"/>
              <w:right w:val="single" w:sz="8" w:space="0" w:color="auto"/>
            </w:tcBorders>
            <w:shd w:val="clear" w:color="auto" w:fill="auto"/>
            <w:noWrap/>
            <w:vAlign w:val="center"/>
            <w:hideMark/>
          </w:tcPr>
          <w:p w14:paraId="0539575E" w14:textId="77777777" w:rsidR="00D86F5D" w:rsidRPr="00A53FBA" w:rsidRDefault="00D86F5D" w:rsidP="007220A8">
            <w:pPr>
              <w:jc w:val="center"/>
              <w:rPr>
                <w:rFonts w:ascii="Calibri" w:eastAsia="Times New Roman" w:hAnsi="Calibri" w:cs="Calibri"/>
                <w:b/>
                <w:bCs/>
                <w:color w:val="000000"/>
                <w:lang w:eastAsia="cs-CZ"/>
              </w:rPr>
            </w:pPr>
            <w:proofErr w:type="spellStart"/>
            <w:r w:rsidRPr="00A53FBA">
              <w:rPr>
                <w:rFonts w:ascii="Calibri" w:eastAsia="Times New Roman" w:hAnsi="Calibri" w:cs="Calibri"/>
                <w:b/>
                <w:bCs/>
                <w:color w:val="000000"/>
                <w:lang w:eastAsia="cs-CZ"/>
              </w:rPr>
              <w:t>popis</w:t>
            </w:r>
            <w:proofErr w:type="spellEnd"/>
          </w:p>
        </w:tc>
        <w:tc>
          <w:tcPr>
            <w:tcW w:w="2073" w:type="dxa"/>
            <w:tcBorders>
              <w:top w:val="single" w:sz="4" w:space="0" w:color="auto"/>
              <w:left w:val="nil"/>
              <w:bottom w:val="single" w:sz="8" w:space="0" w:color="auto"/>
              <w:right w:val="single" w:sz="8" w:space="0" w:color="auto"/>
            </w:tcBorders>
            <w:shd w:val="clear" w:color="auto" w:fill="auto"/>
            <w:noWrap/>
            <w:vAlign w:val="center"/>
            <w:hideMark/>
          </w:tcPr>
          <w:p w14:paraId="03D96BE5" w14:textId="77777777" w:rsidR="00D86F5D" w:rsidRPr="00A53FBA" w:rsidRDefault="00D86F5D" w:rsidP="007220A8">
            <w:pPr>
              <w:jc w:val="center"/>
              <w:rPr>
                <w:rFonts w:ascii="Calibri" w:eastAsia="Times New Roman" w:hAnsi="Calibri" w:cs="Calibri"/>
                <w:b/>
                <w:bCs/>
                <w:color w:val="000000"/>
                <w:lang w:eastAsia="cs-CZ"/>
              </w:rPr>
            </w:pPr>
            <w:proofErr w:type="spellStart"/>
            <w:r w:rsidRPr="00A53FBA">
              <w:rPr>
                <w:rFonts w:ascii="Calibri" w:eastAsia="Times New Roman" w:hAnsi="Calibri" w:cs="Calibri"/>
                <w:b/>
                <w:bCs/>
                <w:color w:val="000000"/>
                <w:lang w:eastAsia="cs-CZ"/>
              </w:rPr>
              <w:t>měrná</w:t>
            </w:r>
            <w:proofErr w:type="spellEnd"/>
            <w:r w:rsidRPr="00A53FBA">
              <w:rPr>
                <w:rFonts w:ascii="Calibri" w:eastAsia="Times New Roman" w:hAnsi="Calibri" w:cs="Calibri"/>
                <w:b/>
                <w:bCs/>
                <w:color w:val="000000"/>
                <w:lang w:eastAsia="cs-CZ"/>
              </w:rPr>
              <w:t xml:space="preserve"> </w:t>
            </w:r>
            <w:proofErr w:type="spellStart"/>
            <w:r w:rsidRPr="00A53FBA">
              <w:rPr>
                <w:rFonts w:ascii="Calibri" w:eastAsia="Times New Roman" w:hAnsi="Calibri" w:cs="Calibri"/>
                <w:b/>
                <w:bCs/>
                <w:color w:val="000000"/>
                <w:lang w:eastAsia="cs-CZ"/>
              </w:rPr>
              <w:t>jednotka</w:t>
            </w:r>
            <w:proofErr w:type="spellEnd"/>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70CF341" w14:textId="77777777" w:rsidR="00D86F5D" w:rsidRPr="00A53FBA" w:rsidRDefault="00D86F5D" w:rsidP="007220A8">
            <w:pPr>
              <w:jc w:val="center"/>
              <w:rPr>
                <w:rFonts w:ascii="Calibri" w:eastAsia="Times New Roman" w:hAnsi="Calibri" w:cs="Calibri"/>
                <w:b/>
                <w:bCs/>
                <w:color w:val="000000"/>
                <w:lang w:eastAsia="cs-CZ"/>
              </w:rPr>
            </w:pPr>
            <w:proofErr w:type="spellStart"/>
            <w:r w:rsidRPr="00A53FBA">
              <w:rPr>
                <w:rFonts w:ascii="Calibri" w:eastAsia="Times New Roman" w:hAnsi="Calibri" w:cs="Calibri"/>
                <w:b/>
                <w:bCs/>
                <w:color w:val="000000"/>
                <w:lang w:eastAsia="cs-CZ"/>
              </w:rPr>
              <w:t>množství</w:t>
            </w:r>
            <w:proofErr w:type="spellEnd"/>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14:paraId="56DCCDE4" w14:textId="77777777" w:rsidR="00D86F5D" w:rsidRPr="00A53FBA" w:rsidRDefault="00D86F5D" w:rsidP="007220A8">
            <w:pPr>
              <w:jc w:val="center"/>
              <w:rPr>
                <w:rFonts w:ascii="Calibri" w:eastAsia="Times New Roman" w:hAnsi="Calibri" w:cs="Calibri"/>
                <w:b/>
                <w:bCs/>
                <w:color w:val="000000"/>
                <w:lang w:eastAsia="cs-CZ"/>
              </w:rPr>
            </w:pPr>
            <w:proofErr w:type="spellStart"/>
            <w:r w:rsidRPr="00A53FBA">
              <w:rPr>
                <w:rFonts w:ascii="Calibri" w:eastAsia="Times New Roman" w:hAnsi="Calibri" w:cs="Calibri"/>
                <w:b/>
                <w:bCs/>
                <w:color w:val="000000"/>
                <w:lang w:eastAsia="cs-CZ"/>
              </w:rPr>
              <w:t>cena</w:t>
            </w:r>
            <w:proofErr w:type="spellEnd"/>
            <w:r w:rsidRPr="00A53FBA">
              <w:rPr>
                <w:rFonts w:ascii="Calibri" w:eastAsia="Times New Roman" w:hAnsi="Calibri" w:cs="Calibri"/>
                <w:b/>
                <w:bCs/>
                <w:color w:val="000000"/>
                <w:lang w:eastAsia="cs-CZ"/>
              </w:rPr>
              <w:t xml:space="preserve"> za </w:t>
            </w:r>
            <w:proofErr w:type="spellStart"/>
            <w:r w:rsidRPr="00A53FBA">
              <w:rPr>
                <w:rFonts w:ascii="Calibri" w:eastAsia="Times New Roman" w:hAnsi="Calibri" w:cs="Calibri"/>
                <w:b/>
                <w:bCs/>
                <w:color w:val="000000"/>
                <w:lang w:eastAsia="cs-CZ"/>
              </w:rPr>
              <w:t>jednotku</w:t>
            </w:r>
            <w:proofErr w:type="spellEnd"/>
          </w:p>
        </w:tc>
        <w:tc>
          <w:tcPr>
            <w:tcW w:w="1981" w:type="dxa"/>
            <w:tcBorders>
              <w:top w:val="single" w:sz="4" w:space="0" w:color="auto"/>
              <w:left w:val="nil"/>
              <w:bottom w:val="single" w:sz="8" w:space="0" w:color="auto"/>
              <w:right w:val="single" w:sz="8" w:space="0" w:color="auto"/>
            </w:tcBorders>
            <w:shd w:val="clear" w:color="auto" w:fill="auto"/>
            <w:noWrap/>
            <w:vAlign w:val="center"/>
            <w:hideMark/>
          </w:tcPr>
          <w:p w14:paraId="6FD39664" w14:textId="77777777" w:rsidR="00D86F5D" w:rsidRPr="00A53FBA" w:rsidRDefault="00D86F5D" w:rsidP="007220A8">
            <w:pPr>
              <w:jc w:val="center"/>
              <w:rPr>
                <w:rFonts w:ascii="Calibri" w:eastAsia="Times New Roman" w:hAnsi="Calibri" w:cs="Calibri"/>
                <w:b/>
                <w:bCs/>
                <w:color w:val="000000"/>
                <w:lang w:eastAsia="cs-CZ"/>
              </w:rPr>
            </w:pPr>
            <w:proofErr w:type="spellStart"/>
            <w:r w:rsidRPr="00A53FBA">
              <w:rPr>
                <w:rFonts w:ascii="Calibri" w:eastAsia="Times New Roman" w:hAnsi="Calibri" w:cs="Calibri"/>
                <w:b/>
                <w:bCs/>
                <w:color w:val="000000"/>
                <w:lang w:eastAsia="cs-CZ"/>
              </w:rPr>
              <w:t>celková</w:t>
            </w:r>
            <w:proofErr w:type="spellEnd"/>
            <w:r w:rsidRPr="00A53FBA">
              <w:rPr>
                <w:rFonts w:ascii="Calibri" w:eastAsia="Times New Roman" w:hAnsi="Calibri" w:cs="Calibri"/>
                <w:b/>
                <w:bCs/>
                <w:color w:val="000000"/>
                <w:lang w:eastAsia="cs-CZ"/>
              </w:rPr>
              <w:t xml:space="preserve"> cena</w:t>
            </w:r>
          </w:p>
        </w:tc>
      </w:tr>
      <w:tr w:rsidR="00D86F5D" w:rsidRPr="00A53FBA" w14:paraId="44C62A0F" w14:textId="77777777" w:rsidTr="007220A8">
        <w:trPr>
          <w:trHeight w:val="282"/>
        </w:trPr>
        <w:tc>
          <w:tcPr>
            <w:tcW w:w="38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02F70F"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                                                   </w:t>
            </w:r>
            <w:r w:rsidRPr="00A53FBA">
              <w:rPr>
                <w:rFonts w:ascii="Calibri" w:eastAsia="Times New Roman" w:hAnsi="Calibri" w:cs="Calibri"/>
                <w:b/>
                <w:bCs/>
                <w:color w:val="000000"/>
                <w:sz w:val="20"/>
                <w:szCs w:val="20"/>
                <w:lang w:eastAsia="cs-CZ"/>
              </w:rPr>
              <w:t xml:space="preserve"> </w:t>
            </w:r>
            <w:proofErr w:type="spellStart"/>
            <w:r w:rsidRPr="00A53FBA">
              <w:rPr>
                <w:rFonts w:ascii="Calibri" w:eastAsia="Times New Roman" w:hAnsi="Calibri" w:cs="Calibri"/>
                <w:b/>
                <w:bCs/>
                <w:color w:val="000000"/>
                <w:sz w:val="20"/>
                <w:szCs w:val="20"/>
                <w:lang w:eastAsia="cs-CZ"/>
              </w:rPr>
              <w:t>Popis</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17CCAADB"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21C35413"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c>
          <w:tcPr>
            <w:tcW w:w="1280" w:type="dxa"/>
            <w:tcBorders>
              <w:top w:val="nil"/>
              <w:left w:val="nil"/>
              <w:bottom w:val="single" w:sz="4" w:space="0" w:color="auto"/>
              <w:right w:val="single" w:sz="4" w:space="0" w:color="auto"/>
            </w:tcBorders>
            <w:shd w:val="clear" w:color="auto" w:fill="auto"/>
            <w:noWrap/>
            <w:vAlign w:val="bottom"/>
            <w:hideMark/>
          </w:tcPr>
          <w:p w14:paraId="5D7D1F70"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c>
          <w:tcPr>
            <w:tcW w:w="1981" w:type="dxa"/>
            <w:tcBorders>
              <w:top w:val="nil"/>
              <w:left w:val="nil"/>
              <w:bottom w:val="single" w:sz="4" w:space="0" w:color="auto"/>
              <w:right w:val="single" w:sz="8" w:space="0" w:color="auto"/>
            </w:tcBorders>
            <w:shd w:val="clear" w:color="auto" w:fill="auto"/>
            <w:noWrap/>
            <w:vAlign w:val="bottom"/>
            <w:hideMark/>
          </w:tcPr>
          <w:p w14:paraId="242BF0EB" w14:textId="77777777" w:rsidR="00D86F5D" w:rsidRPr="00A53FBA" w:rsidRDefault="00D86F5D" w:rsidP="007220A8">
            <w:pPr>
              <w:jc w:val="right"/>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r>
      <w:tr w:rsidR="00D86F5D" w:rsidRPr="00A53FBA" w14:paraId="3942A010"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01484E41"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Jednokřídlé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jednoduché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ven</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otevírátelné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dveře</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4DEECE0F"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D63E300"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1</w:t>
            </w:r>
          </w:p>
        </w:tc>
        <w:tc>
          <w:tcPr>
            <w:tcW w:w="1280" w:type="dxa"/>
            <w:tcBorders>
              <w:top w:val="nil"/>
              <w:left w:val="nil"/>
              <w:bottom w:val="single" w:sz="4" w:space="0" w:color="auto"/>
              <w:right w:val="single" w:sz="4" w:space="0" w:color="auto"/>
            </w:tcBorders>
            <w:shd w:val="clear" w:color="auto" w:fill="auto"/>
            <w:noWrap/>
            <w:vAlign w:val="bottom"/>
            <w:hideMark/>
          </w:tcPr>
          <w:p w14:paraId="5C085C3A"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48 300,00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47C7061F"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48 300,00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6E6274E8"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4C03669F"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Dvoukřídlé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jednoduché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ven</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otevíretelné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dveře</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3984AF50"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4669D4"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3</w:t>
            </w:r>
          </w:p>
        </w:tc>
        <w:tc>
          <w:tcPr>
            <w:tcW w:w="1280" w:type="dxa"/>
            <w:tcBorders>
              <w:top w:val="nil"/>
              <w:left w:val="nil"/>
              <w:bottom w:val="single" w:sz="4" w:space="0" w:color="auto"/>
              <w:right w:val="single" w:sz="4" w:space="0" w:color="auto"/>
            </w:tcBorders>
            <w:shd w:val="clear" w:color="auto" w:fill="auto"/>
            <w:noWrap/>
            <w:vAlign w:val="bottom"/>
            <w:hideMark/>
          </w:tcPr>
          <w:p w14:paraId="5256B4B8"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65 175,00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635FD45A"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195 525,00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3880E883"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522BDDEB"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Nadsvětlík - </w:t>
            </w:r>
            <w:proofErr w:type="spellStart"/>
            <w:r w:rsidRPr="00A53FBA">
              <w:rPr>
                <w:rFonts w:ascii="Calibri" w:eastAsia="Times New Roman" w:hAnsi="Calibri" w:cs="Calibri"/>
                <w:color w:val="000000"/>
                <w:sz w:val="20"/>
                <w:szCs w:val="20"/>
                <w:lang w:eastAsia="cs-CZ"/>
              </w:rPr>
              <w:t>ven</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otevíravé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dvoukřídlé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jednoduché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okno</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77ED611A"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8B30F64"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1</w:t>
            </w:r>
          </w:p>
        </w:tc>
        <w:tc>
          <w:tcPr>
            <w:tcW w:w="1280" w:type="dxa"/>
            <w:tcBorders>
              <w:top w:val="nil"/>
              <w:left w:val="nil"/>
              <w:bottom w:val="single" w:sz="4" w:space="0" w:color="auto"/>
              <w:right w:val="single" w:sz="4" w:space="0" w:color="auto"/>
            </w:tcBorders>
            <w:shd w:val="clear" w:color="auto" w:fill="auto"/>
            <w:noWrap/>
            <w:vAlign w:val="bottom"/>
            <w:hideMark/>
          </w:tcPr>
          <w:p w14:paraId="38624D5D"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18 557,00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2E3EC10D"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18 557,00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4ADC5525"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4464CCCC"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Nadsvětlík - </w:t>
            </w:r>
            <w:proofErr w:type="spellStart"/>
            <w:r w:rsidRPr="00A53FBA">
              <w:rPr>
                <w:rFonts w:ascii="Calibri" w:eastAsia="Times New Roman" w:hAnsi="Calibri" w:cs="Calibri"/>
                <w:color w:val="000000"/>
                <w:sz w:val="20"/>
                <w:szCs w:val="20"/>
                <w:lang w:eastAsia="cs-CZ"/>
              </w:rPr>
              <w:t>ven</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otevíravé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dvoukřídlé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jednoduché</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okno</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6A117477"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AADE893"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3</w:t>
            </w:r>
          </w:p>
        </w:tc>
        <w:tc>
          <w:tcPr>
            <w:tcW w:w="1280" w:type="dxa"/>
            <w:tcBorders>
              <w:top w:val="nil"/>
              <w:left w:val="nil"/>
              <w:bottom w:val="single" w:sz="4" w:space="0" w:color="auto"/>
              <w:right w:val="single" w:sz="4" w:space="0" w:color="auto"/>
            </w:tcBorders>
            <w:shd w:val="clear" w:color="auto" w:fill="auto"/>
            <w:noWrap/>
            <w:vAlign w:val="bottom"/>
            <w:hideMark/>
          </w:tcPr>
          <w:p w14:paraId="3CC02618"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20 989,00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328246A1"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62 967,00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4FA9DC0D"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vAlign w:val="center"/>
            <w:hideMark/>
          </w:tcPr>
          <w:p w14:paraId="01BB514D"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Montáž</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plochy</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nad</w:t>
            </w:r>
            <w:proofErr w:type="spellEnd"/>
            <w:r w:rsidRPr="00A53FBA">
              <w:rPr>
                <w:rFonts w:ascii="Calibri" w:eastAsia="Times New Roman" w:hAnsi="Calibri" w:cs="Calibri"/>
                <w:color w:val="000000"/>
                <w:sz w:val="20"/>
                <w:szCs w:val="20"/>
                <w:lang w:eastAsia="cs-CZ"/>
              </w:rPr>
              <w:t xml:space="preserve"> 2m2</w:t>
            </w:r>
          </w:p>
        </w:tc>
        <w:tc>
          <w:tcPr>
            <w:tcW w:w="2073" w:type="dxa"/>
            <w:tcBorders>
              <w:top w:val="nil"/>
              <w:left w:val="nil"/>
              <w:bottom w:val="single" w:sz="4" w:space="0" w:color="auto"/>
              <w:right w:val="single" w:sz="4" w:space="0" w:color="auto"/>
            </w:tcBorders>
            <w:shd w:val="clear" w:color="auto" w:fill="auto"/>
            <w:noWrap/>
            <w:vAlign w:val="center"/>
            <w:hideMark/>
          </w:tcPr>
          <w:p w14:paraId="0A2A96D2"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EE8B156"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5FE7FFCE"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1 775,00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624D6F0B"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7 100,00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22E291E3"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426BBD82"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Montáž</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oken</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plochy</w:t>
            </w:r>
            <w:proofErr w:type="spellEnd"/>
            <w:r w:rsidRPr="00A53FBA">
              <w:rPr>
                <w:rFonts w:ascii="Calibri" w:eastAsia="Times New Roman" w:hAnsi="Calibri" w:cs="Calibri"/>
                <w:color w:val="000000"/>
                <w:sz w:val="20"/>
                <w:szCs w:val="20"/>
                <w:lang w:eastAsia="cs-CZ"/>
              </w:rPr>
              <w:t xml:space="preserve"> do 1m2</w:t>
            </w:r>
          </w:p>
        </w:tc>
        <w:tc>
          <w:tcPr>
            <w:tcW w:w="2073" w:type="dxa"/>
            <w:tcBorders>
              <w:top w:val="nil"/>
              <w:left w:val="nil"/>
              <w:bottom w:val="single" w:sz="4" w:space="0" w:color="auto"/>
              <w:right w:val="single" w:sz="4" w:space="0" w:color="auto"/>
            </w:tcBorders>
            <w:shd w:val="clear" w:color="auto" w:fill="auto"/>
            <w:noWrap/>
            <w:vAlign w:val="center"/>
            <w:hideMark/>
          </w:tcPr>
          <w:p w14:paraId="3A51F573"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54212B8"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02D503CD"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994,00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40FF72C4"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3 976,00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6A373D39" w14:textId="77777777" w:rsidTr="007220A8">
        <w:trPr>
          <w:trHeight w:val="252"/>
        </w:trPr>
        <w:tc>
          <w:tcPr>
            <w:tcW w:w="3882" w:type="dxa"/>
            <w:tcBorders>
              <w:top w:val="nil"/>
              <w:left w:val="single" w:sz="4" w:space="0" w:color="auto"/>
              <w:bottom w:val="single" w:sz="4" w:space="0" w:color="auto"/>
              <w:right w:val="single" w:sz="4" w:space="0" w:color="auto"/>
            </w:tcBorders>
            <w:shd w:val="clear" w:color="auto" w:fill="auto"/>
            <w:hideMark/>
          </w:tcPr>
          <w:p w14:paraId="69038349"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Repase</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dveřních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klik</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včetně</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montáže</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46D06ED8"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53940D1"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40785E6E"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1 230,00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64CB66E5"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4 920,00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574022AD" w14:textId="77777777" w:rsidTr="007220A8">
        <w:trPr>
          <w:trHeight w:val="509"/>
        </w:trPr>
        <w:tc>
          <w:tcPr>
            <w:tcW w:w="3882" w:type="dxa"/>
            <w:tcBorders>
              <w:top w:val="nil"/>
              <w:left w:val="single" w:sz="8" w:space="0" w:color="auto"/>
              <w:bottom w:val="single" w:sz="4" w:space="0" w:color="auto"/>
              <w:right w:val="single" w:sz="4" w:space="0" w:color="auto"/>
            </w:tcBorders>
            <w:shd w:val="clear" w:color="auto" w:fill="auto"/>
            <w:hideMark/>
          </w:tcPr>
          <w:p w14:paraId="6434B255"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Kování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oken</w:t>
            </w:r>
            <w:proofErr w:type="spellEnd"/>
            <w:r w:rsidRPr="00A53FBA">
              <w:rPr>
                <w:rFonts w:ascii="Calibri" w:eastAsia="Times New Roman" w:hAnsi="Calibri" w:cs="Calibri"/>
                <w:color w:val="000000"/>
                <w:sz w:val="20"/>
                <w:szCs w:val="20"/>
                <w:lang w:eastAsia="cs-CZ"/>
              </w:rPr>
              <w:t xml:space="preserve"> OLIVA ALT-WIEN MALA OV, </w:t>
            </w:r>
            <w:proofErr w:type="spellStart"/>
            <w:r w:rsidRPr="00A53FBA">
              <w:rPr>
                <w:rFonts w:ascii="Calibri" w:eastAsia="Times New Roman" w:hAnsi="Calibri" w:cs="Calibri"/>
                <w:color w:val="000000"/>
                <w:sz w:val="20"/>
                <w:szCs w:val="20"/>
                <w:lang w:eastAsia="cs-CZ"/>
              </w:rPr>
              <w:t>Staromosaz</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včetně</w:t>
            </w:r>
            <w:proofErr w:type="spellEnd"/>
            <w:r w:rsidRPr="00A53FBA">
              <w:rPr>
                <w:rFonts w:ascii="Calibri" w:eastAsia="Times New Roman" w:hAnsi="Calibri" w:cs="Calibri"/>
                <w:color w:val="000000"/>
                <w:sz w:val="20"/>
                <w:szCs w:val="20"/>
                <w:lang w:eastAsia="cs-CZ"/>
              </w:rPr>
              <w:br/>
            </w:r>
            <w:proofErr w:type="spellStart"/>
            <w:r w:rsidRPr="00A53FBA">
              <w:rPr>
                <w:rFonts w:ascii="Calibri" w:eastAsia="Times New Roman" w:hAnsi="Calibri" w:cs="Calibri"/>
                <w:color w:val="000000"/>
                <w:sz w:val="20"/>
                <w:szCs w:val="20"/>
                <w:lang w:eastAsia="cs-CZ"/>
              </w:rPr>
              <w:t>montáže</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54AA6608"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819241D"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678B32E4"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468,00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622C442B"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1 872,00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45967726"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527F26C1"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Začištění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omítek</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okolo</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oken</w:t>
            </w:r>
            <w:proofErr w:type="spellEnd"/>
            <w:r w:rsidRPr="00A53FBA">
              <w:rPr>
                <w:rFonts w:ascii="Calibri" w:eastAsia="Times New Roman" w:hAnsi="Calibri" w:cs="Calibri"/>
                <w:color w:val="000000"/>
                <w:sz w:val="20"/>
                <w:szCs w:val="20"/>
                <w:lang w:eastAsia="cs-CZ"/>
              </w:rPr>
              <w:t xml:space="preserve"> a </w:t>
            </w:r>
            <w:proofErr w:type="spellStart"/>
            <w:r w:rsidRPr="00A53FBA">
              <w:rPr>
                <w:rFonts w:ascii="Calibri" w:eastAsia="Times New Roman" w:hAnsi="Calibri" w:cs="Calibri"/>
                <w:color w:val="000000"/>
                <w:sz w:val="20"/>
                <w:szCs w:val="20"/>
                <w:lang w:eastAsia="cs-CZ"/>
              </w:rPr>
              <w:t>dveří</w:t>
            </w:r>
            <w:proofErr w:type="spellEnd"/>
            <w:r w:rsidRPr="00A53FBA">
              <w:rPr>
                <w:rFonts w:ascii="Calibri" w:eastAsia="Times New Roman" w:hAnsi="Calibri" w:cs="Calibri"/>
                <w:color w:val="000000"/>
                <w:sz w:val="20"/>
                <w:szCs w:val="20"/>
                <w:lang w:eastAsia="cs-CZ"/>
              </w:rPr>
              <w:t xml:space="preserve"> po </w:t>
            </w:r>
            <w:proofErr w:type="spellStart"/>
            <w:r w:rsidRPr="00A53FBA">
              <w:rPr>
                <w:rFonts w:ascii="Calibri" w:eastAsia="Times New Roman" w:hAnsi="Calibri" w:cs="Calibri"/>
                <w:color w:val="000000"/>
                <w:sz w:val="20"/>
                <w:szCs w:val="20"/>
                <w:lang w:eastAsia="cs-CZ"/>
              </w:rPr>
              <w:t>montáži</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72FEA722"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bm</w:t>
            </w:r>
          </w:p>
        </w:tc>
        <w:tc>
          <w:tcPr>
            <w:tcW w:w="850" w:type="dxa"/>
            <w:tcBorders>
              <w:top w:val="nil"/>
              <w:left w:val="nil"/>
              <w:bottom w:val="single" w:sz="4" w:space="0" w:color="auto"/>
              <w:right w:val="single" w:sz="4" w:space="0" w:color="auto"/>
            </w:tcBorders>
            <w:shd w:val="clear" w:color="auto" w:fill="auto"/>
            <w:noWrap/>
            <w:vAlign w:val="center"/>
            <w:hideMark/>
          </w:tcPr>
          <w:p w14:paraId="2E5EA835"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40</w:t>
            </w:r>
          </w:p>
        </w:tc>
        <w:tc>
          <w:tcPr>
            <w:tcW w:w="1280" w:type="dxa"/>
            <w:tcBorders>
              <w:top w:val="nil"/>
              <w:left w:val="nil"/>
              <w:bottom w:val="single" w:sz="4" w:space="0" w:color="auto"/>
              <w:right w:val="single" w:sz="4" w:space="0" w:color="auto"/>
            </w:tcBorders>
            <w:shd w:val="clear" w:color="auto" w:fill="auto"/>
            <w:noWrap/>
            <w:vAlign w:val="bottom"/>
            <w:hideMark/>
          </w:tcPr>
          <w:p w14:paraId="0067BF9E"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519,00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272EB304"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20 760,00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2323911F"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3865B4BD"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Vyvěšení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dveřních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křídel</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30D37886"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BC3798F"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7</w:t>
            </w:r>
          </w:p>
        </w:tc>
        <w:tc>
          <w:tcPr>
            <w:tcW w:w="1280" w:type="dxa"/>
            <w:tcBorders>
              <w:top w:val="nil"/>
              <w:left w:val="nil"/>
              <w:bottom w:val="single" w:sz="4" w:space="0" w:color="auto"/>
              <w:right w:val="single" w:sz="4" w:space="0" w:color="auto"/>
            </w:tcBorders>
            <w:shd w:val="clear" w:color="auto" w:fill="auto"/>
            <w:noWrap/>
            <w:vAlign w:val="bottom"/>
            <w:hideMark/>
          </w:tcPr>
          <w:p w14:paraId="551B245C"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180,00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0D4ECD38"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1 260,00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0163CD86"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26831972"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Vyvěšení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okenních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křídel</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0E73F353"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14A6084"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8</w:t>
            </w:r>
          </w:p>
        </w:tc>
        <w:tc>
          <w:tcPr>
            <w:tcW w:w="1280" w:type="dxa"/>
            <w:tcBorders>
              <w:top w:val="nil"/>
              <w:left w:val="nil"/>
              <w:bottom w:val="single" w:sz="4" w:space="0" w:color="auto"/>
              <w:right w:val="single" w:sz="4" w:space="0" w:color="auto"/>
            </w:tcBorders>
            <w:shd w:val="clear" w:color="auto" w:fill="auto"/>
            <w:noWrap/>
            <w:vAlign w:val="bottom"/>
            <w:hideMark/>
          </w:tcPr>
          <w:p w14:paraId="6D65659E"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55,00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65F84B0B"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440,00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41E438D9"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6CD05010"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Vybourání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rámů</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dveří</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0E9C7379"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3069923"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4F2DA5B0"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364,00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253A1FD7"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1 456,00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55111A5D" w14:textId="77777777" w:rsidTr="007220A8">
        <w:trPr>
          <w:trHeight w:val="282"/>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6B65AA15"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Vybourání</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dřevěných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rámů</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oken</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363ACBE2" w14:textId="77777777" w:rsidR="00D86F5D" w:rsidRPr="00A53FBA" w:rsidRDefault="00D86F5D" w:rsidP="007220A8">
            <w:pPr>
              <w:jc w:val="cente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ks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8AC7871"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4</w:t>
            </w:r>
          </w:p>
        </w:tc>
        <w:tc>
          <w:tcPr>
            <w:tcW w:w="1280" w:type="dxa"/>
            <w:tcBorders>
              <w:top w:val="nil"/>
              <w:left w:val="nil"/>
              <w:bottom w:val="single" w:sz="4" w:space="0" w:color="auto"/>
              <w:right w:val="single" w:sz="4" w:space="0" w:color="auto"/>
            </w:tcBorders>
            <w:shd w:val="clear" w:color="auto" w:fill="auto"/>
            <w:noWrap/>
            <w:vAlign w:val="bottom"/>
            <w:hideMark/>
          </w:tcPr>
          <w:p w14:paraId="5B954AA2"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273,00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095D22EA"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1 092,00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183A79DD" w14:textId="77777777" w:rsidTr="007220A8">
        <w:trPr>
          <w:trHeight w:val="296"/>
        </w:trPr>
        <w:tc>
          <w:tcPr>
            <w:tcW w:w="3882" w:type="dxa"/>
            <w:tcBorders>
              <w:top w:val="nil"/>
              <w:left w:val="single" w:sz="8" w:space="0" w:color="auto"/>
              <w:bottom w:val="single" w:sz="4" w:space="0" w:color="auto"/>
              <w:right w:val="single" w:sz="4" w:space="0" w:color="auto"/>
            </w:tcBorders>
            <w:shd w:val="clear" w:color="auto" w:fill="auto"/>
            <w:noWrap/>
            <w:vAlign w:val="center"/>
            <w:hideMark/>
          </w:tcPr>
          <w:p w14:paraId="0C2D33D6" w14:textId="77777777" w:rsidR="00D86F5D" w:rsidRPr="00A53FBA" w:rsidRDefault="00D86F5D" w:rsidP="007220A8">
            <w:pPr>
              <w:rPr>
                <w:rFonts w:ascii="Calibri" w:eastAsia="Times New Roman" w:hAnsi="Calibri" w:cs="Calibri"/>
                <w:color w:val="000000"/>
                <w:sz w:val="20"/>
                <w:szCs w:val="20"/>
                <w:lang w:eastAsia="cs-CZ"/>
              </w:rPr>
            </w:pPr>
            <w:proofErr w:type="spellStart"/>
            <w:r w:rsidRPr="00A53FBA">
              <w:rPr>
                <w:rFonts w:ascii="Calibri" w:eastAsia="Times New Roman" w:hAnsi="Calibri" w:cs="Calibri"/>
                <w:color w:val="000000"/>
                <w:sz w:val="20"/>
                <w:szCs w:val="20"/>
                <w:lang w:eastAsia="cs-CZ"/>
              </w:rPr>
              <w:t>Přeprava</w:t>
            </w:r>
            <w:proofErr w:type="spellEnd"/>
            <w:r w:rsidRPr="00A53FBA">
              <w:rPr>
                <w:rFonts w:ascii="Calibri" w:eastAsia="Times New Roman" w:hAnsi="Calibri" w:cs="Calibri"/>
                <w:color w:val="000000"/>
                <w:sz w:val="20"/>
                <w:szCs w:val="20"/>
                <w:lang w:eastAsia="cs-CZ"/>
              </w:rPr>
              <w:t xml:space="preserve"> a </w:t>
            </w:r>
            <w:proofErr w:type="spellStart"/>
            <w:r w:rsidRPr="00A53FBA">
              <w:rPr>
                <w:rFonts w:ascii="Calibri" w:eastAsia="Times New Roman" w:hAnsi="Calibri" w:cs="Calibri"/>
                <w:color w:val="000000"/>
                <w:sz w:val="20"/>
                <w:szCs w:val="20"/>
                <w:lang w:eastAsia="cs-CZ"/>
              </w:rPr>
              <w:t>ekoligická</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likvidace</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vybouraných</w:t>
            </w:r>
            <w:proofErr w:type="spellEnd"/>
            <w:r w:rsidRPr="00A53FBA">
              <w:rPr>
                <w:rFonts w:ascii="Calibri" w:eastAsia="Times New Roman" w:hAnsi="Calibri" w:cs="Calibri"/>
                <w:color w:val="000000"/>
                <w:sz w:val="20"/>
                <w:szCs w:val="20"/>
                <w:lang w:eastAsia="cs-CZ"/>
              </w:rPr>
              <w:t xml:space="preserve"> </w:t>
            </w:r>
            <w:proofErr w:type="spellStart"/>
            <w:r w:rsidRPr="00A53FBA">
              <w:rPr>
                <w:rFonts w:ascii="Calibri" w:eastAsia="Times New Roman" w:hAnsi="Calibri" w:cs="Calibri"/>
                <w:color w:val="000000"/>
                <w:sz w:val="20"/>
                <w:szCs w:val="20"/>
                <w:lang w:eastAsia="cs-CZ"/>
              </w:rPr>
              <w:t>materiálů</w:t>
            </w:r>
            <w:proofErr w:type="spellEnd"/>
          </w:p>
        </w:tc>
        <w:tc>
          <w:tcPr>
            <w:tcW w:w="2073" w:type="dxa"/>
            <w:tcBorders>
              <w:top w:val="nil"/>
              <w:left w:val="nil"/>
              <w:bottom w:val="single" w:sz="4" w:space="0" w:color="auto"/>
              <w:right w:val="single" w:sz="4" w:space="0" w:color="auto"/>
            </w:tcBorders>
            <w:shd w:val="clear" w:color="auto" w:fill="auto"/>
            <w:noWrap/>
            <w:vAlign w:val="center"/>
            <w:hideMark/>
          </w:tcPr>
          <w:p w14:paraId="3D2A483F"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t</w:t>
            </w:r>
          </w:p>
        </w:tc>
        <w:tc>
          <w:tcPr>
            <w:tcW w:w="850" w:type="dxa"/>
            <w:tcBorders>
              <w:top w:val="nil"/>
              <w:left w:val="nil"/>
              <w:bottom w:val="single" w:sz="4" w:space="0" w:color="auto"/>
              <w:right w:val="single" w:sz="4" w:space="0" w:color="auto"/>
            </w:tcBorders>
            <w:shd w:val="clear" w:color="auto" w:fill="auto"/>
            <w:noWrap/>
            <w:vAlign w:val="center"/>
            <w:hideMark/>
          </w:tcPr>
          <w:p w14:paraId="1A2278DF" w14:textId="77777777" w:rsidR="00D86F5D" w:rsidRPr="00A53FBA" w:rsidRDefault="00D86F5D" w:rsidP="007220A8">
            <w:pPr>
              <w:jc w:val="cente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0,5</w:t>
            </w:r>
          </w:p>
        </w:tc>
        <w:tc>
          <w:tcPr>
            <w:tcW w:w="1280" w:type="dxa"/>
            <w:tcBorders>
              <w:top w:val="nil"/>
              <w:left w:val="nil"/>
              <w:bottom w:val="single" w:sz="4" w:space="0" w:color="auto"/>
              <w:right w:val="single" w:sz="4" w:space="0" w:color="auto"/>
            </w:tcBorders>
            <w:shd w:val="clear" w:color="auto" w:fill="auto"/>
            <w:noWrap/>
            <w:vAlign w:val="bottom"/>
            <w:hideMark/>
          </w:tcPr>
          <w:p w14:paraId="3783D0A3"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2 340,00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c>
          <w:tcPr>
            <w:tcW w:w="1981" w:type="dxa"/>
            <w:tcBorders>
              <w:top w:val="nil"/>
              <w:left w:val="nil"/>
              <w:bottom w:val="single" w:sz="4" w:space="0" w:color="auto"/>
              <w:right w:val="single" w:sz="8" w:space="0" w:color="auto"/>
            </w:tcBorders>
            <w:shd w:val="clear" w:color="auto" w:fill="auto"/>
            <w:noWrap/>
            <w:vAlign w:val="bottom"/>
            <w:hideMark/>
          </w:tcPr>
          <w:p w14:paraId="56E7DDF2" w14:textId="77777777" w:rsidR="00D86F5D" w:rsidRPr="00A53FBA" w:rsidRDefault="00D86F5D" w:rsidP="007220A8">
            <w:pPr>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xml:space="preserve">1 170,00 </w:t>
            </w:r>
            <w:proofErr w:type="spellStart"/>
            <w:r w:rsidRPr="00A53FBA">
              <w:rPr>
                <w:rFonts w:ascii="Calibri" w:eastAsia="Times New Roman" w:hAnsi="Calibri" w:cs="Calibri"/>
                <w:color w:val="000000"/>
                <w:sz w:val="20"/>
                <w:szCs w:val="20"/>
                <w:lang w:eastAsia="cs-CZ"/>
              </w:rPr>
              <w:t>Kč</w:t>
            </w:r>
            <w:proofErr w:type="spellEnd"/>
            <w:r w:rsidRPr="00A53FBA">
              <w:rPr>
                <w:rFonts w:ascii="Calibri" w:eastAsia="Times New Roman" w:hAnsi="Calibri" w:cs="Calibri"/>
                <w:color w:val="000000"/>
                <w:sz w:val="20"/>
                <w:szCs w:val="20"/>
                <w:lang w:eastAsia="cs-CZ"/>
              </w:rPr>
              <w:t xml:space="preserve"> </w:t>
            </w:r>
          </w:p>
        </w:tc>
      </w:tr>
      <w:tr w:rsidR="00D86F5D" w:rsidRPr="00A53FBA" w14:paraId="44FA0839" w14:textId="77777777" w:rsidTr="002E7C36">
        <w:trPr>
          <w:trHeight w:val="366"/>
        </w:trPr>
        <w:tc>
          <w:tcPr>
            <w:tcW w:w="388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61CACF" w14:textId="77777777" w:rsidR="00D86F5D" w:rsidRPr="00A53FBA" w:rsidRDefault="00D86F5D" w:rsidP="007220A8">
            <w:pPr>
              <w:jc w:val="center"/>
              <w:rPr>
                <w:rFonts w:ascii="Calibri" w:eastAsia="Times New Roman" w:hAnsi="Calibri" w:cs="Calibri"/>
                <w:b/>
                <w:bCs/>
                <w:color w:val="000000"/>
                <w:sz w:val="28"/>
                <w:szCs w:val="28"/>
                <w:lang w:eastAsia="cs-CZ"/>
              </w:rPr>
            </w:pPr>
            <w:proofErr w:type="spellStart"/>
            <w:r w:rsidRPr="00A53FBA">
              <w:rPr>
                <w:rFonts w:ascii="Calibri" w:eastAsia="Times New Roman" w:hAnsi="Calibri" w:cs="Calibri"/>
                <w:b/>
                <w:bCs/>
                <w:color w:val="000000"/>
                <w:sz w:val="28"/>
                <w:szCs w:val="28"/>
                <w:lang w:eastAsia="cs-CZ"/>
              </w:rPr>
              <w:t>celkem</w:t>
            </w:r>
            <w:proofErr w:type="spellEnd"/>
            <w:r w:rsidRPr="00A53FBA">
              <w:rPr>
                <w:rFonts w:ascii="Calibri" w:eastAsia="Times New Roman" w:hAnsi="Calibri" w:cs="Calibri"/>
                <w:b/>
                <w:bCs/>
                <w:color w:val="000000"/>
                <w:sz w:val="28"/>
                <w:szCs w:val="28"/>
                <w:lang w:eastAsia="cs-CZ"/>
              </w:rPr>
              <w:t xml:space="preserve"> bez DPH</w:t>
            </w:r>
          </w:p>
        </w:tc>
        <w:tc>
          <w:tcPr>
            <w:tcW w:w="2073" w:type="dxa"/>
            <w:tcBorders>
              <w:top w:val="single" w:sz="4" w:space="0" w:color="auto"/>
              <w:left w:val="nil"/>
              <w:bottom w:val="single" w:sz="8" w:space="0" w:color="auto"/>
              <w:right w:val="nil"/>
            </w:tcBorders>
            <w:shd w:val="clear" w:color="auto" w:fill="auto"/>
            <w:noWrap/>
            <w:vAlign w:val="center"/>
            <w:hideMark/>
          </w:tcPr>
          <w:p w14:paraId="40AE3187"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xml:space="preserve">369 395,00 </w:t>
            </w:r>
            <w:proofErr w:type="spellStart"/>
            <w:r w:rsidRPr="00A53FBA">
              <w:rPr>
                <w:rFonts w:ascii="Calibri" w:eastAsia="Times New Roman" w:hAnsi="Calibri" w:cs="Calibri"/>
                <w:b/>
                <w:bCs/>
                <w:color w:val="000000"/>
                <w:sz w:val="28"/>
                <w:szCs w:val="28"/>
                <w:lang w:eastAsia="cs-CZ"/>
              </w:rPr>
              <w:t>Kč</w:t>
            </w:r>
            <w:proofErr w:type="spellEnd"/>
            <w:r w:rsidRPr="00A53FBA">
              <w:rPr>
                <w:rFonts w:ascii="Calibri" w:eastAsia="Times New Roman" w:hAnsi="Calibri" w:cs="Calibri"/>
                <w:b/>
                <w:bCs/>
                <w:color w:val="000000"/>
                <w:sz w:val="28"/>
                <w:szCs w:val="28"/>
                <w:lang w:eastAsia="cs-CZ"/>
              </w:rPr>
              <w:t xml:space="preserve"> </w:t>
            </w:r>
          </w:p>
        </w:tc>
        <w:tc>
          <w:tcPr>
            <w:tcW w:w="850" w:type="dxa"/>
            <w:tcBorders>
              <w:top w:val="single" w:sz="4" w:space="0" w:color="auto"/>
              <w:left w:val="single" w:sz="8" w:space="0" w:color="auto"/>
              <w:bottom w:val="nil"/>
              <w:right w:val="nil"/>
            </w:tcBorders>
            <w:shd w:val="clear" w:color="auto" w:fill="auto"/>
            <w:noWrap/>
            <w:vAlign w:val="center"/>
            <w:hideMark/>
          </w:tcPr>
          <w:p w14:paraId="75AEE912"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w:t>
            </w:r>
          </w:p>
        </w:tc>
        <w:tc>
          <w:tcPr>
            <w:tcW w:w="1280" w:type="dxa"/>
            <w:tcBorders>
              <w:top w:val="single" w:sz="4" w:space="0" w:color="auto"/>
              <w:left w:val="nil"/>
              <w:bottom w:val="nil"/>
              <w:right w:val="nil"/>
            </w:tcBorders>
            <w:shd w:val="clear" w:color="auto" w:fill="auto"/>
            <w:noWrap/>
            <w:vAlign w:val="bottom"/>
            <w:hideMark/>
          </w:tcPr>
          <w:p w14:paraId="5230605B" w14:textId="77777777" w:rsidR="00D86F5D" w:rsidRPr="00A53FBA" w:rsidRDefault="00D86F5D" w:rsidP="007220A8">
            <w:pPr>
              <w:rPr>
                <w:rFonts w:ascii="Calibri" w:eastAsia="Times New Roman" w:hAnsi="Calibri" w:cs="Calibri"/>
                <w:b/>
                <w:bCs/>
                <w:color w:val="000000"/>
                <w:sz w:val="28"/>
                <w:szCs w:val="28"/>
                <w:lang w:eastAsia="cs-CZ"/>
              </w:rPr>
            </w:pPr>
          </w:p>
        </w:tc>
        <w:tc>
          <w:tcPr>
            <w:tcW w:w="19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ED76FA" w14:textId="77777777" w:rsidR="00D86F5D" w:rsidRPr="00A53FBA" w:rsidRDefault="00D86F5D" w:rsidP="007220A8">
            <w:pPr>
              <w:jc w:val="right"/>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r>
      <w:tr w:rsidR="00D86F5D" w:rsidRPr="00A53FBA" w14:paraId="7362D783" w14:textId="77777777" w:rsidTr="007220A8">
        <w:trPr>
          <w:trHeight w:val="366"/>
        </w:trPr>
        <w:tc>
          <w:tcPr>
            <w:tcW w:w="3882" w:type="dxa"/>
            <w:tcBorders>
              <w:top w:val="nil"/>
              <w:left w:val="single" w:sz="8" w:space="0" w:color="auto"/>
              <w:bottom w:val="nil"/>
              <w:right w:val="single" w:sz="8" w:space="0" w:color="auto"/>
            </w:tcBorders>
            <w:shd w:val="clear" w:color="auto" w:fill="auto"/>
            <w:noWrap/>
            <w:vAlign w:val="center"/>
            <w:hideMark/>
          </w:tcPr>
          <w:p w14:paraId="471A3D69" w14:textId="77777777" w:rsidR="00D86F5D" w:rsidRPr="00A53FBA" w:rsidRDefault="00D86F5D" w:rsidP="007220A8">
            <w:pPr>
              <w:jc w:val="cente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DPH 12%</w:t>
            </w:r>
          </w:p>
        </w:tc>
        <w:tc>
          <w:tcPr>
            <w:tcW w:w="2073" w:type="dxa"/>
            <w:tcBorders>
              <w:top w:val="nil"/>
              <w:left w:val="nil"/>
              <w:bottom w:val="single" w:sz="8" w:space="0" w:color="auto"/>
              <w:right w:val="nil"/>
            </w:tcBorders>
            <w:shd w:val="clear" w:color="auto" w:fill="auto"/>
            <w:noWrap/>
            <w:vAlign w:val="center"/>
            <w:hideMark/>
          </w:tcPr>
          <w:p w14:paraId="54B2C2A7"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xml:space="preserve">44 327,40 </w:t>
            </w:r>
            <w:proofErr w:type="spellStart"/>
            <w:r w:rsidRPr="00A53FBA">
              <w:rPr>
                <w:rFonts w:ascii="Calibri" w:eastAsia="Times New Roman" w:hAnsi="Calibri" w:cs="Calibri"/>
                <w:b/>
                <w:bCs/>
                <w:color w:val="000000"/>
                <w:sz w:val="28"/>
                <w:szCs w:val="28"/>
                <w:lang w:eastAsia="cs-CZ"/>
              </w:rPr>
              <w:t>Kč</w:t>
            </w:r>
            <w:proofErr w:type="spellEnd"/>
            <w:r w:rsidRPr="00A53FBA">
              <w:rPr>
                <w:rFonts w:ascii="Calibri" w:eastAsia="Times New Roman" w:hAnsi="Calibri" w:cs="Calibri"/>
                <w:b/>
                <w:bCs/>
                <w:color w:val="000000"/>
                <w:sz w:val="28"/>
                <w:szCs w:val="28"/>
                <w:lang w:eastAsia="cs-CZ"/>
              </w:rPr>
              <w:t xml:space="preserve"> </w:t>
            </w:r>
          </w:p>
        </w:tc>
        <w:tc>
          <w:tcPr>
            <w:tcW w:w="850" w:type="dxa"/>
            <w:tcBorders>
              <w:top w:val="nil"/>
              <w:left w:val="single" w:sz="8" w:space="0" w:color="auto"/>
              <w:bottom w:val="nil"/>
              <w:right w:val="nil"/>
            </w:tcBorders>
            <w:shd w:val="clear" w:color="auto" w:fill="auto"/>
            <w:noWrap/>
            <w:vAlign w:val="center"/>
            <w:hideMark/>
          </w:tcPr>
          <w:p w14:paraId="68E274E1"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w:t>
            </w:r>
          </w:p>
        </w:tc>
        <w:tc>
          <w:tcPr>
            <w:tcW w:w="1280" w:type="dxa"/>
            <w:tcBorders>
              <w:top w:val="nil"/>
              <w:left w:val="nil"/>
              <w:bottom w:val="nil"/>
              <w:right w:val="nil"/>
            </w:tcBorders>
            <w:shd w:val="clear" w:color="auto" w:fill="auto"/>
            <w:noWrap/>
            <w:vAlign w:val="bottom"/>
            <w:hideMark/>
          </w:tcPr>
          <w:p w14:paraId="52AAD160" w14:textId="77777777" w:rsidR="00D86F5D" w:rsidRPr="00A53FBA" w:rsidRDefault="00D86F5D" w:rsidP="007220A8">
            <w:pPr>
              <w:rPr>
                <w:rFonts w:ascii="Calibri" w:eastAsia="Times New Roman" w:hAnsi="Calibri" w:cs="Calibri"/>
                <w:b/>
                <w:bCs/>
                <w:color w:val="000000"/>
                <w:sz w:val="28"/>
                <w:szCs w:val="28"/>
                <w:lang w:eastAsia="cs-CZ"/>
              </w:rPr>
            </w:pPr>
          </w:p>
        </w:tc>
        <w:tc>
          <w:tcPr>
            <w:tcW w:w="1981" w:type="dxa"/>
            <w:tcBorders>
              <w:top w:val="nil"/>
              <w:left w:val="single" w:sz="4" w:space="0" w:color="auto"/>
              <w:bottom w:val="single" w:sz="4" w:space="0" w:color="auto"/>
              <w:right w:val="single" w:sz="8" w:space="0" w:color="auto"/>
            </w:tcBorders>
            <w:shd w:val="clear" w:color="auto" w:fill="auto"/>
            <w:noWrap/>
            <w:vAlign w:val="bottom"/>
            <w:hideMark/>
          </w:tcPr>
          <w:p w14:paraId="7E2F3074" w14:textId="77777777" w:rsidR="00D86F5D" w:rsidRPr="00A53FBA" w:rsidRDefault="00D86F5D" w:rsidP="007220A8">
            <w:pPr>
              <w:jc w:val="right"/>
              <w:rPr>
                <w:rFonts w:ascii="Calibri" w:eastAsia="Times New Roman" w:hAnsi="Calibri" w:cs="Calibri"/>
                <w:color w:val="000000"/>
                <w:sz w:val="20"/>
                <w:szCs w:val="20"/>
                <w:lang w:eastAsia="cs-CZ"/>
              </w:rPr>
            </w:pPr>
            <w:r w:rsidRPr="00A53FBA">
              <w:rPr>
                <w:rFonts w:ascii="Calibri" w:eastAsia="Times New Roman" w:hAnsi="Calibri" w:cs="Calibri"/>
                <w:color w:val="000000"/>
                <w:sz w:val="20"/>
                <w:szCs w:val="20"/>
                <w:lang w:eastAsia="cs-CZ"/>
              </w:rPr>
              <w:t> </w:t>
            </w:r>
          </w:p>
        </w:tc>
      </w:tr>
      <w:tr w:rsidR="00D86F5D" w:rsidRPr="00A53FBA" w14:paraId="5651B4DD" w14:textId="77777777" w:rsidTr="007220A8">
        <w:trPr>
          <w:trHeight w:val="366"/>
        </w:trPr>
        <w:tc>
          <w:tcPr>
            <w:tcW w:w="3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A2B8"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xml:space="preserve">                         </w:t>
            </w:r>
            <w:proofErr w:type="spellStart"/>
            <w:r w:rsidRPr="00A53FBA">
              <w:rPr>
                <w:rFonts w:ascii="Calibri" w:eastAsia="Times New Roman" w:hAnsi="Calibri" w:cs="Calibri"/>
                <w:b/>
                <w:bCs/>
                <w:color w:val="000000"/>
                <w:sz w:val="28"/>
                <w:szCs w:val="28"/>
                <w:lang w:eastAsia="cs-CZ"/>
              </w:rPr>
              <w:t>celkem</w:t>
            </w:r>
            <w:proofErr w:type="spellEnd"/>
            <w:r w:rsidRPr="00A53FBA">
              <w:rPr>
                <w:rFonts w:ascii="Calibri" w:eastAsia="Times New Roman" w:hAnsi="Calibri" w:cs="Calibri"/>
                <w:b/>
                <w:bCs/>
                <w:color w:val="000000"/>
                <w:sz w:val="28"/>
                <w:szCs w:val="28"/>
                <w:lang w:eastAsia="cs-CZ"/>
              </w:rPr>
              <w:t xml:space="preserve"> s DPH</w:t>
            </w:r>
          </w:p>
        </w:tc>
        <w:tc>
          <w:tcPr>
            <w:tcW w:w="2073" w:type="dxa"/>
            <w:tcBorders>
              <w:top w:val="nil"/>
              <w:left w:val="nil"/>
              <w:bottom w:val="single" w:sz="8" w:space="0" w:color="auto"/>
              <w:right w:val="nil"/>
            </w:tcBorders>
            <w:shd w:val="clear" w:color="auto" w:fill="auto"/>
            <w:noWrap/>
            <w:vAlign w:val="center"/>
            <w:hideMark/>
          </w:tcPr>
          <w:p w14:paraId="44593680"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xml:space="preserve">413 722,40 </w:t>
            </w:r>
            <w:proofErr w:type="spellStart"/>
            <w:r w:rsidRPr="00A53FBA">
              <w:rPr>
                <w:rFonts w:ascii="Calibri" w:eastAsia="Times New Roman" w:hAnsi="Calibri" w:cs="Calibri"/>
                <w:b/>
                <w:bCs/>
                <w:color w:val="000000"/>
                <w:sz w:val="28"/>
                <w:szCs w:val="28"/>
                <w:lang w:eastAsia="cs-CZ"/>
              </w:rPr>
              <w:t>Kč</w:t>
            </w:r>
            <w:proofErr w:type="spellEnd"/>
            <w:r w:rsidRPr="00A53FBA">
              <w:rPr>
                <w:rFonts w:ascii="Calibri" w:eastAsia="Times New Roman" w:hAnsi="Calibri" w:cs="Calibri"/>
                <w:b/>
                <w:bCs/>
                <w:color w:val="000000"/>
                <w:sz w:val="28"/>
                <w:szCs w:val="28"/>
                <w:lang w:eastAsia="cs-CZ"/>
              </w:rPr>
              <w:t xml:space="preserve"> </w:t>
            </w:r>
          </w:p>
        </w:tc>
        <w:tc>
          <w:tcPr>
            <w:tcW w:w="850" w:type="dxa"/>
            <w:tcBorders>
              <w:top w:val="nil"/>
              <w:left w:val="single" w:sz="8" w:space="0" w:color="auto"/>
              <w:bottom w:val="nil"/>
              <w:right w:val="nil"/>
            </w:tcBorders>
            <w:shd w:val="clear" w:color="auto" w:fill="auto"/>
            <w:noWrap/>
            <w:vAlign w:val="center"/>
            <w:hideMark/>
          </w:tcPr>
          <w:p w14:paraId="2D8C952F" w14:textId="77777777" w:rsidR="00D86F5D" w:rsidRPr="00A53FBA" w:rsidRDefault="00D86F5D" w:rsidP="007220A8">
            <w:pPr>
              <w:rPr>
                <w:rFonts w:ascii="Calibri" w:eastAsia="Times New Roman" w:hAnsi="Calibri" w:cs="Calibri"/>
                <w:b/>
                <w:bCs/>
                <w:color w:val="000000"/>
                <w:sz w:val="28"/>
                <w:szCs w:val="28"/>
                <w:lang w:eastAsia="cs-CZ"/>
              </w:rPr>
            </w:pPr>
            <w:r w:rsidRPr="00A53FBA">
              <w:rPr>
                <w:rFonts w:ascii="Calibri" w:eastAsia="Times New Roman" w:hAnsi="Calibri" w:cs="Calibri"/>
                <w:b/>
                <w:bCs/>
                <w:color w:val="000000"/>
                <w:sz w:val="28"/>
                <w:szCs w:val="28"/>
                <w:lang w:eastAsia="cs-CZ"/>
              </w:rPr>
              <w:t> </w:t>
            </w:r>
          </w:p>
        </w:tc>
        <w:tc>
          <w:tcPr>
            <w:tcW w:w="1280" w:type="dxa"/>
            <w:tcBorders>
              <w:top w:val="nil"/>
              <w:left w:val="nil"/>
              <w:bottom w:val="nil"/>
              <w:right w:val="nil"/>
            </w:tcBorders>
            <w:shd w:val="clear" w:color="auto" w:fill="auto"/>
            <w:noWrap/>
            <w:vAlign w:val="bottom"/>
            <w:hideMark/>
          </w:tcPr>
          <w:p w14:paraId="0543E6E6" w14:textId="77777777" w:rsidR="00D86F5D" w:rsidRPr="00A53FBA" w:rsidRDefault="00D86F5D" w:rsidP="007220A8">
            <w:pPr>
              <w:rPr>
                <w:rFonts w:ascii="Calibri" w:eastAsia="Times New Roman" w:hAnsi="Calibri" w:cs="Calibri"/>
                <w:b/>
                <w:bCs/>
                <w:color w:val="000000"/>
                <w:sz w:val="28"/>
                <w:szCs w:val="28"/>
                <w:lang w:eastAsia="cs-CZ"/>
              </w:rPr>
            </w:pPr>
          </w:p>
        </w:tc>
        <w:tc>
          <w:tcPr>
            <w:tcW w:w="1981" w:type="dxa"/>
            <w:tcBorders>
              <w:top w:val="nil"/>
              <w:left w:val="nil"/>
              <w:bottom w:val="nil"/>
              <w:right w:val="nil"/>
            </w:tcBorders>
            <w:shd w:val="clear" w:color="auto" w:fill="auto"/>
            <w:noWrap/>
            <w:vAlign w:val="bottom"/>
            <w:hideMark/>
          </w:tcPr>
          <w:p w14:paraId="18FDA939" w14:textId="77777777" w:rsidR="00D86F5D" w:rsidRPr="00A53FBA" w:rsidRDefault="00D86F5D" w:rsidP="007220A8">
            <w:pPr>
              <w:rPr>
                <w:rFonts w:eastAsia="Times New Roman"/>
                <w:sz w:val="20"/>
                <w:szCs w:val="20"/>
                <w:lang w:eastAsia="cs-CZ"/>
              </w:rPr>
            </w:pPr>
          </w:p>
        </w:tc>
      </w:tr>
    </w:tbl>
    <w:p w14:paraId="1576AF8C" w14:textId="77777777" w:rsidR="00D86F5D" w:rsidRPr="00C23DB5" w:rsidRDefault="00D86F5D" w:rsidP="00CE297D">
      <w:pPr>
        <w:pStyle w:val="AKFZFnormln"/>
        <w:rPr>
          <w:color w:val="FF0000"/>
        </w:rPr>
      </w:pPr>
    </w:p>
    <w:sectPr w:rsidR="00D86F5D" w:rsidRPr="00C23DB5" w:rsidSect="00A12506">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F2C3" w14:textId="77777777" w:rsidR="00B87C11" w:rsidRDefault="00B87C11">
      <w:r>
        <w:separator/>
      </w:r>
    </w:p>
  </w:endnote>
  <w:endnote w:type="continuationSeparator" w:id="0">
    <w:p w14:paraId="412FD366" w14:textId="77777777" w:rsidR="00B87C11" w:rsidRDefault="00B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61617"/>
      <w:docPartObj>
        <w:docPartGallery w:val="Page Numbers (Bottom of Page)"/>
        <w:docPartUnique/>
      </w:docPartObj>
    </w:sdtPr>
    <w:sdtContent>
      <w:p w14:paraId="40AF95CC" w14:textId="77777777" w:rsidR="00254CCC" w:rsidRDefault="0095122B">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D072B3">
          <w:rPr>
            <w:noProof/>
            <w:lang w:val="cs-CZ"/>
          </w:rPr>
          <w:t>15</w:t>
        </w:r>
        <w:r>
          <w:rPr>
            <w:noProof/>
            <w:lang w:val="cs-CZ"/>
          </w:rPr>
          <w:fldChar w:fldCharType="end"/>
        </w:r>
      </w:p>
    </w:sdtContent>
  </w:sdt>
  <w:p w14:paraId="2B127C8A" w14:textId="77777777" w:rsidR="00254CCC" w:rsidRDefault="00254C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A40D" w14:textId="77777777" w:rsidR="00B87C11" w:rsidRDefault="00B87C11">
      <w:r>
        <w:separator/>
      </w:r>
    </w:p>
  </w:footnote>
  <w:footnote w:type="continuationSeparator" w:id="0">
    <w:p w14:paraId="0F751030" w14:textId="77777777" w:rsidR="00B87C11" w:rsidRDefault="00B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5B75" w14:textId="77777777" w:rsidR="00254CCC" w:rsidRDefault="00003FBE"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61312" behindDoc="0" locked="0" layoutInCell="1" allowOverlap="1" wp14:anchorId="69A83817" wp14:editId="757CA816">
          <wp:simplePos x="0" y="0"/>
          <wp:positionH relativeFrom="margin">
            <wp:align>left</wp:align>
          </wp:positionH>
          <wp:positionV relativeFrom="margin">
            <wp:posOffset>-707390</wp:posOffset>
          </wp:positionV>
          <wp:extent cx="1009650" cy="421504"/>
          <wp:effectExtent l="0" t="0" r="0" b="0"/>
          <wp:wrapSquare wrapText="bothSides"/>
          <wp:docPr id="668872045" name="Obrázek 6688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6192" behindDoc="1" locked="0" layoutInCell="1" allowOverlap="1" wp14:anchorId="4A495D1C" wp14:editId="7B85E498">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405708921" name="Obrázek 405708921"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254CCC">
      <w:rPr>
        <w:rFonts w:ascii="Constantia" w:hAnsi="Constantia"/>
        <w:b/>
        <w:sz w:val="24"/>
        <w:szCs w:val="24"/>
      </w:rPr>
      <w:tab/>
    </w:r>
    <w:r w:rsidR="00CF40CB">
      <w:rPr>
        <w:rFonts w:ascii="Constantia" w:hAnsi="Constantia"/>
        <w:b/>
        <w:sz w:val="24"/>
        <w:szCs w:val="24"/>
      </w:rPr>
      <w:tab/>
    </w:r>
    <w:r w:rsidR="00730C53">
      <w:rPr>
        <w:rFonts w:ascii="Constantia" w:hAnsi="Constantia"/>
        <w:b/>
        <w:sz w:val="24"/>
        <w:szCs w:val="24"/>
      </w:rPr>
      <w:t>Domov Na Zámku L</w:t>
    </w:r>
    <w:r w:rsidR="00254CCC">
      <w:rPr>
        <w:rFonts w:ascii="Constantia" w:hAnsi="Constantia"/>
        <w:b/>
        <w:sz w:val="24"/>
        <w:szCs w:val="24"/>
      </w:rPr>
      <w:t>ysá nad Labem, příspěvková organizace</w:t>
    </w:r>
    <w:r w:rsidR="00254CCC">
      <w:rPr>
        <w:rFonts w:ascii="Constantia" w:hAnsi="Constantia"/>
        <w:b/>
        <w:sz w:val="24"/>
        <w:szCs w:val="24"/>
      </w:rPr>
      <w:tab/>
    </w:r>
    <w:r w:rsidR="00254CCC">
      <w:rPr>
        <w:rFonts w:ascii="Constantia" w:hAnsi="Constantia"/>
      </w:rPr>
      <w:tab/>
    </w:r>
    <w:r w:rsidR="00D912F1">
      <w:rPr>
        <w:rFonts w:ascii="Constantia" w:hAnsi="Constantia"/>
      </w:rPr>
      <w:tab/>
    </w:r>
    <w:r w:rsidR="00D912F1">
      <w:rPr>
        <w:rFonts w:ascii="Constantia" w:hAnsi="Constantia"/>
      </w:rPr>
      <w:tab/>
    </w:r>
    <w:r w:rsidR="00254CCC" w:rsidRPr="00856367">
      <w:rPr>
        <w:rFonts w:ascii="Constantia" w:hAnsi="Constantia"/>
        <w:b/>
      </w:rPr>
      <w:t>Zámek 1/21, 289 22 Lysá nad Labem</w:t>
    </w:r>
  </w:p>
  <w:p w14:paraId="364C86A0" w14:textId="77777777" w:rsidR="00254CCC" w:rsidRDefault="00254CCC" w:rsidP="00B24067">
    <w:pPr>
      <w:pStyle w:val="Bezmezer"/>
      <w:rPr>
        <w:rFonts w:cstheme="minorHAnsi"/>
        <w:b/>
      </w:rPr>
    </w:pPr>
  </w:p>
  <w:p w14:paraId="30D569FD" w14:textId="1B1D9DB3" w:rsidR="00254CCC" w:rsidRPr="002D5C1C" w:rsidRDefault="00254CCC" w:rsidP="002D5C1C">
    <w:pPr>
      <w:pStyle w:val="Bezmezer"/>
      <w:rPr>
        <w:rFonts w:cstheme="minorHAnsi"/>
        <w:b/>
      </w:rPr>
    </w:pPr>
    <w:r>
      <w:rPr>
        <w:rFonts w:cstheme="minorHAnsi"/>
        <w:b/>
      </w:rPr>
      <w:t>Smlouv</w:t>
    </w:r>
    <w:r w:rsidR="00FC6B20">
      <w:rPr>
        <w:rFonts w:cstheme="minorHAnsi"/>
        <w:b/>
      </w:rPr>
      <w:t>a</w:t>
    </w:r>
    <w:r w:rsidRPr="002D5C1C">
      <w:rPr>
        <w:rFonts w:cstheme="minorHAnsi"/>
        <w:b/>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5AE973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07C3649"/>
    <w:multiLevelType w:val="hybridMultilevel"/>
    <w:tmpl w:val="AE30F6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8D67FC0"/>
    <w:multiLevelType w:val="hybridMultilevel"/>
    <w:tmpl w:val="FEC43624"/>
    <w:lvl w:ilvl="0" w:tplc="7604179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D8188A"/>
    <w:multiLevelType w:val="hybridMultilevel"/>
    <w:tmpl w:val="5BAA2696"/>
    <w:lvl w:ilvl="0" w:tplc="DCA43B24">
      <w:start w:val="2"/>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01A5BDA"/>
    <w:multiLevelType w:val="multilevel"/>
    <w:tmpl w:val="58B448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991326165">
    <w:abstractNumId w:val="19"/>
  </w:num>
  <w:num w:numId="2" w16cid:durableId="234628489">
    <w:abstractNumId w:val="10"/>
  </w:num>
  <w:num w:numId="3" w16cid:durableId="231046297">
    <w:abstractNumId w:val="11"/>
  </w:num>
  <w:num w:numId="4" w16cid:durableId="1533879753">
    <w:abstractNumId w:val="3"/>
  </w:num>
  <w:num w:numId="5" w16cid:durableId="1440025804">
    <w:abstractNumId w:val="18"/>
  </w:num>
  <w:num w:numId="6" w16cid:durableId="1003892563">
    <w:abstractNumId w:val="20"/>
  </w:num>
  <w:num w:numId="7" w16cid:durableId="68432951">
    <w:abstractNumId w:val="13"/>
  </w:num>
  <w:num w:numId="8" w16cid:durableId="1842966806">
    <w:abstractNumId w:val="21"/>
  </w:num>
  <w:num w:numId="9" w16cid:durableId="1912420026">
    <w:abstractNumId w:val="12"/>
  </w:num>
  <w:num w:numId="10" w16cid:durableId="2054646564">
    <w:abstractNumId w:val="17"/>
  </w:num>
  <w:num w:numId="11" w16cid:durableId="236865009">
    <w:abstractNumId w:val="8"/>
  </w:num>
  <w:num w:numId="12" w16cid:durableId="724259690">
    <w:abstractNumId w:val="7"/>
  </w:num>
  <w:num w:numId="13" w16cid:durableId="265506320">
    <w:abstractNumId w:val="14"/>
  </w:num>
  <w:num w:numId="14" w16cid:durableId="662469709">
    <w:abstractNumId w:val="4"/>
  </w:num>
  <w:num w:numId="15" w16cid:durableId="1205364441">
    <w:abstractNumId w:val="11"/>
    <w:lvlOverride w:ilvl="0">
      <w:startOverride w:val="6"/>
    </w:lvlOverride>
    <w:lvlOverride w:ilvl="1">
      <w:startOverride w:val="6"/>
    </w:lvlOverride>
  </w:num>
  <w:num w:numId="16" w16cid:durableId="1771394003">
    <w:abstractNumId w:val="0"/>
  </w:num>
  <w:num w:numId="17" w16cid:durableId="679966130">
    <w:abstractNumId w:val="1"/>
  </w:num>
  <w:num w:numId="18" w16cid:durableId="839201343">
    <w:abstractNumId w:val="2"/>
  </w:num>
  <w:num w:numId="19" w16cid:durableId="507521587">
    <w:abstractNumId w:val="6"/>
  </w:num>
  <w:num w:numId="20" w16cid:durableId="1735468011">
    <w:abstractNumId w:val="9"/>
  </w:num>
  <w:num w:numId="21" w16cid:durableId="1461459369">
    <w:abstractNumId w:val="5"/>
  </w:num>
  <w:num w:numId="22" w16cid:durableId="510485446">
    <w:abstractNumId w:val="11"/>
  </w:num>
  <w:num w:numId="23" w16cid:durableId="770049842">
    <w:abstractNumId w:val="15"/>
  </w:num>
  <w:num w:numId="24" w16cid:durableId="80262126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3FBE"/>
    <w:rsid w:val="000049C2"/>
    <w:rsid w:val="000063F3"/>
    <w:rsid w:val="00013ED4"/>
    <w:rsid w:val="00016635"/>
    <w:rsid w:val="00017A67"/>
    <w:rsid w:val="000206E1"/>
    <w:rsid w:val="000264A5"/>
    <w:rsid w:val="00037961"/>
    <w:rsid w:val="00037FAE"/>
    <w:rsid w:val="000504DD"/>
    <w:rsid w:val="0005567C"/>
    <w:rsid w:val="00061831"/>
    <w:rsid w:val="00080E5F"/>
    <w:rsid w:val="0009455B"/>
    <w:rsid w:val="000A438D"/>
    <w:rsid w:val="000A4DAD"/>
    <w:rsid w:val="000B3441"/>
    <w:rsid w:val="000B748A"/>
    <w:rsid w:val="000C16DE"/>
    <w:rsid w:val="000C225F"/>
    <w:rsid w:val="000C51EB"/>
    <w:rsid w:val="000C5FAA"/>
    <w:rsid w:val="000D422D"/>
    <w:rsid w:val="000D6CD0"/>
    <w:rsid w:val="000D6E58"/>
    <w:rsid w:val="000D703A"/>
    <w:rsid w:val="000D73D2"/>
    <w:rsid w:val="000D7D60"/>
    <w:rsid w:val="000E6248"/>
    <w:rsid w:val="000E6265"/>
    <w:rsid w:val="000F640C"/>
    <w:rsid w:val="000F76F4"/>
    <w:rsid w:val="00102182"/>
    <w:rsid w:val="0011579C"/>
    <w:rsid w:val="0011687A"/>
    <w:rsid w:val="0012551B"/>
    <w:rsid w:val="00125629"/>
    <w:rsid w:val="00125BD7"/>
    <w:rsid w:val="001325F5"/>
    <w:rsid w:val="00133C0D"/>
    <w:rsid w:val="00133FD5"/>
    <w:rsid w:val="0014353B"/>
    <w:rsid w:val="00144357"/>
    <w:rsid w:val="00150670"/>
    <w:rsid w:val="00151B57"/>
    <w:rsid w:val="001616E4"/>
    <w:rsid w:val="001623A2"/>
    <w:rsid w:val="00163747"/>
    <w:rsid w:val="00172964"/>
    <w:rsid w:val="0017442D"/>
    <w:rsid w:val="00185C57"/>
    <w:rsid w:val="00193153"/>
    <w:rsid w:val="001A0201"/>
    <w:rsid w:val="001A7A56"/>
    <w:rsid w:val="001B3979"/>
    <w:rsid w:val="001B4354"/>
    <w:rsid w:val="001B79D1"/>
    <w:rsid w:val="001D371A"/>
    <w:rsid w:val="001D4CDA"/>
    <w:rsid w:val="001D5ED9"/>
    <w:rsid w:val="001E40C2"/>
    <w:rsid w:val="001E50F8"/>
    <w:rsid w:val="001F2778"/>
    <w:rsid w:val="001F4264"/>
    <w:rsid w:val="001F7299"/>
    <w:rsid w:val="001F7FE4"/>
    <w:rsid w:val="00200924"/>
    <w:rsid w:val="00201672"/>
    <w:rsid w:val="00206169"/>
    <w:rsid w:val="002071E8"/>
    <w:rsid w:val="00210BF6"/>
    <w:rsid w:val="00211C8B"/>
    <w:rsid w:val="00224D5F"/>
    <w:rsid w:val="002352AD"/>
    <w:rsid w:val="0023730D"/>
    <w:rsid w:val="00237476"/>
    <w:rsid w:val="002505C4"/>
    <w:rsid w:val="00254901"/>
    <w:rsid w:val="00254CCC"/>
    <w:rsid w:val="0025557F"/>
    <w:rsid w:val="00256474"/>
    <w:rsid w:val="002656BE"/>
    <w:rsid w:val="0027111B"/>
    <w:rsid w:val="00272ABD"/>
    <w:rsid w:val="00280B23"/>
    <w:rsid w:val="00281AAD"/>
    <w:rsid w:val="00282D6C"/>
    <w:rsid w:val="00283C13"/>
    <w:rsid w:val="00291CC8"/>
    <w:rsid w:val="00297A51"/>
    <w:rsid w:val="002A37E7"/>
    <w:rsid w:val="002A5420"/>
    <w:rsid w:val="002A55BF"/>
    <w:rsid w:val="002A6D19"/>
    <w:rsid w:val="002B4BB0"/>
    <w:rsid w:val="002B5DCB"/>
    <w:rsid w:val="002B6CF4"/>
    <w:rsid w:val="002C108B"/>
    <w:rsid w:val="002C13DF"/>
    <w:rsid w:val="002D5C1C"/>
    <w:rsid w:val="002D688B"/>
    <w:rsid w:val="002E0AE9"/>
    <w:rsid w:val="002E2365"/>
    <w:rsid w:val="002E7C36"/>
    <w:rsid w:val="00302335"/>
    <w:rsid w:val="00312DD5"/>
    <w:rsid w:val="00314A14"/>
    <w:rsid w:val="00317962"/>
    <w:rsid w:val="00327330"/>
    <w:rsid w:val="0033188C"/>
    <w:rsid w:val="00333BAB"/>
    <w:rsid w:val="00334FC4"/>
    <w:rsid w:val="00337014"/>
    <w:rsid w:val="003410CC"/>
    <w:rsid w:val="00347302"/>
    <w:rsid w:val="003476BC"/>
    <w:rsid w:val="0035309E"/>
    <w:rsid w:val="00356DEE"/>
    <w:rsid w:val="00360D73"/>
    <w:rsid w:val="0037396D"/>
    <w:rsid w:val="00375B82"/>
    <w:rsid w:val="00375F6E"/>
    <w:rsid w:val="00377025"/>
    <w:rsid w:val="00386481"/>
    <w:rsid w:val="00393011"/>
    <w:rsid w:val="0039381B"/>
    <w:rsid w:val="003965F3"/>
    <w:rsid w:val="003A12F1"/>
    <w:rsid w:val="003A2BF7"/>
    <w:rsid w:val="003A6B9D"/>
    <w:rsid w:val="003A7ECC"/>
    <w:rsid w:val="003B5ACD"/>
    <w:rsid w:val="003B7882"/>
    <w:rsid w:val="003B7C88"/>
    <w:rsid w:val="003C5E90"/>
    <w:rsid w:val="003C62BF"/>
    <w:rsid w:val="003D0C95"/>
    <w:rsid w:val="003E24AB"/>
    <w:rsid w:val="003F097E"/>
    <w:rsid w:val="003F0994"/>
    <w:rsid w:val="003F283F"/>
    <w:rsid w:val="003F3755"/>
    <w:rsid w:val="003F5234"/>
    <w:rsid w:val="00400397"/>
    <w:rsid w:val="00400AD4"/>
    <w:rsid w:val="00410DD2"/>
    <w:rsid w:val="0041149D"/>
    <w:rsid w:val="00413142"/>
    <w:rsid w:val="00417193"/>
    <w:rsid w:val="004255EE"/>
    <w:rsid w:val="004271DC"/>
    <w:rsid w:val="004331EB"/>
    <w:rsid w:val="00433BAF"/>
    <w:rsid w:val="00434936"/>
    <w:rsid w:val="00441280"/>
    <w:rsid w:val="004412C2"/>
    <w:rsid w:val="0045031C"/>
    <w:rsid w:val="00454E0F"/>
    <w:rsid w:val="00470248"/>
    <w:rsid w:val="00472124"/>
    <w:rsid w:val="00477A09"/>
    <w:rsid w:val="004973B9"/>
    <w:rsid w:val="004A351F"/>
    <w:rsid w:val="004A6DE5"/>
    <w:rsid w:val="004B0A72"/>
    <w:rsid w:val="004B32BD"/>
    <w:rsid w:val="004B6004"/>
    <w:rsid w:val="004C0AE7"/>
    <w:rsid w:val="004C28A2"/>
    <w:rsid w:val="004C3E70"/>
    <w:rsid w:val="004C5965"/>
    <w:rsid w:val="004C7EA0"/>
    <w:rsid w:val="004E6BF5"/>
    <w:rsid w:val="0050008C"/>
    <w:rsid w:val="00515C46"/>
    <w:rsid w:val="00516471"/>
    <w:rsid w:val="00520687"/>
    <w:rsid w:val="00523808"/>
    <w:rsid w:val="00524C90"/>
    <w:rsid w:val="00531F73"/>
    <w:rsid w:val="00543E10"/>
    <w:rsid w:val="00547D10"/>
    <w:rsid w:val="00560460"/>
    <w:rsid w:val="005612FB"/>
    <w:rsid w:val="00564DB5"/>
    <w:rsid w:val="005673E1"/>
    <w:rsid w:val="005676DA"/>
    <w:rsid w:val="00571AD7"/>
    <w:rsid w:val="005736DE"/>
    <w:rsid w:val="00590088"/>
    <w:rsid w:val="00591839"/>
    <w:rsid w:val="005A0FD8"/>
    <w:rsid w:val="005A14FB"/>
    <w:rsid w:val="005A6885"/>
    <w:rsid w:val="005B19F9"/>
    <w:rsid w:val="005B6266"/>
    <w:rsid w:val="005C0754"/>
    <w:rsid w:val="005C41E0"/>
    <w:rsid w:val="005D69BA"/>
    <w:rsid w:val="005E038D"/>
    <w:rsid w:val="005E0BBF"/>
    <w:rsid w:val="005E34A1"/>
    <w:rsid w:val="005E56C7"/>
    <w:rsid w:val="005E5B43"/>
    <w:rsid w:val="005F3DAD"/>
    <w:rsid w:val="005F6FBF"/>
    <w:rsid w:val="00605386"/>
    <w:rsid w:val="00607A14"/>
    <w:rsid w:val="0061017B"/>
    <w:rsid w:val="006115D5"/>
    <w:rsid w:val="0062042C"/>
    <w:rsid w:val="00622E5B"/>
    <w:rsid w:val="00623393"/>
    <w:rsid w:val="00623457"/>
    <w:rsid w:val="00623CDB"/>
    <w:rsid w:val="00627C59"/>
    <w:rsid w:val="00633C6E"/>
    <w:rsid w:val="00642BCC"/>
    <w:rsid w:val="00644097"/>
    <w:rsid w:val="00656C02"/>
    <w:rsid w:val="00660C67"/>
    <w:rsid w:val="00665411"/>
    <w:rsid w:val="00665AFC"/>
    <w:rsid w:val="0068016B"/>
    <w:rsid w:val="00682E59"/>
    <w:rsid w:val="00693E2D"/>
    <w:rsid w:val="00694DFE"/>
    <w:rsid w:val="00695948"/>
    <w:rsid w:val="006A5EAC"/>
    <w:rsid w:val="006B1980"/>
    <w:rsid w:val="006B3263"/>
    <w:rsid w:val="006B3277"/>
    <w:rsid w:val="006B45A7"/>
    <w:rsid w:val="006B7DB1"/>
    <w:rsid w:val="006C5F07"/>
    <w:rsid w:val="006D3D65"/>
    <w:rsid w:val="006D7132"/>
    <w:rsid w:val="006E31A4"/>
    <w:rsid w:val="006F5880"/>
    <w:rsid w:val="007003A2"/>
    <w:rsid w:val="0070504E"/>
    <w:rsid w:val="00707AE0"/>
    <w:rsid w:val="007121B1"/>
    <w:rsid w:val="0071379E"/>
    <w:rsid w:val="0072051F"/>
    <w:rsid w:val="00730C53"/>
    <w:rsid w:val="00732968"/>
    <w:rsid w:val="00734DC8"/>
    <w:rsid w:val="00734E2B"/>
    <w:rsid w:val="00737692"/>
    <w:rsid w:val="007378F6"/>
    <w:rsid w:val="007422D2"/>
    <w:rsid w:val="0074537B"/>
    <w:rsid w:val="007503B0"/>
    <w:rsid w:val="007618CE"/>
    <w:rsid w:val="00763367"/>
    <w:rsid w:val="007633A8"/>
    <w:rsid w:val="00764B44"/>
    <w:rsid w:val="007774A7"/>
    <w:rsid w:val="0078529B"/>
    <w:rsid w:val="00793251"/>
    <w:rsid w:val="00794C6A"/>
    <w:rsid w:val="00795668"/>
    <w:rsid w:val="00796D0D"/>
    <w:rsid w:val="007A1FCF"/>
    <w:rsid w:val="007A5236"/>
    <w:rsid w:val="007B25A1"/>
    <w:rsid w:val="007B7F23"/>
    <w:rsid w:val="007C025F"/>
    <w:rsid w:val="007C370E"/>
    <w:rsid w:val="007C4203"/>
    <w:rsid w:val="007C7910"/>
    <w:rsid w:val="007D38DD"/>
    <w:rsid w:val="007D5F1D"/>
    <w:rsid w:val="007E1526"/>
    <w:rsid w:val="007E1900"/>
    <w:rsid w:val="007E5936"/>
    <w:rsid w:val="007E5C89"/>
    <w:rsid w:val="007E6458"/>
    <w:rsid w:val="00802CF2"/>
    <w:rsid w:val="008113F2"/>
    <w:rsid w:val="008140AC"/>
    <w:rsid w:val="00816DB0"/>
    <w:rsid w:val="00821B78"/>
    <w:rsid w:val="0082252E"/>
    <w:rsid w:val="0082288D"/>
    <w:rsid w:val="008241B6"/>
    <w:rsid w:val="00827C71"/>
    <w:rsid w:val="00830D87"/>
    <w:rsid w:val="00833004"/>
    <w:rsid w:val="00833C57"/>
    <w:rsid w:val="0083695B"/>
    <w:rsid w:val="00844134"/>
    <w:rsid w:val="00844488"/>
    <w:rsid w:val="00847162"/>
    <w:rsid w:val="00853699"/>
    <w:rsid w:val="00854057"/>
    <w:rsid w:val="00856367"/>
    <w:rsid w:val="00856814"/>
    <w:rsid w:val="00857043"/>
    <w:rsid w:val="00865F37"/>
    <w:rsid w:val="00867204"/>
    <w:rsid w:val="0087754E"/>
    <w:rsid w:val="00881209"/>
    <w:rsid w:val="008830A4"/>
    <w:rsid w:val="008832D8"/>
    <w:rsid w:val="00883434"/>
    <w:rsid w:val="00884D29"/>
    <w:rsid w:val="00891F23"/>
    <w:rsid w:val="008974E2"/>
    <w:rsid w:val="008A3980"/>
    <w:rsid w:val="008A5A04"/>
    <w:rsid w:val="008A665B"/>
    <w:rsid w:val="008B10AE"/>
    <w:rsid w:val="008B6B39"/>
    <w:rsid w:val="008C7480"/>
    <w:rsid w:val="008C7828"/>
    <w:rsid w:val="008D49ED"/>
    <w:rsid w:val="008E5A20"/>
    <w:rsid w:val="008E7B04"/>
    <w:rsid w:val="00916ABA"/>
    <w:rsid w:val="00922258"/>
    <w:rsid w:val="00927F41"/>
    <w:rsid w:val="009321A3"/>
    <w:rsid w:val="00933FA8"/>
    <w:rsid w:val="009373D3"/>
    <w:rsid w:val="00941B6A"/>
    <w:rsid w:val="009455D1"/>
    <w:rsid w:val="0095122B"/>
    <w:rsid w:val="0096509D"/>
    <w:rsid w:val="00965494"/>
    <w:rsid w:val="00966687"/>
    <w:rsid w:val="00967316"/>
    <w:rsid w:val="0097650C"/>
    <w:rsid w:val="009A391E"/>
    <w:rsid w:val="009A63C4"/>
    <w:rsid w:val="009C0B84"/>
    <w:rsid w:val="009C0DF2"/>
    <w:rsid w:val="009C20DE"/>
    <w:rsid w:val="009D255C"/>
    <w:rsid w:val="009D26AD"/>
    <w:rsid w:val="009D2DD1"/>
    <w:rsid w:val="009D3E7F"/>
    <w:rsid w:val="009D5555"/>
    <w:rsid w:val="009E5113"/>
    <w:rsid w:val="009E5147"/>
    <w:rsid w:val="009F1602"/>
    <w:rsid w:val="009F6CC8"/>
    <w:rsid w:val="00A00135"/>
    <w:rsid w:val="00A00DB1"/>
    <w:rsid w:val="00A05E4C"/>
    <w:rsid w:val="00A12506"/>
    <w:rsid w:val="00A12BCF"/>
    <w:rsid w:val="00A134B4"/>
    <w:rsid w:val="00A154A4"/>
    <w:rsid w:val="00A2279D"/>
    <w:rsid w:val="00A24967"/>
    <w:rsid w:val="00A31735"/>
    <w:rsid w:val="00A34D2E"/>
    <w:rsid w:val="00A37440"/>
    <w:rsid w:val="00A429EF"/>
    <w:rsid w:val="00A61186"/>
    <w:rsid w:val="00A615D1"/>
    <w:rsid w:val="00A6195C"/>
    <w:rsid w:val="00A646D3"/>
    <w:rsid w:val="00A64CA0"/>
    <w:rsid w:val="00A70050"/>
    <w:rsid w:val="00A72281"/>
    <w:rsid w:val="00A731DE"/>
    <w:rsid w:val="00A7324D"/>
    <w:rsid w:val="00A76AB0"/>
    <w:rsid w:val="00A8129F"/>
    <w:rsid w:val="00A8207A"/>
    <w:rsid w:val="00A84D55"/>
    <w:rsid w:val="00A87AE5"/>
    <w:rsid w:val="00A95CA5"/>
    <w:rsid w:val="00AA1D2C"/>
    <w:rsid w:val="00AA35F3"/>
    <w:rsid w:val="00AA5A32"/>
    <w:rsid w:val="00AB3313"/>
    <w:rsid w:val="00AB5080"/>
    <w:rsid w:val="00AB512E"/>
    <w:rsid w:val="00AC5E02"/>
    <w:rsid w:val="00AE0026"/>
    <w:rsid w:val="00AE1EA5"/>
    <w:rsid w:val="00AE2C07"/>
    <w:rsid w:val="00AE4572"/>
    <w:rsid w:val="00B02C11"/>
    <w:rsid w:val="00B14848"/>
    <w:rsid w:val="00B215E4"/>
    <w:rsid w:val="00B24067"/>
    <w:rsid w:val="00B260BF"/>
    <w:rsid w:val="00B35C75"/>
    <w:rsid w:val="00B44B59"/>
    <w:rsid w:val="00B5168D"/>
    <w:rsid w:val="00B557E3"/>
    <w:rsid w:val="00B561ED"/>
    <w:rsid w:val="00B60DEB"/>
    <w:rsid w:val="00B67CE3"/>
    <w:rsid w:val="00B7642D"/>
    <w:rsid w:val="00B76685"/>
    <w:rsid w:val="00B80120"/>
    <w:rsid w:val="00B80A07"/>
    <w:rsid w:val="00B810EE"/>
    <w:rsid w:val="00B81F54"/>
    <w:rsid w:val="00B86B9F"/>
    <w:rsid w:val="00B87C11"/>
    <w:rsid w:val="00B90AD6"/>
    <w:rsid w:val="00B926D7"/>
    <w:rsid w:val="00B9367B"/>
    <w:rsid w:val="00BA186B"/>
    <w:rsid w:val="00BA33C5"/>
    <w:rsid w:val="00BA4937"/>
    <w:rsid w:val="00BA64CE"/>
    <w:rsid w:val="00BB1572"/>
    <w:rsid w:val="00BD057B"/>
    <w:rsid w:val="00BD508E"/>
    <w:rsid w:val="00BE17B5"/>
    <w:rsid w:val="00BE1C1B"/>
    <w:rsid w:val="00BE1F59"/>
    <w:rsid w:val="00BE35DF"/>
    <w:rsid w:val="00BE6B25"/>
    <w:rsid w:val="00BE71DA"/>
    <w:rsid w:val="00BF03C2"/>
    <w:rsid w:val="00BF657B"/>
    <w:rsid w:val="00C01F60"/>
    <w:rsid w:val="00C04988"/>
    <w:rsid w:val="00C05922"/>
    <w:rsid w:val="00C14878"/>
    <w:rsid w:val="00C23DB5"/>
    <w:rsid w:val="00C25592"/>
    <w:rsid w:val="00C264CD"/>
    <w:rsid w:val="00C31D10"/>
    <w:rsid w:val="00C33AB4"/>
    <w:rsid w:val="00C34CB9"/>
    <w:rsid w:val="00C35EED"/>
    <w:rsid w:val="00C444CD"/>
    <w:rsid w:val="00C44591"/>
    <w:rsid w:val="00C45828"/>
    <w:rsid w:val="00C4719F"/>
    <w:rsid w:val="00C50DCF"/>
    <w:rsid w:val="00C54505"/>
    <w:rsid w:val="00C57F37"/>
    <w:rsid w:val="00C667B5"/>
    <w:rsid w:val="00C71B66"/>
    <w:rsid w:val="00C81054"/>
    <w:rsid w:val="00C829E3"/>
    <w:rsid w:val="00C95495"/>
    <w:rsid w:val="00CA1C47"/>
    <w:rsid w:val="00CA20B6"/>
    <w:rsid w:val="00CA2A2E"/>
    <w:rsid w:val="00CA3A5E"/>
    <w:rsid w:val="00CA4A18"/>
    <w:rsid w:val="00CA4DAB"/>
    <w:rsid w:val="00CA5D83"/>
    <w:rsid w:val="00CB0ACA"/>
    <w:rsid w:val="00CC0B68"/>
    <w:rsid w:val="00CC6677"/>
    <w:rsid w:val="00CE297D"/>
    <w:rsid w:val="00CE2A4F"/>
    <w:rsid w:val="00CE33CF"/>
    <w:rsid w:val="00CE3F6F"/>
    <w:rsid w:val="00CE6360"/>
    <w:rsid w:val="00CF40CB"/>
    <w:rsid w:val="00D02B1C"/>
    <w:rsid w:val="00D0645D"/>
    <w:rsid w:val="00D072B3"/>
    <w:rsid w:val="00D17288"/>
    <w:rsid w:val="00D2333B"/>
    <w:rsid w:val="00D23A3B"/>
    <w:rsid w:val="00D32631"/>
    <w:rsid w:val="00D363DD"/>
    <w:rsid w:val="00D3647E"/>
    <w:rsid w:val="00D37171"/>
    <w:rsid w:val="00D43AFC"/>
    <w:rsid w:val="00D44322"/>
    <w:rsid w:val="00D6008F"/>
    <w:rsid w:val="00D6350E"/>
    <w:rsid w:val="00D75BA1"/>
    <w:rsid w:val="00D76851"/>
    <w:rsid w:val="00D82EB6"/>
    <w:rsid w:val="00D84DAB"/>
    <w:rsid w:val="00D86F5D"/>
    <w:rsid w:val="00D912F1"/>
    <w:rsid w:val="00DA1A69"/>
    <w:rsid w:val="00DB0210"/>
    <w:rsid w:val="00DB2410"/>
    <w:rsid w:val="00DB70B5"/>
    <w:rsid w:val="00DD3415"/>
    <w:rsid w:val="00DE0A69"/>
    <w:rsid w:val="00DE4056"/>
    <w:rsid w:val="00DE5945"/>
    <w:rsid w:val="00DF4607"/>
    <w:rsid w:val="00DF7E5B"/>
    <w:rsid w:val="00E01689"/>
    <w:rsid w:val="00E057C3"/>
    <w:rsid w:val="00E075D9"/>
    <w:rsid w:val="00E1513D"/>
    <w:rsid w:val="00E15E87"/>
    <w:rsid w:val="00E23771"/>
    <w:rsid w:val="00E2626C"/>
    <w:rsid w:val="00E26B50"/>
    <w:rsid w:val="00E329B9"/>
    <w:rsid w:val="00E33A35"/>
    <w:rsid w:val="00E33FEA"/>
    <w:rsid w:val="00E34B50"/>
    <w:rsid w:val="00E36799"/>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B545E"/>
    <w:rsid w:val="00EC056C"/>
    <w:rsid w:val="00EC3E48"/>
    <w:rsid w:val="00ED010A"/>
    <w:rsid w:val="00ED5094"/>
    <w:rsid w:val="00ED6803"/>
    <w:rsid w:val="00EE28D2"/>
    <w:rsid w:val="00EE6D24"/>
    <w:rsid w:val="00F0092F"/>
    <w:rsid w:val="00F022B9"/>
    <w:rsid w:val="00F1532B"/>
    <w:rsid w:val="00F20EA6"/>
    <w:rsid w:val="00F21588"/>
    <w:rsid w:val="00F22F3B"/>
    <w:rsid w:val="00F3000B"/>
    <w:rsid w:val="00F3005F"/>
    <w:rsid w:val="00F525B5"/>
    <w:rsid w:val="00F65380"/>
    <w:rsid w:val="00F8796E"/>
    <w:rsid w:val="00F925E1"/>
    <w:rsid w:val="00F92696"/>
    <w:rsid w:val="00F93C4A"/>
    <w:rsid w:val="00FA0B71"/>
    <w:rsid w:val="00FB75A9"/>
    <w:rsid w:val="00FC40FC"/>
    <w:rsid w:val="00FC6B20"/>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0CA3"/>
  <w15:docId w15:val="{59E597BC-BF09-4666-8C6B-037C2092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33C0D"/>
    <w:pPr>
      <w:spacing w:before="100" w:beforeAutospacing="1" w:after="100" w:afterAutospacing="1"/>
    </w:pPr>
    <w:rPr>
      <w:rFonts w:eastAsia="Times New Roman"/>
      <w:lang w:val="cs-CZ" w:eastAsia="cs-CZ"/>
    </w:rPr>
  </w:style>
  <w:style w:type="paragraph" w:styleId="slovanseznam">
    <w:name w:val="List Number"/>
    <w:basedOn w:val="Seznam"/>
    <w:rsid w:val="000E6248"/>
    <w:pPr>
      <w:spacing w:before="120"/>
      <w:ind w:left="1440" w:hanging="360"/>
      <w:contextualSpacing w:val="0"/>
      <w:jc w:val="both"/>
    </w:pPr>
    <w:rPr>
      <w:rFonts w:ascii="Calibri" w:eastAsia="Times New Roman" w:hAnsi="Calibri"/>
      <w:sz w:val="22"/>
      <w:szCs w:val="20"/>
      <w:lang w:val="cs-CZ" w:eastAsia="cs-CZ"/>
    </w:rPr>
  </w:style>
  <w:style w:type="paragraph" w:styleId="slovanseznam2">
    <w:name w:val="List Number 2"/>
    <w:basedOn w:val="Seznam2"/>
    <w:rsid w:val="000E6248"/>
    <w:pPr>
      <w:spacing w:before="120"/>
      <w:ind w:left="2160" w:hanging="180"/>
      <w:contextualSpacing w:val="0"/>
      <w:jc w:val="both"/>
    </w:pPr>
    <w:rPr>
      <w:rFonts w:ascii="Calibri" w:eastAsia="Times New Roman" w:hAnsi="Calibri"/>
      <w:sz w:val="22"/>
      <w:szCs w:val="20"/>
      <w:lang w:val="cs-CZ" w:eastAsia="cs-CZ"/>
    </w:rPr>
  </w:style>
  <w:style w:type="paragraph" w:styleId="slovanseznam3">
    <w:name w:val="List Number 3"/>
    <w:basedOn w:val="Seznam3"/>
    <w:rsid w:val="000E6248"/>
    <w:pPr>
      <w:spacing w:before="120"/>
      <w:ind w:left="2880" w:hanging="360"/>
      <w:contextualSpacing w:val="0"/>
      <w:jc w:val="both"/>
    </w:pPr>
    <w:rPr>
      <w:rFonts w:ascii="Calibri" w:eastAsia="Times New Roman" w:hAnsi="Calibri"/>
      <w:sz w:val="22"/>
      <w:szCs w:val="20"/>
      <w:lang w:val="cs-CZ" w:eastAsia="cs-CZ"/>
    </w:rPr>
  </w:style>
  <w:style w:type="paragraph" w:styleId="slovanseznam4">
    <w:name w:val="List Number 4"/>
    <w:basedOn w:val="Seznam4"/>
    <w:rsid w:val="000E6248"/>
    <w:pPr>
      <w:spacing w:before="120"/>
      <w:ind w:left="3600" w:hanging="360"/>
      <w:contextualSpacing w:val="0"/>
      <w:jc w:val="both"/>
    </w:pPr>
    <w:rPr>
      <w:rFonts w:ascii="Calibri" w:eastAsia="Times New Roman" w:hAnsi="Calibri"/>
      <w:sz w:val="22"/>
      <w:szCs w:val="20"/>
      <w:lang w:val="cs-CZ" w:eastAsia="cs-CZ"/>
    </w:rPr>
  </w:style>
  <w:style w:type="paragraph" w:styleId="slovanseznam5">
    <w:name w:val="List Number 5"/>
    <w:basedOn w:val="Seznam5"/>
    <w:rsid w:val="000E6248"/>
    <w:pPr>
      <w:spacing w:before="120"/>
      <w:ind w:left="4320" w:hanging="18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E6248"/>
    <w:pPr>
      <w:ind w:left="283" w:hanging="283"/>
      <w:contextualSpacing/>
    </w:pPr>
  </w:style>
  <w:style w:type="paragraph" w:styleId="Seznam2">
    <w:name w:val="List 2"/>
    <w:basedOn w:val="Normln"/>
    <w:semiHidden/>
    <w:unhideWhenUsed/>
    <w:rsid w:val="000E6248"/>
    <w:pPr>
      <w:ind w:left="566" w:hanging="283"/>
      <w:contextualSpacing/>
    </w:pPr>
  </w:style>
  <w:style w:type="paragraph" w:styleId="Seznam3">
    <w:name w:val="List 3"/>
    <w:basedOn w:val="Normln"/>
    <w:semiHidden/>
    <w:unhideWhenUsed/>
    <w:rsid w:val="000E6248"/>
    <w:pPr>
      <w:ind w:left="849" w:hanging="283"/>
      <w:contextualSpacing/>
    </w:pPr>
  </w:style>
  <w:style w:type="paragraph" w:styleId="Seznam4">
    <w:name w:val="List 4"/>
    <w:basedOn w:val="Normln"/>
    <w:rsid w:val="000E6248"/>
    <w:pPr>
      <w:ind w:left="1132" w:hanging="283"/>
      <w:contextualSpacing/>
    </w:pPr>
  </w:style>
  <w:style w:type="paragraph" w:styleId="Seznam5">
    <w:name w:val="List 5"/>
    <w:basedOn w:val="Normln"/>
    <w:rsid w:val="000E6248"/>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407310094">
      <w:bodyDiv w:val="1"/>
      <w:marLeft w:val="0"/>
      <w:marRight w:val="0"/>
      <w:marTop w:val="0"/>
      <w:marBottom w:val="0"/>
      <w:divBdr>
        <w:top w:val="none" w:sz="0" w:space="0" w:color="auto"/>
        <w:left w:val="none" w:sz="0" w:space="0" w:color="auto"/>
        <w:bottom w:val="none" w:sz="0" w:space="0" w:color="auto"/>
        <w:right w:val="none" w:sz="0" w:space="0" w:color="auto"/>
      </w:divBdr>
    </w:div>
    <w:div w:id="785806527">
      <w:bodyDiv w:val="1"/>
      <w:marLeft w:val="0"/>
      <w:marRight w:val="0"/>
      <w:marTop w:val="0"/>
      <w:marBottom w:val="0"/>
      <w:divBdr>
        <w:top w:val="none" w:sz="0" w:space="0" w:color="auto"/>
        <w:left w:val="none" w:sz="0" w:space="0" w:color="auto"/>
        <w:bottom w:val="none" w:sz="0" w:space="0" w:color="auto"/>
        <w:right w:val="none" w:sz="0" w:space="0" w:color="auto"/>
      </w:divBdr>
    </w:div>
    <w:div w:id="1503550486">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 w:id="2016416531">
      <w:bodyDiv w:val="1"/>
      <w:marLeft w:val="0"/>
      <w:marRight w:val="0"/>
      <w:marTop w:val="0"/>
      <w:marBottom w:val="0"/>
      <w:divBdr>
        <w:top w:val="none" w:sz="0" w:space="0" w:color="auto"/>
        <w:left w:val="none" w:sz="0" w:space="0" w:color="auto"/>
        <w:bottom w:val="none" w:sz="0" w:space="0" w:color="auto"/>
        <w:right w:val="none" w:sz="0" w:space="0" w:color="auto"/>
      </w:divBdr>
    </w:div>
    <w:div w:id="21179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99F8-6085-43CF-95A1-7219EF49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4307</Words>
  <Characters>25417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37</cp:revision>
  <cp:lastPrinted>2025-07-14T07:50:00Z</cp:lastPrinted>
  <dcterms:created xsi:type="dcterms:W3CDTF">2024-05-24T07:27:00Z</dcterms:created>
  <dcterms:modified xsi:type="dcterms:W3CDTF">2025-07-14T07:54:00Z</dcterms:modified>
</cp:coreProperties>
</file>