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77777777"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w:t>
      </w:r>
    </w:p>
    <w:p w14:paraId="33D3FCD5" w14:textId="7777777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D2C09">
        <w:rPr>
          <w:rFonts w:ascii="Arial" w:hAnsi="Arial" w:cs="Arial"/>
          <w:sz w:val="22"/>
          <w:szCs w:val="22"/>
        </w:rPr>
        <w:t>…</w:t>
      </w:r>
    </w:p>
    <w:p w14:paraId="6697539D" w14:textId="77777777" w:rsidR="000E102E" w:rsidRPr="00C522FA" w:rsidRDefault="000E102E" w:rsidP="00C522FA">
      <w:pPr>
        <w:autoSpaceDE w:val="0"/>
        <w:ind w:left="360"/>
        <w:jc w:val="center"/>
        <w:rPr>
          <w:rFonts w:ascii="Arial" w:hAnsi="Arial"/>
          <w:b/>
          <w:sz w:val="22"/>
        </w:rPr>
      </w:pPr>
    </w:p>
    <w:p w14:paraId="566F9EE0" w14:textId="4126E49E" w:rsidR="00FD2C09" w:rsidRDefault="002E459E" w:rsidP="006118A4">
      <w:pPr>
        <w:autoSpaceDE w:val="0"/>
        <w:ind w:left="360"/>
        <w:jc w:val="center"/>
        <w:rPr>
          <w:rFonts w:ascii="Arial" w:hAnsi="Arial" w:cs="Arial"/>
          <w:b/>
          <w:bCs/>
          <w:sz w:val="28"/>
          <w:szCs w:val="22"/>
        </w:rPr>
      </w:pPr>
      <w:r>
        <w:rPr>
          <w:rFonts w:ascii="Arial" w:hAnsi="Arial" w:cs="Arial"/>
          <w:b/>
          <w:bCs/>
          <w:sz w:val="28"/>
          <w:szCs w:val="22"/>
        </w:rPr>
        <w:t>„</w:t>
      </w:r>
      <w:r w:rsidR="00487A89">
        <w:rPr>
          <w:rFonts w:ascii="Arial" w:hAnsi="Arial" w:cs="Arial"/>
          <w:b/>
          <w:bCs/>
          <w:sz w:val="28"/>
          <w:szCs w:val="22"/>
        </w:rPr>
        <w:t xml:space="preserve">PBŘ - </w:t>
      </w:r>
      <w:r w:rsidR="00DC5015">
        <w:rPr>
          <w:rFonts w:ascii="Arial" w:hAnsi="Arial"/>
          <w:b/>
          <w:sz w:val="28"/>
          <w:szCs w:val="28"/>
        </w:rPr>
        <w:t>Rekonstrukce výtahů v objektu Klášter Domova Rožďalovice</w:t>
      </w:r>
      <w:r w:rsidR="00507808">
        <w:rPr>
          <w:rFonts w:ascii="Arial" w:hAnsi="Arial"/>
          <w:b/>
          <w:sz w:val="28"/>
          <w:szCs w:val="28"/>
        </w:rPr>
        <w:t xml:space="preserve"> I</w:t>
      </w:r>
      <w:r w:rsidR="006F555E">
        <w:rPr>
          <w:rFonts w:ascii="Arial" w:hAnsi="Arial"/>
          <w:b/>
          <w:sz w:val="28"/>
          <w:szCs w:val="28"/>
        </w:rPr>
        <w:t>I</w:t>
      </w:r>
      <w:r w:rsidR="00507808">
        <w:rPr>
          <w:rFonts w:ascii="Arial" w:hAnsi="Arial"/>
          <w:b/>
          <w:sz w:val="28"/>
          <w:szCs w:val="28"/>
        </w:rPr>
        <w:t>I.</w:t>
      </w:r>
      <w:r w:rsidR="0086600E" w:rsidRPr="0086600E">
        <w:rPr>
          <w:rFonts w:ascii="Arial" w:hAnsi="Arial" w:cs="Arial"/>
          <w:b/>
          <w:bCs/>
          <w:sz w:val="28"/>
          <w:szCs w:val="22"/>
        </w:rPr>
        <w:t>“</w:t>
      </w:r>
    </w:p>
    <w:p w14:paraId="132EE659" w14:textId="77777777" w:rsidR="0086600E" w:rsidRPr="0086600E" w:rsidRDefault="0086600E">
      <w:pPr>
        <w:autoSpaceDE w:val="0"/>
        <w:ind w:left="360"/>
        <w:jc w:val="center"/>
        <w:rPr>
          <w:rFonts w:ascii="Arial" w:hAnsi="Arial" w:cs="Arial"/>
          <w:b/>
          <w:bCs/>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6FEFA2DA" w14:textId="164B8805" w:rsidR="00F82EFD" w:rsidRPr="00B30108" w:rsidRDefault="00032493" w:rsidP="00F82EFD">
      <w:pPr>
        <w:autoSpaceDE w:val="0"/>
        <w:rPr>
          <w:rFonts w:ascii="Arial" w:hAnsi="Arial" w:cs="Arial"/>
          <w:b/>
          <w:bCs/>
          <w:sz w:val="22"/>
          <w:szCs w:val="22"/>
        </w:rPr>
      </w:pPr>
      <w:r w:rsidRPr="00B30108">
        <w:rPr>
          <w:rFonts w:ascii="Arial" w:hAnsi="Arial" w:cs="Arial"/>
          <w:b/>
          <w:bCs/>
          <w:sz w:val="22"/>
          <w:szCs w:val="22"/>
        </w:rPr>
        <w:t>Objednatel</w:t>
      </w:r>
    </w:p>
    <w:p w14:paraId="38DDBB25" w14:textId="7110FDD5" w:rsidR="00B30108" w:rsidRPr="00B30108" w:rsidRDefault="00CE4BE0" w:rsidP="00B30108">
      <w:pPr>
        <w:widowControl/>
        <w:autoSpaceDN w:val="0"/>
        <w:spacing w:before="120" w:after="120" w:line="276" w:lineRule="auto"/>
        <w:jc w:val="left"/>
        <w:rPr>
          <w:rFonts w:ascii="Arial" w:hAnsi="Arial" w:cs="Arial"/>
          <w:b/>
          <w:kern w:val="3"/>
          <w:sz w:val="22"/>
          <w:szCs w:val="22"/>
        </w:rPr>
      </w:pPr>
      <w:r>
        <w:rPr>
          <w:rFonts w:ascii="Arial" w:hAnsi="Arial" w:cs="Arial"/>
          <w:b/>
          <w:kern w:val="3"/>
          <w:sz w:val="22"/>
          <w:szCs w:val="22"/>
        </w:rPr>
        <w:t xml:space="preserve">Domov </w:t>
      </w:r>
      <w:r w:rsidR="006D325E">
        <w:rPr>
          <w:rFonts w:ascii="Arial" w:hAnsi="Arial" w:cs="Arial"/>
          <w:b/>
          <w:kern w:val="3"/>
          <w:sz w:val="22"/>
          <w:szCs w:val="22"/>
        </w:rPr>
        <w:t>Rožďalovice</w:t>
      </w:r>
      <w:r>
        <w:rPr>
          <w:rFonts w:ascii="Arial" w:hAnsi="Arial" w:cs="Arial"/>
          <w:b/>
          <w:kern w:val="3"/>
          <w:sz w:val="22"/>
          <w:szCs w:val="22"/>
        </w:rPr>
        <w:t>, poskytovatel sociálních služeb</w:t>
      </w:r>
    </w:p>
    <w:p w14:paraId="2D61509C" w14:textId="5A269440" w:rsidR="00B30108" w:rsidRPr="00B30108" w:rsidRDefault="00B30108" w:rsidP="00B30108">
      <w:pPr>
        <w:widowControl/>
        <w:autoSpaceDN w:val="0"/>
        <w:spacing w:line="360" w:lineRule="auto"/>
        <w:jc w:val="left"/>
        <w:rPr>
          <w:rFonts w:ascii="Arial" w:hAnsi="Arial" w:cs="Arial"/>
          <w:kern w:val="3"/>
          <w:sz w:val="22"/>
          <w:szCs w:val="22"/>
        </w:rPr>
      </w:pPr>
      <w:r w:rsidRPr="00B30108">
        <w:rPr>
          <w:rFonts w:ascii="Arial" w:hAnsi="Arial" w:cs="Arial"/>
          <w:kern w:val="3"/>
          <w:sz w:val="22"/>
          <w:szCs w:val="22"/>
        </w:rPr>
        <w:t xml:space="preserve">Zastoupený: </w:t>
      </w:r>
      <w:r w:rsidR="006D325E">
        <w:rPr>
          <w:rFonts w:ascii="Arial" w:hAnsi="Arial" w:cs="Arial"/>
          <w:kern w:val="3"/>
          <w:sz w:val="22"/>
          <w:szCs w:val="22"/>
        </w:rPr>
        <w:t>RNDr. Janou Příhodovou, ředitelkou</w:t>
      </w:r>
    </w:p>
    <w:p w14:paraId="095E462B" w14:textId="7E7B1C6D"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6D325E">
        <w:rPr>
          <w:rFonts w:ascii="Arial" w:hAnsi="Arial" w:cs="Arial"/>
          <w:bCs/>
          <w:kern w:val="3"/>
          <w:sz w:val="22"/>
          <w:szCs w:val="22"/>
          <w:lang w:bidi="cs-CZ"/>
        </w:rPr>
        <w:t>49534955</w:t>
      </w:r>
    </w:p>
    <w:p w14:paraId="00B69CC4" w14:textId="381E84C0"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Se sídlem: </w:t>
      </w:r>
      <w:r w:rsidR="006D325E">
        <w:rPr>
          <w:rFonts w:ascii="Arial" w:hAnsi="Arial" w:cs="Arial"/>
          <w:bCs/>
          <w:kern w:val="3"/>
          <w:sz w:val="22"/>
          <w:szCs w:val="22"/>
          <w:lang w:bidi="cs-CZ"/>
        </w:rPr>
        <w:t>U Barborky 1, 289 34 Rožďalovice</w:t>
      </w:r>
    </w:p>
    <w:p w14:paraId="78A8C711" w14:textId="2A02B812"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Bankovní spojení: </w:t>
      </w:r>
      <w:r w:rsidR="006D325E">
        <w:rPr>
          <w:rFonts w:ascii="Arial" w:hAnsi="Arial" w:cs="Arial"/>
          <w:sz w:val="22"/>
          <w:szCs w:val="22"/>
        </w:rPr>
        <w:t>Československá obchodní banka a.s.</w:t>
      </w:r>
    </w:p>
    <w:p w14:paraId="7DE9DC65" w14:textId="558D2E5F"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Číslo účtu: </w:t>
      </w:r>
      <w:r w:rsidR="006D325E">
        <w:rPr>
          <w:rFonts w:ascii="Arial" w:hAnsi="Arial" w:cs="Arial"/>
          <w:sz w:val="22"/>
          <w:szCs w:val="22"/>
        </w:rPr>
        <w:t>102586866/0300</w:t>
      </w:r>
    </w:p>
    <w:p w14:paraId="79270808" w14:textId="77777777" w:rsidR="00B30108" w:rsidRDefault="00B30108" w:rsidP="007D5756">
      <w:pPr>
        <w:autoSpaceDE w:val="0"/>
        <w:spacing w:line="320" w:lineRule="atLeast"/>
        <w:ind w:left="360" w:hanging="360"/>
        <w:rPr>
          <w:rFonts w:ascii="Arial" w:hAnsi="Arial" w:cs="Arial"/>
          <w:sz w:val="22"/>
          <w:szCs w:val="22"/>
        </w:rPr>
      </w:pPr>
    </w:p>
    <w:p w14:paraId="049039F8" w14:textId="5DF0C79F" w:rsidR="000E102E" w:rsidRPr="00746FCA" w:rsidRDefault="0071555E" w:rsidP="007D5756">
      <w:pPr>
        <w:autoSpaceDE w:val="0"/>
        <w:spacing w:line="320" w:lineRule="atLeast"/>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3389AEA3" w14:textId="77777777" w:rsidR="000E102E" w:rsidRPr="002B76B5" w:rsidRDefault="000E102E" w:rsidP="007D5756">
      <w:pPr>
        <w:autoSpaceDE w:val="0"/>
        <w:spacing w:line="320" w:lineRule="atLeast"/>
        <w:ind w:left="360" w:hanging="360"/>
        <w:rPr>
          <w:rFonts w:ascii="Arial" w:hAnsi="Arial" w:cs="Arial"/>
          <w:color w:val="FF0000"/>
          <w:sz w:val="22"/>
          <w:szCs w:val="22"/>
        </w:rPr>
      </w:pPr>
      <w:r w:rsidRPr="002B76B5">
        <w:rPr>
          <w:rFonts w:ascii="Arial" w:hAnsi="Arial" w:cs="Arial"/>
          <w:color w:val="FF0000"/>
          <w:sz w:val="22"/>
          <w:szCs w:val="22"/>
          <w:shd w:val="clear" w:color="auto" w:fill="FFFF00"/>
        </w:rPr>
        <w:t>..……………………………………….</w:t>
      </w:r>
    </w:p>
    <w:p w14:paraId="43FD708A"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se sídlem</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w:t>
      </w:r>
    </w:p>
    <w:p w14:paraId="6CD3495A"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zapsaný v obchodním rejstříku vedeném </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 xml:space="preserve"> </w:t>
      </w:r>
      <w:r w:rsidRPr="00746FCA">
        <w:rPr>
          <w:rFonts w:ascii="Arial" w:hAnsi="Arial" w:cs="Arial"/>
          <w:sz w:val="22"/>
          <w:szCs w:val="22"/>
        </w:rPr>
        <w:t xml:space="preserve">soudem v </w:t>
      </w:r>
      <w:r w:rsidRPr="00746FCA">
        <w:rPr>
          <w:rFonts w:ascii="Arial" w:hAnsi="Arial" w:cs="Arial"/>
          <w:sz w:val="22"/>
          <w:szCs w:val="22"/>
          <w:shd w:val="clear" w:color="auto" w:fill="FFFF00"/>
        </w:rPr>
        <w:t>…………</w:t>
      </w:r>
      <w:r w:rsidRPr="00746FCA">
        <w:rPr>
          <w:rFonts w:ascii="Arial" w:hAnsi="Arial" w:cs="Arial"/>
          <w:sz w:val="22"/>
          <w:szCs w:val="22"/>
        </w:rPr>
        <w:t xml:space="preserve"> v oddíle </w:t>
      </w:r>
      <w:r w:rsidRPr="00746FCA">
        <w:rPr>
          <w:rFonts w:ascii="Arial" w:hAnsi="Arial" w:cs="Arial"/>
          <w:sz w:val="22"/>
          <w:szCs w:val="22"/>
          <w:shd w:val="clear" w:color="auto" w:fill="FFFF00"/>
        </w:rPr>
        <w:t>….,</w:t>
      </w:r>
      <w:r w:rsidRPr="00746FCA">
        <w:rPr>
          <w:rFonts w:ascii="Arial" w:hAnsi="Arial" w:cs="Arial"/>
          <w:sz w:val="22"/>
          <w:szCs w:val="22"/>
        </w:rPr>
        <w:t xml:space="preserve"> vložka  </w:t>
      </w:r>
    </w:p>
    <w:p w14:paraId="00B1FF21"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 xml:space="preserve">jednající </w:t>
      </w:r>
      <w:r w:rsidRPr="00746FCA">
        <w:rPr>
          <w:rFonts w:ascii="Arial" w:hAnsi="Arial" w:cs="Arial"/>
          <w:sz w:val="22"/>
          <w:szCs w:val="22"/>
          <w:shd w:val="clear" w:color="auto" w:fill="FFFF00"/>
        </w:rPr>
        <w:t>……………………………………………</w:t>
      </w:r>
    </w:p>
    <w:p w14:paraId="47954B29"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IČ</w:t>
      </w:r>
      <w:r w:rsidR="00120649" w:rsidRPr="00746FCA">
        <w:rPr>
          <w:rFonts w:ascii="Arial" w:hAnsi="Arial" w:cs="Arial"/>
          <w:sz w:val="22"/>
          <w:szCs w:val="22"/>
        </w:rPr>
        <w:t>O</w:t>
      </w:r>
      <w:r w:rsidRPr="00746FCA">
        <w:rPr>
          <w:rFonts w:ascii="Arial" w:hAnsi="Arial" w:cs="Arial"/>
          <w:sz w:val="22"/>
          <w:szCs w:val="22"/>
          <w:shd w:val="clear" w:color="auto" w:fill="FFFF00"/>
        </w:rPr>
        <w:t>:    ………………</w:t>
      </w:r>
      <w:r w:rsidRPr="00746FCA">
        <w:rPr>
          <w:rFonts w:ascii="Arial" w:hAnsi="Arial" w:cs="Arial"/>
          <w:sz w:val="22"/>
          <w:szCs w:val="22"/>
        </w:rPr>
        <w:t xml:space="preserve"> DIČ:  </w:t>
      </w:r>
      <w:r w:rsidRPr="00746FCA">
        <w:rPr>
          <w:rFonts w:ascii="Arial" w:hAnsi="Arial" w:cs="Arial"/>
          <w:sz w:val="22"/>
          <w:szCs w:val="22"/>
          <w:shd w:val="clear" w:color="auto" w:fill="FFFF00"/>
        </w:rPr>
        <w:t>………………….</w:t>
      </w:r>
    </w:p>
    <w:p w14:paraId="45714A3F"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Bankovní spojení: </w:t>
      </w:r>
      <w:r w:rsidRPr="00746FCA">
        <w:rPr>
          <w:rFonts w:ascii="Arial" w:hAnsi="Arial" w:cs="Arial"/>
          <w:sz w:val="22"/>
          <w:szCs w:val="22"/>
          <w:shd w:val="clear" w:color="auto" w:fill="FFFF00"/>
        </w:rPr>
        <w:t>…………………………</w:t>
      </w:r>
      <w:r w:rsidRPr="00746FCA">
        <w:rPr>
          <w:rFonts w:ascii="Arial" w:hAnsi="Arial" w:cs="Arial"/>
          <w:sz w:val="22"/>
          <w:szCs w:val="22"/>
        </w:rPr>
        <w:t xml:space="preserve"> číslo účtu </w:t>
      </w:r>
      <w:r w:rsidRPr="00746FCA">
        <w:rPr>
          <w:rFonts w:ascii="Arial" w:hAnsi="Arial" w:cs="Arial"/>
          <w:sz w:val="22"/>
          <w:szCs w:val="22"/>
          <w:shd w:val="clear" w:color="auto" w:fill="FFFF00"/>
        </w:rPr>
        <w:t>………………….</w:t>
      </w:r>
    </w:p>
    <w:p w14:paraId="263A3CD6" w14:textId="36549E17" w:rsidR="000E102E" w:rsidRDefault="0071555E" w:rsidP="007D5756">
      <w:pPr>
        <w:autoSpaceDE w:val="0"/>
        <w:spacing w:line="320" w:lineRule="atLeast"/>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3A6CBB20" w:rsidR="000E102E"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p>
    <w:p w14:paraId="785390B7" w14:textId="77777777" w:rsidR="00274C71" w:rsidRPr="00746FCA" w:rsidRDefault="00274C71">
      <w:pPr>
        <w:autoSpaceDE w:val="0"/>
        <w:jc w:val="center"/>
        <w:rPr>
          <w:rFonts w:ascii="Arial" w:hAnsi="Arial" w:cs="Arial"/>
          <w:bCs/>
          <w:sz w:val="22"/>
          <w:szCs w:val="22"/>
        </w:rPr>
      </w:pPr>
    </w:p>
    <w:p w14:paraId="332688E2" w14:textId="38E3B15F" w:rsidR="002774DE" w:rsidRDefault="00274C71" w:rsidP="00274C71">
      <w:pPr>
        <w:tabs>
          <w:tab w:val="left" w:pos="5070"/>
        </w:tabs>
        <w:autoSpaceDE w:val="0"/>
        <w:jc w:val="center"/>
        <w:rPr>
          <w:rFonts w:ascii="Arial" w:hAnsi="Arial" w:cs="Arial"/>
          <w:b/>
          <w:sz w:val="22"/>
          <w:szCs w:val="22"/>
        </w:rPr>
      </w:pPr>
      <w:r>
        <w:rPr>
          <w:rFonts w:ascii="Arial" w:hAnsi="Arial" w:cs="Arial"/>
          <w:b/>
          <w:sz w:val="22"/>
          <w:szCs w:val="22"/>
        </w:rPr>
        <w:t xml:space="preserve">    </w:t>
      </w:r>
      <w:r w:rsidRPr="00274C71">
        <w:rPr>
          <w:rFonts w:ascii="Arial" w:hAnsi="Arial" w:cs="Arial"/>
          <w:b/>
          <w:sz w:val="22"/>
          <w:szCs w:val="22"/>
        </w:rPr>
        <w:t>Preambule</w:t>
      </w:r>
    </w:p>
    <w:p w14:paraId="75A58A9D" w14:textId="77777777" w:rsidR="005A5E91" w:rsidRPr="005A5E91" w:rsidRDefault="005A5E91" w:rsidP="005A5E91">
      <w:pPr>
        <w:jc w:val="center"/>
        <w:rPr>
          <w:rFonts w:ascii="Arial" w:hAnsi="Arial" w:cs="Arial"/>
          <w:sz w:val="22"/>
          <w:szCs w:val="22"/>
        </w:rPr>
      </w:pPr>
    </w:p>
    <w:p w14:paraId="6AC39CDF" w14:textId="77777777" w:rsidR="005A5E91" w:rsidRPr="005A5E91" w:rsidRDefault="005A5E91" w:rsidP="00191415">
      <w:pPr>
        <w:pStyle w:val="Odstavecseseznamem"/>
        <w:numPr>
          <w:ilvl w:val="1"/>
          <w:numId w:val="3"/>
        </w:numPr>
        <w:tabs>
          <w:tab w:val="clear" w:pos="450"/>
        </w:tabs>
        <w:spacing w:line="360" w:lineRule="auto"/>
        <w:ind w:left="426" w:right="-2"/>
        <w:rPr>
          <w:rFonts w:ascii="Arial" w:hAnsi="Arial" w:cs="Arial"/>
          <w:sz w:val="22"/>
          <w:szCs w:val="22"/>
        </w:rPr>
      </w:pPr>
      <w:r w:rsidRPr="005A5E91">
        <w:rPr>
          <w:rFonts w:ascii="Arial" w:hAnsi="Arial" w:cs="Arial"/>
          <w:sz w:val="22"/>
          <w:szCs w:val="22"/>
        </w:rPr>
        <w:t>Dodavatel prohlašuje, že není osobou nebo subjektem</w:t>
      </w:r>
      <w:r w:rsidRPr="005A5E91">
        <w:rPr>
          <w:rFonts w:ascii="Arial" w:hAnsi="Arial" w:cs="Arial"/>
          <w:sz w:val="22"/>
          <w:szCs w:val="22"/>
          <w:vertAlign w:val="superscript"/>
        </w:rPr>
        <w:footnoteReference w:customMarkFollows="1" w:id="2"/>
        <w:t>[1]</w:t>
      </w:r>
      <w:r w:rsidRPr="005A5E91">
        <w:rPr>
          <w:rFonts w:ascii="Arial" w:hAnsi="Arial" w:cs="Arial"/>
          <w:sz w:val="22"/>
          <w:szCs w:val="22"/>
        </w:rPr>
        <w:t xml:space="preserve">, který je určeným cílem nebo který </w:t>
      </w:r>
      <w:r w:rsidRPr="005A5E91">
        <w:rPr>
          <w:rFonts w:ascii="Arial" w:hAnsi="Arial" w:cs="Arial"/>
          <w:sz w:val="22"/>
          <w:szCs w:val="22"/>
        </w:rPr>
        <w:lastRenderedPageBreak/>
        <w:t>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6D661051" w14:textId="77777777" w:rsidR="005A5E91" w:rsidRPr="005A5E91" w:rsidRDefault="005A5E91" w:rsidP="00191415">
      <w:pPr>
        <w:pStyle w:val="Odstavecseseznamem"/>
        <w:spacing w:line="360" w:lineRule="auto"/>
        <w:ind w:left="450"/>
        <w:rPr>
          <w:rFonts w:ascii="Arial" w:hAnsi="Arial" w:cs="Arial"/>
          <w:sz w:val="22"/>
          <w:szCs w:val="22"/>
        </w:rPr>
      </w:pPr>
    </w:p>
    <w:p w14:paraId="7F8CF68C"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5A5E91" w:rsidRDefault="005A5E91" w:rsidP="00191415">
      <w:pPr>
        <w:pStyle w:val="Odstavecseseznamem"/>
        <w:numPr>
          <w:ilvl w:val="0"/>
          <w:numId w:val="45"/>
        </w:numPr>
        <w:spacing w:line="360"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rsidP="00191415">
      <w:pPr>
        <w:pStyle w:val="Odstavecseseznamem"/>
        <w:numPr>
          <w:ilvl w:val="0"/>
          <w:numId w:val="45"/>
        </w:numPr>
        <w:spacing w:line="360" w:lineRule="auto"/>
        <w:ind w:left="1276" w:right="-2" w:hanging="283"/>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2926B14E" w14:textId="77777777" w:rsidR="005A5E91" w:rsidRPr="005A5E91" w:rsidRDefault="005A5E91" w:rsidP="00191415">
      <w:pPr>
        <w:pStyle w:val="Odstavecseseznamem"/>
        <w:numPr>
          <w:ilvl w:val="0"/>
          <w:numId w:val="45"/>
        </w:numPr>
        <w:spacing w:line="360" w:lineRule="auto"/>
        <w:ind w:left="1276" w:right="-2" w:hanging="319"/>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4C6CD5D3" w14:textId="77777777" w:rsidR="005A5E91" w:rsidRPr="005A5E91" w:rsidRDefault="005A5E91" w:rsidP="00191415">
      <w:pPr>
        <w:pStyle w:val="Odstavecseseznamem"/>
        <w:spacing w:line="360" w:lineRule="auto"/>
        <w:ind w:left="1170"/>
        <w:rPr>
          <w:rFonts w:ascii="Arial" w:hAnsi="Arial" w:cs="Arial"/>
          <w:sz w:val="22"/>
          <w:szCs w:val="22"/>
        </w:rPr>
      </w:pPr>
    </w:p>
    <w:p w14:paraId="0653ED5A"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5A5E91">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5CC5462C" w14:textId="77777777" w:rsidR="005A5E91" w:rsidRPr="005A5E91" w:rsidRDefault="005A5E91" w:rsidP="00191415">
      <w:pPr>
        <w:pStyle w:val="Odstavecseseznamem"/>
        <w:spacing w:line="360" w:lineRule="auto"/>
        <w:ind w:left="1276" w:right="796"/>
        <w:rPr>
          <w:rFonts w:ascii="Arial" w:hAnsi="Arial" w:cs="Arial"/>
          <w:sz w:val="22"/>
          <w:szCs w:val="22"/>
        </w:rPr>
      </w:pPr>
    </w:p>
    <w:p w14:paraId="44E720D6" w14:textId="22AF1BAE" w:rsidR="00274C71" w:rsidRPr="00135487" w:rsidRDefault="005A5E91" w:rsidP="00191415">
      <w:pPr>
        <w:pStyle w:val="Odstavecseseznamem"/>
        <w:numPr>
          <w:ilvl w:val="1"/>
          <w:numId w:val="3"/>
        </w:numPr>
        <w:tabs>
          <w:tab w:val="clear" w:pos="450"/>
        </w:tabs>
        <w:suppressAutoHyphens w:val="0"/>
        <w:autoSpaceDE w:val="0"/>
        <w:autoSpaceDN w:val="0"/>
        <w:spacing w:line="360" w:lineRule="auto"/>
        <w:ind w:left="426" w:right="-2"/>
        <w:textAlignment w:val="auto"/>
        <w:rPr>
          <w:rFonts w:ascii="Arial" w:hAnsi="Arial" w:cs="Arial"/>
          <w:sz w:val="22"/>
          <w:szCs w:val="22"/>
        </w:rPr>
      </w:pPr>
      <w:r w:rsidRPr="005A5E91">
        <w:rPr>
          <w:rFonts w:ascii="Arial" w:hAnsi="Arial" w:cs="Arial"/>
          <w:sz w:val="22"/>
          <w:szCs w:val="22"/>
        </w:rPr>
        <w:t xml:space="preserve">Zjistí-li Objednatel, že Dodavatel je Sankcionovanou osobou, porušil či porušuje Sankce, je ve Střetu zájmů či jakýmkoliv jiným způsobem Dodavatel porušil či porušuje prohlášení uvedená v článku </w:t>
      </w:r>
      <w:r>
        <w:rPr>
          <w:rFonts w:ascii="Arial" w:hAnsi="Arial" w:cs="Arial"/>
          <w:sz w:val="22"/>
          <w:szCs w:val="22"/>
        </w:rPr>
        <w:t xml:space="preserve">Preambule </w:t>
      </w:r>
      <w:r w:rsidRPr="005A5E91">
        <w:rPr>
          <w:rFonts w:ascii="Arial" w:hAnsi="Arial" w:cs="Arial"/>
          <w:sz w:val="22"/>
          <w:szCs w:val="22"/>
        </w:rPr>
        <w:t>1.1 až 1.3 této Smlouvy, je Objednatel oprávněn od této Smlouvy odstoupit.</w:t>
      </w:r>
    </w:p>
    <w:p w14:paraId="5F734D5E" w14:textId="77777777" w:rsidR="00FF5ABF" w:rsidRDefault="00FF5ABF" w:rsidP="00AF734E">
      <w:pPr>
        <w:tabs>
          <w:tab w:val="left" w:pos="5070"/>
        </w:tabs>
        <w:autoSpaceDE w:val="0"/>
        <w:rPr>
          <w:rFonts w:ascii="Arial" w:hAnsi="Arial" w:cs="Arial"/>
          <w:b/>
          <w:sz w:val="22"/>
          <w:szCs w:val="22"/>
        </w:rPr>
      </w:pPr>
    </w:p>
    <w:p w14:paraId="340F92D5" w14:textId="77777777" w:rsidR="006D325E" w:rsidRDefault="006D325E" w:rsidP="00AF734E">
      <w:pPr>
        <w:tabs>
          <w:tab w:val="left" w:pos="5070"/>
        </w:tabs>
        <w:autoSpaceDE w:val="0"/>
        <w:rPr>
          <w:rFonts w:ascii="Arial" w:hAnsi="Arial" w:cs="Arial"/>
          <w:b/>
          <w:sz w:val="22"/>
          <w:szCs w:val="22"/>
        </w:rPr>
      </w:pPr>
    </w:p>
    <w:p w14:paraId="695E8E42" w14:textId="77777777" w:rsidR="006D325E" w:rsidRDefault="006D325E" w:rsidP="00AF734E">
      <w:pPr>
        <w:tabs>
          <w:tab w:val="left" w:pos="5070"/>
        </w:tabs>
        <w:autoSpaceDE w:val="0"/>
        <w:rPr>
          <w:rFonts w:ascii="Arial" w:hAnsi="Arial" w:cs="Arial"/>
          <w:b/>
          <w:sz w:val="22"/>
          <w:szCs w:val="22"/>
        </w:rPr>
      </w:pPr>
    </w:p>
    <w:p w14:paraId="6584983B" w14:textId="77777777" w:rsidR="006D325E" w:rsidRPr="00274C71" w:rsidRDefault="006D325E" w:rsidP="00AF734E">
      <w:pPr>
        <w:tabs>
          <w:tab w:val="left" w:pos="5070"/>
        </w:tabs>
        <w:autoSpaceDE w:val="0"/>
        <w:rPr>
          <w:rFonts w:ascii="Arial" w:hAnsi="Arial" w:cs="Arial"/>
          <w:b/>
          <w:sz w:val="22"/>
          <w:szCs w:val="22"/>
        </w:rPr>
      </w:pPr>
    </w:p>
    <w:p w14:paraId="685E2615" w14:textId="77777777" w:rsidR="000E102E" w:rsidRPr="00CE0C2B" w:rsidRDefault="000E102E">
      <w:pPr>
        <w:autoSpaceDE w:val="0"/>
        <w:ind w:left="360"/>
        <w:jc w:val="center"/>
        <w:rPr>
          <w:rFonts w:ascii="Arial" w:hAnsi="Arial" w:cs="Arial"/>
          <w:b/>
          <w:bCs/>
          <w:sz w:val="22"/>
          <w:szCs w:val="22"/>
        </w:rPr>
      </w:pPr>
      <w:bookmarkStart w:id="0" w:name="_Hlk76029747"/>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bookmarkEnd w:id="0"/>
    <w:p w14:paraId="21AD7922" w14:textId="77777777" w:rsidR="000E102E" w:rsidRPr="00CE0C2B" w:rsidRDefault="000E102E">
      <w:pPr>
        <w:keepNext/>
        <w:autoSpaceDE w:val="0"/>
        <w:ind w:left="360"/>
        <w:jc w:val="center"/>
        <w:rPr>
          <w:rFonts w:ascii="Arial" w:hAnsi="Arial" w:cs="Arial"/>
          <w:b/>
          <w:bCs/>
          <w:sz w:val="22"/>
          <w:szCs w:val="22"/>
        </w:rPr>
      </w:pPr>
    </w:p>
    <w:p w14:paraId="170CD403" w14:textId="0C1D5579" w:rsidR="006574A5" w:rsidRPr="006118A4" w:rsidRDefault="0087231C" w:rsidP="006118A4">
      <w:pPr>
        <w:widowControl/>
        <w:numPr>
          <w:ilvl w:val="1"/>
          <w:numId w:val="3"/>
        </w:numPr>
        <w:tabs>
          <w:tab w:val="left" w:pos="-180"/>
        </w:tabs>
        <w:spacing w:line="360" w:lineRule="auto"/>
        <w:textAlignment w:val="auto"/>
        <w:rPr>
          <w:rFonts w:ascii="Arial" w:hAnsi="Arial"/>
          <w:sz w:val="22"/>
          <w:szCs w:val="22"/>
        </w:rPr>
      </w:pPr>
      <w:bookmarkStart w:id="1" w:name="_Hlk76029435"/>
      <w:r w:rsidRPr="00C522FA">
        <w:rPr>
          <w:rFonts w:ascii="Arial" w:hAnsi="Arial" w:cs="Arial"/>
          <w:sz w:val="22"/>
          <w:szCs w:val="22"/>
        </w:rPr>
        <w:t>Dodavatel</w:t>
      </w:r>
      <w:r w:rsidR="006574A5" w:rsidRPr="00C522FA">
        <w:rPr>
          <w:rFonts w:ascii="Arial" w:hAnsi="Arial" w:cs="Arial"/>
          <w:sz w:val="22"/>
          <w:szCs w:val="22"/>
        </w:rPr>
        <w:t xml:space="preserve"> se </w:t>
      </w:r>
      <w:r w:rsidR="008E72C0" w:rsidRPr="0086600E">
        <w:rPr>
          <w:rFonts w:ascii="Arial" w:hAnsi="Arial"/>
          <w:sz w:val="22"/>
          <w:szCs w:val="22"/>
        </w:rPr>
        <w:t xml:space="preserve">zavazuje k provedení díla - stavby </w:t>
      </w:r>
      <w:r w:rsidR="0086600E" w:rsidRPr="0086600E">
        <w:rPr>
          <w:rFonts w:ascii="Arial" w:hAnsi="Arial"/>
          <w:b/>
          <w:sz w:val="22"/>
          <w:szCs w:val="22"/>
        </w:rPr>
        <w:t>„</w:t>
      </w:r>
      <w:r w:rsidR="00487A89">
        <w:rPr>
          <w:rFonts w:ascii="Arial" w:hAnsi="Arial"/>
          <w:b/>
          <w:sz w:val="22"/>
          <w:szCs w:val="22"/>
        </w:rPr>
        <w:t xml:space="preserve">PBŘ - </w:t>
      </w:r>
      <w:r w:rsidR="00DC5015">
        <w:rPr>
          <w:rFonts w:ascii="Arial" w:hAnsi="Arial"/>
          <w:b/>
          <w:sz w:val="22"/>
          <w:szCs w:val="22"/>
        </w:rPr>
        <w:t>Rekonstrukce výtahů v objektu Klášter Domova Rožďalovice</w:t>
      </w:r>
      <w:r w:rsidR="00507808">
        <w:rPr>
          <w:rFonts w:ascii="Arial" w:hAnsi="Arial"/>
          <w:b/>
          <w:sz w:val="22"/>
          <w:szCs w:val="22"/>
        </w:rPr>
        <w:t xml:space="preserve"> I</w:t>
      </w:r>
      <w:r w:rsidR="006F555E">
        <w:rPr>
          <w:rFonts w:ascii="Arial" w:hAnsi="Arial"/>
          <w:b/>
          <w:sz w:val="22"/>
          <w:szCs w:val="22"/>
        </w:rPr>
        <w:t>I</w:t>
      </w:r>
      <w:r w:rsidR="00507808">
        <w:rPr>
          <w:rFonts w:ascii="Arial" w:hAnsi="Arial"/>
          <w:b/>
          <w:sz w:val="22"/>
          <w:szCs w:val="22"/>
        </w:rPr>
        <w:t>I.</w:t>
      </w:r>
      <w:r w:rsidR="0086600E" w:rsidRPr="0086600E">
        <w:rPr>
          <w:rFonts w:ascii="Arial" w:hAnsi="Arial"/>
          <w:b/>
          <w:sz w:val="22"/>
          <w:szCs w:val="22"/>
        </w:rPr>
        <w:t>“</w:t>
      </w:r>
      <w:r w:rsidR="0086600E">
        <w:rPr>
          <w:rFonts w:ascii="Arial" w:hAnsi="Arial"/>
          <w:sz w:val="22"/>
          <w:szCs w:val="22"/>
        </w:rPr>
        <w:t xml:space="preserve"> </w:t>
      </w:r>
      <w:r w:rsidR="008E72C0" w:rsidRPr="0086600E">
        <w:rPr>
          <w:rFonts w:ascii="Arial" w:hAnsi="Arial"/>
          <w:sz w:val="22"/>
          <w:szCs w:val="22"/>
        </w:rPr>
        <w:t xml:space="preserve">podle </w:t>
      </w:r>
      <w:r w:rsidR="008E72C0" w:rsidRPr="00C522FA">
        <w:rPr>
          <w:rFonts w:ascii="Arial" w:hAnsi="Arial"/>
          <w:sz w:val="22"/>
          <w:szCs w:val="22"/>
        </w:rPr>
        <w:t>projektové dokumentace</w:t>
      </w:r>
      <w:r w:rsidR="00D71E00" w:rsidRPr="00C522FA">
        <w:rPr>
          <w:rFonts w:ascii="Arial" w:hAnsi="Arial"/>
          <w:sz w:val="22"/>
          <w:szCs w:val="22"/>
        </w:rPr>
        <w:t xml:space="preserve"> pro provádění stavby</w:t>
      </w:r>
      <w:r w:rsidR="008E72C0" w:rsidRPr="00C522FA">
        <w:rPr>
          <w:rFonts w:ascii="Arial" w:hAnsi="Arial"/>
          <w:sz w:val="22"/>
          <w:szCs w:val="22"/>
        </w:rPr>
        <w:t xml:space="preserve"> vč. výkazu výměr, kterou vypracoval</w:t>
      </w:r>
      <w:r w:rsidR="006D325E">
        <w:rPr>
          <w:rFonts w:ascii="Arial" w:hAnsi="Arial"/>
          <w:sz w:val="22"/>
          <w:szCs w:val="22"/>
        </w:rPr>
        <w:t xml:space="preserve"> </w:t>
      </w:r>
      <w:r w:rsidR="00DC5015">
        <w:rPr>
          <w:rFonts w:ascii="Arial" w:hAnsi="Arial"/>
          <w:sz w:val="22"/>
          <w:szCs w:val="22"/>
        </w:rPr>
        <w:t xml:space="preserve">Ing. Petr Linek, Sokolovská 519, </w:t>
      </w:r>
      <w:r w:rsidR="00A46FDD">
        <w:rPr>
          <w:rFonts w:ascii="Arial" w:hAnsi="Arial"/>
          <w:sz w:val="22"/>
          <w:szCs w:val="22"/>
        </w:rPr>
        <w:t>5</w:t>
      </w:r>
      <w:r w:rsidR="00DC5015">
        <w:rPr>
          <w:rFonts w:ascii="Arial" w:hAnsi="Arial"/>
          <w:sz w:val="22"/>
          <w:szCs w:val="22"/>
        </w:rPr>
        <w:t>37 01 Chrudim</w:t>
      </w:r>
      <w:r w:rsidR="00E51893" w:rsidRPr="006118A4">
        <w:rPr>
          <w:rFonts w:ascii="Arial" w:hAnsi="Arial"/>
          <w:sz w:val="22"/>
          <w:szCs w:val="22"/>
        </w:rPr>
        <w:t>,</w:t>
      </w:r>
      <w:r w:rsidR="00DC5015">
        <w:rPr>
          <w:rFonts w:ascii="Arial" w:hAnsi="Arial"/>
          <w:sz w:val="22"/>
          <w:szCs w:val="22"/>
        </w:rPr>
        <w:t xml:space="preserve"> IČ: 64786706</w:t>
      </w:r>
      <w:r w:rsidR="008E72C0" w:rsidRPr="006118A4">
        <w:rPr>
          <w:rFonts w:ascii="Arial" w:hAnsi="Arial"/>
          <w:sz w:val="22"/>
          <w:szCs w:val="22"/>
        </w:rPr>
        <w:t xml:space="preserve"> v rozsahu specifikovaném v oceněném výkazu výměr (položkovém rozpočtu), </w:t>
      </w:r>
      <w:r w:rsidR="0071602B" w:rsidRPr="006118A4">
        <w:rPr>
          <w:rFonts w:ascii="Arial" w:hAnsi="Arial"/>
          <w:sz w:val="22"/>
          <w:szCs w:val="22"/>
        </w:rPr>
        <w:t xml:space="preserve">který tvoří přílohu </w:t>
      </w:r>
      <w:r w:rsidR="00EB186C" w:rsidRPr="006118A4">
        <w:rPr>
          <w:rFonts w:ascii="Arial" w:hAnsi="Arial"/>
          <w:sz w:val="22"/>
          <w:szCs w:val="22"/>
        </w:rPr>
        <w:t>č</w:t>
      </w:r>
      <w:r w:rsidR="00EB186C" w:rsidRPr="007F4BA1">
        <w:rPr>
          <w:rFonts w:ascii="Arial" w:hAnsi="Arial"/>
          <w:sz w:val="22"/>
          <w:szCs w:val="22"/>
        </w:rPr>
        <w:t>. 3</w:t>
      </w:r>
      <w:r w:rsidR="00C02048" w:rsidRPr="007F4BA1">
        <w:rPr>
          <w:rFonts w:ascii="Arial" w:hAnsi="Arial"/>
          <w:sz w:val="22"/>
          <w:szCs w:val="22"/>
        </w:rPr>
        <w:t xml:space="preserve"> </w:t>
      </w:r>
      <w:r w:rsidR="0071602B" w:rsidRPr="007F4BA1">
        <w:rPr>
          <w:rFonts w:ascii="Arial" w:hAnsi="Arial"/>
          <w:sz w:val="22"/>
          <w:szCs w:val="22"/>
        </w:rPr>
        <w:t>S</w:t>
      </w:r>
      <w:r w:rsidR="006574A5" w:rsidRPr="007F4BA1">
        <w:rPr>
          <w:rFonts w:ascii="Arial" w:hAnsi="Arial"/>
          <w:sz w:val="22"/>
          <w:szCs w:val="22"/>
        </w:rPr>
        <w:t>mlouvy</w:t>
      </w:r>
      <w:r w:rsidR="006574A5" w:rsidRPr="007F4BA1">
        <w:rPr>
          <w:rFonts w:ascii="Arial" w:hAnsi="Arial" w:cs="Arial"/>
          <w:sz w:val="22"/>
          <w:szCs w:val="22"/>
        </w:rPr>
        <w:t xml:space="preserve"> a</w:t>
      </w:r>
      <w:r w:rsidR="006574A5" w:rsidRPr="006118A4">
        <w:rPr>
          <w:rFonts w:ascii="Arial" w:hAnsi="Arial" w:cs="Arial"/>
          <w:sz w:val="22"/>
          <w:szCs w:val="22"/>
        </w:rPr>
        <w:t xml:space="preserve"> byl součástí nabídky </w:t>
      </w:r>
      <w:r w:rsidRPr="006118A4">
        <w:rPr>
          <w:rFonts w:ascii="Arial" w:hAnsi="Arial" w:cs="Arial"/>
          <w:sz w:val="22"/>
          <w:szCs w:val="22"/>
        </w:rPr>
        <w:t>dodavatele</w:t>
      </w:r>
      <w:r w:rsidR="006574A5" w:rsidRPr="006118A4">
        <w:rPr>
          <w:rFonts w:ascii="Arial" w:hAnsi="Arial" w:cs="Arial"/>
          <w:sz w:val="22"/>
          <w:szCs w:val="22"/>
        </w:rPr>
        <w:t xml:space="preserve"> podané v rámci zadávacího řízení na výběr </w:t>
      </w:r>
      <w:r w:rsidRPr="006118A4">
        <w:rPr>
          <w:rFonts w:ascii="Arial" w:hAnsi="Arial" w:cs="Arial"/>
          <w:sz w:val="22"/>
          <w:szCs w:val="22"/>
        </w:rPr>
        <w:t>dodavatele</w:t>
      </w:r>
      <w:r w:rsidR="006574A5" w:rsidRPr="006118A4">
        <w:rPr>
          <w:rFonts w:ascii="Arial" w:hAnsi="Arial" w:cs="Arial"/>
          <w:sz w:val="22"/>
          <w:szCs w:val="22"/>
        </w:rPr>
        <w:t xml:space="preserve"> předmětu díla.</w:t>
      </w:r>
      <w:r w:rsidR="008B07D3" w:rsidRPr="008B07D3">
        <w:t xml:space="preserve"> </w:t>
      </w:r>
      <w:r w:rsidR="008B07D3" w:rsidRPr="006118A4">
        <w:rPr>
          <w:rFonts w:ascii="Arial" w:hAnsi="Arial" w:cs="Arial"/>
          <w:sz w:val="22"/>
          <w:szCs w:val="22"/>
        </w:rPr>
        <w:t>Součástí provedení díla je i vypracování nezbytné výrobní a dílenské dokumentace</w:t>
      </w:r>
      <w:r w:rsidR="006574A5" w:rsidRPr="006118A4">
        <w:rPr>
          <w:rFonts w:ascii="Arial" w:hAnsi="Arial" w:cs="Arial"/>
          <w:sz w:val="22"/>
          <w:szCs w:val="22"/>
        </w:rPr>
        <w:t>.</w:t>
      </w:r>
    </w:p>
    <w:p w14:paraId="61EF8F92" w14:textId="77777777" w:rsidR="00EC7D91" w:rsidRPr="008C4CBA" w:rsidRDefault="00EC7D91" w:rsidP="004B5F4D">
      <w:pPr>
        <w:widowControl/>
        <w:tabs>
          <w:tab w:val="left" w:pos="-180"/>
        </w:tabs>
        <w:spacing w:line="360" w:lineRule="auto"/>
        <w:textAlignment w:val="auto"/>
        <w:rPr>
          <w:rFonts w:ascii="Arial" w:hAnsi="Arial" w:cs="Arial"/>
          <w:sz w:val="22"/>
          <w:szCs w:val="22"/>
        </w:rPr>
      </w:pPr>
    </w:p>
    <w:p w14:paraId="3E63B1A0" w14:textId="0C351E6A" w:rsidR="00581B40" w:rsidRPr="0004153F" w:rsidRDefault="001D6C1C" w:rsidP="0004153F">
      <w:pPr>
        <w:widowControl/>
        <w:tabs>
          <w:tab w:val="left" w:pos="-180"/>
        </w:tabs>
        <w:spacing w:line="360" w:lineRule="auto"/>
        <w:ind w:left="426"/>
        <w:textAlignment w:val="auto"/>
        <w:rPr>
          <w:rFonts w:ascii="Arial" w:eastAsiaTheme="minorHAnsi" w:hAnsi="Arial" w:cs="Arial"/>
          <w:sz w:val="22"/>
          <w:szCs w:val="22"/>
          <w:lang w:eastAsia="en-US"/>
        </w:rPr>
      </w:pPr>
      <w:r w:rsidRPr="008C4CBA">
        <w:rPr>
          <w:rFonts w:ascii="Arial" w:hAnsi="Arial" w:cs="Arial"/>
          <w:sz w:val="22"/>
          <w:szCs w:val="22"/>
        </w:rPr>
        <w:t xml:space="preserve">Místem plnění </w:t>
      </w:r>
      <w:r w:rsidR="004B5F4D" w:rsidRPr="004B5F4D">
        <w:rPr>
          <w:rFonts w:ascii="Arial" w:eastAsia="Calibri" w:hAnsi="Arial" w:cs="Arial"/>
          <w:sz w:val="22"/>
          <w:szCs w:val="22"/>
          <w:lang w:eastAsia="en-US"/>
        </w:rPr>
        <w:t>je</w:t>
      </w:r>
      <w:bookmarkStart w:id="2" w:name="_Hlk72320812"/>
      <w:r w:rsidR="006B6B27" w:rsidRPr="006B6B27">
        <w:rPr>
          <w:rFonts w:ascii="Arial" w:eastAsiaTheme="minorHAnsi" w:hAnsi="Arial" w:cs="Arial"/>
          <w:sz w:val="22"/>
          <w:szCs w:val="22"/>
          <w:lang w:eastAsia="en-US"/>
        </w:rPr>
        <w:t xml:space="preserve"> </w:t>
      </w:r>
      <w:bookmarkEnd w:id="2"/>
      <w:r w:rsidR="0004153F" w:rsidRPr="0004153F">
        <w:rPr>
          <w:rFonts w:ascii="Arial" w:eastAsiaTheme="minorHAnsi" w:hAnsi="Arial" w:cs="Arial"/>
          <w:sz w:val="22"/>
          <w:szCs w:val="22"/>
          <w:lang w:eastAsia="en-US"/>
        </w:rPr>
        <w:t xml:space="preserve">Domov </w:t>
      </w:r>
      <w:r w:rsidR="006D325E">
        <w:rPr>
          <w:rFonts w:ascii="Arial" w:eastAsiaTheme="minorHAnsi" w:hAnsi="Arial" w:cs="Arial"/>
          <w:sz w:val="22"/>
          <w:szCs w:val="22"/>
          <w:lang w:eastAsia="en-US"/>
        </w:rPr>
        <w:t>Rožďalovice</w:t>
      </w:r>
      <w:r w:rsidR="002A186C">
        <w:rPr>
          <w:rFonts w:ascii="Arial" w:eastAsiaTheme="minorHAnsi" w:hAnsi="Arial" w:cs="Arial"/>
          <w:sz w:val="22"/>
          <w:szCs w:val="22"/>
          <w:lang w:eastAsia="en-US"/>
        </w:rPr>
        <w:t>, poskytovatel sociálních služeb</w:t>
      </w:r>
      <w:r w:rsidR="0004153F" w:rsidRPr="0004153F">
        <w:rPr>
          <w:rFonts w:ascii="Arial" w:eastAsiaTheme="minorHAnsi" w:hAnsi="Arial" w:cs="Arial"/>
          <w:sz w:val="22"/>
          <w:szCs w:val="22"/>
          <w:lang w:eastAsia="en-US"/>
        </w:rPr>
        <w:t xml:space="preserve">, </w:t>
      </w:r>
      <w:r w:rsidR="00DC5015">
        <w:rPr>
          <w:rFonts w:ascii="Arial" w:eastAsiaTheme="minorHAnsi" w:hAnsi="Arial" w:cs="Arial"/>
          <w:sz w:val="22"/>
          <w:szCs w:val="22"/>
          <w:lang w:eastAsia="en-US"/>
        </w:rPr>
        <w:t>Husova 33</w:t>
      </w:r>
      <w:r w:rsidR="006D325E">
        <w:rPr>
          <w:rFonts w:ascii="Arial" w:eastAsiaTheme="minorHAnsi" w:hAnsi="Arial" w:cs="Arial"/>
          <w:sz w:val="22"/>
          <w:szCs w:val="22"/>
          <w:lang w:eastAsia="en-US"/>
        </w:rPr>
        <w:t>, 289 34 Rožďalovice</w:t>
      </w:r>
      <w:r w:rsidR="0004153F" w:rsidRPr="0004153F">
        <w:rPr>
          <w:rFonts w:ascii="Arial" w:eastAsiaTheme="minorHAnsi" w:hAnsi="Arial" w:cs="Arial"/>
          <w:sz w:val="22"/>
          <w:szCs w:val="22"/>
          <w:lang w:eastAsia="en-US"/>
        </w:rPr>
        <w:t xml:space="preserve"> </w:t>
      </w:r>
      <w:r w:rsidR="00B33842" w:rsidRPr="00B33842">
        <w:rPr>
          <w:rFonts w:ascii="Arial" w:eastAsia="Calibri" w:hAnsi="Arial" w:cs="Arial"/>
          <w:sz w:val="22"/>
          <w:szCs w:val="22"/>
          <w:lang w:eastAsia="en-US"/>
        </w:rPr>
        <w:t>v rozsahu projektové dokumentace a podle uvedeného výkazu výměr a požadovaného soupisu prací.</w:t>
      </w:r>
    </w:p>
    <w:bookmarkEnd w:id="1"/>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006E73B9"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CC74B7" w:rsidRDefault="000E102E" w:rsidP="00627828">
      <w:pPr>
        <w:pStyle w:val="Odstavecseseznamem1"/>
        <w:numPr>
          <w:ilvl w:val="1"/>
          <w:numId w:val="3"/>
        </w:numPr>
        <w:spacing w:line="360" w:lineRule="auto"/>
        <w:rPr>
          <w:rFonts w:ascii="Arial" w:hAnsi="Arial" w:cs="Arial"/>
          <w:sz w:val="22"/>
          <w:szCs w:val="22"/>
        </w:rPr>
      </w:pPr>
      <w:r w:rsidRPr="00CC74B7">
        <w:rPr>
          <w:rFonts w:ascii="Arial" w:hAnsi="Arial" w:cs="Arial"/>
          <w:sz w:val="22"/>
          <w:szCs w:val="22"/>
        </w:rPr>
        <w:t>Předmětem díla jsou rovněž všechny dále uvedené činnosti:</w:t>
      </w:r>
    </w:p>
    <w:p w14:paraId="3D1B2919" w14:textId="4CEAA9F5" w:rsidR="00502D6D"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8C4CBA">
        <w:rPr>
          <w:rFonts w:ascii="Arial" w:hAnsi="Arial" w:cs="Arial"/>
          <w:sz w:val="22"/>
          <w:szCs w:val="22"/>
        </w:rPr>
        <w:t>průběžná aktualizace harmonogramu provádění prací (v důsledku změn neprodleně, v ost</w:t>
      </w:r>
      <w:r w:rsidR="004932D7" w:rsidRPr="008C4CBA">
        <w:rPr>
          <w:rFonts w:ascii="Arial" w:hAnsi="Arial" w:cs="Arial"/>
          <w:sz w:val="22"/>
          <w:szCs w:val="22"/>
        </w:rPr>
        <w:t>atních</w:t>
      </w:r>
      <w:r w:rsidRPr="008C4CBA">
        <w:rPr>
          <w:rFonts w:ascii="Arial" w:hAnsi="Arial" w:cs="Arial"/>
          <w:sz w:val="22"/>
          <w:szCs w:val="22"/>
        </w:rPr>
        <w:t xml:space="preserve"> případech každé </w:t>
      </w:r>
      <w:r w:rsidR="00CF5DE1">
        <w:rPr>
          <w:rFonts w:ascii="Arial" w:hAnsi="Arial" w:cs="Arial"/>
          <w:sz w:val="22"/>
          <w:szCs w:val="22"/>
        </w:rPr>
        <w:t>2</w:t>
      </w:r>
      <w:r w:rsidRPr="008C4CBA">
        <w:rPr>
          <w:rFonts w:ascii="Arial" w:hAnsi="Arial" w:cs="Arial"/>
          <w:sz w:val="22"/>
          <w:szCs w:val="22"/>
        </w:rPr>
        <w:t xml:space="preserve"> měsíce);</w:t>
      </w:r>
    </w:p>
    <w:p w14:paraId="27666A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případnou likvidaci havárie;</w:t>
      </w:r>
    </w:p>
    <w:p w14:paraId="1F1CA693"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protipožární ochranu;</w:t>
      </w:r>
    </w:p>
    <w:p w14:paraId="292F16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příprava staveniště včetně přístupu na staveniště;</w:t>
      </w:r>
    </w:p>
    <w:p w14:paraId="0E76FA44"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56BACF7"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práce podle technologického předpisu;</w:t>
      </w:r>
    </w:p>
    <w:p w14:paraId="0ED744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lastRenderedPageBreak/>
        <w:t>veškeré nutné prostředky ochrany práce;</w:t>
      </w:r>
    </w:p>
    <w:p w14:paraId="7363AC7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průchodu pro pěší po celou dobu výstavby;</w:t>
      </w:r>
    </w:p>
    <w:p w14:paraId="51DB318F"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letní opatření;</w:t>
      </w:r>
    </w:p>
    <w:p w14:paraId="610911F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zimní opatření;</w:t>
      </w:r>
    </w:p>
    <w:p w14:paraId="34021FF8"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potřebných provizorních přechodů či přejezdů k objektům, včetně případného nutného osvětlení;</w:t>
      </w:r>
    </w:p>
    <w:p w14:paraId="509149A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aby práce byly prováděny tak, aby nedošlo k narušení nočního klidu;</w:t>
      </w:r>
    </w:p>
    <w:p w14:paraId="70C28BD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soustavné vytyčování zřetelného označení obvodu staveniště;</w:t>
      </w:r>
    </w:p>
    <w:p w14:paraId="0A269DA5"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odvoz a poplatek za uložení vybouraných hmot a nevhodných zemin;</w:t>
      </w:r>
    </w:p>
    <w:p w14:paraId="067A8A0D"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dodržování bezpečnosti a hygieny na pracovišti;</w:t>
      </w:r>
    </w:p>
    <w:p w14:paraId="216038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případného náhradního zásobování okolních nemovitostí, včetně odvozu domácího odpadu, zabezpečení přístupu záchranným složkám organizací ČR;</w:t>
      </w:r>
    </w:p>
    <w:p w14:paraId="0ED3312A" w14:textId="2CE26C6C"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ostrahy stavby v průběhu realizace</w:t>
      </w:r>
      <w:r w:rsidR="0071555E">
        <w:rPr>
          <w:rFonts w:ascii="Arial" w:hAnsi="Arial" w:cs="Arial"/>
          <w:sz w:val="22"/>
          <w:szCs w:val="22"/>
        </w:rPr>
        <w:t>;</w:t>
      </w:r>
    </w:p>
    <w:p w14:paraId="5711E309" w14:textId="60CD62D4"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vytápěného a osvětleného prostoru vč. možnosti připojení elektrospotřebičů pro stálý stavební dozor objednatele a konání kontrolních dnů</w:t>
      </w:r>
      <w:r w:rsidR="0071555E">
        <w:rPr>
          <w:rFonts w:ascii="Arial" w:hAnsi="Arial" w:cs="Arial"/>
          <w:sz w:val="22"/>
          <w:szCs w:val="22"/>
        </w:rPr>
        <w:t>;</w:t>
      </w:r>
    </w:p>
    <w:p w14:paraId="643FB4BF" w14:textId="0566289B"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předložení technologických postup</w:t>
      </w:r>
      <w:r w:rsidR="0071555E">
        <w:rPr>
          <w:rFonts w:ascii="Arial" w:hAnsi="Arial" w:cs="Arial"/>
          <w:sz w:val="22"/>
          <w:szCs w:val="22"/>
        </w:rPr>
        <w:t>ů</w:t>
      </w:r>
      <w:r w:rsidRPr="001F1C5E">
        <w:rPr>
          <w:rFonts w:ascii="Arial" w:hAnsi="Arial" w:cs="Arial"/>
          <w:sz w:val="22"/>
          <w:szCs w:val="22"/>
        </w:rPr>
        <w:t xml:space="preserve"> k prováděným pracím, a to alespoň 8 dní před zahájením prací</w:t>
      </w:r>
      <w:r w:rsidR="0071555E">
        <w:rPr>
          <w:rFonts w:ascii="Arial" w:hAnsi="Arial" w:cs="Arial"/>
          <w:sz w:val="22"/>
          <w:szCs w:val="22"/>
        </w:rPr>
        <w:t>;</w:t>
      </w:r>
    </w:p>
    <w:p w14:paraId="6B27B27F" w14:textId="28F213C6" w:rsidR="001F1C5E"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doložení technických listů k použitým materiálům</w:t>
      </w:r>
      <w:r w:rsidR="0071555E">
        <w:rPr>
          <w:rFonts w:ascii="Arial" w:hAnsi="Arial" w:cs="Arial"/>
          <w:sz w:val="22"/>
          <w:szCs w:val="22"/>
        </w:rPr>
        <w:t>;</w:t>
      </w:r>
    </w:p>
    <w:p w14:paraId="39C1C6BF" w14:textId="0F983303" w:rsidR="002B5810" w:rsidRDefault="002B5810" w:rsidP="002B5810">
      <w:pPr>
        <w:pStyle w:val="Odstavecseseznamem"/>
        <w:numPr>
          <w:ilvl w:val="0"/>
          <w:numId w:val="7"/>
        </w:numPr>
        <w:rPr>
          <w:rFonts w:ascii="Arial" w:hAnsi="Arial" w:cs="Arial"/>
          <w:sz w:val="22"/>
          <w:szCs w:val="22"/>
        </w:rPr>
      </w:pPr>
      <w:r w:rsidRPr="002B5810">
        <w:rPr>
          <w:rFonts w:ascii="Arial" w:hAnsi="Arial" w:cs="Arial"/>
          <w:sz w:val="22"/>
          <w:szCs w:val="22"/>
        </w:rPr>
        <w:t xml:space="preserve">vyzvání zástupce </w:t>
      </w:r>
      <w:r w:rsidR="0071555E">
        <w:rPr>
          <w:rFonts w:ascii="Arial" w:hAnsi="Arial" w:cs="Arial"/>
          <w:sz w:val="22"/>
          <w:szCs w:val="22"/>
        </w:rPr>
        <w:t>o</w:t>
      </w:r>
      <w:r w:rsidRPr="002B5810">
        <w:rPr>
          <w:rFonts w:ascii="Arial" w:hAnsi="Arial" w:cs="Arial"/>
          <w:sz w:val="22"/>
          <w:szCs w:val="22"/>
        </w:rPr>
        <w:t>bjednatele (technického dozoru stavebníka) ke kontrole jednotlivých technologických kroků, zakrývaných vrstev a konstrukcí, a to ale</w:t>
      </w:r>
      <w:r w:rsidR="00AC2C82">
        <w:rPr>
          <w:rFonts w:ascii="Arial" w:hAnsi="Arial" w:cs="Arial"/>
          <w:sz w:val="22"/>
          <w:szCs w:val="22"/>
        </w:rPr>
        <w:t xml:space="preserve">spoň </w:t>
      </w:r>
      <w:r w:rsidR="005B2C06">
        <w:rPr>
          <w:rFonts w:ascii="Arial" w:hAnsi="Arial" w:cs="Arial"/>
          <w:sz w:val="22"/>
          <w:szCs w:val="22"/>
        </w:rPr>
        <w:t>5</w:t>
      </w:r>
      <w:r w:rsidR="00AC2C82">
        <w:rPr>
          <w:rFonts w:ascii="Arial" w:hAnsi="Arial" w:cs="Arial"/>
          <w:sz w:val="22"/>
          <w:szCs w:val="22"/>
        </w:rPr>
        <w:t xml:space="preserve"> dn</w:t>
      </w:r>
      <w:r w:rsidR="005B2C06">
        <w:rPr>
          <w:rFonts w:ascii="Arial" w:hAnsi="Arial" w:cs="Arial"/>
          <w:sz w:val="22"/>
          <w:szCs w:val="22"/>
        </w:rPr>
        <w:t>ů</w:t>
      </w:r>
      <w:r w:rsidR="00AC2C82">
        <w:rPr>
          <w:rFonts w:ascii="Arial" w:hAnsi="Arial" w:cs="Arial"/>
          <w:sz w:val="22"/>
          <w:szCs w:val="22"/>
        </w:rPr>
        <w:t xml:space="preserve"> před jejich zakrytím</w:t>
      </w:r>
      <w:r w:rsidR="00BC3FCC">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44855FEC"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0F172DB3" w14:textId="3804E53C" w:rsidR="00AE2CFB" w:rsidRDefault="0087231C" w:rsidP="00880BA0">
      <w:pPr>
        <w:widowControl/>
        <w:numPr>
          <w:ilvl w:val="1"/>
          <w:numId w:val="3"/>
        </w:numPr>
        <w:tabs>
          <w:tab w:val="left" w:pos="-180"/>
        </w:tabs>
        <w:autoSpaceDE w:val="0"/>
        <w:spacing w:line="360" w:lineRule="auto"/>
        <w:textAlignment w:val="auto"/>
        <w:rPr>
          <w:rFonts w:ascii="Arial" w:hAnsi="Arial" w:cs="Arial"/>
          <w:sz w:val="22"/>
          <w:szCs w:val="22"/>
        </w:rPr>
      </w:pPr>
      <w:r w:rsidRPr="002A186C">
        <w:rPr>
          <w:rFonts w:ascii="Arial" w:hAnsi="Arial" w:cs="Arial"/>
          <w:sz w:val="22"/>
          <w:szCs w:val="22"/>
        </w:rPr>
        <w:t xml:space="preserve">Dodavatel </w:t>
      </w:r>
      <w:r w:rsidR="000E102E" w:rsidRPr="002A186C">
        <w:rPr>
          <w:rFonts w:ascii="Arial" w:hAnsi="Arial" w:cs="Arial"/>
          <w:sz w:val="22"/>
          <w:szCs w:val="22"/>
        </w:rPr>
        <w:t>bere na vědomí, že zhotovení díla bude financováno ze strany objednatele prostřednictvím</w:t>
      </w:r>
      <w:r w:rsidR="00F12A0B" w:rsidRPr="002A186C">
        <w:rPr>
          <w:rFonts w:ascii="Arial" w:hAnsi="Arial" w:cs="Arial"/>
          <w:sz w:val="22"/>
          <w:szCs w:val="22"/>
        </w:rPr>
        <w:t xml:space="preserve"> veřejných prostředků, kterými jsou finanční prostředky</w:t>
      </w:r>
      <w:r w:rsidR="00354D13" w:rsidRPr="002A186C">
        <w:rPr>
          <w:rFonts w:ascii="Arial" w:hAnsi="Arial" w:cs="Arial"/>
          <w:sz w:val="22"/>
          <w:szCs w:val="22"/>
        </w:rPr>
        <w:t xml:space="preserve"> z</w:t>
      </w:r>
      <w:r w:rsidR="00F12A0B" w:rsidRPr="002A186C">
        <w:rPr>
          <w:rFonts w:ascii="Arial" w:hAnsi="Arial" w:cs="Arial"/>
          <w:sz w:val="22"/>
          <w:szCs w:val="22"/>
        </w:rPr>
        <w:t xml:space="preserve"> rozpočtu Středočeského kraje</w:t>
      </w:r>
      <w:r w:rsidR="00354D13" w:rsidRPr="002A186C">
        <w:rPr>
          <w:rFonts w:ascii="Arial" w:hAnsi="Arial" w:cs="Arial"/>
          <w:sz w:val="22"/>
          <w:szCs w:val="22"/>
        </w:rPr>
        <w:t xml:space="preserve"> </w:t>
      </w:r>
      <w:r w:rsidR="002A186C">
        <w:rPr>
          <w:rFonts w:ascii="Arial" w:hAnsi="Arial" w:cs="Arial"/>
          <w:sz w:val="22"/>
          <w:szCs w:val="22"/>
        </w:rPr>
        <w:t>z K</w:t>
      </w:r>
      <w:r w:rsidR="002A186C" w:rsidRPr="002A186C">
        <w:rPr>
          <w:rFonts w:ascii="Arial" w:hAnsi="Arial" w:cs="Arial"/>
          <w:sz w:val="22"/>
          <w:szCs w:val="22"/>
        </w:rPr>
        <w:t>apitol</w:t>
      </w:r>
      <w:r w:rsidR="002A186C">
        <w:rPr>
          <w:rFonts w:ascii="Arial" w:hAnsi="Arial" w:cs="Arial"/>
          <w:sz w:val="22"/>
          <w:szCs w:val="22"/>
        </w:rPr>
        <w:t>y</w:t>
      </w:r>
      <w:r w:rsidR="002A186C" w:rsidRPr="002A186C">
        <w:rPr>
          <w:rFonts w:ascii="Arial" w:hAnsi="Arial" w:cs="Arial"/>
          <w:sz w:val="22"/>
          <w:szCs w:val="22"/>
        </w:rPr>
        <w:t xml:space="preserve"> </w:t>
      </w:r>
      <w:r w:rsidR="006D325E">
        <w:rPr>
          <w:rFonts w:ascii="Arial" w:hAnsi="Arial" w:cs="Arial"/>
          <w:sz w:val="22"/>
          <w:szCs w:val="22"/>
        </w:rPr>
        <w:t>1</w:t>
      </w:r>
      <w:r w:rsidR="00DC5015">
        <w:rPr>
          <w:rFonts w:ascii="Arial" w:hAnsi="Arial" w:cs="Arial"/>
          <w:sz w:val="22"/>
          <w:szCs w:val="22"/>
        </w:rPr>
        <w:t>2</w:t>
      </w:r>
      <w:r w:rsidR="00876DBD" w:rsidRPr="002A186C">
        <w:rPr>
          <w:rFonts w:ascii="Arial" w:hAnsi="Arial" w:cs="Arial"/>
          <w:sz w:val="22"/>
          <w:szCs w:val="22"/>
        </w:rPr>
        <w:t xml:space="preserve"> – </w:t>
      </w:r>
      <w:r w:rsidR="00DC5015">
        <w:rPr>
          <w:rFonts w:ascii="Arial" w:hAnsi="Arial" w:cs="Arial"/>
          <w:sz w:val="22"/>
          <w:szCs w:val="22"/>
        </w:rPr>
        <w:t>Zásobník investic SK</w:t>
      </w:r>
      <w:r w:rsidR="002A186C">
        <w:rPr>
          <w:rFonts w:ascii="Arial" w:hAnsi="Arial" w:cs="Arial"/>
          <w:sz w:val="22"/>
          <w:szCs w:val="22"/>
        </w:rPr>
        <w:t>.</w:t>
      </w:r>
    </w:p>
    <w:p w14:paraId="12EE86BB" w14:textId="77777777" w:rsidR="002A186C" w:rsidRDefault="002A186C" w:rsidP="002A186C">
      <w:pPr>
        <w:pStyle w:val="Odstavecseseznamem"/>
        <w:rPr>
          <w:rFonts w:ascii="Arial" w:hAnsi="Arial" w:cs="Arial"/>
          <w:sz w:val="22"/>
          <w:szCs w:val="22"/>
        </w:rPr>
      </w:pPr>
    </w:p>
    <w:p w14:paraId="29E3CE08" w14:textId="65A3A1F2"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lastRenderedPageBreak/>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274C71">
        <w:rPr>
          <w:rFonts w:ascii="Arial" w:hAnsi="Arial" w:cs="Arial"/>
          <w:sz w:val="22"/>
          <w:szCs w:val="22"/>
        </w:rPr>
        <w:t>7</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2363E00D" w14:textId="77777777" w:rsidR="00D01B32" w:rsidRPr="008C4CBA" w:rsidRDefault="00D01B32">
      <w:pPr>
        <w:widowControl/>
        <w:tabs>
          <w:tab w:val="left" w:pos="-180"/>
        </w:tabs>
        <w:spacing w:line="360" w:lineRule="auto"/>
        <w:ind w:left="450"/>
        <w:textAlignment w:val="auto"/>
        <w:rPr>
          <w:rFonts w:ascii="Arial" w:hAnsi="Arial" w:cs="Arial"/>
          <w:sz w:val="22"/>
          <w:szCs w:val="22"/>
        </w:rPr>
      </w:pP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77777777" w:rsidR="00BF5553" w:rsidRPr="008C4CBA" w:rsidRDefault="00BF5553">
      <w:pPr>
        <w:pStyle w:val="Odstavecseseznamem1"/>
        <w:tabs>
          <w:tab w:val="left" w:pos="-180"/>
        </w:tabs>
        <w:spacing w:line="360" w:lineRule="auto"/>
        <w:ind w:left="0"/>
        <w:rPr>
          <w:rFonts w:ascii="Arial" w:hAnsi="Arial" w:cs="Arial"/>
          <w:sz w:val="22"/>
          <w:szCs w:val="22"/>
        </w:rPr>
      </w:pP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7B223734" w14:textId="5C64AECA" w:rsidR="000E102E" w:rsidRPr="008C4CBA" w:rsidRDefault="000E102E">
      <w:pPr>
        <w:tabs>
          <w:tab w:val="left" w:pos="-180"/>
          <w:tab w:val="left" w:pos="360"/>
        </w:tabs>
        <w:ind w:left="360" w:hanging="360"/>
        <w:rPr>
          <w:rFonts w:ascii="Arial" w:hAnsi="Arial" w:cs="Arial"/>
          <w:sz w:val="22"/>
          <w:szCs w:val="22"/>
        </w:rPr>
      </w:pPr>
      <w:r w:rsidRPr="008C4CBA">
        <w:rPr>
          <w:rFonts w:ascii="Arial" w:hAnsi="Arial" w:cs="Arial"/>
          <w:sz w:val="22"/>
          <w:szCs w:val="22"/>
        </w:rPr>
        <w:tab/>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92339A">
        <w:rPr>
          <w:rFonts w:ascii="Arial" w:hAnsi="Arial" w:cs="Arial"/>
          <w:b/>
          <w:sz w:val="22"/>
          <w:szCs w:val="22"/>
        </w:rPr>
        <w:t>„</w:t>
      </w:r>
      <w:r w:rsidR="007B08DE">
        <w:rPr>
          <w:rFonts w:ascii="Arial" w:hAnsi="Arial" w:cs="Arial"/>
          <w:b/>
          <w:sz w:val="22"/>
          <w:szCs w:val="22"/>
        </w:rPr>
        <w:t xml:space="preserve">PBŘ - </w:t>
      </w:r>
      <w:r w:rsidR="00DC5015">
        <w:rPr>
          <w:rFonts w:ascii="Arial" w:hAnsi="Arial"/>
          <w:b/>
          <w:sz w:val="22"/>
          <w:szCs w:val="22"/>
        </w:rPr>
        <w:t>Rekonstrukce výtahů v objektu Klášter Domova Rožďalovice</w:t>
      </w:r>
      <w:r w:rsidR="00507808">
        <w:rPr>
          <w:rFonts w:ascii="Arial" w:hAnsi="Arial"/>
          <w:b/>
          <w:sz w:val="22"/>
          <w:szCs w:val="22"/>
        </w:rPr>
        <w:t xml:space="preserve"> </w:t>
      </w:r>
      <w:r w:rsidR="006F555E">
        <w:rPr>
          <w:rFonts w:ascii="Arial" w:hAnsi="Arial"/>
          <w:b/>
          <w:sz w:val="22"/>
          <w:szCs w:val="22"/>
        </w:rPr>
        <w:t>I</w:t>
      </w:r>
      <w:r w:rsidR="00507808">
        <w:rPr>
          <w:rFonts w:ascii="Arial" w:hAnsi="Arial"/>
          <w:b/>
          <w:sz w:val="22"/>
          <w:szCs w:val="22"/>
        </w:rPr>
        <w:t>II.</w:t>
      </w:r>
      <w:r w:rsidR="0092339A" w:rsidRPr="0092339A">
        <w:rPr>
          <w:rFonts w:ascii="Arial" w:hAnsi="Arial" w:cs="Arial"/>
          <w:b/>
          <w:sz w:val="22"/>
          <w:szCs w:val="22"/>
        </w:rPr>
        <w:t>“</w:t>
      </w:r>
      <w:r w:rsidRPr="008A18F6">
        <w:rPr>
          <w:rFonts w:ascii="Arial" w:hAnsi="Arial" w:cs="Arial"/>
          <w:sz w:val="22"/>
          <w:szCs w:val="22"/>
        </w:rPr>
        <w:t xml:space="preserve"> (dále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6175C955" w14:textId="77777777" w:rsidR="005A18B9" w:rsidRDefault="005A18B9" w:rsidP="00A01077">
      <w:pPr>
        <w:autoSpaceDE w:val="0"/>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015A4087"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Dodavatel provede (tj. dokončí a předá) dílo specifikované v článku I. odst. 1.</w:t>
      </w:r>
      <w:r w:rsidR="00274C71">
        <w:rPr>
          <w:rFonts w:ascii="Arial" w:hAnsi="Arial" w:cs="Arial"/>
          <w:sz w:val="22"/>
          <w:szCs w:val="22"/>
        </w:rPr>
        <w:t>4</w:t>
      </w:r>
      <w:r w:rsidRPr="009F32DE">
        <w:rPr>
          <w:rFonts w:ascii="Arial" w:hAnsi="Arial" w:cs="Arial"/>
          <w:sz w:val="22"/>
          <w:szCs w:val="22"/>
        </w:rPr>
        <w:t>. a 1.</w:t>
      </w:r>
      <w:r w:rsidR="00274C71">
        <w:rPr>
          <w:rFonts w:ascii="Arial" w:hAnsi="Arial" w:cs="Arial"/>
          <w:sz w:val="22"/>
          <w:szCs w:val="22"/>
        </w:rPr>
        <w:t>7</w:t>
      </w:r>
      <w:r w:rsidRPr="009F32DE">
        <w:rPr>
          <w:rFonts w:ascii="Arial" w:hAnsi="Arial" w:cs="Arial"/>
          <w:sz w:val="22"/>
          <w:szCs w:val="22"/>
        </w:rPr>
        <w:t xml:space="preserve">. smlouvy v termínu </w:t>
      </w:r>
      <w:r w:rsidRPr="00C91A1A">
        <w:rPr>
          <w:rFonts w:ascii="Arial" w:hAnsi="Arial" w:cs="Arial"/>
          <w:sz w:val="22"/>
          <w:szCs w:val="22"/>
        </w:rPr>
        <w:t xml:space="preserve">do </w:t>
      </w:r>
      <w:r w:rsidR="00265B77" w:rsidRPr="00507808">
        <w:rPr>
          <w:rFonts w:ascii="Arial" w:hAnsi="Arial" w:cs="Arial"/>
          <w:b/>
          <w:bCs/>
          <w:sz w:val="22"/>
          <w:szCs w:val="22"/>
        </w:rPr>
        <w:t>9</w:t>
      </w:r>
      <w:r w:rsidR="00032480">
        <w:rPr>
          <w:rFonts w:ascii="Arial" w:hAnsi="Arial" w:cs="Arial"/>
          <w:b/>
          <w:bCs/>
          <w:sz w:val="22"/>
          <w:szCs w:val="22"/>
        </w:rPr>
        <w:t xml:space="preserve"> </w:t>
      </w:r>
      <w:r w:rsidR="0099084D">
        <w:rPr>
          <w:rFonts w:ascii="Arial" w:hAnsi="Arial" w:cs="Arial"/>
          <w:sz w:val="22"/>
          <w:szCs w:val="22"/>
        </w:rPr>
        <w:t xml:space="preserve">kalendářních </w:t>
      </w:r>
      <w:r w:rsidR="00725AF0">
        <w:rPr>
          <w:rFonts w:ascii="Arial" w:hAnsi="Arial" w:cs="Arial"/>
          <w:sz w:val="22"/>
          <w:szCs w:val="22"/>
        </w:rPr>
        <w:t xml:space="preserve">měsíců </w:t>
      </w:r>
      <w:r w:rsidRPr="009F32DE">
        <w:rPr>
          <w:rFonts w:ascii="Arial" w:hAnsi="Arial" w:cs="Arial"/>
          <w:sz w:val="22"/>
          <w:szCs w:val="22"/>
        </w:rPr>
        <w:t>ode dne protokolárního předání staveniště</w:t>
      </w:r>
      <w:r w:rsidR="002A186C">
        <w:rPr>
          <w:rFonts w:ascii="Arial" w:hAnsi="Arial" w:cs="Arial"/>
          <w:sz w:val="22"/>
          <w:szCs w:val="22"/>
        </w:rPr>
        <w:t xml:space="preserve"> </w:t>
      </w:r>
      <w:r w:rsidRPr="009F32DE">
        <w:rPr>
          <w:rFonts w:ascii="Arial" w:hAnsi="Arial" w:cs="Arial"/>
          <w:sz w:val="22"/>
          <w:szCs w:val="22"/>
        </w:rPr>
        <w:t>a v souladu s </w:t>
      </w:r>
      <w:r w:rsidRPr="009F32DE">
        <w:rPr>
          <w:rFonts w:ascii="Arial" w:hAnsi="Arial" w:cs="Arial"/>
          <w:b/>
          <w:sz w:val="22"/>
          <w:szCs w:val="22"/>
        </w:rPr>
        <w:t>Přílohou č. 1</w:t>
      </w:r>
      <w:r w:rsidR="00853D26">
        <w:rPr>
          <w:rFonts w:ascii="Arial" w:hAnsi="Arial" w:cs="Arial"/>
          <w:sz w:val="22"/>
          <w:szCs w:val="22"/>
        </w:rPr>
        <w:t xml:space="preserve"> – </w:t>
      </w:r>
      <w:r w:rsidR="00AD25BF">
        <w:rPr>
          <w:rFonts w:ascii="Arial" w:hAnsi="Arial" w:cs="Arial"/>
          <w:sz w:val="22"/>
          <w:szCs w:val="22"/>
        </w:rPr>
        <w:t>F</w:t>
      </w:r>
      <w:r w:rsidR="00AD25BF" w:rsidRPr="00777802">
        <w:rPr>
          <w:rFonts w:ascii="Arial" w:hAnsi="Arial" w:cs="Arial"/>
          <w:sz w:val="22"/>
          <w:szCs w:val="22"/>
        </w:rPr>
        <w:t>inanční a časový harmonogram stavby</w:t>
      </w:r>
      <w:r w:rsidR="00AD25BF">
        <w:rPr>
          <w:rFonts w:ascii="Arial" w:hAnsi="Arial" w:cs="Arial"/>
          <w:sz w:val="22"/>
          <w:szCs w:val="22"/>
        </w:rPr>
        <w:t xml:space="preserve"> (dále jen „</w:t>
      </w:r>
      <w:r w:rsidR="00AD25BF" w:rsidRPr="00AD25BF">
        <w:rPr>
          <w:rFonts w:ascii="Arial" w:hAnsi="Arial" w:cs="Arial"/>
          <w:b/>
          <w:sz w:val="22"/>
          <w:szCs w:val="22"/>
        </w:rPr>
        <w:t>HMG</w:t>
      </w:r>
      <w:r w:rsidR="00AD25BF">
        <w:rPr>
          <w:rFonts w:ascii="Arial" w:hAnsi="Arial" w:cs="Arial"/>
          <w:sz w:val="22"/>
          <w:szCs w:val="22"/>
        </w:rPr>
        <w:t>“)</w:t>
      </w:r>
      <w:r w:rsidR="00853D26">
        <w:rPr>
          <w:rFonts w:ascii="Arial" w:hAnsi="Arial" w:cs="Arial"/>
          <w:sz w:val="22"/>
          <w:szCs w:val="22"/>
        </w:rPr>
        <w:t>.</w:t>
      </w:r>
    </w:p>
    <w:p w14:paraId="045245DF" w14:textId="49517300" w:rsidR="00DE69A6" w:rsidRPr="008C4CBA" w:rsidRDefault="00DE69A6" w:rsidP="009F32DE"/>
    <w:p w14:paraId="634F3DA6" w14:textId="46628E4F"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písemně</w:t>
      </w:r>
      <w:r w:rsidR="009B47B0">
        <w:rPr>
          <w:rFonts w:ascii="Arial" w:hAnsi="Arial" w:cs="Arial"/>
          <w:sz w:val="22"/>
          <w:szCs w:val="22"/>
        </w:rPr>
        <w:t xml:space="preserve"> nebo elektronicky</w:t>
      </w:r>
      <w:r w:rsidR="00453BDF" w:rsidRPr="00453BDF">
        <w:rPr>
          <w:rFonts w:ascii="Arial" w:hAnsi="Arial" w:cs="Arial"/>
          <w:sz w:val="22"/>
          <w:szCs w:val="22"/>
        </w:rPr>
        <w:t xml:space="preserve">, a to nejméně 7 kalendářních dnů před požadovaným započetím prací, přičemž dodavatel je povinen potvrdit převzetí této výzvy, písemně, e-mailem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286D4F01"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w:t>
      </w:r>
      <w:r w:rsidR="000E102E" w:rsidRPr="004B636D">
        <w:rPr>
          <w:rFonts w:ascii="Arial" w:hAnsi="Arial" w:cs="Arial"/>
          <w:sz w:val="22"/>
          <w:szCs w:val="22"/>
        </w:rPr>
        <w:t xml:space="preserve">Pokud </w:t>
      </w:r>
      <w:r w:rsidR="0087231C" w:rsidRPr="004B636D">
        <w:rPr>
          <w:rFonts w:ascii="Arial" w:hAnsi="Arial" w:cs="Arial"/>
          <w:sz w:val="22"/>
          <w:szCs w:val="22"/>
        </w:rPr>
        <w:t xml:space="preserve">dodavatel </w:t>
      </w:r>
      <w:r w:rsidR="000E102E" w:rsidRPr="004B636D">
        <w:rPr>
          <w:rFonts w:ascii="Arial" w:hAnsi="Arial" w:cs="Arial"/>
          <w:sz w:val="22"/>
          <w:szCs w:val="22"/>
        </w:rPr>
        <w:t xml:space="preserve">nesplní povinnost písemného oznámení dle předchozí </w:t>
      </w:r>
      <w:r w:rsidR="00F67F3A" w:rsidRPr="004B636D">
        <w:rPr>
          <w:rFonts w:ascii="Arial" w:hAnsi="Arial" w:cs="Arial"/>
          <w:sz w:val="22"/>
          <w:szCs w:val="22"/>
        </w:rPr>
        <w:t>věty</w:t>
      </w:r>
      <w:r w:rsidR="000E102E" w:rsidRPr="004B636D">
        <w:rPr>
          <w:rFonts w:ascii="Arial" w:hAnsi="Arial" w:cs="Arial"/>
          <w:sz w:val="22"/>
          <w:szCs w:val="22"/>
        </w:rPr>
        <w:t xml:space="preserve">, je povinen uhradit objednateli </w:t>
      </w:r>
      <w:r w:rsidR="000E102E" w:rsidRPr="004B636D">
        <w:rPr>
          <w:rFonts w:ascii="Arial" w:hAnsi="Arial" w:cs="Arial"/>
          <w:b/>
          <w:bCs/>
          <w:sz w:val="22"/>
          <w:szCs w:val="22"/>
        </w:rPr>
        <w:t>smluvní pokutu, která činí čá</w:t>
      </w:r>
      <w:r w:rsidR="00892E26" w:rsidRPr="004B636D">
        <w:rPr>
          <w:rFonts w:ascii="Arial" w:hAnsi="Arial" w:cs="Arial"/>
          <w:b/>
          <w:bCs/>
          <w:sz w:val="22"/>
          <w:szCs w:val="22"/>
        </w:rPr>
        <w:t xml:space="preserve">stku </w:t>
      </w:r>
      <w:r w:rsidR="00F745B6" w:rsidRPr="004B636D">
        <w:rPr>
          <w:rFonts w:ascii="Arial" w:hAnsi="Arial" w:cs="Arial"/>
          <w:b/>
          <w:bCs/>
          <w:sz w:val="22"/>
          <w:szCs w:val="22"/>
        </w:rPr>
        <w:t>ve výši 15.000,00 Kč za každý i započatý den prodlení se splněním této povinnosti</w:t>
      </w:r>
      <w:r w:rsidR="000E102E" w:rsidRPr="004B636D">
        <w:rPr>
          <w:rFonts w:ascii="Arial" w:hAnsi="Arial" w:cs="Arial"/>
          <w:b/>
          <w:bCs/>
          <w:sz w:val="22"/>
          <w:szCs w:val="22"/>
        </w:rPr>
        <w:t>.</w:t>
      </w:r>
    </w:p>
    <w:p w14:paraId="2A6AFEDE" w14:textId="77777777" w:rsidR="00B73F35"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3303902D" w14:textId="77777777" w:rsidR="00507808" w:rsidRPr="008C4CBA" w:rsidRDefault="00507808" w:rsidP="000A5F9B">
      <w:pPr>
        <w:tabs>
          <w:tab w:val="left" w:pos="1185"/>
        </w:tabs>
        <w:autoSpaceDE w:val="0"/>
        <w:spacing w:line="360" w:lineRule="auto"/>
        <w:ind w:left="426" w:hanging="426"/>
        <w:rPr>
          <w:rFonts w:ascii="Arial" w:hAnsi="Arial" w:cs="Arial"/>
          <w:sz w:val="22"/>
          <w:szCs w:val="22"/>
        </w:rPr>
      </w:pPr>
    </w:p>
    <w:p w14:paraId="65C047A3" w14:textId="3B7E4B65" w:rsidR="00DD732B" w:rsidRPr="008C4CBA" w:rsidRDefault="00DD732B" w:rsidP="00896968">
      <w:pPr>
        <w:numPr>
          <w:ilvl w:val="1"/>
          <w:numId w:val="14"/>
        </w:numPr>
        <w:rPr>
          <w:rFonts w:ascii="Arial" w:hAnsi="Arial" w:cs="Arial"/>
          <w:bCs/>
          <w:sz w:val="22"/>
          <w:szCs w:val="22"/>
        </w:rPr>
      </w:pPr>
      <w:r w:rsidRPr="008C4CBA">
        <w:rPr>
          <w:rFonts w:ascii="Arial" w:hAnsi="Arial" w:cs="Arial"/>
          <w:bCs/>
          <w:sz w:val="22"/>
          <w:szCs w:val="22"/>
        </w:rPr>
        <w:lastRenderedPageBreak/>
        <w:t>Provádění díla se v rámci zimního období přerušuje po dobu trvání nevhodných klimatických podmínek zamezující provádění díla. Po tuto dobu neběží term</w:t>
      </w:r>
      <w:r w:rsidR="00DB3FA2" w:rsidRPr="008C4CBA">
        <w:rPr>
          <w:rFonts w:ascii="Arial" w:hAnsi="Arial" w:cs="Arial"/>
          <w:bCs/>
          <w:sz w:val="22"/>
          <w:szCs w:val="22"/>
        </w:rPr>
        <w:t>ín pro dokončení díla dle S</w:t>
      </w:r>
      <w:r w:rsidRPr="008C4CBA">
        <w:rPr>
          <w:rFonts w:ascii="Arial" w:hAnsi="Arial" w:cs="Arial"/>
          <w:bCs/>
          <w:sz w:val="22"/>
          <w:szCs w:val="22"/>
        </w:rPr>
        <w:t>mlouvy.</w:t>
      </w:r>
      <w:r w:rsidR="00F67F3A">
        <w:rPr>
          <w:rFonts w:ascii="Arial" w:hAnsi="Arial" w:cs="Arial"/>
          <w:bCs/>
          <w:sz w:val="22"/>
          <w:szCs w:val="22"/>
        </w:rPr>
        <w:t xml:space="preserve"> Oznámení o nutnosti přerušení provádění dle tohoto odstavce </w:t>
      </w:r>
      <w:r w:rsidR="00F67F3A" w:rsidRPr="008C4CBA">
        <w:rPr>
          <w:rFonts w:ascii="Arial" w:hAnsi="Arial" w:cs="Arial"/>
          <w:sz w:val="22"/>
          <w:szCs w:val="22"/>
        </w:rPr>
        <w:t xml:space="preserve">musí být provedeno neprodleně, do tří pracovních dnů od momentu, kdy se 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uhradit objednateli smluvní pokutu, která činí částku </w:t>
      </w:r>
      <w:r w:rsidR="00072529" w:rsidRPr="00072529">
        <w:rPr>
          <w:rFonts w:ascii="Arial" w:hAnsi="Arial" w:cs="Arial"/>
          <w:sz w:val="22"/>
          <w:szCs w:val="22"/>
        </w:rPr>
        <w:t>ve výši 15.000,00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p>
    <w:p w14:paraId="5AB33BFA" w14:textId="77777777" w:rsidR="008D2A9B" w:rsidRPr="00AA7E03" w:rsidRDefault="008D2A9B" w:rsidP="00AA7E03">
      <w:pPr>
        <w:rPr>
          <w:rFonts w:ascii="Arial" w:hAnsi="Arial" w:cs="Arial"/>
          <w:sz w:val="22"/>
          <w:szCs w:val="22"/>
        </w:rPr>
      </w:pP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67F32899"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dojde-li během výstavby ke změně rozsahu a druhu prací na žádost objednatele, tyto budou mít vždy písemnou formu a budou vždy před jejich provedením odsouhlaseny Radou kraje; a to postupem v souladu se ZZVZ;</w:t>
      </w:r>
    </w:p>
    <w:p w14:paraId="35547415" w14:textId="57A671C8"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Pr>
          <w:rFonts w:ascii="Arial" w:hAnsi="Arial" w:cs="Arial"/>
          <w:sz w:val="22"/>
          <w:szCs w:val="22"/>
        </w:rPr>
        <w:t>4</w:t>
      </w:r>
      <w:r w:rsidRPr="00AB6944">
        <w:rPr>
          <w:rFonts w:ascii="Arial" w:hAnsi="Arial" w:cs="Arial"/>
          <w:sz w:val="22"/>
          <w:szCs w:val="22"/>
        </w:rPr>
        <w:t xml:space="preserve">.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2F92EDE1" w14:textId="2056E2B8" w:rsidR="00115990"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072529">
        <w:rPr>
          <w:rFonts w:ascii="Arial" w:hAnsi="Arial" w:cs="Arial"/>
          <w:sz w:val="22"/>
          <w:szCs w:val="22"/>
        </w:rPr>
        <w:t>dodavatel</w:t>
      </w:r>
      <w:r w:rsidRPr="00AB6944">
        <w:rPr>
          <w:rFonts w:ascii="Arial" w:hAnsi="Arial" w:cs="Arial"/>
          <w:sz w:val="22"/>
          <w:szCs w:val="22"/>
        </w:rPr>
        <w:t xml:space="preserve"> povinen objednatele na tuto skutečnost upozornit a navrhnout, na jakou dobu budou stavební práce přerušeny. O každém přerušení stavebních prací vlivem klimatických podmínek a o každém opětovném započetí stavebních prací bude sepsán písemný protokol.</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698E1B08" w:rsidR="00522D87" w:rsidRPr="00522D87" w:rsidRDefault="00E20CE2" w:rsidP="00522D87">
      <w:pPr>
        <w:autoSpaceDE w:val="0"/>
        <w:rPr>
          <w:rFonts w:ascii="Arial" w:hAnsi="Arial" w:cs="Arial"/>
          <w:sz w:val="22"/>
          <w:szCs w:val="22"/>
        </w:rPr>
      </w:pPr>
      <w:r>
        <w:rPr>
          <w:rFonts w:ascii="Arial" w:hAnsi="Arial" w:cs="Arial"/>
          <w:sz w:val="22"/>
          <w:szCs w:val="22"/>
        </w:rPr>
        <w:t xml:space="preserve">2.8 </w:t>
      </w:r>
      <w:r w:rsidR="00522D87" w:rsidRPr="00522D87">
        <w:rPr>
          <w:rFonts w:ascii="Arial" w:hAnsi="Arial" w:cs="Arial"/>
          <w:sz w:val="22"/>
          <w:szCs w:val="22"/>
        </w:rPr>
        <w:t xml:space="preserve">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si v souladu s ust. § 100 odst. 1 ZZVZ vyhrazuje změnu závazku ze </w:t>
      </w:r>
      <w:r w:rsidR="0057467F">
        <w:rPr>
          <w:rFonts w:ascii="Arial" w:hAnsi="Arial" w:cs="Arial"/>
          <w:sz w:val="22"/>
          <w:szCs w:val="22"/>
        </w:rPr>
        <w:t>S</w:t>
      </w:r>
      <w:r w:rsidR="00522D87" w:rsidRPr="00522D87">
        <w:rPr>
          <w:rFonts w:ascii="Arial" w:hAnsi="Arial" w:cs="Arial"/>
          <w:sz w:val="22"/>
          <w:szCs w:val="22"/>
        </w:rPr>
        <w:t xml:space="preserve">mlouvy spočívající v prodloužení doby plnění </w:t>
      </w:r>
      <w:r w:rsidR="0057467F">
        <w:rPr>
          <w:rFonts w:ascii="Arial" w:hAnsi="Arial" w:cs="Arial"/>
          <w:sz w:val="22"/>
          <w:szCs w:val="22"/>
        </w:rPr>
        <w:t>d</w:t>
      </w:r>
      <w:r w:rsidR="00522D87" w:rsidRPr="00522D87">
        <w:rPr>
          <w:rFonts w:ascii="Arial" w:hAnsi="Arial" w:cs="Arial"/>
          <w:sz w:val="22"/>
          <w:szCs w:val="22"/>
        </w:rPr>
        <w:t xml:space="preserve">odavatele o dobu, po kterou trvá překážka, bránící </w:t>
      </w:r>
      <w:r w:rsidR="0057467F">
        <w:rPr>
          <w:rFonts w:ascii="Arial" w:hAnsi="Arial" w:cs="Arial"/>
          <w:sz w:val="22"/>
          <w:szCs w:val="22"/>
        </w:rPr>
        <w:t>d</w:t>
      </w:r>
      <w:r w:rsidR="00522D87" w:rsidRPr="00522D87">
        <w:rPr>
          <w:rFonts w:ascii="Arial" w:hAnsi="Arial" w:cs="Arial"/>
          <w:sz w:val="22"/>
          <w:szCs w:val="22"/>
        </w:rPr>
        <w:t xml:space="preserve">odavateli v řádném plnění </w:t>
      </w:r>
      <w:r w:rsidR="0057467F">
        <w:rPr>
          <w:rFonts w:ascii="Arial" w:hAnsi="Arial" w:cs="Arial"/>
          <w:sz w:val="22"/>
          <w:szCs w:val="22"/>
        </w:rPr>
        <w:t>S</w:t>
      </w:r>
      <w:r w:rsidR="00522D87" w:rsidRPr="00522D87">
        <w:rPr>
          <w:rFonts w:ascii="Arial" w:hAnsi="Arial" w:cs="Arial"/>
          <w:sz w:val="22"/>
          <w:szCs w:val="22"/>
        </w:rPr>
        <w:t xml:space="preserve">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23D77CF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a)      na straně správních orgánů, kdy je plnění </w:t>
      </w:r>
      <w:r w:rsidR="0057467F">
        <w:rPr>
          <w:rFonts w:ascii="Arial" w:hAnsi="Arial" w:cs="Arial"/>
          <w:sz w:val="22"/>
          <w:szCs w:val="22"/>
        </w:rPr>
        <w:t>d</w:t>
      </w:r>
      <w:r w:rsidRPr="00522D87">
        <w:rPr>
          <w:rFonts w:ascii="Arial" w:hAnsi="Arial" w:cs="Arial"/>
          <w:sz w:val="22"/>
          <w:szCs w:val="22"/>
        </w:rPr>
        <w:t xml:space="preserve">odavatele na jednání těchto orgánů závislé a je jimi podmíněno, přičemž </w:t>
      </w:r>
      <w:r w:rsidR="0057467F">
        <w:rPr>
          <w:rFonts w:ascii="Arial" w:hAnsi="Arial" w:cs="Arial"/>
          <w:sz w:val="22"/>
          <w:szCs w:val="22"/>
        </w:rPr>
        <w:t>d</w:t>
      </w:r>
      <w:r w:rsidRPr="00522D87">
        <w:rPr>
          <w:rFonts w:ascii="Arial" w:hAnsi="Arial" w:cs="Arial"/>
          <w:sz w:val="22"/>
          <w:szCs w:val="22"/>
        </w:rPr>
        <w:t xml:space="preserve">odavatel jednající s náležitou péčí nemohl vzniku překážky na </w:t>
      </w:r>
      <w:r w:rsidRPr="00522D87">
        <w:rPr>
          <w:rFonts w:ascii="Arial" w:hAnsi="Arial" w:cs="Arial"/>
          <w:sz w:val="22"/>
          <w:szCs w:val="22"/>
        </w:rPr>
        <w:lastRenderedPageBreak/>
        <w:t>straně správních orgánů zabránit,</w:t>
      </w:r>
    </w:p>
    <w:p w14:paraId="5C4C6523" w14:textId="0921F3B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b)      na straně třetích osob, kdy je plnění </w:t>
      </w:r>
      <w:r w:rsidR="0057467F">
        <w:rPr>
          <w:rFonts w:ascii="Arial" w:hAnsi="Arial" w:cs="Arial"/>
          <w:sz w:val="22"/>
          <w:szCs w:val="22"/>
        </w:rPr>
        <w:t>d</w:t>
      </w:r>
      <w:r w:rsidRPr="00522D87">
        <w:rPr>
          <w:rFonts w:ascii="Arial" w:hAnsi="Arial" w:cs="Arial"/>
          <w:sz w:val="22"/>
          <w:szCs w:val="22"/>
        </w:rPr>
        <w:t xml:space="preserve">odavatele na jednání těchto osob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třetích osob zabránit,</w:t>
      </w:r>
    </w:p>
    <w:p w14:paraId="5E299A98" w14:textId="480E7AB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c)       ve vzniku mimořádných nepředvídatelných a neodvratitelných okolností, ohledně kterých nebylo možno rozumně očekávat, že by s nimi strany počítaly v době uzavření </w:t>
      </w:r>
      <w:r w:rsidR="0057467F">
        <w:rPr>
          <w:rFonts w:ascii="Arial" w:hAnsi="Arial" w:cs="Arial"/>
          <w:sz w:val="22"/>
          <w:szCs w:val="22"/>
        </w:rPr>
        <w:t>S</w:t>
      </w:r>
      <w:r w:rsidRPr="00522D87">
        <w:rPr>
          <w:rFonts w:ascii="Arial" w:hAnsi="Arial" w:cs="Arial"/>
          <w:sz w:val="22"/>
          <w:szCs w:val="22"/>
        </w:rPr>
        <w:t>mlouvy, a kterými jsou zejména živelné pohromy, epidemie či závažné společenské události (vis maior),</w:t>
      </w:r>
    </w:p>
    <w:p w14:paraId="7D1C9E4B" w14:textId="265B7324" w:rsidR="00522D87" w:rsidRPr="00522D87" w:rsidRDefault="00F17460" w:rsidP="00522D87">
      <w:pPr>
        <w:autoSpaceDE w:val="0"/>
        <w:rPr>
          <w:rFonts w:ascii="Arial" w:hAnsi="Arial" w:cs="Arial"/>
          <w:sz w:val="22"/>
          <w:szCs w:val="22"/>
        </w:rPr>
      </w:pPr>
      <w:r>
        <w:rPr>
          <w:rFonts w:ascii="Arial" w:hAnsi="Arial" w:cs="Arial"/>
          <w:sz w:val="22"/>
          <w:szCs w:val="22"/>
        </w:rPr>
        <w:t>d</w:t>
      </w:r>
      <w:r w:rsidR="00522D87" w:rsidRPr="00522D87">
        <w:rPr>
          <w:rFonts w:ascii="Arial" w:hAnsi="Arial" w:cs="Arial"/>
          <w:sz w:val="22"/>
          <w:szCs w:val="22"/>
        </w:rPr>
        <w:t>)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720CF17" w:rsidR="00DF6107" w:rsidRDefault="00F17460" w:rsidP="00522D87">
      <w:pPr>
        <w:autoSpaceDE w:val="0"/>
        <w:rPr>
          <w:rFonts w:ascii="Arial" w:hAnsi="Arial" w:cs="Arial"/>
          <w:sz w:val="22"/>
          <w:szCs w:val="22"/>
        </w:rPr>
      </w:pPr>
      <w:r>
        <w:rPr>
          <w:rFonts w:ascii="Arial" w:hAnsi="Arial" w:cs="Arial"/>
          <w:sz w:val="22"/>
          <w:szCs w:val="22"/>
        </w:rPr>
        <w:t>e</w:t>
      </w:r>
      <w:r w:rsidR="00522D87" w:rsidRPr="00522D87">
        <w:rPr>
          <w:rFonts w:ascii="Arial" w:hAnsi="Arial" w:cs="Arial"/>
          <w:sz w:val="22"/>
          <w:szCs w:val="22"/>
        </w:rPr>
        <w:t xml:space="preserve">)     v okolnosti/okolnostech, které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ani </w:t>
      </w:r>
      <w:r w:rsidR="0057467F">
        <w:rPr>
          <w:rFonts w:ascii="Arial" w:hAnsi="Arial" w:cs="Arial"/>
          <w:sz w:val="22"/>
          <w:szCs w:val="22"/>
        </w:rPr>
        <w:t>d</w:t>
      </w:r>
      <w:r w:rsidR="00522D87" w:rsidRPr="00522D87">
        <w:rPr>
          <w:rFonts w:ascii="Arial" w:hAnsi="Arial" w:cs="Arial"/>
          <w:sz w:val="22"/>
          <w:szCs w:val="22"/>
        </w:rPr>
        <w:t>odavatel nemohli rozumně předpokládat a které nezávisí na jejich vůli (např. objev archeologického naleziště).</w:t>
      </w:r>
    </w:p>
    <w:p w14:paraId="05DF9A1F" w14:textId="6E283C0D" w:rsidR="00944ED4" w:rsidRDefault="00944ED4" w:rsidP="00522D87">
      <w:pPr>
        <w:autoSpaceDE w:val="0"/>
        <w:rPr>
          <w:rFonts w:ascii="Arial" w:hAnsi="Arial" w:cs="Arial"/>
          <w:sz w:val="22"/>
          <w:szCs w:val="22"/>
        </w:rPr>
      </w:pPr>
    </w:p>
    <w:p w14:paraId="18949FAF" w14:textId="5B53D010" w:rsidR="00944ED4" w:rsidRPr="00DF6107" w:rsidRDefault="00944ED4" w:rsidP="00522D87">
      <w:pPr>
        <w:autoSpaceDE w:val="0"/>
        <w:rPr>
          <w:rFonts w:ascii="Arial" w:hAnsi="Arial" w:cs="Arial"/>
          <w:sz w:val="22"/>
          <w:szCs w:val="22"/>
        </w:rPr>
      </w:pPr>
      <w:r>
        <w:rPr>
          <w:rFonts w:ascii="Arial" w:hAnsi="Arial" w:cs="Arial"/>
          <w:sz w:val="22"/>
          <w:szCs w:val="22"/>
        </w:rPr>
        <w:t>2.9. Dodavatel</w:t>
      </w:r>
      <w:r w:rsidRPr="00944ED4">
        <w:rPr>
          <w:rFonts w:ascii="Arial" w:hAnsi="Arial" w:cs="Arial"/>
          <w:sz w:val="22"/>
          <w:szCs w:val="22"/>
        </w:rPr>
        <w:t xml:space="preserve"> prohlašuje, že si je vědom skutečnosti, že </w:t>
      </w:r>
      <w:r w:rsidR="0057467F">
        <w:rPr>
          <w:rFonts w:ascii="Arial" w:hAnsi="Arial" w:cs="Arial"/>
          <w:sz w:val="22"/>
          <w:szCs w:val="22"/>
        </w:rPr>
        <w:t>o</w:t>
      </w:r>
      <w:r>
        <w:rPr>
          <w:rFonts w:ascii="Arial" w:hAnsi="Arial" w:cs="Arial"/>
          <w:sz w:val="22"/>
          <w:szCs w:val="22"/>
        </w:rPr>
        <w:t>bjednatel</w:t>
      </w:r>
      <w:r w:rsidRPr="00944ED4">
        <w:rPr>
          <w:rFonts w:ascii="Arial" w:hAnsi="Arial" w:cs="Arial"/>
          <w:sz w:val="22"/>
          <w:szCs w:val="22"/>
        </w:rPr>
        <w:t xml:space="preserve"> má zájem o plnění této smlouvy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sidR="006E40F3">
        <w:rPr>
          <w:rFonts w:ascii="Arial" w:hAnsi="Arial" w:cs="Arial"/>
          <w:sz w:val="22"/>
          <w:szCs w:val="22"/>
        </w:rPr>
        <w:t>d</w:t>
      </w:r>
      <w:r>
        <w:rPr>
          <w:rFonts w:ascii="Arial" w:hAnsi="Arial" w:cs="Arial"/>
          <w:sz w:val="22"/>
          <w:szCs w:val="22"/>
        </w:rPr>
        <w:t>odavatele</w:t>
      </w:r>
      <w:r w:rsidRPr="00944ED4">
        <w:rPr>
          <w:rFonts w:ascii="Arial" w:hAnsi="Arial" w:cs="Arial"/>
          <w:sz w:val="22"/>
          <w:szCs w:val="22"/>
        </w:rPr>
        <w:t xml:space="preserve"> či jeho poddodavatele</w:t>
      </w:r>
      <w:r w:rsidR="00692AA6">
        <w:rPr>
          <w:rFonts w:ascii="Arial" w:hAnsi="Arial" w:cs="Arial"/>
          <w:sz w:val="22"/>
          <w:szCs w:val="22"/>
        </w:rPr>
        <w:t>.</w:t>
      </w:r>
    </w:p>
    <w:p w14:paraId="62685158" w14:textId="77777777" w:rsidR="00DF6107" w:rsidRPr="002B7D1F" w:rsidRDefault="00DF6107" w:rsidP="002B7D1F">
      <w:pPr>
        <w:rPr>
          <w:rFonts w:ascii="Arial" w:hAnsi="Arial" w:cs="Arial"/>
          <w:sz w:val="22"/>
          <w:szCs w:val="22"/>
        </w:rPr>
      </w:pP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Pr="00CE0C2B" w:rsidRDefault="000E102E">
      <w:pPr>
        <w:autoSpaceDE w:val="0"/>
        <w:jc w:val="center"/>
        <w:rPr>
          <w:rFonts w:ascii="Arial" w:hAnsi="Arial" w:cs="Arial"/>
          <w:b/>
          <w:sz w:val="22"/>
          <w:szCs w:val="22"/>
        </w:rPr>
      </w:pPr>
      <w:r w:rsidRPr="00CE0C2B">
        <w:rPr>
          <w:rFonts w:ascii="Arial" w:hAnsi="Arial" w:cs="Arial"/>
          <w:b/>
          <w:bCs/>
          <w:sz w:val="22"/>
          <w:szCs w:val="22"/>
        </w:rPr>
        <w:t>Cena za dílo</w:t>
      </w:r>
    </w:p>
    <w:p w14:paraId="02484034" w14:textId="3961D9D8"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 xml:space="preserve">v celkové výši </w:t>
      </w:r>
      <w:r w:rsidR="001D16BF" w:rsidRPr="00746FCA">
        <w:rPr>
          <w:rFonts w:ascii="Arial" w:hAnsi="Arial" w:cs="Arial"/>
          <w:sz w:val="22"/>
          <w:szCs w:val="22"/>
          <w:shd w:val="clear" w:color="auto" w:fill="FFFF00"/>
        </w:rPr>
        <w:t>[k doplnění]</w:t>
      </w:r>
      <w:r w:rsidR="006F7BB0" w:rsidRPr="00746FCA">
        <w:rPr>
          <w:rFonts w:ascii="Arial" w:hAnsi="Arial" w:cs="Arial"/>
          <w:sz w:val="22"/>
          <w:szCs w:val="22"/>
        </w:rPr>
        <w:t xml:space="preserve"> </w:t>
      </w:r>
      <w:r w:rsidRPr="00746FCA">
        <w:rPr>
          <w:rFonts w:ascii="Arial" w:hAnsi="Arial" w:cs="Arial"/>
          <w:sz w:val="22"/>
          <w:szCs w:val="22"/>
        </w:rPr>
        <w:t>Kč bez DPH,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w:t>
      </w:r>
      <w:r w:rsidR="004C0CC5">
        <w:rPr>
          <w:rFonts w:ascii="Arial" w:hAnsi="Arial" w:cs="Arial"/>
          <w:sz w:val="22"/>
          <w:szCs w:val="22"/>
        </w:rPr>
        <w:t>o</w:t>
      </w:r>
      <w:r w:rsidR="00C3537C" w:rsidRPr="00746FCA">
        <w:rPr>
          <w:rFonts w:ascii="Arial" w:hAnsi="Arial" w:cs="Arial"/>
          <w:sz w:val="22"/>
          <w:szCs w:val="22"/>
        </w:rPr>
        <w:t>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této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77777777"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746FCA">
        <w:rPr>
          <w:rFonts w:ascii="Arial" w:hAnsi="Arial" w:cs="Arial"/>
          <w:color w:val="000000"/>
          <w:sz w:val="22"/>
          <w:szCs w:val="22"/>
        </w:rPr>
        <w:t>ve znění pozdějších předpisů (dále také „zákon o DPH“)</w:t>
      </w:r>
      <w:r w:rsidRPr="00746FCA">
        <w:rPr>
          <w:rFonts w:ascii="Arial" w:hAnsi="Arial" w:cs="Arial"/>
          <w:sz w:val="22"/>
          <w:szCs w:val="22"/>
        </w:rPr>
        <w:t xml:space="preserve">, DPH ve výši </w:t>
      </w:r>
      <w:r w:rsidR="001D16BF" w:rsidRPr="00746FCA">
        <w:rPr>
          <w:rFonts w:ascii="Arial" w:hAnsi="Arial" w:cs="Arial"/>
          <w:sz w:val="22"/>
          <w:szCs w:val="22"/>
          <w:shd w:val="clear" w:color="auto" w:fill="FFFF00"/>
        </w:rPr>
        <w:t>[k doplnění]</w:t>
      </w:r>
      <w:r w:rsidR="001D16BF" w:rsidRPr="00746FCA">
        <w:rPr>
          <w:rFonts w:ascii="Arial" w:hAnsi="Arial" w:cs="Arial"/>
          <w:sz w:val="22"/>
          <w:szCs w:val="22"/>
        </w:rPr>
        <w:t xml:space="preserve"> </w:t>
      </w:r>
      <w:r w:rsidRPr="00746FCA">
        <w:rPr>
          <w:rFonts w:ascii="Arial" w:hAnsi="Arial" w:cs="Arial"/>
          <w:sz w:val="22"/>
          <w:szCs w:val="22"/>
        </w:rPr>
        <w:t>Kč.</w:t>
      </w:r>
    </w:p>
    <w:p w14:paraId="5E210EFC" w14:textId="77777777"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Celková cena za dílo včetně DPH činí </w:t>
      </w:r>
      <w:r w:rsidR="001D16BF" w:rsidRPr="00746FCA">
        <w:rPr>
          <w:rFonts w:ascii="Arial" w:hAnsi="Arial" w:cs="Arial"/>
          <w:sz w:val="22"/>
          <w:szCs w:val="22"/>
          <w:shd w:val="clear" w:color="auto" w:fill="FFFF00"/>
        </w:rPr>
        <w:t>[k doplnění]</w:t>
      </w:r>
      <w:r w:rsidRPr="00746FCA">
        <w:rPr>
          <w:rFonts w:ascii="Arial" w:hAnsi="Arial" w:cs="Arial"/>
          <w:sz w:val="22"/>
          <w:szCs w:val="22"/>
        </w:rPr>
        <w:t xml:space="preserve"> Kč.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w:t>
      </w:r>
      <w:r w:rsidR="00FA79CD" w:rsidRPr="008C4CBA">
        <w:rPr>
          <w:rFonts w:ascii="Arial" w:hAnsi="Arial" w:cs="Arial"/>
          <w:sz w:val="22"/>
          <w:szCs w:val="22"/>
        </w:rPr>
        <w:lastRenderedPageBreak/>
        <w:t xml:space="preserve">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79EEF9C0"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w:t>
      </w:r>
      <w:r w:rsidR="004C0CC5">
        <w:rPr>
          <w:rFonts w:ascii="Arial" w:hAnsi="Arial" w:cs="Arial"/>
          <w:color w:val="000000"/>
          <w:sz w:val="22"/>
          <w:szCs w:val="22"/>
        </w:rPr>
        <w:t>povinen</w:t>
      </w:r>
      <w:r w:rsidR="004C0CC5" w:rsidRPr="008C4CBA">
        <w:rPr>
          <w:rFonts w:ascii="Arial" w:hAnsi="Arial" w:cs="Arial"/>
          <w:color w:val="000000"/>
          <w:sz w:val="22"/>
          <w:szCs w:val="22"/>
        </w:rPr>
        <w:t xml:space="preserve"> </w:t>
      </w:r>
      <w:r w:rsidR="00FA79CD" w:rsidRPr="008C4CBA">
        <w:rPr>
          <w:rFonts w:ascii="Arial" w:hAnsi="Arial" w:cs="Arial"/>
          <w:color w:val="000000"/>
          <w:sz w:val="22"/>
          <w:szCs w:val="22"/>
        </w:rPr>
        <w:t xml:space="preserve">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49905117"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si v tomto směru vyhrazuje právo omezit rozsah prováděného díla dle vlastní úvahy. O takovém omezení musí být dodavatel předem (tj. před </w:t>
      </w:r>
      <w:r w:rsidR="004C0CC5">
        <w:rPr>
          <w:rFonts w:ascii="Arial" w:hAnsi="Arial" w:cs="Arial"/>
          <w:sz w:val="22"/>
          <w:szCs w:val="22"/>
        </w:rPr>
        <w:t xml:space="preserve">započetím odpovídajících prací na </w:t>
      </w:r>
      <w:r w:rsidRPr="007E3DDE">
        <w:rPr>
          <w:rFonts w:ascii="Arial" w:hAnsi="Arial" w:cs="Arial"/>
          <w:sz w:val="22"/>
          <w:szCs w:val="22"/>
        </w:rPr>
        <w:t>díl</w:t>
      </w:r>
      <w:r w:rsidR="004C0CC5">
        <w:rPr>
          <w:rFonts w:ascii="Arial" w:hAnsi="Arial" w:cs="Arial"/>
          <w:sz w:val="22"/>
          <w:szCs w:val="22"/>
        </w:rPr>
        <w:t>e</w:t>
      </w:r>
      <w:r w:rsidRPr="007E3DDE">
        <w:rPr>
          <w:rFonts w:ascii="Arial" w:hAnsi="Arial" w:cs="Arial"/>
          <w:sz w:val="22"/>
          <w:szCs w:val="22"/>
        </w:rPr>
        <w:t>) písemně informován</w:t>
      </w:r>
      <w:r w:rsidR="00BD4BB1" w:rsidRPr="008C4CBA">
        <w:rPr>
          <w:rFonts w:ascii="Arial" w:hAnsi="Arial" w:cs="Arial"/>
          <w:sz w:val="22"/>
          <w:szCs w:val="22"/>
        </w:rPr>
        <w:t>.</w:t>
      </w:r>
    </w:p>
    <w:p w14:paraId="299BEC24" w14:textId="77777777" w:rsidR="00FA79CD" w:rsidRPr="008C4CBA" w:rsidRDefault="00FA79CD" w:rsidP="00FA79CD">
      <w:pPr>
        <w:autoSpaceDE w:val="0"/>
        <w:autoSpaceDN w:val="0"/>
        <w:rPr>
          <w:rFonts w:ascii="Arial" w:hAnsi="Arial" w:cs="Arial"/>
          <w:sz w:val="22"/>
          <w:szCs w:val="22"/>
        </w:rPr>
      </w:pPr>
    </w:p>
    <w:p w14:paraId="5DBEF4EC" w14:textId="6BFA8F76"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rPr>
          <w:rFonts w:ascii="Arial" w:hAnsi="Arial" w:cs="Arial"/>
          <w:sz w:val="22"/>
          <w:szCs w:val="22"/>
        </w:rPr>
        <w:t>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Změna díla oproti prováděcí projektové dokumentaci i v případě, že nebude zvyšovat cenu díla, musí být schválena rovněž poskytovatelem dotace, a </w:t>
      </w:r>
      <w:r w:rsidR="004C0CC5">
        <w:rPr>
          <w:rFonts w:ascii="Arial" w:hAnsi="Arial" w:cs="Arial"/>
          <w:sz w:val="22"/>
          <w:szCs w:val="22"/>
        </w:rPr>
        <w:t xml:space="preserve">učiněna </w:t>
      </w:r>
      <w:r w:rsidRPr="007E3DDE">
        <w:rPr>
          <w:rFonts w:ascii="Arial" w:hAnsi="Arial" w:cs="Arial"/>
          <w:sz w:val="22"/>
          <w:szCs w:val="22"/>
        </w:rPr>
        <w:t>postupem podle ZZVZ</w:t>
      </w:r>
      <w:r w:rsidR="00533C78" w:rsidRPr="008C4CBA">
        <w:rPr>
          <w:rFonts w:ascii="Arial" w:hAnsi="Arial" w:cs="Arial"/>
          <w:sz w:val="22"/>
          <w:szCs w:val="22"/>
        </w:rPr>
        <w:t>.</w:t>
      </w:r>
    </w:p>
    <w:p w14:paraId="01C6E565" w14:textId="77777777" w:rsidR="00FF5613" w:rsidRPr="008C4CBA" w:rsidRDefault="00FF5613" w:rsidP="00FF5613">
      <w:pPr>
        <w:pStyle w:val="Odstavecseseznamem"/>
        <w:rPr>
          <w:rFonts w:ascii="Arial" w:hAnsi="Arial" w:cs="Arial"/>
          <w:sz w:val="22"/>
          <w:szCs w:val="22"/>
        </w:rPr>
      </w:pPr>
    </w:p>
    <w:p w14:paraId="2AC7A9F9" w14:textId="2D72B48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w:t>
      </w:r>
      <w:r w:rsidR="004C0CC5">
        <w:rPr>
          <w:rFonts w:ascii="Arial" w:hAnsi="Arial" w:cs="Arial"/>
          <w:sz w:val="22"/>
          <w:szCs w:val="22"/>
        </w:rPr>
        <w:t xml:space="preserve"> oceněném</w:t>
      </w:r>
      <w:r w:rsidRPr="007E3DDE">
        <w:rPr>
          <w:rFonts w:ascii="Arial" w:hAnsi="Arial" w:cs="Arial"/>
          <w:sz w:val="22"/>
          <w:szCs w:val="22"/>
        </w:rPr>
        <w:t xml:space="preserve"> výkazu výměr, jsou-li daná činnost, práce či materiál ve výkazu výměr zahrnuty. Nejsou-li ve výkazu výměr zahrnuty, bude se vycházet z cenové soustavy </w:t>
      </w:r>
      <w:r w:rsidR="004C0CC5">
        <w:rPr>
          <w:rFonts w:ascii="Arial" w:hAnsi="Arial" w:cs="Arial"/>
          <w:sz w:val="22"/>
          <w:szCs w:val="22"/>
        </w:rPr>
        <w:t>Ú</w:t>
      </w:r>
      <w:r w:rsidRPr="007E3DDE">
        <w:rPr>
          <w:rFonts w:ascii="Arial" w:hAnsi="Arial" w:cs="Arial"/>
          <w:sz w:val="22"/>
          <w:szCs w:val="22"/>
        </w:rPr>
        <w:t>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7CCFD583" w14:textId="77777777" w:rsidR="00543B3F" w:rsidRDefault="00543B3F" w:rsidP="00543B3F">
      <w:pPr>
        <w:pStyle w:val="Odstavecseseznamem"/>
        <w:rPr>
          <w:rFonts w:ascii="Arial" w:hAnsi="Arial" w:cs="Arial"/>
          <w:sz w:val="22"/>
          <w:szCs w:val="22"/>
        </w:rPr>
      </w:pPr>
    </w:p>
    <w:p w14:paraId="12978401" w14:textId="3FCD8463" w:rsidR="00543B3F" w:rsidRPr="00543B3F" w:rsidRDefault="00543B3F" w:rsidP="00543B3F">
      <w:pPr>
        <w:numPr>
          <w:ilvl w:val="1"/>
          <w:numId w:val="17"/>
        </w:numPr>
        <w:rPr>
          <w:rFonts w:ascii="Arial" w:hAnsi="Arial" w:cs="Arial"/>
          <w:sz w:val="22"/>
          <w:szCs w:val="22"/>
        </w:rPr>
      </w:pPr>
      <w:r>
        <w:rPr>
          <w:rFonts w:ascii="Arial" w:hAnsi="Arial" w:cs="Arial"/>
          <w:sz w:val="22"/>
          <w:szCs w:val="22"/>
        </w:rPr>
        <w:t>P</w:t>
      </w:r>
      <w:r w:rsidRPr="00543B3F">
        <w:rPr>
          <w:rFonts w:ascii="Arial" w:hAnsi="Arial" w:cs="Arial"/>
          <w:sz w:val="22"/>
          <w:szCs w:val="22"/>
        </w:rPr>
        <w:t>řípadn</w:t>
      </w:r>
      <w:r>
        <w:rPr>
          <w:rFonts w:ascii="Arial" w:hAnsi="Arial" w:cs="Arial"/>
          <w:sz w:val="22"/>
          <w:szCs w:val="22"/>
        </w:rPr>
        <w:t>á</w:t>
      </w:r>
      <w:r w:rsidRPr="00543B3F">
        <w:rPr>
          <w:rFonts w:ascii="Arial" w:hAnsi="Arial" w:cs="Arial"/>
          <w:sz w:val="22"/>
          <w:szCs w:val="22"/>
        </w:rPr>
        <w:t xml:space="preserve"> změn</w:t>
      </w:r>
      <w:r>
        <w:rPr>
          <w:rFonts w:ascii="Arial" w:hAnsi="Arial" w:cs="Arial"/>
          <w:sz w:val="22"/>
          <w:szCs w:val="22"/>
        </w:rPr>
        <w:t>a</w:t>
      </w:r>
      <w:r w:rsidRPr="00543B3F">
        <w:rPr>
          <w:rFonts w:ascii="Arial" w:hAnsi="Arial" w:cs="Arial"/>
          <w:sz w:val="22"/>
          <w:szCs w:val="22"/>
        </w:rPr>
        <w:t xml:space="preserve"> ceny</w:t>
      </w:r>
      <w:r>
        <w:rPr>
          <w:rFonts w:ascii="Arial" w:hAnsi="Arial" w:cs="Arial"/>
          <w:sz w:val="22"/>
          <w:szCs w:val="22"/>
        </w:rPr>
        <w:t xml:space="preserve"> díla je možná</w:t>
      </w:r>
      <w:r w:rsidRPr="00543B3F">
        <w:rPr>
          <w:rFonts w:ascii="Arial" w:hAnsi="Arial" w:cs="Arial"/>
          <w:sz w:val="22"/>
          <w:szCs w:val="22"/>
        </w:rPr>
        <w:t xml:space="preserve"> jestliže: </w:t>
      </w:r>
    </w:p>
    <w:p w14:paraId="59AFCD2A"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a) objednatel požaduje práce, které nejsou v předmětu díla </w:t>
      </w:r>
    </w:p>
    <w:p w14:paraId="485EA3F1"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b) objednatel požaduje vypustit některé práce předmětu díla </w:t>
      </w:r>
    </w:p>
    <w:p w14:paraId="71C42CAA" w14:textId="2836FD31" w:rsidR="00543B3F" w:rsidRPr="00543B3F" w:rsidRDefault="00543B3F" w:rsidP="00543B3F">
      <w:pPr>
        <w:ind w:left="709"/>
        <w:rPr>
          <w:rFonts w:ascii="Arial" w:hAnsi="Arial" w:cs="Arial"/>
          <w:sz w:val="22"/>
          <w:szCs w:val="22"/>
        </w:rPr>
      </w:pPr>
      <w:r w:rsidRPr="00543B3F">
        <w:rPr>
          <w:rFonts w:ascii="Arial" w:hAnsi="Arial" w:cs="Arial"/>
          <w:sz w:val="22"/>
          <w:szCs w:val="22"/>
        </w:rPr>
        <w:t xml:space="preserve">c) při realizaci se zjistí skutečnosti, které nebyly v době podpisu smlouvy známy, a </w:t>
      </w:r>
      <w:r w:rsidR="00EE2C6B">
        <w:rPr>
          <w:rFonts w:ascii="Arial" w:hAnsi="Arial" w:cs="Arial"/>
          <w:sz w:val="22"/>
          <w:szCs w:val="22"/>
        </w:rPr>
        <w:lastRenderedPageBreak/>
        <w:t>dodavatel</w:t>
      </w:r>
      <w:r w:rsidRPr="00543B3F">
        <w:rPr>
          <w:rFonts w:ascii="Arial" w:hAnsi="Arial" w:cs="Arial"/>
          <w:sz w:val="22"/>
          <w:szCs w:val="22"/>
        </w:rPr>
        <w:t xml:space="preserve"> je nezavinil ani nemohl předvídat a mají vliv na cenu díla </w:t>
      </w:r>
    </w:p>
    <w:p w14:paraId="248426C3" w14:textId="0DF266FA" w:rsidR="00543B3F" w:rsidRDefault="00543B3F" w:rsidP="00543B3F">
      <w:pPr>
        <w:ind w:left="709"/>
        <w:rPr>
          <w:rFonts w:ascii="Arial" w:hAnsi="Arial" w:cs="Arial"/>
          <w:sz w:val="22"/>
          <w:szCs w:val="22"/>
        </w:rPr>
      </w:pPr>
      <w:r w:rsidRPr="00543B3F">
        <w:rPr>
          <w:rFonts w:ascii="Arial" w:hAnsi="Arial" w:cs="Arial"/>
          <w:sz w:val="22"/>
          <w:szCs w:val="22"/>
        </w:rPr>
        <w:t>d) při realizaci se zjistí skutečnosti odlišné od dokumentace předané objednatelem (neodpovídající geologické údaje, apod.).</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67646945" w14:textId="77777777" w:rsidR="004D10EE" w:rsidRPr="008C4CBA" w:rsidRDefault="004D10EE">
      <w:pPr>
        <w:autoSpaceDE w:val="0"/>
        <w:jc w:val="center"/>
        <w:rPr>
          <w:rFonts w:ascii="Arial" w:hAnsi="Arial" w:cs="Arial"/>
          <w:sz w:val="22"/>
          <w:szCs w:val="22"/>
        </w:rPr>
      </w:pP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0D6A5C24" w14:textId="77777777" w:rsidR="000E102E" w:rsidRPr="008C4CBA" w:rsidRDefault="000E102E">
      <w:pPr>
        <w:autoSpaceDE w:val="0"/>
        <w:spacing w:line="240" w:lineRule="auto"/>
        <w:ind w:left="540" w:hanging="540"/>
        <w:rPr>
          <w:rFonts w:ascii="Arial" w:hAnsi="Arial" w:cs="Arial"/>
          <w:sz w:val="22"/>
          <w:szCs w:val="22"/>
        </w:rPr>
      </w:pPr>
    </w:p>
    <w:p w14:paraId="52992E6C" w14:textId="1A07508E" w:rsidR="00AE39E6" w:rsidRPr="002D62C0" w:rsidRDefault="0005053B" w:rsidP="002D62C0">
      <w:pPr>
        <w:numPr>
          <w:ilvl w:val="1"/>
          <w:numId w:val="18"/>
        </w:numPr>
        <w:rPr>
          <w:rFonts w:ascii="Arial" w:hAnsi="Arial" w:cs="Arial"/>
          <w:bCs/>
          <w:sz w:val="22"/>
          <w:szCs w:val="22"/>
        </w:rPr>
      </w:pPr>
      <w:r w:rsidRPr="0005053B">
        <w:rPr>
          <w:rFonts w:ascii="Arial" w:hAnsi="Arial" w:cs="Arial"/>
          <w:sz w:val="22"/>
          <w:szCs w:val="22"/>
        </w:rPr>
        <w:t xml:space="preserve">Realizované práce budou dodavatelem účtovány objednateli na základě skutečně řádně provedených prací a dodávek písemně odsouhlasených </w:t>
      </w:r>
      <w:r w:rsidR="00294C2D">
        <w:rPr>
          <w:rFonts w:ascii="Arial" w:hAnsi="Arial" w:cs="Arial"/>
          <w:sz w:val="22"/>
          <w:szCs w:val="22"/>
        </w:rPr>
        <w:t>TDS</w:t>
      </w:r>
      <w:r w:rsidRPr="0005053B">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w:t>
      </w:r>
      <w:r w:rsidR="00294C2D">
        <w:rPr>
          <w:rFonts w:ascii="Arial" w:hAnsi="Arial" w:cs="Arial"/>
          <w:sz w:val="22"/>
          <w:szCs w:val="22"/>
        </w:rPr>
        <w:t>,</w:t>
      </w:r>
      <w:r w:rsidRPr="0005053B">
        <w:rPr>
          <w:rFonts w:ascii="Arial" w:hAnsi="Arial" w:cs="Arial"/>
          <w:sz w:val="22"/>
          <w:szCs w:val="22"/>
        </w:rPr>
        <w:t xml:space="preserve"> a bude v nich uveden název </w:t>
      </w:r>
      <w:r w:rsidRPr="0005053B">
        <w:rPr>
          <w:rFonts w:ascii="Arial" w:hAnsi="Arial" w:cs="Arial"/>
          <w:b/>
          <w:sz w:val="22"/>
          <w:szCs w:val="22"/>
        </w:rPr>
        <w:t>„</w:t>
      </w:r>
      <w:r w:rsidR="007B08DE">
        <w:rPr>
          <w:rFonts w:ascii="Arial" w:hAnsi="Arial" w:cs="Arial"/>
          <w:b/>
          <w:sz w:val="22"/>
          <w:szCs w:val="22"/>
        </w:rPr>
        <w:t xml:space="preserve">PBŘ - </w:t>
      </w:r>
      <w:r w:rsidR="000E157F">
        <w:rPr>
          <w:rFonts w:ascii="Arial" w:hAnsi="Arial"/>
          <w:b/>
          <w:sz w:val="22"/>
          <w:szCs w:val="22"/>
        </w:rPr>
        <w:t>Rekonstrukce výtahů v objektu Klášter Domova Rožďalovice</w:t>
      </w:r>
      <w:r w:rsidR="00507808">
        <w:rPr>
          <w:rFonts w:ascii="Arial" w:hAnsi="Arial"/>
          <w:b/>
          <w:sz w:val="22"/>
          <w:szCs w:val="22"/>
        </w:rPr>
        <w:t xml:space="preserve"> II</w:t>
      </w:r>
      <w:r w:rsidR="00FF79EC">
        <w:rPr>
          <w:rFonts w:ascii="Arial" w:hAnsi="Arial"/>
          <w:b/>
          <w:sz w:val="22"/>
          <w:szCs w:val="22"/>
        </w:rPr>
        <w:t>I</w:t>
      </w:r>
      <w:r w:rsidR="00507808">
        <w:rPr>
          <w:rFonts w:ascii="Arial" w:hAnsi="Arial"/>
          <w:b/>
          <w:sz w:val="22"/>
          <w:szCs w:val="22"/>
        </w:rPr>
        <w:t>.</w:t>
      </w:r>
      <w:r w:rsidRPr="0005053B">
        <w:rPr>
          <w:rFonts w:ascii="Arial" w:hAnsi="Arial" w:cs="Arial"/>
          <w:b/>
          <w:sz w:val="22"/>
          <w:szCs w:val="22"/>
        </w:rPr>
        <w:t>“</w:t>
      </w:r>
      <w:r w:rsidRPr="0005053B">
        <w:rPr>
          <w:rFonts w:ascii="Arial" w:hAnsi="Arial" w:cs="Arial"/>
          <w:sz w:val="22"/>
          <w:szCs w:val="22"/>
        </w:rPr>
        <w:t>,</w:t>
      </w:r>
      <w:r w:rsidRPr="0005053B">
        <w:rPr>
          <w:rFonts w:ascii="Arial" w:hAnsi="Arial" w:cs="Arial"/>
          <w:b/>
          <w:bCs/>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Pr="0005053B">
        <w:rPr>
          <w:rFonts w:ascii="Arial" w:hAnsi="Arial" w:cs="Arial"/>
          <w:sz w:val="22"/>
          <w:szCs w:val="22"/>
        </w:rPr>
        <w:t>. Nedílnou součástí každé faktury musí být soupis provedených prací a dodávek za kalendářní měsíc, a fotodokumentace dle ustanovení článku I. odst. 1.</w:t>
      </w:r>
      <w:r w:rsidR="00274C71">
        <w:rPr>
          <w:rFonts w:ascii="Arial" w:hAnsi="Arial" w:cs="Arial"/>
          <w:sz w:val="22"/>
          <w:szCs w:val="22"/>
        </w:rPr>
        <w:t>10</w:t>
      </w:r>
      <w:r w:rsidRPr="0005053B">
        <w:rPr>
          <w:rFonts w:ascii="Arial" w:hAnsi="Arial" w:cs="Arial"/>
          <w:sz w:val="22"/>
          <w:szCs w:val="22"/>
        </w:rPr>
        <w:t>. a odst. 1.</w:t>
      </w:r>
      <w:r w:rsidR="00274C71">
        <w:rPr>
          <w:rFonts w:ascii="Arial" w:hAnsi="Arial" w:cs="Arial"/>
          <w:sz w:val="22"/>
          <w:szCs w:val="22"/>
        </w:rPr>
        <w:t>11</w:t>
      </w:r>
      <w:r w:rsidRPr="0005053B">
        <w:rPr>
          <w:rFonts w:ascii="Arial" w:hAnsi="Arial" w:cs="Arial"/>
          <w:sz w:val="22"/>
          <w:szCs w:val="22"/>
        </w:rPr>
        <w:t xml:space="preserve">.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p>
    <w:p w14:paraId="06EAF08D" w14:textId="2DF393EA" w:rsidR="000E102E" w:rsidRDefault="007E4C79" w:rsidP="007E4C79">
      <w:pPr>
        <w:numPr>
          <w:ilvl w:val="1"/>
          <w:numId w:val="18"/>
        </w:numPr>
        <w:rPr>
          <w:rFonts w:ascii="Arial" w:hAnsi="Arial" w:cs="Arial"/>
          <w:sz w:val="22"/>
          <w:szCs w:val="22"/>
        </w:rPr>
      </w:pPr>
      <w:r w:rsidRPr="007E4C79">
        <w:rPr>
          <w:rFonts w:ascii="Arial" w:hAnsi="Arial" w:cs="Arial"/>
          <w:sz w:val="22"/>
          <w:szCs w:val="22"/>
        </w:rPr>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5D2B974B" w14:textId="77777777" w:rsidR="00EE2C6B" w:rsidRDefault="00EE2C6B" w:rsidP="00EE2C6B">
      <w:pPr>
        <w:ind w:left="450"/>
        <w:rPr>
          <w:rFonts w:ascii="Arial" w:hAnsi="Arial" w:cs="Arial"/>
          <w:sz w:val="22"/>
          <w:szCs w:val="22"/>
        </w:rPr>
      </w:pPr>
    </w:p>
    <w:p w14:paraId="5508AB63" w14:textId="6C57F29B" w:rsidR="007E4C79" w:rsidRDefault="007E4C79" w:rsidP="007E4C79">
      <w:pPr>
        <w:numPr>
          <w:ilvl w:val="1"/>
          <w:numId w:val="18"/>
        </w:numPr>
        <w:rPr>
          <w:rFonts w:ascii="Arial" w:hAnsi="Arial" w:cs="Arial"/>
          <w:sz w:val="22"/>
          <w:szCs w:val="22"/>
        </w:rPr>
      </w:pPr>
      <w:r w:rsidRPr="007E4C79">
        <w:rPr>
          <w:rFonts w:ascii="Arial" w:hAnsi="Arial" w:cs="Arial"/>
          <w:sz w:val="22"/>
          <w:szCs w:val="22"/>
        </w:rPr>
        <w:t xml:space="preserve">Zádržné, dohodnuté podle podmínek předešlého bodu smlouvy, může být po vzájemné dohodě smluvních stran nahrazeno bankovní zárukou ve stejné výši. Dodavatel v termínu </w:t>
      </w:r>
      <w:r w:rsidRPr="007E4C79">
        <w:rPr>
          <w:rFonts w:ascii="Arial" w:hAnsi="Arial" w:cs="Arial"/>
          <w:sz w:val="22"/>
          <w:szCs w:val="22"/>
        </w:rPr>
        <w:lastRenderedPageBreak/>
        <w:t>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050326C3" w14:textId="77777777" w:rsidR="00EE2C6B" w:rsidRPr="007E4C79" w:rsidRDefault="00EE2C6B" w:rsidP="00EE2C6B">
      <w:pPr>
        <w:rPr>
          <w:rFonts w:ascii="Arial" w:hAnsi="Arial" w:cs="Arial"/>
          <w:sz w:val="22"/>
          <w:szCs w:val="22"/>
        </w:rPr>
      </w:pPr>
    </w:p>
    <w:p w14:paraId="70F41A21" w14:textId="47328010" w:rsidR="00EE2C6B" w:rsidRPr="00BA6449" w:rsidRDefault="0039284F" w:rsidP="00EE2C6B">
      <w:pPr>
        <w:numPr>
          <w:ilvl w:val="1"/>
          <w:numId w:val="18"/>
        </w:numPr>
        <w:rPr>
          <w:rFonts w:ascii="Arial" w:hAnsi="Arial" w:cs="Arial"/>
          <w:sz w:val="22"/>
          <w:szCs w:val="22"/>
        </w:rPr>
      </w:pPr>
      <w:r w:rsidRPr="0039284F">
        <w:rPr>
          <w:rFonts w:ascii="Arial" w:hAnsi="Arial" w:cs="Arial"/>
          <w:sz w:val="22"/>
          <w:szCs w:val="22"/>
        </w:rPr>
        <w:t xml:space="preserve">Faktura je splatná ve lhůtě 30 kalendářních dnů od jejího vystavení, přičemž musí být </w:t>
      </w:r>
      <w:r w:rsidR="00294C2D">
        <w:rPr>
          <w:rFonts w:ascii="Arial" w:hAnsi="Arial" w:cs="Arial"/>
          <w:sz w:val="22"/>
          <w:szCs w:val="22"/>
        </w:rPr>
        <w:t>o</w:t>
      </w:r>
      <w:r w:rsidRPr="0039284F">
        <w:rPr>
          <w:rFonts w:ascii="Arial" w:hAnsi="Arial" w:cs="Arial"/>
          <w:sz w:val="22"/>
          <w:szCs w:val="22"/>
        </w:rPr>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32F9AAB1" w14:textId="47B59052" w:rsidR="000E102E" w:rsidRDefault="00777802" w:rsidP="001D2CD9">
      <w:pPr>
        <w:numPr>
          <w:ilvl w:val="1"/>
          <w:numId w:val="18"/>
        </w:numPr>
        <w:rPr>
          <w:rFonts w:ascii="Arial" w:hAnsi="Arial" w:cs="Arial"/>
          <w:sz w:val="22"/>
          <w:szCs w:val="22"/>
        </w:rPr>
      </w:pPr>
      <w:r w:rsidRPr="00294C2D">
        <w:rPr>
          <w:rFonts w:ascii="Arial" w:hAnsi="Arial" w:cs="Arial"/>
          <w:sz w:val="22"/>
          <w:szCs w:val="22"/>
        </w:rPr>
        <w:t>Pro účel dodržení termínu splatnosti faktury je platba považována za uhrazenou v den, kdy</w:t>
      </w:r>
      <w:r w:rsidR="001D2CD9">
        <w:rPr>
          <w:rFonts w:ascii="Arial" w:hAnsi="Arial" w:cs="Arial"/>
          <w:sz w:val="22"/>
          <w:szCs w:val="22"/>
        </w:rPr>
        <w:t xml:space="preserve"> </w:t>
      </w:r>
      <w:r w:rsidRPr="00294C2D">
        <w:rPr>
          <w:rFonts w:ascii="Arial" w:hAnsi="Arial" w:cs="Arial"/>
          <w:sz w:val="22"/>
          <w:szCs w:val="22"/>
        </w:rPr>
        <w:t>byla odepsána z účtu objednatele a poukázána ve prospěch účtu dodavatele.</w:t>
      </w:r>
    </w:p>
    <w:p w14:paraId="1B6E70C9" w14:textId="77777777" w:rsidR="00EE2C6B" w:rsidRPr="00294C2D" w:rsidRDefault="00EE2C6B" w:rsidP="00EE2C6B">
      <w:pPr>
        <w:rPr>
          <w:rFonts w:ascii="Arial" w:hAnsi="Arial" w:cs="Arial"/>
          <w:sz w:val="22"/>
          <w:szCs w:val="22"/>
        </w:rPr>
      </w:pPr>
    </w:p>
    <w:p w14:paraId="2F162750" w14:textId="4C7D896C"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w:t>
      </w:r>
      <w:r w:rsidR="00AD25BF">
        <w:rPr>
          <w:rFonts w:ascii="Arial" w:hAnsi="Arial" w:cs="Arial"/>
          <w:sz w:val="22"/>
          <w:szCs w:val="22"/>
        </w:rPr>
        <w:t>HMG</w:t>
      </w:r>
      <w:r w:rsidR="00411BDC" w:rsidRPr="00411BDC">
        <w:rPr>
          <w:rFonts w:ascii="Arial" w:hAnsi="Arial" w:cs="Arial"/>
          <w:sz w:val="22"/>
          <w:szCs w:val="22"/>
        </w:rPr>
        <w:t xml:space="preserve"> </w:t>
      </w:r>
      <w:r w:rsidRPr="006A7429">
        <w:rPr>
          <w:rFonts w:ascii="Arial" w:hAnsi="Arial" w:cs="Arial"/>
          <w:sz w:val="22"/>
          <w:szCs w:val="22"/>
        </w:rPr>
        <w:t xml:space="preserve">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6F915813"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ust. § 2 písm. e) zákona č. 320/2001 Sb., o finanční kontrole, </w:t>
      </w:r>
      <w:r w:rsidR="00B14E6F" w:rsidRPr="008C4CBA">
        <w:rPr>
          <w:rFonts w:ascii="Arial" w:hAnsi="Arial" w:cs="Arial"/>
          <w:sz w:val="22"/>
          <w:szCs w:val="22"/>
        </w:rPr>
        <w:t xml:space="preserve">ve 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w:t>
      </w:r>
      <w:r w:rsidRPr="008C4CBA">
        <w:rPr>
          <w:rFonts w:ascii="Arial" w:hAnsi="Arial" w:cs="Arial"/>
          <w:sz w:val="22"/>
          <w:szCs w:val="22"/>
        </w:rPr>
        <w:t xml:space="preserve">Dodavatel </w:t>
      </w:r>
      <w:r w:rsidR="000E102E" w:rsidRPr="008C4CBA">
        <w:rPr>
          <w:rFonts w:ascii="Arial" w:hAnsi="Arial" w:cs="Arial"/>
          <w:sz w:val="22"/>
          <w:szCs w:val="22"/>
        </w:rPr>
        <w:t>souhlasí se vstupem kontrolních orgánů do svých objektů, ve kterých se</w:t>
      </w:r>
      <w:r w:rsidR="004932D7" w:rsidRPr="008C4CBA">
        <w:rPr>
          <w:rFonts w:ascii="Arial" w:hAnsi="Arial" w:cs="Arial"/>
          <w:sz w:val="22"/>
          <w:szCs w:val="22"/>
        </w:rPr>
        <w:t> </w:t>
      </w:r>
      <w:r w:rsidR="004A41DB" w:rsidRPr="008C4CBA">
        <w:rPr>
          <w:rFonts w:ascii="Arial" w:hAnsi="Arial" w:cs="Arial"/>
          <w:sz w:val="22"/>
          <w:szCs w:val="22"/>
        </w:rPr>
        <w:t>předmět S</w:t>
      </w:r>
      <w:r w:rsidR="000E102E" w:rsidRPr="008C4CBA">
        <w:rPr>
          <w:rFonts w:ascii="Arial" w:hAnsi="Arial" w:cs="Arial"/>
          <w:sz w:val="22"/>
          <w:szCs w:val="22"/>
        </w:rPr>
        <w:t>mlouvy realizuje.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w:t>
      </w:r>
      <w:r w:rsidR="000E102E" w:rsidRPr="008C4CBA">
        <w:rPr>
          <w:rFonts w:ascii="Arial" w:hAnsi="Arial" w:cs="Arial"/>
          <w:sz w:val="22"/>
          <w:szCs w:val="22"/>
        </w:rPr>
        <w:lastRenderedPageBreak/>
        <w:t xml:space="preserve">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plnit prostřednictvím jiných subjektů je povinen zajistit, aby tyto subjekty 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 xml:space="preserve">případě </w:t>
      </w:r>
      <w:r w:rsidR="004F6124">
        <w:rPr>
          <w:rFonts w:ascii="Arial" w:hAnsi="Arial" w:cs="Arial"/>
          <w:sz w:val="22"/>
          <w:szCs w:val="22"/>
        </w:rPr>
        <w:t>pod</w:t>
      </w:r>
      <w:r w:rsidR="004C4DCC" w:rsidRPr="004C4DCC">
        <w:rPr>
          <w:rFonts w:ascii="Arial" w:hAnsi="Arial" w:cs="Arial"/>
          <w:sz w:val="22"/>
          <w:szCs w:val="22"/>
        </w:rPr>
        <w:t>dodavatelských subjektů. Dodavatel se dále zavazuje uchovávat veškerou dokumentaci související se smlouvou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4EB2FC25" w:rsidR="000E102E" w:rsidRDefault="00777802" w:rsidP="00896968">
      <w:pPr>
        <w:numPr>
          <w:ilvl w:val="1"/>
          <w:numId w:val="18"/>
        </w:numPr>
        <w:rPr>
          <w:rFonts w:ascii="Arial" w:hAnsi="Arial" w:cs="Arial"/>
          <w:sz w:val="22"/>
          <w:szCs w:val="22"/>
        </w:rPr>
      </w:pPr>
      <w:r w:rsidRPr="00777802">
        <w:rPr>
          <w:rFonts w:ascii="Arial" w:hAnsi="Arial" w:cs="Arial"/>
          <w:sz w:val="22"/>
          <w:szCs w:val="22"/>
        </w:rPr>
        <w:t xml:space="preserve">Dodavatel předloží </w:t>
      </w:r>
      <w:r w:rsidR="00AD25BF">
        <w:rPr>
          <w:rFonts w:ascii="Arial" w:hAnsi="Arial" w:cs="Arial"/>
          <w:sz w:val="22"/>
          <w:szCs w:val="22"/>
        </w:rPr>
        <w:t xml:space="preserve">při podpisu Smlouvy </w:t>
      </w:r>
      <w:r w:rsidRPr="00777802">
        <w:rPr>
          <w:rFonts w:ascii="Arial" w:hAnsi="Arial" w:cs="Arial"/>
          <w:sz w:val="22"/>
          <w:szCs w:val="22"/>
        </w:rPr>
        <w:t xml:space="preserve">objednateli plánovaný </w:t>
      </w:r>
      <w:r w:rsidR="00AD25BF">
        <w:rPr>
          <w:rFonts w:ascii="Arial" w:hAnsi="Arial" w:cs="Arial"/>
          <w:sz w:val="22"/>
          <w:szCs w:val="22"/>
        </w:rPr>
        <w:t>HMG</w:t>
      </w:r>
      <w:r w:rsidRPr="00777802">
        <w:rPr>
          <w:rFonts w:ascii="Arial" w:hAnsi="Arial" w:cs="Arial"/>
          <w:sz w:val="22"/>
          <w:szCs w:val="22"/>
        </w:rPr>
        <w:t xml:space="preserve">,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206BF0E8" w14:textId="77777777" w:rsidR="00EE2C6B" w:rsidRDefault="00EE2C6B" w:rsidP="00EE2C6B">
      <w:pPr>
        <w:pStyle w:val="Odstavecseseznamem"/>
        <w:rPr>
          <w:rFonts w:ascii="Arial" w:hAnsi="Arial" w:cs="Arial"/>
          <w:sz w:val="22"/>
          <w:szCs w:val="22"/>
        </w:rPr>
      </w:pPr>
    </w:p>
    <w:p w14:paraId="437FFF24" w14:textId="2DBDB174" w:rsidR="00EE2C6B" w:rsidRPr="008C4CBA" w:rsidRDefault="00EE2C6B" w:rsidP="00896968">
      <w:pPr>
        <w:numPr>
          <w:ilvl w:val="1"/>
          <w:numId w:val="18"/>
        </w:numPr>
        <w:rPr>
          <w:rFonts w:ascii="Arial" w:hAnsi="Arial" w:cs="Arial"/>
          <w:sz w:val="22"/>
          <w:szCs w:val="22"/>
        </w:rPr>
      </w:pPr>
      <w:r>
        <w:rPr>
          <w:rFonts w:ascii="Arial" w:hAnsi="Arial" w:cs="Arial"/>
          <w:sz w:val="22"/>
          <w:szCs w:val="22"/>
        </w:rPr>
        <w:t xml:space="preserve"> Pokud by </w:t>
      </w:r>
      <w:r w:rsidRPr="003E713E">
        <w:rPr>
          <w:rFonts w:ascii="Arial" w:hAnsi="Arial" w:cs="Arial"/>
          <w:sz w:val="22"/>
          <w:szCs w:val="22"/>
        </w:rPr>
        <w:t>překročení provedených částí díla a souvisejícího objemu ročního čerpání finančních prostředků znamenalo dřívější termín ukončení realizace díla, mohou se smluvní strany písemně dohodnout na odpovídající změně HMG</w:t>
      </w:r>
      <w:r>
        <w:rPr>
          <w:rFonts w:ascii="Arial" w:hAnsi="Arial" w:cs="Arial"/>
          <w:sz w:val="22"/>
          <w:szCs w:val="22"/>
        </w:rPr>
        <w:t>.</w:t>
      </w:r>
    </w:p>
    <w:p w14:paraId="43FD64A5" w14:textId="77777777" w:rsidR="00BB100E" w:rsidRDefault="00BB100E" w:rsidP="00075B79">
      <w:pPr>
        <w:autoSpaceDE w:val="0"/>
        <w:rPr>
          <w:rFonts w:ascii="Arial" w:hAnsi="Arial" w:cs="Arial"/>
          <w:b/>
          <w:bCs/>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 xml:space="preserve">Dodavatel není bez předchozího písemného souhlasu objednatele oprávněn postoupit </w:t>
      </w:r>
      <w:r w:rsidRPr="00030CB6">
        <w:rPr>
          <w:rFonts w:ascii="Arial" w:hAnsi="Arial" w:cs="Arial"/>
          <w:sz w:val="22"/>
          <w:szCs w:val="22"/>
        </w:rPr>
        <w:lastRenderedPageBreak/>
        <w:t>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realizaci díla prostor větší, zajistí si jej na vlastní náklady.</w:t>
      </w:r>
    </w:p>
    <w:p w14:paraId="1A9CF9C2" w14:textId="77777777" w:rsidR="000E102E" w:rsidRPr="008C4CBA" w:rsidRDefault="000E102E">
      <w:pPr>
        <w:autoSpaceDE w:val="0"/>
        <w:spacing w:line="240" w:lineRule="auto"/>
        <w:rPr>
          <w:rFonts w:ascii="Arial" w:hAnsi="Arial" w:cs="Arial"/>
          <w:sz w:val="22"/>
          <w:szCs w:val="22"/>
        </w:rPr>
      </w:pP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C4CBA" w:rsidRDefault="000E102E">
      <w:pPr>
        <w:autoSpaceDE w:val="0"/>
        <w:spacing w:line="240" w:lineRule="auto"/>
        <w:rPr>
          <w:rFonts w:ascii="Arial" w:hAnsi="Arial" w:cs="Arial"/>
          <w:sz w:val="22"/>
          <w:szCs w:val="22"/>
        </w:rPr>
      </w:pPr>
    </w:p>
    <w:p w14:paraId="1A7C171A" w14:textId="1E07EF60" w:rsidR="000E102E" w:rsidRDefault="00C24B17" w:rsidP="00896968">
      <w:pPr>
        <w:numPr>
          <w:ilvl w:val="1"/>
          <w:numId w:val="20"/>
        </w:numPr>
        <w:rPr>
          <w:rFonts w:ascii="Arial" w:hAnsi="Arial" w:cs="Arial"/>
          <w:sz w:val="22"/>
          <w:szCs w:val="22"/>
        </w:rPr>
      </w:pPr>
      <w:r w:rsidRPr="00C24B17">
        <w:rPr>
          <w:rFonts w:ascii="Arial" w:hAnsi="Arial" w:cs="Arial"/>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rPr>
          <w:rFonts w:ascii="Arial" w:hAnsi="Arial" w:cs="Arial"/>
          <w:sz w:val="22"/>
          <w:szCs w:val="22"/>
        </w:rPr>
        <w:t>.</w:t>
      </w:r>
    </w:p>
    <w:p w14:paraId="53EC4A4A" w14:textId="77777777" w:rsidR="00783CFD" w:rsidRDefault="00783CFD" w:rsidP="00E87B26">
      <w:pPr>
        <w:pStyle w:val="Odstavecseseznamem"/>
        <w:rPr>
          <w:rFonts w:ascii="Arial" w:hAnsi="Arial" w:cs="Arial"/>
          <w:sz w:val="22"/>
          <w:szCs w:val="22"/>
        </w:rPr>
      </w:pPr>
    </w:p>
    <w:p w14:paraId="726CD31F" w14:textId="50BDB240" w:rsidR="00783CFD" w:rsidRPr="008C4CBA" w:rsidRDefault="00783CFD" w:rsidP="00896968">
      <w:pPr>
        <w:numPr>
          <w:ilvl w:val="1"/>
          <w:numId w:val="20"/>
        </w:numPr>
        <w:rPr>
          <w:rFonts w:ascii="Arial" w:hAnsi="Arial" w:cs="Arial"/>
          <w:sz w:val="22"/>
          <w:szCs w:val="22"/>
        </w:rPr>
      </w:pPr>
      <w:r>
        <w:rPr>
          <w:rFonts w:ascii="Arial" w:hAnsi="Arial" w:cs="Arial"/>
          <w:sz w:val="22"/>
          <w:szCs w:val="22"/>
        </w:rPr>
        <w:t>V areálu není možnost skladování materiálu a parkování vozidel.</w:t>
      </w:r>
    </w:p>
    <w:p w14:paraId="258EF619" w14:textId="77777777" w:rsidR="000E102E" w:rsidRPr="008C4CBA" w:rsidRDefault="000E102E">
      <w:pPr>
        <w:autoSpaceDE w:val="0"/>
        <w:spacing w:line="240" w:lineRule="auto"/>
        <w:rPr>
          <w:rFonts w:ascii="Arial" w:hAnsi="Arial" w:cs="Arial"/>
          <w:sz w:val="22"/>
          <w:szCs w:val="22"/>
        </w:rPr>
      </w:pPr>
    </w:p>
    <w:p w14:paraId="7883D2A7"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v souladu s</w:t>
      </w:r>
      <w:r w:rsidR="00231CB3" w:rsidRPr="008C4CBA">
        <w:rPr>
          <w:rFonts w:ascii="Arial" w:hAnsi="Arial" w:cs="Arial"/>
          <w:sz w:val="22"/>
          <w:szCs w:val="22"/>
        </w:rPr>
        <w:t xml:space="preserve"> § 14 vyhlášky</w:t>
      </w:r>
      <w:r w:rsidR="000E102E" w:rsidRPr="008C4CBA">
        <w:rPr>
          <w:rFonts w:ascii="Arial" w:hAnsi="Arial" w:cs="Arial"/>
          <w:sz w:val="22"/>
          <w:szCs w:val="22"/>
        </w:rPr>
        <w:t xml:space="preserve"> č. 268/2009 Sb., o technických požadavcích na </w:t>
      </w:r>
      <w:r w:rsidR="00146D4D" w:rsidRPr="008C4CBA">
        <w:rPr>
          <w:rFonts w:ascii="Arial" w:hAnsi="Arial" w:cs="Arial"/>
          <w:sz w:val="22"/>
          <w:szCs w:val="22"/>
        </w:rPr>
        <w:t>stavby</w:t>
      </w:r>
      <w:r w:rsidR="000E102E" w:rsidRPr="008C4CBA">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C4CBA" w:rsidRDefault="000E102E">
      <w:pPr>
        <w:autoSpaceDE w:val="0"/>
        <w:spacing w:line="240" w:lineRule="auto"/>
        <w:rPr>
          <w:rFonts w:ascii="Arial" w:hAnsi="Arial" w:cs="Arial"/>
          <w:sz w:val="22"/>
          <w:szCs w:val="22"/>
        </w:rPr>
      </w:pPr>
    </w:p>
    <w:p w14:paraId="3BB1753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21EB8BE4" w14:textId="77777777" w:rsidR="000E102E" w:rsidRPr="008C4CBA" w:rsidRDefault="000E102E">
      <w:pPr>
        <w:autoSpaceDE w:val="0"/>
        <w:spacing w:line="240" w:lineRule="auto"/>
        <w:rPr>
          <w:rFonts w:ascii="Arial" w:hAnsi="Arial" w:cs="Arial"/>
          <w:sz w:val="22"/>
          <w:szCs w:val="22"/>
        </w:rPr>
      </w:pPr>
    </w:p>
    <w:p w14:paraId="64625E6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před započetím výkopových prací zabezpečit na svůj náklad vytyčení všech stávajících sítí a zařízení a splnit veškeré podmínky stanovené ve</w:t>
      </w:r>
      <w:r w:rsidR="004932D7" w:rsidRPr="008C4CBA">
        <w:rPr>
          <w:rFonts w:ascii="Arial" w:hAnsi="Arial" w:cs="Arial"/>
          <w:sz w:val="22"/>
          <w:szCs w:val="22"/>
        </w:rPr>
        <w:t> </w:t>
      </w:r>
      <w:r w:rsidR="000E102E" w:rsidRPr="008C4CBA">
        <w:rPr>
          <w:rFonts w:ascii="Arial" w:hAnsi="Arial" w:cs="Arial"/>
          <w:sz w:val="22"/>
          <w:szCs w:val="22"/>
        </w:rPr>
        <w:t xml:space="preserve">vyjádření jednotlivých správců těchto zařízení. Za veškeré </w:t>
      </w:r>
      <w:r w:rsidRPr="008C4CBA">
        <w:rPr>
          <w:rFonts w:ascii="Arial" w:hAnsi="Arial" w:cs="Arial"/>
          <w:sz w:val="22"/>
          <w:szCs w:val="22"/>
        </w:rPr>
        <w:t xml:space="preserve">dodavatelem </w:t>
      </w:r>
      <w:r w:rsidR="000E102E" w:rsidRPr="008C4CBA">
        <w:rPr>
          <w:rFonts w:ascii="Arial" w:hAnsi="Arial" w:cs="Arial"/>
          <w:sz w:val="22"/>
          <w:szCs w:val="22"/>
        </w:rPr>
        <w:t xml:space="preserve">způsobené škody na stávajícím potrubí, vedení a kabelech nese výhradně a v plném rozsahu odpovědnost </w:t>
      </w:r>
      <w:r w:rsidRPr="008C4CBA">
        <w:rPr>
          <w:rFonts w:ascii="Arial" w:hAnsi="Arial" w:cs="Arial"/>
          <w:sz w:val="22"/>
          <w:szCs w:val="22"/>
        </w:rPr>
        <w:t>dodavatel</w:t>
      </w:r>
      <w:r w:rsidR="000E102E" w:rsidRPr="008C4CBA">
        <w:rPr>
          <w:rFonts w:ascii="Arial" w:hAnsi="Arial" w:cs="Arial"/>
          <w:sz w:val="22"/>
          <w:szCs w:val="22"/>
        </w:rPr>
        <w:t xml:space="preserve">. </w:t>
      </w:r>
      <w:r w:rsidRPr="008C4CBA">
        <w:rPr>
          <w:rFonts w:ascii="Arial" w:hAnsi="Arial" w:cs="Arial"/>
          <w:sz w:val="22"/>
          <w:szCs w:val="22"/>
        </w:rPr>
        <w:t xml:space="preserve">Dodavatel </w:t>
      </w:r>
      <w:r w:rsidR="000E102E" w:rsidRPr="008C4CBA">
        <w:rPr>
          <w:rFonts w:ascii="Arial" w:hAnsi="Arial" w:cs="Arial"/>
          <w:sz w:val="22"/>
          <w:szCs w:val="22"/>
        </w:rPr>
        <w:t>je před zahájením provádění díla rovněž povinen ohledat s odbornou péčí odpovídající jeho předmětu</w:t>
      </w:r>
      <w:r w:rsidR="00C13811" w:rsidRPr="008C4CBA">
        <w:rPr>
          <w:rFonts w:ascii="Arial" w:hAnsi="Arial" w:cs="Arial"/>
          <w:sz w:val="22"/>
          <w:szCs w:val="22"/>
        </w:rPr>
        <w:t xml:space="preserve"> podnikání a závazkům dle této S</w:t>
      </w:r>
      <w:r w:rsidR="000E102E" w:rsidRPr="008C4CBA">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C4CBA">
        <w:rPr>
          <w:rFonts w:ascii="Arial" w:hAnsi="Arial" w:cs="Arial"/>
          <w:sz w:val="22"/>
          <w:szCs w:val="22"/>
        </w:rPr>
        <w:t> </w:t>
      </w:r>
      <w:r w:rsidR="000E102E" w:rsidRPr="008C4CBA">
        <w:rPr>
          <w:rFonts w:ascii="Arial" w:hAnsi="Arial" w:cs="Arial"/>
          <w:sz w:val="22"/>
          <w:szCs w:val="22"/>
        </w:rPr>
        <w:t>realizaci díla.</w:t>
      </w:r>
    </w:p>
    <w:p w14:paraId="2CCD6912" w14:textId="77777777" w:rsidR="000E102E" w:rsidRPr="008C4CBA" w:rsidRDefault="000E102E">
      <w:pPr>
        <w:autoSpaceDE w:val="0"/>
        <w:spacing w:line="240" w:lineRule="auto"/>
        <w:rPr>
          <w:rFonts w:ascii="Arial" w:hAnsi="Arial" w:cs="Arial"/>
          <w:sz w:val="22"/>
          <w:szCs w:val="22"/>
        </w:rPr>
      </w:pPr>
    </w:p>
    <w:p w14:paraId="5F449979" w14:textId="3A3DB204"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r w:rsidR="00692AA6">
        <w:rPr>
          <w:rFonts w:ascii="Arial" w:hAnsi="Arial" w:cs="Arial"/>
          <w:sz w:val="22"/>
          <w:szCs w:val="22"/>
        </w:rPr>
        <w:t xml:space="preserve"> Je-li</w:t>
      </w:r>
      <w:r w:rsidR="00610830">
        <w:rPr>
          <w:rFonts w:ascii="Arial" w:hAnsi="Arial" w:cs="Arial"/>
          <w:sz w:val="22"/>
          <w:szCs w:val="22"/>
        </w:rPr>
        <w:t xml:space="preserve"> to právními předpisy vyžadováno</w:t>
      </w:r>
      <w:r w:rsidR="00692AA6">
        <w:rPr>
          <w:rFonts w:ascii="Arial" w:hAnsi="Arial" w:cs="Arial"/>
          <w:sz w:val="22"/>
          <w:szCs w:val="22"/>
        </w:rPr>
        <w:t xml:space="preserve">, koordinátora </w:t>
      </w:r>
      <w:r w:rsidR="00692AA6" w:rsidRPr="00586C81">
        <w:rPr>
          <w:rFonts w:ascii="Arial" w:hAnsi="Arial" w:cs="Arial"/>
          <w:sz w:val="22"/>
          <w:szCs w:val="22"/>
        </w:rPr>
        <w:t>bezpečnosti a ochrany zdraví při práci</w:t>
      </w:r>
      <w:r w:rsidR="00692AA6">
        <w:rPr>
          <w:rFonts w:ascii="Arial" w:hAnsi="Arial" w:cs="Arial"/>
          <w:sz w:val="22"/>
          <w:szCs w:val="22"/>
        </w:rPr>
        <w:t xml:space="preserve"> jmenuje objednatel.</w:t>
      </w:r>
    </w:p>
    <w:p w14:paraId="65C0B12A" w14:textId="77777777" w:rsidR="000E102E" w:rsidRPr="008C4CBA" w:rsidRDefault="000E102E">
      <w:pPr>
        <w:autoSpaceDE w:val="0"/>
        <w:spacing w:line="240" w:lineRule="auto"/>
        <w:rPr>
          <w:rFonts w:ascii="Arial" w:hAnsi="Arial" w:cs="Arial"/>
          <w:sz w:val="22"/>
          <w:szCs w:val="22"/>
        </w:rPr>
      </w:pP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7FF389CF" w14:textId="77777777" w:rsidR="000E102E" w:rsidRPr="008C4CBA" w:rsidRDefault="000E102E">
      <w:pPr>
        <w:autoSpaceDE w:val="0"/>
        <w:ind w:left="540"/>
        <w:rPr>
          <w:rFonts w:ascii="Arial" w:hAnsi="Arial" w:cs="Arial"/>
          <w:sz w:val="22"/>
          <w:szCs w:val="22"/>
        </w:rPr>
      </w:pPr>
    </w:p>
    <w:p w14:paraId="3CFAC72E" w14:textId="58C70C2F" w:rsidR="000E102E" w:rsidRPr="008C4CBA" w:rsidRDefault="00586C81" w:rsidP="00896968">
      <w:pPr>
        <w:numPr>
          <w:ilvl w:val="1"/>
          <w:numId w:val="20"/>
        </w:numPr>
        <w:rPr>
          <w:rFonts w:ascii="Arial" w:hAnsi="Arial" w:cs="Arial"/>
          <w:bCs/>
          <w:sz w:val="22"/>
          <w:szCs w:val="22"/>
        </w:rPr>
      </w:pPr>
      <w:r w:rsidRPr="00586C81">
        <w:rPr>
          <w:rFonts w:ascii="Arial" w:hAnsi="Arial" w:cs="Arial"/>
          <w:sz w:val="22"/>
          <w:szCs w:val="22"/>
        </w:rPr>
        <w:t xml:space="preserve">Dodavatel je povinen zajistit v rámci zařízení staveniště podmínky pro výkon funkce autorského dozoru projektanta a </w:t>
      </w:r>
      <w:r w:rsidR="00AD25BF">
        <w:rPr>
          <w:rFonts w:ascii="Arial" w:hAnsi="Arial" w:cs="Arial"/>
          <w:sz w:val="22"/>
          <w:szCs w:val="22"/>
        </w:rPr>
        <w:t>TDS</w:t>
      </w:r>
      <w:r w:rsidRPr="00586C81">
        <w:rPr>
          <w:rFonts w:ascii="Arial" w:hAnsi="Arial" w:cs="Arial"/>
          <w:sz w:val="22"/>
          <w:szCs w:val="22"/>
        </w:rPr>
        <w:t>, případně činnost koordinátora bezpečnosti a ochrany zdraví při práci na staveništi, a to v přiměřeném rozsahu</w:t>
      </w:r>
      <w:r w:rsidR="000E102E" w:rsidRPr="008C4CBA">
        <w:rPr>
          <w:rFonts w:ascii="Arial" w:hAnsi="Arial" w:cs="Arial"/>
          <w:sz w:val="22"/>
          <w:szCs w:val="22"/>
        </w:rPr>
        <w:t>.</w:t>
      </w:r>
    </w:p>
    <w:p w14:paraId="7BB808A6" w14:textId="77777777" w:rsidR="000E102E" w:rsidRPr="008C4CBA" w:rsidRDefault="000E102E" w:rsidP="00C04D9F">
      <w:pPr>
        <w:autoSpaceDE w:val="0"/>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4ABDFC6C" w14:textId="77777777" w:rsidR="002A186C" w:rsidRPr="00EF69FD" w:rsidRDefault="002A186C" w:rsidP="00EF69FD">
      <w:pPr>
        <w:autoSpaceDE w:val="0"/>
        <w:spacing w:line="276" w:lineRule="auto"/>
        <w:ind w:left="360"/>
        <w:jc w:val="center"/>
        <w:rPr>
          <w:rFonts w:ascii="Arial" w:hAnsi="Arial" w:cs="Arial"/>
          <w:b/>
          <w:bCs/>
          <w:sz w:val="22"/>
          <w:szCs w:val="22"/>
        </w:rPr>
      </w:pPr>
    </w:p>
    <w:p w14:paraId="2085FC65" w14:textId="77777777" w:rsidR="00AA1921" w:rsidRDefault="00AA1921" w:rsidP="00896968">
      <w:pPr>
        <w:numPr>
          <w:ilvl w:val="1"/>
          <w:numId w:val="22"/>
        </w:numPr>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A76DFC" w:rsidRPr="008C4CBA">
        <w:rPr>
          <w:rFonts w:ascii="Arial" w:hAnsi="Arial" w:cs="Arial"/>
          <w:sz w:val="22"/>
          <w:szCs w:val="22"/>
        </w:rPr>
        <w:t>je</w:t>
      </w:r>
      <w:r w:rsidRPr="008C4CBA">
        <w:rPr>
          <w:rFonts w:ascii="Arial" w:hAnsi="Arial" w:cs="Arial"/>
          <w:sz w:val="22"/>
          <w:szCs w:val="22"/>
        </w:rPr>
        <w:t>:</w:t>
      </w:r>
    </w:p>
    <w:p w14:paraId="3984F2F2" w14:textId="77777777" w:rsidR="002A186C" w:rsidRPr="008C4CBA" w:rsidRDefault="002A186C" w:rsidP="002A186C">
      <w:pPr>
        <w:rPr>
          <w:rFonts w:ascii="Arial" w:hAnsi="Arial" w:cs="Arial"/>
          <w:sz w:val="22"/>
          <w:szCs w:val="22"/>
        </w:rPr>
      </w:pPr>
    </w:p>
    <w:p w14:paraId="25007492" w14:textId="4F85C177" w:rsidR="00747067" w:rsidRPr="007D7D51" w:rsidRDefault="00032480" w:rsidP="002D39D5">
      <w:pPr>
        <w:autoSpaceDE w:val="0"/>
        <w:autoSpaceDN w:val="0"/>
        <w:spacing w:line="276" w:lineRule="auto"/>
        <w:ind w:left="360"/>
        <w:rPr>
          <w:rFonts w:ascii="Arial" w:hAnsi="Arial" w:cs="Arial"/>
          <w:sz w:val="22"/>
          <w:szCs w:val="22"/>
        </w:rPr>
      </w:pPr>
      <w:r>
        <w:rPr>
          <w:rFonts w:ascii="Arial" w:hAnsi="Arial" w:cs="Arial"/>
          <w:sz w:val="22"/>
          <w:szCs w:val="22"/>
        </w:rPr>
        <w:t>Pavel Petráček</w:t>
      </w:r>
      <w:r w:rsidR="00403596" w:rsidRPr="007D7D51">
        <w:rPr>
          <w:rFonts w:ascii="Arial" w:hAnsi="Arial" w:cs="Arial"/>
          <w:sz w:val="22"/>
          <w:szCs w:val="22"/>
        </w:rPr>
        <w:t xml:space="preserve">, </w:t>
      </w:r>
      <w:r w:rsidR="00450D6A" w:rsidRPr="007D7D51">
        <w:rPr>
          <w:rFonts w:ascii="Arial" w:hAnsi="Arial" w:cs="Arial"/>
          <w:bCs/>
          <w:iCs/>
          <w:sz w:val="22"/>
          <w:szCs w:val="22"/>
        </w:rPr>
        <w:t>tel.</w:t>
      </w:r>
      <w:r w:rsidR="00D96A33" w:rsidRPr="007D7D51">
        <w:rPr>
          <w:rFonts w:ascii="Arial" w:hAnsi="Arial" w:cs="Arial"/>
          <w:bCs/>
          <w:iCs/>
          <w:sz w:val="22"/>
          <w:szCs w:val="22"/>
        </w:rPr>
        <w:t xml:space="preserve">: </w:t>
      </w:r>
      <w:r>
        <w:rPr>
          <w:rFonts w:ascii="Arial" w:hAnsi="Arial" w:cs="Arial"/>
          <w:sz w:val="22"/>
          <w:szCs w:val="22"/>
        </w:rPr>
        <w:t>739 541 727,</w:t>
      </w:r>
      <w:r w:rsidR="00F66BD4" w:rsidRPr="007D7D51">
        <w:rPr>
          <w:rFonts w:ascii="Arial" w:hAnsi="Arial" w:cs="Arial"/>
          <w:sz w:val="22"/>
          <w:szCs w:val="22"/>
        </w:rPr>
        <w:t xml:space="preserve"> </w:t>
      </w:r>
      <w:r w:rsidR="00450D6A" w:rsidRPr="007D7D51">
        <w:rPr>
          <w:rFonts w:ascii="Arial" w:hAnsi="Arial" w:cs="Arial"/>
          <w:sz w:val="22"/>
          <w:szCs w:val="22"/>
        </w:rPr>
        <w:t>e-mail</w:t>
      </w:r>
      <w:r w:rsidR="00DB7F13" w:rsidRPr="007D7D51">
        <w:rPr>
          <w:rFonts w:ascii="Arial" w:hAnsi="Arial" w:cs="Arial"/>
          <w:sz w:val="22"/>
          <w:szCs w:val="22"/>
        </w:rPr>
        <w:t>:</w:t>
      </w:r>
      <w:r w:rsidR="001C6E61" w:rsidRPr="007D7D51">
        <w:rPr>
          <w:rFonts w:ascii="Arial" w:hAnsi="Arial" w:cs="Arial"/>
          <w:sz w:val="22"/>
          <w:szCs w:val="22"/>
        </w:rPr>
        <w:t xml:space="preserve"> </w:t>
      </w:r>
      <w:r>
        <w:rPr>
          <w:rFonts w:ascii="Arial" w:hAnsi="Arial" w:cs="Arial"/>
          <w:sz w:val="22"/>
          <w:szCs w:val="22"/>
        </w:rPr>
        <w:t>petracek@domov-rozdalovice.cz</w:t>
      </w:r>
      <w:r w:rsidR="00747067" w:rsidRPr="007D7D51">
        <w:rPr>
          <w:rFonts w:ascii="Arial" w:hAnsi="Arial" w:cs="Arial"/>
          <w:sz w:val="22"/>
          <w:szCs w:val="22"/>
        </w:rPr>
        <w:t xml:space="preserve"> </w:t>
      </w:r>
    </w:p>
    <w:p w14:paraId="1D84B8D1" w14:textId="77777777" w:rsidR="00747067" w:rsidRPr="002A186C" w:rsidRDefault="00747067" w:rsidP="00614F2D">
      <w:pPr>
        <w:autoSpaceDE w:val="0"/>
        <w:autoSpaceDN w:val="0"/>
        <w:spacing w:line="276" w:lineRule="auto"/>
        <w:rPr>
          <w:rFonts w:ascii="Arial" w:hAnsi="Arial" w:cs="Arial"/>
          <w:color w:val="FF0000"/>
          <w:sz w:val="22"/>
          <w:szCs w:val="22"/>
        </w:rPr>
      </w:pP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Oprávnění zástupci objednatele jsou oprávněni jednat za objednatele ve věcech technických a ve věcech, které tato smlouva výslovně stanoví. Není – li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4BDBC432" w14:textId="26213BCB" w:rsidR="000406CC" w:rsidRPr="00776655" w:rsidRDefault="00747067" w:rsidP="00032480">
      <w:pPr>
        <w:autoSpaceDE w:val="0"/>
        <w:autoSpaceDN w:val="0"/>
        <w:spacing w:line="276" w:lineRule="auto"/>
        <w:ind w:left="357" w:firstLine="3"/>
        <w:rPr>
          <w:rFonts w:ascii="Arial" w:hAnsi="Arial" w:cs="Arial"/>
          <w:sz w:val="22"/>
          <w:szCs w:val="22"/>
        </w:rPr>
      </w:pPr>
      <w:r w:rsidRPr="00F96606">
        <w:rPr>
          <w:rFonts w:ascii="Arial" w:hAnsi="Arial" w:cs="Arial"/>
          <w:iCs/>
          <w:sz w:val="22"/>
          <w:szCs w:val="22"/>
        </w:rPr>
        <w:t>Ve věcech smluvních zastupuje objednatele</w:t>
      </w:r>
      <w:r w:rsidR="00F96606">
        <w:rPr>
          <w:rFonts w:ascii="Arial" w:hAnsi="Arial" w:cs="Arial"/>
          <w:iCs/>
          <w:sz w:val="22"/>
          <w:szCs w:val="22"/>
        </w:rPr>
        <w:t>:</w:t>
      </w:r>
      <w:r w:rsidRPr="00F96606">
        <w:rPr>
          <w:rFonts w:ascii="Arial" w:hAnsi="Arial" w:cs="Arial"/>
          <w:iCs/>
          <w:sz w:val="22"/>
          <w:szCs w:val="22"/>
        </w:rPr>
        <w:t xml:space="preserve"> </w:t>
      </w:r>
      <w:r w:rsidR="00032480" w:rsidRPr="00776655">
        <w:rPr>
          <w:rFonts w:ascii="Arial" w:hAnsi="Arial" w:cs="Arial"/>
          <w:sz w:val="22"/>
          <w:szCs w:val="22"/>
        </w:rPr>
        <w:t>RNDr. Jana Příhod</w:t>
      </w:r>
      <w:r w:rsidR="00265B77">
        <w:rPr>
          <w:rFonts w:ascii="Arial" w:hAnsi="Arial" w:cs="Arial"/>
          <w:sz w:val="22"/>
          <w:szCs w:val="22"/>
        </w:rPr>
        <w:t>o</w:t>
      </w:r>
      <w:r w:rsidR="00032480" w:rsidRPr="00776655">
        <w:rPr>
          <w:rFonts w:ascii="Arial" w:hAnsi="Arial" w:cs="Arial"/>
          <w:sz w:val="22"/>
          <w:szCs w:val="22"/>
        </w:rPr>
        <w:t>vá, email: prihodova@domov-rozdalovice.cz</w:t>
      </w:r>
    </w:p>
    <w:p w14:paraId="089BA25E" w14:textId="77777777" w:rsidR="00032480" w:rsidRDefault="00032480" w:rsidP="00032480">
      <w:pPr>
        <w:autoSpaceDE w:val="0"/>
        <w:autoSpaceDN w:val="0"/>
        <w:spacing w:line="276" w:lineRule="auto"/>
        <w:ind w:left="357" w:firstLine="3"/>
        <w:rPr>
          <w:rFonts w:ascii="Arial" w:hAnsi="Arial" w:cs="Arial"/>
          <w:sz w:val="22"/>
          <w:szCs w:val="22"/>
        </w:rPr>
      </w:pPr>
    </w:p>
    <w:p w14:paraId="67217177" w14:textId="6A117CEA" w:rsidR="00BB3E38" w:rsidRPr="00BB3E38" w:rsidRDefault="00AA1921" w:rsidP="00896968">
      <w:pPr>
        <w:numPr>
          <w:ilvl w:val="1"/>
          <w:numId w:val="22"/>
        </w:numPr>
        <w:rPr>
          <w:rFonts w:ascii="Arial" w:hAnsi="Arial" w:cs="Arial"/>
          <w:sz w:val="22"/>
          <w:szCs w:val="22"/>
        </w:rPr>
      </w:pPr>
      <w:r w:rsidRPr="00746FCA">
        <w:rPr>
          <w:rFonts w:ascii="Arial" w:hAnsi="Arial" w:cs="Arial"/>
          <w:sz w:val="22"/>
          <w:szCs w:val="22"/>
        </w:rPr>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Pr="00746FCA">
        <w:rPr>
          <w:rFonts w:ascii="Arial" w:hAnsi="Arial" w:cs="Arial"/>
          <w:sz w:val="22"/>
          <w:szCs w:val="22"/>
        </w:rPr>
        <w:t xml:space="preserve"> </w:t>
      </w:r>
    </w:p>
    <w:p w14:paraId="4EA32E85" w14:textId="4CD3F2B7" w:rsidR="00BB3E38" w:rsidRPr="00BB3E38" w:rsidRDefault="00942433" w:rsidP="00BB3E38">
      <w:pPr>
        <w:autoSpaceDE w:val="0"/>
        <w:autoSpaceDN w:val="0"/>
        <w:spacing w:line="276" w:lineRule="auto"/>
        <w:ind w:left="720"/>
        <w:rPr>
          <w:rFonts w:ascii="Arial" w:hAnsi="Arial" w:cs="Arial"/>
          <w:iCs/>
          <w:sz w:val="22"/>
          <w:szCs w:val="22"/>
          <w:highlight w:val="yellow"/>
        </w:rPr>
      </w:pPr>
      <w:r>
        <w:rPr>
          <w:rFonts w:ascii="Arial" w:hAnsi="Arial" w:cs="Arial"/>
          <w:iCs/>
          <w:sz w:val="22"/>
          <w:szCs w:val="22"/>
        </w:rPr>
        <w:t>ve věcech technických – technik při realizaci díla</w:t>
      </w:r>
      <w:r w:rsidR="00BB3E38" w:rsidRPr="00EE2C6B">
        <w:rPr>
          <w:rFonts w:ascii="Arial" w:hAnsi="Arial" w:cs="Arial"/>
          <w:iCs/>
          <w:sz w:val="22"/>
          <w:szCs w:val="22"/>
        </w:rPr>
        <w:t>:</w:t>
      </w:r>
      <w:r w:rsidR="00EE2C6B" w:rsidRPr="00EE2C6B">
        <w:rPr>
          <w:rFonts w:ascii="Arial" w:hAnsi="Arial" w:cs="Arial"/>
          <w:iCs/>
          <w:sz w:val="22"/>
          <w:szCs w:val="22"/>
        </w:rPr>
        <w:t xml:space="preserve"> </w:t>
      </w:r>
      <w:r w:rsidR="00EE2C6B" w:rsidRPr="00746FCA">
        <w:rPr>
          <w:rFonts w:ascii="Arial" w:hAnsi="Arial" w:cs="Arial"/>
          <w:sz w:val="22"/>
          <w:szCs w:val="22"/>
          <w:shd w:val="clear" w:color="auto" w:fill="FFFF00"/>
        </w:rPr>
        <w:t xml:space="preserve">[k doplnění, vč. tel. kontaktů, </w:t>
      </w:r>
      <w:r w:rsidR="00EE2C6B" w:rsidRPr="00746FCA">
        <w:rPr>
          <w:rFonts w:ascii="Arial" w:hAnsi="Arial" w:cs="Arial"/>
          <w:sz w:val="22"/>
          <w:szCs w:val="22"/>
          <w:shd w:val="clear" w:color="auto" w:fill="FFFF00"/>
        </w:rPr>
        <w:lastRenderedPageBreak/>
        <w:t>emailových adres]</w:t>
      </w:r>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5F152ED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2882B1E" w14:textId="4AB3A7AE" w:rsidR="000406CC" w:rsidRDefault="002662E8" w:rsidP="00BB3E38">
      <w:pPr>
        <w:tabs>
          <w:tab w:val="left" w:pos="360"/>
        </w:tabs>
        <w:suppressAutoHyphens w:val="0"/>
        <w:autoSpaceDE w:val="0"/>
        <w:autoSpaceDN w:val="0"/>
        <w:adjustRightInd w:val="0"/>
        <w:rPr>
          <w:rFonts w:ascii="Arial" w:hAnsi="Arial" w:cs="Arial"/>
          <w:sz w:val="22"/>
          <w:szCs w:val="22"/>
        </w:rPr>
      </w:pPr>
      <w:r>
        <w:rPr>
          <w:rFonts w:ascii="Arial" w:hAnsi="Arial" w:cs="Arial"/>
          <w:sz w:val="22"/>
          <w:szCs w:val="22"/>
        </w:rPr>
        <w:tab/>
      </w:r>
      <w:r w:rsidR="00BB3E38" w:rsidRPr="00BB3E38">
        <w:rPr>
          <w:rFonts w:ascii="Arial" w:hAnsi="Arial" w:cs="Arial"/>
          <w:sz w:val="22"/>
          <w:szCs w:val="22"/>
        </w:rPr>
        <w:t>Ve věcech smluvních zastupuje dodavatele: [</w:t>
      </w:r>
      <w:r w:rsidR="00BB3E38" w:rsidRPr="00BB3E38">
        <w:rPr>
          <w:rFonts w:ascii="Arial" w:hAnsi="Arial" w:cs="Arial"/>
          <w:sz w:val="22"/>
          <w:szCs w:val="22"/>
          <w:highlight w:val="yellow"/>
        </w:rPr>
        <w:t>k doplnění, vč. kontaktů, emailových adres</w:t>
      </w:r>
      <w:r w:rsidR="00BB3E38" w:rsidRPr="00BB3E38">
        <w:rPr>
          <w:rFonts w:ascii="Arial" w:hAnsi="Arial" w:cs="Arial"/>
          <w:sz w:val="22"/>
          <w:szCs w:val="22"/>
        </w:rPr>
        <w:t>].</w:t>
      </w:r>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511F6C0B" w14:textId="77777777" w:rsidR="005441A6" w:rsidRDefault="005441A6">
      <w:pPr>
        <w:autoSpaceDE w:val="0"/>
        <w:ind w:left="360"/>
        <w:jc w:val="center"/>
        <w:rPr>
          <w:rFonts w:ascii="Arial" w:hAnsi="Arial" w:cs="Arial"/>
          <w:b/>
          <w:bCs/>
          <w:sz w:val="22"/>
          <w:szCs w:val="22"/>
        </w:rPr>
      </w:pPr>
    </w:p>
    <w:p w14:paraId="3CEAC11E" w14:textId="35AD36E3"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9A453C1"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li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3F5EB316" w:rsidR="005A636C" w:rsidRPr="005A636C" w:rsidRDefault="005A636C" w:rsidP="00F05E2D">
      <w:pPr>
        <w:numPr>
          <w:ilvl w:val="0"/>
          <w:numId w:val="24"/>
        </w:numPr>
        <w:tabs>
          <w:tab w:val="left" w:pos="426"/>
        </w:tabs>
        <w:autoSpaceDE w:val="0"/>
        <w:rPr>
          <w:rFonts w:ascii="Arial" w:hAnsi="Arial" w:cs="Arial"/>
          <w:sz w:val="22"/>
          <w:szCs w:val="22"/>
        </w:rPr>
      </w:pPr>
      <w:r w:rsidRPr="005A636C">
        <w:rPr>
          <w:rFonts w:ascii="Arial" w:hAnsi="Arial" w:cs="Arial"/>
          <w:sz w:val="22"/>
          <w:szCs w:val="22"/>
        </w:rPr>
        <w:t xml:space="preserve">  Dodavatel prohlašuje, že má k dispozici jedno vyhotovení projektové dokumentace pro provádění stavby vč. výkazu výměr od objednatele uvedené v článku I. odst. 1.</w:t>
      </w:r>
      <w:r w:rsidR="00274C71">
        <w:rPr>
          <w:rFonts w:ascii="Arial" w:hAnsi="Arial" w:cs="Arial"/>
          <w:sz w:val="22"/>
          <w:szCs w:val="22"/>
        </w:rPr>
        <w:t>4</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012C564B" w14:textId="65A037AB" w:rsidR="00783CFD" w:rsidRPr="005A636C" w:rsidRDefault="00783CFD" w:rsidP="00F05E2D">
      <w:pPr>
        <w:numPr>
          <w:ilvl w:val="0"/>
          <w:numId w:val="39"/>
        </w:numPr>
        <w:tabs>
          <w:tab w:val="left" w:pos="360"/>
        </w:tabs>
        <w:autoSpaceDE w:val="0"/>
        <w:rPr>
          <w:rFonts w:ascii="Arial" w:hAnsi="Arial" w:cs="Arial"/>
          <w:sz w:val="22"/>
          <w:szCs w:val="22"/>
        </w:rPr>
      </w:pPr>
      <w:r>
        <w:rPr>
          <w:rFonts w:ascii="Arial" w:hAnsi="Arial" w:cs="Arial"/>
          <w:sz w:val="22"/>
          <w:szCs w:val="22"/>
        </w:rPr>
        <w:t>Práce budou prováděny za plného provozu,  a to v době od 8.00 hod. do 17.00 hod. včetně víkendů.</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74133A28"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w:t>
      </w:r>
      <w:r w:rsidR="000E157F">
        <w:rPr>
          <w:rFonts w:ascii="Arial" w:hAnsi="Arial" w:cs="Arial"/>
          <w:sz w:val="22"/>
          <w:szCs w:val="22"/>
        </w:rPr>
        <w:t>283/2021</w:t>
      </w:r>
      <w:r w:rsidRPr="005A636C">
        <w:rPr>
          <w:rFonts w:ascii="Arial" w:hAnsi="Arial" w:cs="Arial"/>
          <w:sz w:val="22"/>
          <w:szCs w:val="22"/>
        </w:rPr>
        <w:t xml:space="preserve"> Sb., </w:t>
      </w:r>
      <w:r w:rsidR="00942433">
        <w:rPr>
          <w:rFonts w:ascii="Arial" w:hAnsi="Arial" w:cs="Arial"/>
          <w:sz w:val="22"/>
          <w:szCs w:val="22"/>
        </w:rPr>
        <w:t>S</w:t>
      </w:r>
      <w:r w:rsidR="00942433" w:rsidRPr="005A636C">
        <w:rPr>
          <w:rFonts w:ascii="Arial" w:hAnsi="Arial" w:cs="Arial"/>
          <w:sz w:val="22"/>
          <w:szCs w:val="22"/>
        </w:rPr>
        <w:t xml:space="preserve">tavební </w:t>
      </w:r>
      <w:r w:rsidRPr="005A636C">
        <w:rPr>
          <w:rFonts w:ascii="Arial" w:hAnsi="Arial" w:cs="Arial"/>
          <w:sz w:val="22"/>
          <w:szCs w:val="22"/>
        </w:rPr>
        <w:t>zákon, ve znění pozdějších předpisů (dále jen „</w:t>
      </w:r>
      <w:r w:rsidRPr="00813E85">
        <w:rPr>
          <w:rFonts w:ascii="Arial" w:hAnsi="Arial" w:cs="Arial"/>
          <w:b/>
          <w:sz w:val="22"/>
          <w:szCs w:val="22"/>
        </w:rPr>
        <w:t>stavební zákon</w:t>
      </w:r>
      <w:r w:rsidRPr="005A636C">
        <w:rPr>
          <w:rFonts w:ascii="Arial" w:hAnsi="Arial" w:cs="Arial"/>
          <w:sz w:val="22"/>
          <w:szCs w:val="22"/>
        </w:rPr>
        <w:t>“).</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w:t>
      </w:r>
      <w:r w:rsidRPr="005A636C">
        <w:rPr>
          <w:rFonts w:ascii="Arial" w:hAnsi="Arial" w:cs="Arial"/>
          <w:sz w:val="22"/>
          <w:szCs w:val="22"/>
        </w:rPr>
        <w:lastRenderedPageBreak/>
        <w:t xml:space="preserve">odst. 3.1. této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672B4F3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AD25BF">
        <w:rPr>
          <w:rFonts w:ascii="Arial" w:hAnsi="Arial" w:cs="Arial"/>
          <w:sz w:val="22"/>
          <w:szCs w:val="22"/>
        </w:rPr>
        <w:t>TDS</w:t>
      </w:r>
      <w:r w:rsidRPr="005A636C">
        <w:rPr>
          <w:rFonts w:ascii="Arial" w:hAnsi="Arial" w:cs="Arial"/>
          <w:sz w:val="22"/>
          <w:szCs w:val="22"/>
        </w:rPr>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5D91F9FC"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E1632D1" w14:textId="103FAE6A"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8.10.</w:t>
      </w:r>
      <w:r w:rsidRPr="005A636C">
        <w:rPr>
          <w:rFonts w:ascii="Arial" w:hAnsi="Arial" w:cs="Arial"/>
          <w:sz w:val="22"/>
          <w:szCs w:val="22"/>
        </w:rPr>
        <w:tab/>
        <w:t>Dodavatel je povinen při provádění vlastní stavby organizovat na staveništi nejméně 1x</w:t>
      </w:r>
      <w:r w:rsidR="00403E32">
        <w:rPr>
          <w:rFonts w:ascii="Arial" w:hAnsi="Arial" w:cs="Arial"/>
          <w:sz w:val="22"/>
          <w:szCs w:val="22"/>
        </w:rPr>
        <w:t> </w:t>
      </w:r>
      <w:r w:rsidRPr="005A636C">
        <w:rPr>
          <w:rFonts w:ascii="Arial" w:hAnsi="Arial" w:cs="Arial"/>
          <w:sz w:val="22"/>
          <w:szCs w:val="22"/>
        </w:rPr>
        <w:t>týdně (jinak vždy dle potřeby)</w:t>
      </w:r>
      <w:r w:rsidR="003A4311">
        <w:rPr>
          <w:rFonts w:ascii="Arial" w:hAnsi="Arial" w:cs="Arial"/>
          <w:sz w:val="22"/>
          <w:szCs w:val="22"/>
        </w:rPr>
        <w:t xml:space="preserve">, kdy den v týdnu určí oprávněný zástupce objednatele 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04A82238" w14:textId="77777777" w:rsidR="005A636C" w:rsidRPr="005A636C" w:rsidRDefault="005A636C" w:rsidP="00F05E2D">
      <w:pPr>
        <w:autoSpaceDE w:val="0"/>
        <w:rPr>
          <w:rFonts w:ascii="Arial" w:hAnsi="Arial" w:cs="Arial"/>
          <w:sz w:val="22"/>
          <w:szCs w:val="22"/>
        </w:rPr>
      </w:pP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w:t>
      </w:r>
      <w:r w:rsidRPr="005A636C">
        <w:rPr>
          <w:rFonts w:ascii="Arial" w:hAnsi="Arial" w:cs="Arial"/>
          <w:sz w:val="22"/>
          <w:szCs w:val="22"/>
        </w:rPr>
        <w:lastRenderedPageBreak/>
        <w:t xml:space="preserve">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5A636C" w:rsidRDefault="005A636C" w:rsidP="00F05E2D">
      <w:pPr>
        <w:autoSpaceDE w:val="0"/>
        <w:ind w:left="540" w:hanging="540"/>
        <w:rPr>
          <w:rFonts w:ascii="Arial" w:hAnsi="Arial" w:cs="Arial"/>
          <w:sz w:val="22"/>
          <w:szCs w:val="22"/>
        </w:rPr>
      </w:pPr>
    </w:p>
    <w:p w14:paraId="48937BE7" w14:textId="57E04BD1"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w:t>
      </w:r>
      <w:r w:rsidR="00EE2C6B">
        <w:rPr>
          <w:rFonts w:ascii="Arial" w:hAnsi="Arial" w:cs="Arial"/>
          <w:sz w:val="22"/>
          <w:szCs w:val="22"/>
        </w:rPr>
        <w:t xml:space="preserve"> nebo autorský dozor</w:t>
      </w:r>
      <w:r w:rsidRPr="005A636C">
        <w:rPr>
          <w:rFonts w:ascii="Arial" w:hAnsi="Arial" w:cs="Arial"/>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5D051DFD" w14:textId="77777777" w:rsidR="005A636C" w:rsidRPr="005A636C" w:rsidRDefault="005A636C" w:rsidP="00F05E2D">
      <w:pPr>
        <w:autoSpaceDE w:val="0"/>
        <w:rPr>
          <w:rFonts w:ascii="Arial" w:hAnsi="Arial" w:cs="Arial"/>
          <w:sz w:val="22"/>
          <w:szCs w:val="22"/>
        </w:rPr>
      </w:pPr>
    </w:p>
    <w:p w14:paraId="285C6148" w14:textId="0BD65267"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274C71">
        <w:rPr>
          <w:rFonts w:ascii="Arial" w:hAnsi="Arial" w:cs="Arial"/>
          <w:sz w:val="22"/>
          <w:szCs w:val="22"/>
        </w:rPr>
        <w:t>4</w:t>
      </w:r>
      <w:r w:rsidRPr="0099084D">
        <w:rPr>
          <w:rFonts w:ascii="Arial" w:hAnsi="Arial" w:cs="Arial"/>
          <w:sz w:val="22"/>
          <w:szCs w:val="22"/>
        </w:rPr>
        <w:t xml:space="preserve">.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Pr="005A636C">
        <w:rPr>
          <w:rFonts w:ascii="Arial" w:hAnsi="Arial" w:cs="Arial"/>
          <w:sz w:val="22"/>
          <w:szCs w:val="22"/>
        </w:rPr>
        <w:lastRenderedPageBreak/>
        <w:t xml:space="preserve">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5A636C" w:rsidRDefault="005A636C" w:rsidP="00F05E2D">
      <w:pPr>
        <w:autoSpaceDE w:val="0"/>
        <w:ind w:left="540" w:hanging="540"/>
        <w:rPr>
          <w:rFonts w:ascii="Arial" w:hAnsi="Arial" w:cs="Arial"/>
          <w:sz w:val="22"/>
          <w:szCs w:val="22"/>
        </w:rPr>
      </w:pP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46B99A6C" w14:textId="77777777" w:rsidR="005A636C" w:rsidRPr="005A636C" w:rsidRDefault="005A636C" w:rsidP="00F05E2D">
      <w:pPr>
        <w:autoSpaceDE w:val="0"/>
        <w:ind w:left="540" w:hanging="540"/>
        <w:rPr>
          <w:rFonts w:ascii="Arial" w:hAnsi="Arial" w:cs="Arial"/>
          <w:sz w:val="22"/>
          <w:szCs w:val="22"/>
        </w:rPr>
      </w:pPr>
    </w:p>
    <w:p w14:paraId="59660902" w14:textId="23C4E890"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B54170">
        <w:rPr>
          <w:rFonts w:ascii="Arial" w:hAnsi="Arial" w:cs="Arial"/>
          <w:sz w:val="22"/>
          <w:szCs w:val="22"/>
        </w:rPr>
        <w:t>S</w:t>
      </w:r>
      <w:r w:rsidRPr="005A636C">
        <w:rPr>
          <w:rFonts w:ascii="Arial" w:hAnsi="Arial" w:cs="Arial"/>
          <w:sz w:val="22"/>
          <w:szCs w:val="22"/>
        </w:rPr>
        <w:t xml:space="preserve">mlouvy. Nesplnění této povinnosti má za následek povinnost uhradit smluvní pokutu dle článku II. odst. 2.6. </w:t>
      </w:r>
      <w:r w:rsidR="00B54170">
        <w:rPr>
          <w:rFonts w:ascii="Arial" w:hAnsi="Arial" w:cs="Arial"/>
          <w:sz w:val="22"/>
          <w:szCs w:val="22"/>
        </w:rPr>
        <w:t>S</w:t>
      </w:r>
      <w:r w:rsidRPr="005A636C">
        <w:rPr>
          <w:rFonts w:ascii="Arial" w:hAnsi="Arial" w:cs="Arial"/>
          <w:sz w:val="22"/>
          <w:szCs w:val="22"/>
        </w:rPr>
        <w:t xml:space="preserve">mlouvy.  </w:t>
      </w:r>
    </w:p>
    <w:p w14:paraId="3A748185" w14:textId="77777777" w:rsidR="005A636C" w:rsidRPr="005A636C" w:rsidRDefault="005A636C" w:rsidP="00F05E2D">
      <w:pPr>
        <w:tabs>
          <w:tab w:val="left" w:pos="360"/>
        </w:tabs>
        <w:autoSpaceDE w:val="0"/>
        <w:ind w:left="540"/>
        <w:rPr>
          <w:rFonts w:ascii="Arial" w:hAnsi="Arial" w:cs="Arial"/>
          <w:sz w:val="22"/>
          <w:szCs w:val="22"/>
        </w:rPr>
      </w:pP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B6D40AF" w14:textId="77777777" w:rsidR="005A636C" w:rsidRPr="005A636C" w:rsidRDefault="005A636C" w:rsidP="00F05E2D">
      <w:pPr>
        <w:tabs>
          <w:tab w:val="left" w:pos="360"/>
        </w:tabs>
        <w:autoSpaceDE w:val="0"/>
        <w:ind w:left="540"/>
        <w:rPr>
          <w:rFonts w:ascii="Arial" w:hAnsi="Arial" w:cs="Arial"/>
          <w:sz w:val="22"/>
          <w:szCs w:val="22"/>
        </w:rPr>
      </w:pP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Pr>
          <w:rFonts w:ascii="Arial" w:hAnsi="Arial" w:cs="Arial"/>
          <w:sz w:val="22"/>
          <w:szCs w:val="22"/>
        </w:rPr>
        <w:t> </w:t>
      </w:r>
      <w:r w:rsidRPr="005A636C">
        <w:rPr>
          <w:rFonts w:ascii="Arial" w:hAnsi="Arial" w:cs="Arial"/>
          <w:sz w:val="22"/>
          <w:szCs w:val="22"/>
        </w:rPr>
        <w:t xml:space="preserve">nedodělků dodavatelem. </w:t>
      </w:r>
    </w:p>
    <w:p w14:paraId="195DF645" w14:textId="77777777" w:rsidR="005A636C" w:rsidRPr="005A636C" w:rsidRDefault="005A636C" w:rsidP="00F05E2D">
      <w:pPr>
        <w:tabs>
          <w:tab w:val="left" w:pos="360"/>
        </w:tabs>
        <w:autoSpaceDE w:val="0"/>
        <w:rPr>
          <w:rFonts w:ascii="Arial" w:hAnsi="Arial" w:cs="Arial"/>
          <w:sz w:val="22"/>
          <w:szCs w:val="22"/>
        </w:rPr>
      </w:pPr>
    </w:p>
    <w:p w14:paraId="44BD79B3" w14:textId="4A2FC27C"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w:t>
      </w:r>
      <w:r w:rsidRPr="005A636C">
        <w:rPr>
          <w:rFonts w:ascii="Arial" w:hAnsi="Arial" w:cs="Arial"/>
          <w:sz w:val="22"/>
          <w:szCs w:val="22"/>
        </w:rPr>
        <w:lastRenderedPageBreak/>
        <w:t xml:space="preserve">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33F2B08E" w14:textId="77777777" w:rsidR="005A636C" w:rsidRPr="005A636C" w:rsidRDefault="005A636C" w:rsidP="00F05E2D">
      <w:pPr>
        <w:rPr>
          <w:rFonts w:ascii="Arial" w:hAnsi="Arial" w:cs="Arial"/>
          <w:sz w:val="22"/>
          <w:szCs w:val="22"/>
        </w:rPr>
      </w:pP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49619CC0" w14:textId="77777777" w:rsidR="005A636C" w:rsidRPr="005A636C" w:rsidRDefault="005A636C" w:rsidP="00F05E2D">
      <w:pPr>
        <w:tabs>
          <w:tab w:val="left" w:pos="360"/>
        </w:tabs>
        <w:autoSpaceDE w:val="0"/>
        <w:ind w:left="540" w:hanging="540"/>
        <w:rPr>
          <w:rFonts w:ascii="Arial" w:hAnsi="Arial" w:cs="Arial"/>
          <w:sz w:val="22"/>
          <w:szCs w:val="22"/>
        </w:rPr>
      </w:pPr>
    </w:p>
    <w:p w14:paraId="366FB6BA" w14:textId="7A9D0CFD" w:rsidR="005A636C" w:rsidRPr="005A636C" w:rsidRDefault="005A636C" w:rsidP="00B21D84">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76C1DD67" w14:textId="038B29FC" w:rsidR="005A636C" w:rsidRPr="005A636C" w:rsidRDefault="005A636C" w:rsidP="00F05E2D">
      <w:pPr>
        <w:autoSpaceDE w:val="0"/>
        <w:ind w:left="567" w:hanging="567"/>
        <w:rPr>
          <w:rFonts w:ascii="Arial" w:hAnsi="Arial" w:cs="Arial"/>
          <w:color w:val="FF0000"/>
          <w:sz w:val="22"/>
          <w:szCs w:val="22"/>
        </w:rPr>
      </w:pPr>
      <w:r w:rsidRPr="005A636C">
        <w:rPr>
          <w:rFonts w:ascii="Arial" w:hAnsi="Arial" w:cs="Arial"/>
          <w:sz w:val="22"/>
          <w:szCs w:val="22"/>
        </w:rPr>
        <w:t xml:space="preserve">8.21. Dodavatel nesmí u díla provádět činnost </w:t>
      </w:r>
      <w:r w:rsidR="004B636D">
        <w:rPr>
          <w:rFonts w:ascii="Arial" w:hAnsi="Arial" w:cs="Arial"/>
          <w:sz w:val="22"/>
          <w:szCs w:val="22"/>
        </w:rPr>
        <w:t>TDS</w:t>
      </w:r>
      <w:r w:rsidRPr="005A636C">
        <w:rPr>
          <w:rFonts w:ascii="Arial" w:hAnsi="Arial" w:cs="Arial"/>
          <w:sz w:val="22"/>
          <w:szCs w:val="22"/>
        </w:rPr>
        <w:t xml:space="preserve"> a tuto činnost nesmí provádět ani osoba s dodavatelem propojená.</w:t>
      </w:r>
    </w:p>
    <w:p w14:paraId="06579E79" w14:textId="77777777" w:rsidR="005A636C" w:rsidRPr="005A636C" w:rsidRDefault="005A636C" w:rsidP="00F05E2D">
      <w:pPr>
        <w:autoSpaceDE w:val="0"/>
        <w:ind w:left="567" w:hanging="567"/>
        <w:rPr>
          <w:rFonts w:ascii="Arial" w:hAnsi="Arial" w:cs="Arial"/>
          <w:sz w:val="22"/>
          <w:szCs w:val="22"/>
        </w:rPr>
      </w:pPr>
    </w:p>
    <w:p w14:paraId="6A674A91" w14:textId="03FD87C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odstoupit. Objednatel je rovněž oprávněn kdykoliv snížit rozsah prováděného díla o konkrétní položky a části. </w:t>
      </w:r>
    </w:p>
    <w:p w14:paraId="17A488E0" w14:textId="77777777" w:rsidR="005A636C" w:rsidRPr="005A636C" w:rsidRDefault="005A636C" w:rsidP="00F05E2D">
      <w:pPr>
        <w:autoSpaceDE w:val="0"/>
        <w:ind w:left="567" w:hanging="567"/>
        <w:rPr>
          <w:rFonts w:ascii="Arial" w:hAnsi="Arial" w:cs="Arial"/>
          <w:sz w:val="22"/>
          <w:szCs w:val="22"/>
        </w:rPr>
      </w:pPr>
    </w:p>
    <w:p w14:paraId="1E23B7F1" w14:textId="0CD647B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Pr>
          <w:rFonts w:ascii="Arial" w:hAnsi="Arial" w:cs="Arial"/>
          <w:sz w:val="22"/>
          <w:szCs w:val="22"/>
        </w:rPr>
        <w:t>,</w:t>
      </w:r>
      <w:r w:rsidR="004B636D" w:rsidRPr="004B636D">
        <w:rPr>
          <w:rFonts w:ascii="Arial" w:hAnsi="Arial" w:cs="Arial"/>
          <w:sz w:val="22"/>
          <w:szCs w:val="22"/>
        </w:rPr>
        <w:t xml:space="preserve"> </w:t>
      </w:r>
      <w:r w:rsidR="004B636D">
        <w:rPr>
          <w:rFonts w:ascii="Arial" w:hAnsi="Arial" w:cs="Arial"/>
          <w:sz w:val="22"/>
          <w:szCs w:val="22"/>
        </w:rPr>
        <w:t xml:space="preserve">a to pouze pokud tato osoba </w:t>
      </w:r>
      <w:r w:rsidR="004B636D" w:rsidRPr="005A636C">
        <w:rPr>
          <w:rFonts w:ascii="Arial" w:hAnsi="Arial" w:cs="Arial"/>
          <w:sz w:val="22"/>
          <w:szCs w:val="22"/>
        </w:rPr>
        <w:t>bude splňovat veškeré kvalifikační p</w:t>
      </w:r>
      <w:r w:rsidR="004B636D">
        <w:rPr>
          <w:rFonts w:ascii="Arial" w:hAnsi="Arial" w:cs="Arial"/>
          <w:sz w:val="22"/>
          <w:szCs w:val="22"/>
        </w:rPr>
        <w:t>ožadavky, které splňovala nahrazovaná osoba.</w:t>
      </w:r>
    </w:p>
    <w:p w14:paraId="5B5465BA" w14:textId="77777777" w:rsidR="005A636C" w:rsidRPr="005A636C" w:rsidRDefault="005A636C" w:rsidP="00F05E2D">
      <w:pPr>
        <w:autoSpaceDE w:val="0"/>
        <w:ind w:left="567" w:hanging="567"/>
        <w:rPr>
          <w:rFonts w:ascii="Arial" w:hAnsi="Arial" w:cs="Arial"/>
          <w:sz w:val="22"/>
          <w:szCs w:val="22"/>
        </w:rPr>
      </w:pPr>
    </w:p>
    <w:p w14:paraId="57FB6B00" w14:textId="77777777" w:rsidR="00625AA5" w:rsidRDefault="00625AA5" w:rsidP="004F7758">
      <w:pPr>
        <w:autoSpaceDE w:val="0"/>
        <w:spacing w:line="276" w:lineRule="auto"/>
        <w:rPr>
          <w:rFonts w:ascii="Arial" w:hAnsi="Arial" w:cs="Arial"/>
          <w:sz w:val="22"/>
          <w:szCs w:val="22"/>
        </w:rPr>
      </w:pPr>
    </w:p>
    <w:p w14:paraId="60F1107E" w14:textId="77777777" w:rsidR="00507808" w:rsidRDefault="00507808" w:rsidP="004F7758">
      <w:pPr>
        <w:autoSpaceDE w:val="0"/>
        <w:spacing w:line="276" w:lineRule="auto"/>
        <w:rPr>
          <w:rFonts w:ascii="Arial" w:hAnsi="Arial" w:cs="Arial"/>
          <w:sz w:val="22"/>
          <w:szCs w:val="22"/>
        </w:rPr>
      </w:pPr>
    </w:p>
    <w:p w14:paraId="365C9FD7" w14:textId="77777777" w:rsidR="00507808" w:rsidRDefault="00507808" w:rsidP="004F7758">
      <w:pPr>
        <w:autoSpaceDE w:val="0"/>
        <w:spacing w:line="276" w:lineRule="auto"/>
        <w:rPr>
          <w:rFonts w:ascii="Arial" w:hAnsi="Arial" w:cs="Arial"/>
          <w:sz w:val="22"/>
          <w:szCs w:val="22"/>
        </w:rPr>
      </w:pPr>
    </w:p>
    <w:p w14:paraId="59CAF543" w14:textId="77777777" w:rsidR="00507808" w:rsidRDefault="00507808" w:rsidP="004F7758">
      <w:pPr>
        <w:autoSpaceDE w:val="0"/>
        <w:spacing w:line="276" w:lineRule="auto"/>
        <w:rPr>
          <w:rFonts w:ascii="Arial" w:hAnsi="Arial" w:cs="Arial"/>
          <w:sz w:val="22"/>
          <w:szCs w:val="22"/>
        </w:rPr>
      </w:pP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lastRenderedPageBreak/>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xml:space="preserve">, a jejíž prostá kopie nebo prostá kopie pojistného certifikátu je přílohou č. 4 této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4E37B9A8" w14:textId="77777777" w:rsidR="000E157F" w:rsidRDefault="000E157F" w:rsidP="009D29D5">
      <w:pPr>
        <w:autoSpaceDE w:val="0"/>
        <w:rPr>
          <w:rFonts w:ascii="Arial" w:hAnsi="Arial" w:cs="Arial"/>
          <w:sz w:val="22"/>
          <w:szCs w:val="22"/>
        </w:rPr>
      </w:pPr>
    </w:p>
    <w:p w14:paraId="33C42E54" w14:textId="77777777" w:rsidR="000E157F" w:rsidRDefault="000E157F"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lastRenderedPageBreak/>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04F3AA8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zení tak, jak je 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nebo jiné nekvalitní provedení díla</w:t>
      </w:r>
      <w:r w:rsidR="005C19AF">
        <w:rPr>
          <w:rFonts w:ascii="Arial" w:hAnsi="Arial" w:cs="Arial"/>
          <w:sz w:val="22"/>
          <w:szCs w:val="22"/>
        </w:rPr>
        <w:t>.</w:t>
      </w:r>
      <w:r w:rsidR="00B231E1" w:rsidRPr="008C4CBA">
        <w:rPr>
          <w:rFonts w:ascii="Arial" w:hAnsi="Arial" w:cs="Arial"/>
          <w:sz w:val="22"/>
          <w:szCs w:val="22"/>
        </w:rPr>
        <w:t xml:space="preserve">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6A284CEC"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091E9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smluvní pokutu ve výši 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2F7B0F0B" w14:textId="77777777" w:rsidR="000E102E" w:rsidRPr="008C4CBA" w:rsidRDefault="000E102E">
      <w:pPr>
        <w:autoSpaceDE w:val="0"/>
        <w:spacing w:line="240" w:lineRule="auto"/>
        <w:ind w:left="567" w:hanging="567"/>
        <w:rPr>
          <w:rFonts w:ascii="Arial" w:hAnsi="Arial" w:cs="Arial"/>
          <w:sz w:val="22"/>
          <w:szCs w:val="22"/>
        </w:rPr>
      </w:pP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více než 30 dnů dříve,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2844C6C1" w:rsidR="000E102E"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w:t>
      </w:r>
      <w:r w:rsidR="00DA6830" w:rsidRPr="008C4CBA">
        <w:rPr>
          <w:rFonts w:ascii="Arial" w:hAnsi="Arial" w:cs="Arial"/>
          <w:sz w:val="22"/>
          <w:szCs w:val="22"/>
        </w:rPr>
        <w:t>osob</w:t>
      </w:r>
      <w:r w:rsidR="00DA6830">
        <w:rPr>
          <w:rFonts w:ascii="Arial" w:hAnsi="Arial" w:cs="Arial"/>
          <w:sz w:val="22"/>
          <w:szCs w:val="22"/>
        </w:rPr>
        <w:t>u</w:t>
      </w:r>
      <w:r w:rsidR="00DA6830" w:rsidRPr="008C4CBA">
        <w:rPr>
          <w:rFonts w:ascii="Arial" w:hAnsi="Arial" w:cs="Arial"/>
          <w:sz w:val="22"/>
          <w:szCs w:val="22"/>
        </w:rPr>
        <w:t xml:space="preserve"> </w:t>
      </w:r>
      <w:r w:rsidRPr="008C4CBA">
        <w:rPr>
          <w:rFonts w:ascii="Arial" w:hAnsi="Arial" w:cs="Arial"/>
          <w:sz w:val="22"/>
          <w:szCs w:val="22"/>
        </w:rPr>
        <w:t xml:space="preserve">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39A77D4E" w14:textId="77777777" w:rsidR="00507808" w:rsidRDefault="00507808" w:rsidP="00507808">
      <w:pPr>
        <w:pStyle w:val="Odstavecseseznamem"/>
        <w:rPr>
          <w:rFonts w:ascii="Arial" w:hAnsi="Arial" w:cs="Arial"/>
          <w:sz w:val="22"/>
          <w:szCs w:val="22"/>
        </w:rPr>
      </w:pPr>
    </w:p>
    <w:p w14:paraId="7A5568EE" w14:textId="77777777" w:rsidR="00507808" w:rsidRPr="008C4CBA" w:rsidRDefault="00507808" w:rsidP="00507808">
      <w:pPr>
        <w:tabs>
          <w:tab w:val="left" w:pos="360"/>
        </w:tabs>
        <w:autoSpaceDE w:val="0"/>
        <w:ind w:left="567"/>
        <w:rPr>
          <w:rFonts w:ascii="Arial" w:hAnsi="Arial" w:cs="Arial"/>
          <w:sz w:val="22"/>
          <w:szCs w:val="22"/>
        </w:rPr>
      </w:pP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lastRenderedPageBreak/>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EE2C6B"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Délka záruční doby za jakost díla je sjednána na dobu </w:t>
      </w:r>
      <w:r w:rsidRPr="00EE2C6B">
        <w:rPr>
          <w:rFonts w:ascii="Arial" w:hAnsi="Arial" w:cs="Arial"/>
          <w:sz w:val="22"/>
          <w:szCs w:val="22"/>
        </w:rPr>
        <w:t>60 měsíců.</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02EB5AC7"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274C71">
        <w:rPr>
          <w:rFonts w:ascii="Arial" w:hAnsi="Arial" w:cs="Arial"/>
          <w:sz w:val="22"/>
          <w:szCs w:val="22"/>
        </w:rPr>
        <w:t>5.</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2E93CB88"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Pr>
          <w:rFonts w:ascii="Arial" w:hAnsi="Arial" w:cs="Arial"/>
          <w:sz w:val="22"/>
          <w:szCs w:val="22"/>
        </w:rPr>
        <w:t>5</w:t>
      </w:r>
      <w:r w:rsidRPr="00F63E39">
        <w:rPr>
          <w:rFonts w:ascii="Arial" w:hAnsi="Arial" w:cs="Arial"/>
          <w:sz w:val="22"/>
          <w:szCs w:val="22"/>
        </w:rPr>
        <w:t xml:space="preserve"> kalendářních dnů od doručení písemné reklamace objednatele dodavateli a odstranit je nejpozději do </w:t>
      </w:r>
      <w:r w:rsidR="001C59D9">
        <w:rPr>
          <w:rFonts w:ascii="Arial" w:hAnsi="Arial" w:cs="Arial"/>
          <w:sz w:val="22"/>
          <w:szCs w:val="22"/>
        </w:rPr>
        <w:t>10</w:t>
      </w:r>
      <w:r w:rsidRPr="00F63E39">
        <w:rPr>
          <w:rFonts w:ascii="Arial" w:hAnsi="Arial" w:cs="Arial"/>
          <w:sz w:val="22"/>
          <w:szCs w:val="22"/>
        </w:rPr>
        <w:t xml:space="preserve"> dnů ode dne doručení písemné reklamace objednatele dodavateli. V</w:t>
      </w:r>
      <w:r w:rsidR="000D07E0">
        <w:rPr>
          <w:rFonts w:ascii="Arial" w:hAnsi="Arial" w:cs="Arial"/>
          <w:sz w:val="22"/>
          <w:szCs w:val="22"/>
        </w:rPr>
        <w:t> </w:t>
      </w:r>
      <w:r w:rsidRPr="00F63E39">
        <w:rPr>
          <w:rFonts w:ascii="Arial" w:hAnsi="Arial" w:cs="Arial"/>
          <w:sz w:val="22"/>
          <w:szCs w:val="22"/>
        </w:rPr>
        <w:t xml:space="preserve">případě, že se jedná o vadu, která brání užívání díla (havárie), zavazuje se dodavatel nastoupit k jejímu odstranění nejpozději do </w:t>
      </w:r>
      <w:r w:rsidR="001C59D9">
        <w:rPr>
          <w:rFonts w:ascii="Arial" w:hAnsi="Arial" w:cs="Arial"/>
          <w:sz w:val="22"/>
          <w:szCs w:val="22"/>
        </w:rPr>
        <w:t>24</w:t>
      </w:r>
      <w:r w:rsidRPr="00F63E39">
        <w:rPr>
          <w:rFonts w:ascii="Arial" w:hAnsi="Arial" w:cs="Arial"/>
          <w:sz w:val="22"/>
          <w:szCs w:val="22"/>
        </w:rPr>
        <w:t xml:space="preserve"> hodin ode dne jejího ohlášení, do </w:t>
      </w:r>
      <w:r w:rsidR="001C59D9">
        <w:rPr>
          <w:rFonts w:ascii="Arial" w:hAnsi="Arial" w:cs="Arial"/>
          <w:sz w:val="22"/>
          <w:szCs w:val="22"/>
        </w:rPr>
        <w:t>48</w:t>
      </w:r>
      <w:r w:rsidRPr="00F63E3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Pr>
          <w:rFonts w:ascii="Arial" w:hAnsi="Arial" w:cs="Arial"/>
          <w:sz w:val="22"/>
          <w:szCs w:val="22"/>
        </w:rPr>
        <w:t>5</w:t>
      </w:r>
      <w:r w:rsidRPr="00F63E3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Default="000E102E">
      <w:pPr>
        <w:autoSpaceDE w:val="0"/>
        <w:ind w:left="360"/>
        <w:jc w:val="center"/>
        <w:rPr>
          <w:rFonts w:ascii="Arial" w:hAnsi="Arial" w:cs="Arial"/>
          <w:b/>
          <w:bCs/>
          <w:sz w:val="22"/>
          <w:szCs w:val="22"/>
        </w:rPr>
      </w:pPr>
      <w:r w:rsidRPr="008C4CBA">
        <w:rPr>
          <w:rFonts w:ascii="Arial" w:hAnsi="Arial" w:cs="Arial"/>
          <w:b/>
          <w:bCs/>
          <w:sz w:val="22"/>
          <w:szCs w:val="22"/>
        </w:rPr>
        <w:t>Výpověď, Odstoupení od smlouvy</w:t>
      </w:r>
    </w:p>
    <w:p w14:paraId="6C06282D" w14:textId="77777777" w:rsidR="005C19AF" w:rsidRPr="008C4CBA" w:rsidRDefault="005C19AF">
      <w:pPr>
        <w:autoSpaceDE w:val="0"/>
        <w:ind w:left="360"/>
        <w:jc w:val="center"/>
        <w:rPr>
          <w:rFonts w:ascii="Arial" w:hAnsi="Arial" w:cs="Arial"/>
          <w:b/>
          <w:sz w:val="22"/>
          <w:szCs w:val="22"/>
        </w:rPr>
      </w:pP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48F10963"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B83EC4">
        <w:rPr>
          <w:rFonts w:ascii="Arial" w:hAnsi="Arial" w:cs="Arial"/>
          <w:sz w:val="22"/>
          <w:szCs w:val="22"/>
        </w:rPr>
        <w:t>11</w:t>
      </w:r>
      <w:r w:rsidR="001C59D9">
        <w:rPr>
          <w:rFonts w:ascii="Arial" w:hAnsi="Arial" w:cs="Arial"/>
          <w:sz w:val="22"/>
          <w:szCs w:val="22"/>
        </w:rPr>
        <w:t>.</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4AEBCFD"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odst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Nepodaří–li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lastRenderedPageBreak/>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3"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3"/>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13F678E" w14:textId="0EA85264" w:rsidR="00944ED4" w:rsidRDefault="00235A0B" w:rsidP="00944ED4">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6A6D8929" w14:textId="77777777" w:rsidR="00944ED4" w:rsidRPr="00944ED4" w:rsidRDefault="00944ED4" w:rsidP="00944ED4">
      <w:pPr>
        <w:autoSpaceDE w:val="0"/>
        <w:rPr>
          <w:rFonts w:ascii="Arial" w:hAnsi="Arial" w:cs="Arial"/>
          <w:sz w:val="22"/>
          <w:szCs w:val="22"/>
        </w:rPr>
      </w:pPr>
    </w:p>
    <w:p w14:paraId="37808D2E" w14:textId="6DFBC83F" w:rsidR="00944ED4" w:rsidRDefault="00944ED4" w:rsidP="00944ED4">
      <w:pPr>
        <w:numPr>
          <w:ilvl w:val="1"/>
          <w:numId w:val="10"/>
        </w:numPr>
        <w:tabs>
          <w:tab w:val="clear" w:pos="1080"/>
        </w:tabs>
        <w:autoSpaceDE w:val="0"/>
        <w:ind w:left="567" w:hanging="567"/>
        <w:rPr>
          <w:rFonts w:ascii="Arial" w:hAnsi="Arial" w:cs="Arial"/>
          <w:sz w:val="22"/>
          <w:szCs w:val="22"/>
        </w:rPr>
      </w:pPr>
      <w:r w:rsidRPr="00944ED4">
        <w:rPr>
          <w:rFonts w:ascii="Arial" w:hAnsi="Arial" w:cs="Arial"/>
          <w:sz w:val="22"/>
          <w:szCs w:val="22"/>
        </w:rPr>
        <w:t xml:space="preserve">Podstatným porušením této smlouvy, zakládajícím právo </w:t>
      </w:r>
      <w:r>
        <w:rPr>
          <w:rFonts w:ascii="Arial" w:hAnsi="Arial" w:cs="Arial"/>
          <w:sz w:val="22"/>
          <w:szCs w:val="22"/>
        </w:rPr>
        <w:t>objednatele</w:t>
      </w:r>
      <w:r w:rsidRPr="00944ED4">
        <w:rPr>
          <w:rFonts w:ascii="Arial" w:hAnsi="Arial" w:cs="Arial"/>
          <w:sz w:val="22"/>
          <w:szCs w:val="22"/>
        </w:rPr>
        <w:t xml:space="preserve"> na odstoupení od </w:t>
      </w:r>
      <w:r w:rsidRPr="00944ED4">
        <w:rPr>
          <w:rFonts w:ascii="Arial" w:hAnsi="Arial" w:cs="Arial"/>
          <w:sz w:val="22"/>
          <w:szCs w:val="22"/>
        </w:rPr>
        <w:lastRenderedPageBreak/>
        <w:t>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3CC853EE" w14:textId="77777777" w:rsidR="00274C71" w:rsidRDefault="00274C71" w:rsidP="00274C71">
      <w:pPr>
        <w:pStyle w:val="Odstavecseseznamem"/>
        <w:rPr>
          <w:rFonts w:ascii="Arial" w:hAnsi="Arial" w:cs="Arial"/>
          <w:sz w:val="22"/>
          <w:szCs w:val="22"/>
        </w:rPr>
      </w:pPr>
    </w:p>
    <w:p w14:paraId="6F3E1C15" w14:textId="77777777" w:rsidR="00274C71" w:rsidRPr="00944ED4" w:rsidRDefault="00274C71" w:rsidP="00274C71">
      <w:pPr>
        <w:autoSpaceDE w:val="0"/>
        <w:ind w:left="567"/>
        <w:rPr>
          <w:rFonts w:ascii="Arial" w:hAnsi="Arial" w:cs="Arial"/>
          <w:sz w:val="22"/>
          <w:szCs w:val="22"/>
        </w:rPr>
      </w:pPr>
    </w:p>
    <w:p w14:paraId="6C806B94" w14:textId="77777777" w:rsidR="00274C71" w:rsidRPr="00274C71" w:rsidRDefault="00274C71" w:rsidP="00274C71">
      <w:pPr>
        <w:numPr>
          <w:ilvl w:val="1"/>
          <w:numId w:val="10"/>
        </w:numPr>
        <w:tabs>
          <w:tab w:val="clear" w:pos="1080"/>
        </w:tabs>
        <w:autoSpaceDE w:val="0"/>
        <w:ind w:left="567" w:hanging="567"/>
        <w:rPr>
          <w:rFonts w:ascii="Arial" w:hAnsi="Arial" w:cs="Arial"/>
          <w:sz w:val="22"/>
          <w:szCs w:val="22"/>
        </w:rPr>
      </w:pPr>
      <w:r w:rsidRPr="00274C71">
        <w:rPr>
          <w:rFonts w:ascii="Arial" w:hAnsi="Arial" w:cs="Arial"/>
          <w:sz w:val="22"/>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032A3415" w14:textId="77777777" w:rsidR="000E102E" w:rsidRPr="008C4CBA" w:rsidRDefault="000E102E" w:rsidP="001504C3">
      <w:pPr>
        <w:tabs>
          <w:tab w:val="left" w:pos="360"/>
        </w:tabs>
        <w:autoSpaceDE w:val="0"/>
        <w:rPr>
          <w:rFonts w:ascii="Arial" w:hAnsi="Arial" w:cs="Arial"/>
          <w:bCs/>
          <w:sz w:val="22"/>
          <w:szCs w:val="22"/>
        </w:rPr>
      </w:pPr>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69EAA3B5"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5A5E91">
        <w:rPr>
          <w:rFonts w:ascii="Arial" w:hAnsi="Arial" w:cs="Arial"/>
          <w:sz w:val="22"/>
          <w:szCs w:val="22"/>
        </w:rPr>
        <w:t>2</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7DC4A0B0" w14:textId="77777777" w:rsidR="00BA35A1" w:rsidRPr="008C4CBA" w:rsidRDefault="00BA35A1" w:rsidP="00BA35A1">
      <w:pPr>
        <w:pStyle w:val="Odstavecseseznamem"/>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185686E7"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001C59D9">
        <w:rPr>
          <w:rFonts w:ascii="Arial" w:hAnsi="Arial" w:cs="Arial"/>
          <w:sz w:val="22"/>
          <w:szCs w:val="22"/>
        </w:rPr>
        <w:t xml:space="preserve"> </w:t>
      </w:r>
      <w:r w:rsidRPr="008C4CBA">
        <w:rPr>
          <w:rFonts w:ascii="Arial" w:hAnsi="Arial" w:cs="Arial"/>
          <w:sz w:val="22"/>
          <w:szCs w:val="22"/>
        </w:rPr>
        <w:t xml:space="preserve">není </w:t>
      </w:r>
      <w:r w:rsidRPr="008C4CBA">
        <w:rPr>
          <w:rFonts w:ascii="Arial" w:hAnsi="Arial" w:cs="Arial"/>
          <w:sz w:val="22"/>
          <w:szCs w:val="22"/>
        </w:rPr>
        <w:lastRenderedPageBreak/>
        <w:t xml:space="preserve">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 xml:space="preserve">prodlení stanovený nařízením vlády č. 351/2013 Sb. od uplynutí </w:t>
      </w:r>
      <w:r w:rsidR="00CF3B15" w:rsidRPr="003F5870">
        <w:rPr>
          <w:rFonts w:ascii="Arial" w:hAnsi="Arial" w:cs="Arial"/>
          <w:sz w:val="22"/>
          <w:szCs w:val="22"/>
        </w:rPr>
        <w:t>10</w:t>
      </w:r>
      <w:r w:rsidR="00CF3B15">
        <w:rPr>
          <w:rFonts w:ascii="Arial" w:hAnsi="Arial" w:cs="Arial"/>
          <w:sz w:val="22"/>
          <w:szCs w:val="22"/>
        </w:rPr>
        <w:t>denní</w:t>
      </w:r>
      <w:r w:rsidR="003F5870" w:rsidRPr="003F5870">
        <w:rPr>
          <w:rFonts w:ascii="Arial" w:hAnsi="Arial" w:cs="Arial"/>
          <w:sz w:val="22"/>
          <w:szCs w:val="22"/>
        </w:rPr>
        <w:t xml:space="preserve"> lhůty po obdržení finančních prostředků od poskytovatele dotace</w:t>
      </w:r>
      <w:r w:rsidRPr="008C4CBA">
        <w:rPr>
          <w:rFonts w:ascii="Arial" w:hAnsi="Arial" w:cs="Arial"/>
          <w:sz w:val="22"/>
          <w:szCs w:val="22"/>
        </w:rPr>
        <w:t>.</w:t>
      </w:r>
    </w:p>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60A9CD26" w:rsidR="00574CB9"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E710C3">
        <w:rPr>
          <w:rFonts w:ascii="Arial" w:hAnsi="Arial" w:cs="Arial"/>
          <w:sz w:val="22"/>
          <w:szCs w:val="22"/>
        </w:rPr>
        <w:t>.</w:t>
      </w:r>
    </w:p>
    <w:p w14:paraId="6D300BD6" w14:textId="77777777" w:rsidR="00E710C3" w:rsidRPr="008C4CBA" w:rsidRDefault="00E710C3" w:rsidP="00E710C3">
      <w:pPr>
        <w:tabs>
          <w:tab w:val="left" w:pos="360"/>
        </w:tabs>
        <w:autoSpaceDE w:val="0"/>
        <w:rPr>
          <w:rFonts w:ascii="Arial" w:hAnsi="Arial" w:cs="Arial"/>
          <w:sz w:val="22"/>
          <w:szCs w:val="22"/>
        </w:rPr>
      </w:pP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1A65CD23" w14:textId="15B41985"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032480">
        <w:rPr>
          <w:rFonts w:ascii="Arial" w:hAnsi="Arial" w:cs="Arial"/>
          <w:b/>
          <w:bCs/>
          <w:sz w:val="22"/>
          <w:szCs w:val="22"/>
        </w:rPr>
        <w:t>I</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3419DE23" w14:textId="77777777" w:rsidR="000E102E" w:rsidRPr="008C4CBA" w:rsidRDefault="000E102E">
      <w:pPr>
        <w:autoSpaceDE w:val="0"/>
        <w:spacing w:line="240" w:lineRule="auto"/>
        <w:ind w:left="567" w:hanging="567"/>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r>
      <w:r w:rsidRPr="00574CB9">
        <w:rPr>
          <w:rFonts w:ascii="Arial" w:hAnsi="Arial" w:cs="Arial"/>
          <w:sz w:val="22"/>
          <w:szCs w:val="22"/>
        </w:rPr>
        <w:lastRenderedPageBreak/>
        <w:t>a postupem popsaným v čl. III odst. 3.3. a podepsanými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4BCEE99B" w14:textId="77777777" w:rsidR="000E102E" w:rsidRPr="008C4CBA" w:rsidRDefault="000E102E">
      <w:pPr>
        <w:tabs>
          <w:tab w:val="left" w:pos="360"/>
        </w:tabs>
        <w:autoSpaceDE w:val="0"/>
        <w:ind w:left="567" w:hanging="567"/>
        <w:rPr>
          <w:rFonts w:ascii="Arial" w:hAnsi="Arial" w:cs="Arial"/>
          <w:sz w:val="22"/>
          <w:szCs w:val="22"/>
        </w:rPr>
      </w:pPr>
    </w:p>
    <w:p w14:paraId="5BE4B6AC"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t xml:space="preserve">č. </w:t>
      </w:r>
      <w:r w:rsidR="0010602A" w:rsidRPr="008C4CBA">
        <w:rPr>
          <w:rFonts w:ascii="Arial" w:hAnsi="Arial" w:cs="Arial"/>
          <w:sz w:val="22"/>
          <w:szCs w:val="22"/>
        </w:rPr>
        <w:t>89/2012 Sb, občanský zákoník</w:t>
      </w:r>
      <w:r w:rsidRPr="008C4CBA">
        <w:rPr>
          <w:rFonts w:ascii="Arial" w:hAnsi="Arial" w:cs="Arial"/>
          <w:sz w:val="22"/>
          <w:szCs w:val="22"/>
        </w:rPr>
        <w:t>.</w:t>
      </w:r>
    </w:p>
    <w:p w14:paraId="7040DCBE" w14:textId="77777777" w:rsidR="000E102E" w:rsidRPr="008C4CBA" w:rsidRDefault="000E102E">
      <w:pPr>
        <w:autoSpaceDE w:val="0"/>
        <w:spacing w:line="240" w:lineRule="auto"/>
        <w:ind w:left="567" w:hanging="567"/>
        <w:rPr>
          <w:rFonts w:ascii="Arial" w:hAnsi="Arial" w:cs="Arial"/>
          <w:sz w:val="22"/>
          <w:szCs w:val="22"/>
        </w:rPr>
      </w:pPr>
    </w:p>
    <w:p w14:paraId="03615352" w14:textId="0B30CCCC" w:rsidR="000E102E" w:rsidRPr="008C4CBA" w:rsidRDefault="004B6A5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00A80463" w:rsidRPr="008C4CBA">
        <w:rPr>
          <w:rFonts w:ascii="Arial" w:hAnsi="Arial" w:cs="Arial"/>
          <w:sz w:val="22"/>
          <w:szCs w:val="22"/>
        </w:rPr>
        <w:t xml:space="preserve">mlouva je vyhotovena </w:t>
      </w:r>
      <w:r w:rsidR="006D2399">
        <w:rPr>
          <w:rFonts w:ascii="Arial" w:hAnsi="Arial" w:cs="Arial"/>
          <w:sz w:val="22"/>
          <w:szCs w:val="22"/>
        </w:rPr>
        <w:t>jako elektronický originál.</w:t>
      </w:r>
    </w:p>
    <w:p w14:paraId="47C632A7" w14:textId="77777777" w:rsidR="000E102E" w:rsidRPr="008C4CBA" w:rsidRDefault="000E102E">
      <w:pPr>
        <w:autoSpaceDE w:val="0"/>
        <w:spacing w:line="240" w:lineRule="auto"/>
        <w:ind w:left="567" w:hanging="567"/>
        <w:rPr>
          <w:rFonts w:ascii="Arial" w:hAnsi="Arial" w:cs="Arial"/>
          <w:sz w:val="22"/>
          <w:szCs w:val="22"/>
        </w:rPr>
      </w:pPr>
    </w:p>
    <w:p w14:paraId="10B8A546" w14:textId="27AD2D88" w:rsidR="006B1A51" w:rsidRPr="00507808" w:rsidRDefault="000E102E" w:rsidP="00EE7E7A">
      <w:pPr>
        <w:numPr>
          <w:ilvl w:val="1"/>
          <w:numId w:val="11"/>
        </w:numPr>
        <w:tabs>
          <w:tab w:val="clear" w:pos="1080"/>
        </w:tabs>
        <w:autoSpaceDE w:val="0"/>
        <w:ind w:left="567" w:hanging="567"/>
        <w:rPr>
          <w:rFonts w:ascii="Arial" w:hAnsi="Arial" w:cs="Arial"/>
          <w:sz w:val="22"/>
          <w:szCs w:val="22"/>
          <w:shd w:val="clear" w:color="auto" w:fill="FFFF00"/>
        </w:rPr>
      </w:pPr>
      <w:r w:rsidRPr="00507808">
        <w:rPr>
          <w:rFonts w:ascii="Arial" w:hAnsi="Arial" w:cs="Arial"/>
          <w:sz w:val="22"/>
          <w:szCs w:val="22"/>
        </w:rPr>
        <w:t xml:space="preserve">Smluvní strany prohlašují, že si </w:t>
      </w:r>
      <w:r w:rsidR="00D168EF" w:rsidRPr="00507808">
        <w:rPr>
          <w:rFonts w:ascii="Arial" w:hAnsi="Arial" w:cs="Arial"/>
          <w:sz w:val="22"/>
          <w:szCs w:val="22"/>
        </w:rPr>
        <w:t>S</w:t>
      </w:r>
      <w:r w:rsidRPr="00507808">
        <w:rPr>
          <w:rFonts w:ascii="Arial" w:hAnsi="Arial" w:cs="Arial"/>
          <w:sz w:val="22"/>
          <w:szCs w:val="22"/>
        </w:rPr>
        <w:t>mlouvu přečetly, s obsahem souhlasí a na důkaz jejich svobodné, pravé a vážné vůle připoj</w:t>
      </w:r>
      <w:r w:rsidR="00D168EF" w:rsidRPr="00507808">
        <w:rPr>
          <w:rFonts w:ascii="Arial" w:hAnsi="Arial" w:cs="Arial"/>
          <w:sz w:val="22"/>
          <w:szCs w:val="22"/>
        </w:rPr>
        <w:t xml:space="preserve">ují své podpisy. </w:t>
      </w:r>
    </w:p>
    <w:p w14:paraId="789D8C3F" w14:textId="77777777" w:rsidR="00507808" w:rsidRPr="00507808" w:rsidRDefault="00507808" w:rsidP="00507808">
      <w:pPr>
        <w:autoSpaceDE w:val="0"/>
        <w:rPr>
          <w:rFonts w:ascii="Arial" w:hAnsi="Arial" w:cs="Arial"/>
          <w:sz w:val="22"/>
          <w:szCs w:val="22"/>
          <w:shd w:val="clear" w:color="auto" w:fill="FFFF00"/>
        </w:rPr>
      </w:pP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74D0CD0F" w14:textId="77777777" w:rsidR="00EE256A" w:rsidRPr="008C4CBA" w:rsidRDefault="00EE256A" w:rsidP="00A913AF">
      <w:pPr>
        <w:tabs>
          <w:tab w:val="left" w:pos="360"/>
        </w:tabs>
        <w:autoSpaceDE w:val="0"/>
        <w:rPr>
          <w:rFonts w:ascii="Arial" w:hAnsi="Arial" w:cs="Arial"/>
          <w:sz w:val="22"/>
          <w:szCs w:val="22"/>
        </w:rPr>
      </w:pP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71349E78"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7F963A87"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1: Harmonogram plnění /</w:t>
      </w:r>
      <w:r w:rsidR="00786EAE" w:rsidRPr="008768A9">
        <w:rPr>
          <w:rFonts w:ascii="Arial" w:hAnsi="Arial" w:cs="Arial"/>
          <w:sz w:val="22"/>
          <w:szCs w:val="22"/>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00786EAE" w:rsidRPr="008768A9">
        <w:rPr>
          <w:rFonts w:ascii="Arial" w:hAnsi="Arial" w:cs="Arial"/>
          <w:sz w:val="22"/>
          <w:szCs w:val="22"/>
        </w:rPr>
        <w:t>/</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777777"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77777777" w:rsidR="004C5432"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bookmarkStart w:id="4" w:name="_Hlk41033817"/>
      <w:r w:rsidR="00786EAE" w:rsidRPr="008768A9">
        <w:rPr>
          <w:rFonts w:ascii="Arial" w:hAnsi="Arial" w:cs="Arial"/>
          <w:sz w:val="22"/>
          <w:szCs w:val="22"/>
        </w:rPr>
        <w:t>/</w:t>
      </w:r>
      <w:r w:rsidR="00786EAE" w:rsidRPr="008768A9">
        <w:rPr>
          <w:rFonts w:ascii="Arial" w:hAnsi="Arial" w:cs="Arial"/>
          <w:sz w:val="22"/>
          <w:szCs w:val="22"/>
          <w:shd w:val="clear" w:color="auto" w:fill="FFFF00"/>
        </w:rPr>
        <w:t>příloha bude předložena v nabídce//přikládá uchazeč/</w:t>
      </w:r>
      <w:bookmarkEnd w:id="4"/>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17B9EDC6"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r w:rsidR="00786EAE" w:rsidRPr="008768A9">
        <w:rPr>
          <w:rFonts w:ascii="Arial" w:hAnsi="Arial" w:cs="Arial"/>
          <w:sz w:val="22"/>
          <w:szCs w:val="22"/>
          <w:shd w:val="clear" w:color="auto" w:fill="FFFF00"/>
        </w:rPr>
        <w:t>/přikládá vybraný uchazeč při podpisu smlouvy</w:t>
      </w:r>
      <w:r w:rsidR="00786EAE">
        <w:rPr>
          <w:rFonts w:ascii="Arial" w:hAnsi="Arial" w:cs="Arial"/>
          <w:sz w:val="22"/>
          <w:szCs w:val="22"/>
          <w:shd w:val="clear" w:color="auto" w:fill="FFFF00"/>
        </w:rPr>
        <w:t>/</w:t>
      </w:r>
      <w:r w:rsidR="00786EAE" w:rsidRPr="008768A9">
        <w:rPr>
          <w:rFonts w:ascii="Arial" w:hAnsi="Arial" w:cs="Arial"/>
          <w:sz w:val="22"/>
          <w:szCs w:val="22"/>
        </w:rPr>
        <w:t xml:space="preserve">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537F2B11" w14:textId="179A4EB0"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lastRenderedPageBreak/>
        <w:t xml:space="preserve">- </w:t>
      </w:r>
      <w:r w:rsidR="00786EAE" w:rsidRPr="008768A9">
        <w:rPr>
          <w:rFonts w:ascii="Arial" w:hAnsi="Arial" w:cs="Arial"/>
          <w:sz w:val="22"/>
          <w:szCs w:val="22"/>
        </w:rPr>
        <w:t xml:space="preserve">Příloha č. 5: Seznam poddodavatelů </w:t>
      </w:r>
      <w:r w:rsidR="00EA7410" w:rsidRPr="00EA7410">
        <w:rPr>
          <w:rFonts w:ascii="Arial" w:hAnsi="Arial" w:cs="Arial"/>
          <w:sz w:val="22"/>
          <w:szCs w:val="22"/>
          <w:highlight w:val="yellow"/>
        </w:rPr>
        <w:t>/příloha bude předložena v nabídce//přikládá uchazeč/</w:t>
      </w:r>
    </w:p>
    <w:p w14:paraId="198F0C6E" w14:textId="5311DCF6" w:rsidR="00A82CA0" w:rsidRDefault="00786EAE" w:rsidP="006D2399">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6AA49BF2" w14:textId="7AEEFF26" w:rsidR="000E102E" w:rsidRPr="00746FCA" w:rsidRDefault="000E102E" w:rsidP="00F2026F">
      <w:pPr>
        <w:autoSpaceDE w:val="0"/>
        <w:rPr>
          <w:rFonts w:ascii="Arial" w:hAnsi="Arial" w:cs="Arial"/>
          <w:sz w:val="22"/>
          <w:szCs w:val="22"/>
        </w:rPr>
      </w:pPr>
      <w:r w:rsidRPr="00746FCA">
        <w:rPr>
          <w:rFonts w:ascii="Arial" w:hAnsi="Arial" w:cs="Arial"/>
          <w:sz w:val="22"/>
          <w:szCs w:val="22"/>
        </w:rPr>
        <w:t xml:space="preserve"> </w:t>
      </w: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77777777"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p>
    <w:p w14:paraId="00EB61C2" w14:textId="2A70D53C" w:rsidR="002774DE" w:rsidRPr="00746FCA" w:rsidRDefault="00042138" w:rsidP="002774DE">
      <w:pPr>
        <w:autoSpaceDE w:val="0"/>
        <w:jc w:val="left"/>
        <w:rPr>
          <w:rFonts w:ascii="Arial" w:hAnsi="Arial" w:cs="Arial"/>
          <w:sz w:val="22"/>
          <w:szCs w:val="22"/>
        </w:rPr>
      </w:pPr>
      <w:r w:rsidRPr="00042138">
        <w:rPr>
          <w:rFonts w:ascii="Arial" w:hAnsi="Arial" w:cs="Arial"/>
          <w:sz w:val="22"/>
          <w:szCs w:val="22"/>
          <w:highlight w:val="yellow"/>
        </w:rPr>
        <w:t>doplní</w:t>
      </w:r>
      <w:r w:rsidR="00DA2526" w:rsidRPr="00042138">
        <w:rPr>
          <w:rFonts w:ascii="Arial" w:hAnsi="Arial" w:cs="Arial"/>
          <w:sz w:val="22"/>
          <w:szCs w:val="22"/>
          <w:highlight w:val="yellow"/>
        </w:rPr>
        <w:t xml:space="preserve"> </w:t>
      </w:r>
      <w:r w:rsidRPr="00042138">
        <w:rPr>
          <w:rFonts w:ascii="Arial" w:hAnsi="Arial" w:cs="Arial"/>
          <w:sz w:val="22"/>
          <w:szCs w:val="22"/>
          <w:highlight w:val="yellow"/>
        </w:rPr>
        <w:t>dodavatel</w:t>
      </w:r>
      <w:r w:rsidR="000E102E" w:rsidRPr="00042138">
        <w:rPr>
          <w:rFonts w:ascii="Arial" w:hAnsi="Arial" w:cs="Arial"/>
          <w:bCs/>
          <w:sz w:val="22"/>
          <w:szCs w:val="22"/>
        </w:rPr>
        <w:tab/>
      </w:r>
      <w:r w:rsidR="00F302CB" w:rsidRPr="00042138">
        <w:rPr>
          <w:rFonts w:ascii="Arial" w:hAnsi="Arial" w:cs="Arial"/>
          <w:bCs/>
          <w:sz w:val="22"/>
          <w:szCs w:val="22"/>
        </w:rPr>
        <w:t xml:space="preserve">                          </w:t>
      </w:r>
      <w:r w:rsidR="000E102E" w:rsidRPr="00042138">
        <w:rPr>
          <w:rFonts w:ascii="Arial" w:hAnsi="Arial" w:cs="Arial"/>
          <w:bCs/>
          <w:sz w:val="22"/>
          <w:szCs w:val="22"/>
        </w:rPr>
        <w:tab/>
        <w:t xml:space="preserve"> </w:t>
      </w:r>
      <w:r w:rsidR="00F302CB" w:rsidRPr="00042138">
        <w:rPr>
          <w:rFonts w:ascii="Arial" w:hAnsi="Arial" w:cs="Arial"/>
          <w:bCs/>
          <w:sz w:val="22"/>
          <w:szCs w:val="22"/>
        </w:rPr>
        <w:t xml:space="preserve">     </w:t>
      </w:r>
      <w:r w:rsidR="00DA2526" w:rsidRPr="00042138">
        <w:rPr>
          <w:rFonts w:ascii="Arial" w:hAnsi="Arial" w:cs="Arial"/>
          <w:bCs/>
          <w:sz w:val="22"/>
          <w:szCs w:val="22"/>
        </w:rPr>
        <w:tab/>
      </w:r>
      <w:r w:rsidR="005C19AF">
        <w:rPr>
          <w:rFonts w:ascii="Arial" w:hAnsi="Arial" w:cs="Arial"/>
          <w:bCs/>
          <w:sz w:val="22"/>
          <w:szCs w:val="22"/>
        </w:rPr>
        <w:t xml:space="preserve">Domov </w:t>
      </w:r>
      <w:r w:rsidR="00032480">
        <w:rPr>
          <w:rFonts w:ascii="Arial" w:hAnsi="Arial" w:cs="Arial"/>
          <w:bCs/>
          <w:sz w:val="22"/>
          <w:szCs w:val="22"/>
        </w:rPr>
        <w:t>Rožďalovice</w:t>
      </w:r>
      <w:r w:rsidR="005C19AF">
        <w:rPr>
          <w:rFonts w:ascii="Arial" w:hAnsi="Arial" w:cs="Arial"/>
          <w:bCs/>
          <w:sz w:val="22"/>
          <w:szCs w:val="22"/>
        </w:rPr>
        <w:t>, p.s.s.</w:t>
      </w:r>
      <w:r w:rsidR="00BB29F9" w:rsidRPr="00BB29F9">
        <w:rPr>
          <w:rFonts w:ascii="Arial" w:hAnsi="Arial" w:cs="Arial"/>
          <w:bCs/>
          <w:sz w:val="22"/>
          <w:szCs w:val="22"/>
        </w:rPr>
        <w:t xml:space="preserve"> </w:t>
      </w:r>
      <w:r w:rsidR="000E102E" w:rsidRPr="00746FCA">
        <w:rPr>
          <w:rFonts w:ascii="Arial" w:hAnsi="Arial" w:cs="Arial"/>
          <w:bCs/>
          <w:sz w:val="22"/>
          <w:szCs w:val="22"/>
        </w:rPr>
        <w:t xml:space="preserve">       </w:t>
      </w:r>
      <w:r w:rsidR="002774DE" w:rsidRPr="00746FCA">
        <w:rPr>
          <w:rFonts w:ascii="Arial" w:hAnsi="Arial" w:cs="Arial"/>
          <w:bCs/>
          <w:sz w:val="22"/>
          <w:szCs w:val="22"/>
        </w:rPr>
        <w:t xml:space="preserve">       </w:t>
      </w:r>
      <w:r w:rsidR="000E102E" w:rsidRPr="00746FCA">
        <w:rPr>
          <w:rFonts w:ascii="Arial" w:hAnsi="Arial" w:cs="Arial"/>
          <w:sz w:val="22"/>
          <w:szCs w:val="22"/>
        </w:rPr>
        <w:t xml:space="preserve">                                                                 </w:t>
      </w:r>
      <w:r w:rsidR="002774DE" w:rsidRPr="00746FCA">
        <w:rPr>
          <w:rFonts w:ascii="Arial" w:hAnsi="Arial" w:cs="Arial"/>
          <w:sz w:val="22"/>
          <w:szCs w:val="22"/>
        </w:rPr>
        <w:t xml:space="preserve">    </w:t>
      </w:r>
    </w:p>
    <w:p w14:paraId="6D4DBA66" w14:textId="5660F75C" w:rsidR="00C06B2C" w:rsidRDefault="00C06B2C" w:rsidP="002774DE">
      <w:pPr>
        <w:autoSpaceDE w:val="0"/>
        <w:jc w:val="left"/>
        <w:rPr>
          <w:rFonts w:ascii="Arial" w:hAnsi="Arial" w:cs="Arial"/>
          <w:sz w:val="22"/>
          <w:szCs w:val="22"/>
        </w:rPr>
      </w:pPr>
    </w:p>
    <w:p w14:paraId="60FE7018" w14:textId="1C1F233C" w:rsidR="00C06B2C" w:rsidRDefault="00C06B2C" w:rsidP="002774DE">
      <w:pPr>
        <w:autoSpaceDE w:val="0"/>
        <w:jc w:val="left"/>
        <w:rPr>
          <w:rFonts w:ascii="Arial" w:hAnsi="Arial" w:cs="Arial"/>
          <w:sz w:val="22"/>
          <w:szCs w:val="22"/>
        </w:rPr>
      </w:pPr>
    </w:p>
    <w:p w14:paraId="71977874" w14:textId="5AF4FB2A" w:rsidR="00C06B2C" w:rsidRDefault="00C06B2C" w:rsidP="002774DE">
      <w:pPr>
        <w:autoSpaceDE w:val="0"/>
        <w:jc w:val="left"/>
        <w:rPr>
          <w:rFonts w:ascii="Arial" w:hAnsi="Arial" w:cs="Arial"/>
          <w:sz w:val="22"/>
          <w:szCs w:val="22"/>
        </w:rPr>
      </w:pPr>
    </w:p>
    <w:p w14:paraId="0354725F" w14:textId="59B46081" w:rsidR="00C06B2C" w:rsidRDefault="00C06B2C" w:rsidP="002774DE">
      <w:pPr>
        <w:autoSpaceDE w:val="0"/>
        <w:jc w:val="left"/>
        <w:rPr>
          <w:rFonts w:ascii="Arial" w:hAnsi="Arial" w:cs="Arial"/>
          <w:sz w:val="22"/>
          <w:szCs w:val="22"/>
        </w:rPr>
      </w:pPr>
    </w:p>
    <w:p w14:paraId="26E95F8E" w14:textId="77777777" w:rsidR="00C06B2C" w:rsidRPr="00746FCA" w:rsidRDefault="00C06B2C" w:rsidP="002774DE">
      <w:pPr>
        <w:autoSpaceDE w:val="0"/>
        <w:jc w:val="left"/>
        <w:rPr>
          <w:rFonts w:ascii="Arial" w:hAnsi="Arial" w:cs="Arial"/>
          <w:sz w:val="22"/>
          <w:szCs w:val="22"/>
        </w:rPr>
      </w:pPr>
    </w:p>
    <w:p w14:paraId="4C523A20" w14:textId="77777777" w:rsidR="000E102E" w:rsidRPr="00746FCA"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p>
    <w:p w14:paraId="709C7A37" w14:textId="77777777" w:rsidR="000E157F" w:rsidRDefault="00032480" w:rsidP="000E299C">
      <w:pPr>
        <w:spacing w:line="276" w:lineRule="auto"/>
        <w:ind w:firstLine="3545"/>
        <w:jc w:val="center"/>
        <w:rPr>
          <w:rFonts w:ascii="Arial" w:hAnsi="Arial" w:cs="Arial"/>
          <w:bCs/>
          <w:sz w:val="22"/>
          <w:szCs w:val="22"/>
        </w:rPr>
      </w:pPr>
      <w:r>
        <w:rPr>
          <w:rFonts w:ascii="Arial" w:hAnsi="Arial" w:cs="Arial"/>
          <w:sz w:val="22"/>
          <w:szCs w:val="22"/>
        </w:rPr>
        <w:t xml:space="preserve">     RNDr. Jana Příhodová, ředitelka</w:t>
      </w:r>
      <w:r w:rsidR="005C19AF">
        <w:rPr>
          <w:rFonts w:ascii="Arial" w:hAnsi="Arial" w:cs="Arial"/>
          <w:bCs/>
          <w:sz w:val="22"/>
          <w:szCs w:val="22"/>
        </w:rPr>
        <w:t xml:space="preserve">            </w:t>
      </w:r>
      <w:r w:rsidR="008141DC">
        <w:rPr>
          <w:rFonts w:ascii="Arial" w:hAnsi="Arial" w:cs="Arial"/>
          <w:bCs/>
          <w:sz w:val="22"/>
          <w:szCs w:val="22"/>
        </w:rPr>
        <w:br w:type="page"/>
      </w:r>
    </w:p>
    <w:p w14:paraId="0BB73D3F" w14:textId="77777777" w:rsidR="000E157F" w:rsidRDefault="000E157F" w:rsidP="000E299C">
      <w:pPr>
        <w:spacing w:line="276" w:lineRule="auto"/>
        <w:ind w:firstLine="3545"/>
        <w:jc w:val="center"/>
        <w:rPr>
          <w:rFonts w:ascii="Arial" w:hAnsi="Arial" w:cs="Arial"/>
          <w:bCs/>
          <w:sz w:val="22"/>
          <w:szCs w:val="22"/>
        </w:rPr>
      </w:pPr>
    </w:p>
    <w:p w14:paraId="3AF5487B" w14:textId="68A31B9B" w:rsidR="000E157F" w:rsidRDefault="000E157F" w:rsidP="000E157F">
      <w:pPr>
        <w:spacing w:line="276" w:lineRule="auto"/>
        <w:rPr>
          <w:rFonts w:ascii="Arial" w:hAnsi="Arial" w:cs="Arial"/>
          <w:b/>
          <w:sz w:val="22"/>
          <w:szCs w:val="22"/>
        </w:rPr>
      </w:pPr>
      <w:r w:rsidRPr="000E157F">
        <w:rPr>
          <w:rFonts w:ascii="Arial" w:hAnsi="Arial" w:cs="Arial"/>
          <w:b/>
          <w:sz w:val="22"/>
          <w:szCs w:val="22"/>
        </w:rPr>
        <w:t>Příloha č. 2</w:t>
      </w:r>
    </w:p>
    <w:p w14:paraId="79391D60" w14:textId="77777777" w:rsidR="000E157F" w:rsidRPr="000E157F" w:rsidRDefault="000E157F" w:rsidP="000E157F">
      <w:pPr>
        <w:spacing w:line="276" w:lineRule="auto"/>
        <w:rPr>
          <w:rFonts w:ascii="Arial" w:hAnsi="Arial" w:cs="Arial"/>
          <w:b/>
          <w:sz w:val="22"/>
          <w:szCs w:val="22"/>
        </w:rPr>
      </w:pPr>
    </w:p>
    <w:p w14:paraId="333EF29A" w14:textId="77777777" w:rsidR="000E157F" w:rsidRDefault="000E157F" w:rsidP="000E299C">
      <w:pPr>
        <w:spacing w:line="276" w:lineRule="auto"/>
        <w:ind w:firstLine="3545"/>
        <w:jc w:val="center"/>
        <w:rPr>
          <w:rFonts w:ascii="Arial" w:hAnsi="Arial" w:cs="Arial"/>
          <w:bCs/>
          <w:sz w:val="22"/>
          <w:szCs w:val="22"/>
        </w:rPr>
      </w:pPr>
    </w:p>
    <w:p w14:paraId="19E3D477" w14:textId="3E097416" w:rsidR="00786EAE" w:rsidRPr="00BE1AE6" w:rsidRDefault="00786EAE" w:rsidP="000E157F">
      <w:pPr>
        <w:spacing w:line="276" w:lineRule="auto"/>
        <w:jc w:val="center"/>
        <w:rPr>
          <w:rFonts w:ascii="Arial" w:hAnsi="Arial" w:cs="Arial"/>
          <w:sz w:val="22"/>
          <w:szCs w:val="22"/>
        </w:rPr>
      </w:pPr>
      <w:r w:rsidRPr="00786EAE">
        <w:rPr>
          <w:rFonts w:ascii="Arial" w:hAnsi="Arial" w:cs="Arial"/>
          <w:b/>
          <w:bCs/>
          <w:sz w:val="22"/>
          <w:szCs w:val="22"/>
        </w:rPr>
        <w:t>F O R M U L Á Ř   P R O     O H L Á Š E N Í    Z M Ě N    S T A V B Y</w:t>
      </w:r>
    </w:p>
    <w:p w14:paraId="545AA282" w14:textId="77777777" w:rsidR="00786EAE" w:rsidRPr="00786EAE" w:rsidRDefault="00786EAE" w:rsidP="000E299C">
      <w:pPr>
        <w:spacing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341947CB" w14:textId="77777777" w:rsidR="00786EAE" w:rsidRPr="00786EAE" w:rsidRDefault="00786EAE" w:rsidP="000E299C">
      <w:pPr>
        <w:spacing w:line="276" w:lineRule="auto"/>
        <w:jc w:val="center"/>
        <w:rPr>
          <w:rFonts w:ascii="Arial" w:hAnsi="Arial" w:cs="Arial"/>
          <w:b/>
          <w:bCs/>
          <w:sz w:val="22"/>
          <w:szCs w:val="22"/>
        </w:rPr>
      </w:pPr>
    </w:p>
    <w:p w14:paraId="48E4062B" w14:textId="77777777" w:rsidR="00786EAE" w:rsidRPr="00786EAE" w:rsidRDefault="00786EAE" w:rsidP="00786EAE">
      <w:pPr>
        <w:spacing w:line="276" w:lineRule="auto"/>
        <w:rPr>
          <w:rFonts w:ascii="Arial" w:hAnsi="Arial" w:cs="Arial"/>
          <w:b/>
          <w:sz w:val="22"/>
          <w:szCs w:val="22"/>
        </w:rPr>
      </w:pPr>
      <w:r w:rsidRPr="00786EAE">
        <w:rPr>
          <w:rFonts w:ascii="Arial" w:hAnsi="Arial" w:cs="Arial"/>
          <w:b/>
          <w:sz w:val="22"/>
          <w:szCs w:val="22"/>
        </w:rPr>
        <w:t xml:space="preserve">Určeno: </w:t>
      </w:r>
    </w:p>
    <w:p w14:paraId="6ECD8E23"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sz w:val="22"/>
          <w:szCs w:val="22"/>
        </w:rPr>
        <w:t xml:space="preserve">               (v kopii věcně příslušný odbor)</w:t>
      </w:r>
    </w:p>
    <w:p w14:paraId="5ED2D1D8" w14:textId="77777777" w:rsidR="00786EAE" w:rsidRPr="00786EAE" w:rsidRDefault="00786EAE" w:rsidP="00786EAE">
      <w:pPr>
        <w:spacing w:line="276" w:lineRule="auto"/>
        <w:rPr>
          <w:rFonts w:ascii="Arial" w:hAnsi="Arial" w:cs="Arial"/>
          <w:b/>
          <w:bCs/>
          <w:sz w:val="22"/>
          <w:szCs w:val="22"/>
        </w:rPr>
      </w:pPr>
    </w:p>
    <w:p w14:paraId="58C9325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Číslo SoD:</w:t>
      </w:r>
    </w:p>
    <w:p w14:paraId="399D42DE" w14:textId="77777777" w:rsidR="00786EAE" w:rsidRPr="00786EAE" w:rsidRDefault="00786EAE" w:rsidP="00786EAE">
      <w:pPr>
        <w:spacing w:line="276" w:lineRule="auto"/>
        <w:rPr>
          <w:rFonts w:ascii="Arial" w:hAnsi="Arial" w:cs="Arial"/>
          <w:b/>
          <w:bCs/>
          <w:sz w:val="22"/>
          <w:szCs w:val="22"/>
        </w:rPr>
      </w:pPr>
    </w:p>
    <w:p w14:paraId="611B23E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Termín plnění:</w:t>
      </w:r>
    </w:p>
    <w:p w14:paraId="693C316C" w14:textId="77777777" w:rsidR="00786EAE" w:rsidRPr="00786EAE" w:rsidRDefault="00786EAE" w:rsidP="00786EAE">
      <w:pPr>
        <w:spacing w:line="276" w:lineRule="auto"/>
        <w:rPr>
          <w:rFonts w:ascii="Arial" w:hAnsi="Arial" w:cs="Arial"/>
          <w:b/>
          <w:bCs/>
          <w:sz w:val="22"/>
          <w:szCs w:val="22"/>
        </w:rPr>
      </w:pPr>
    </w:p>
    <w:p w14:paraId="4540EF6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Celková cena díla:</w:t>
      </w:r>
    </w:p>
    <w:p w14:paraId="672CFCDC" w14:textId="77777777" w:rsidR="00786EAE" w:rsidRPr="00786EAE" w:rsidRDefault="00786EAE" w:rsidP="00786EAE">
      <w:pPr>
        <w:spacing w:line="276" w:lineRule="auto"/>
        <w:rPr>
          <w:rFonts w:ascii="Arial" w:hAnsi="Arial" w:cs="Arial"/>
          <w:b/>
          <w:bCs/>
          <w:sz w:val="22"/>
          <w:szCs w:val="22"/>
        </w:rPr>
      </w:pPr>
    </w:p>
    <w:p w14:paraId="43ED77D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Dodavatel:</w:t>
      </w:r>
    </w:p>
    <w:p w14:paraId="081B2683" w14:textId="77777777" w:rsidR="00786EAE" w:rsidRPr="00786EAE" w:rsidRDefault="00786EAE" w:rsidP="00786EAE">
      <w:pPr>
        <w:spacing w:line="276" w:lineRule="auto"/>
        <w:rPr>
          <w:rFonts w:ascii="Arial" w:hAnsi="Arial" w:cs="Arial"/>
          <w:b/>
          <w:bCs/>
          <w:sz w:val="22"/>
          <w:szCs w:val="22"/>
        </w:rPr>
      </w:pPr>
    </w:p>
    <w:p w14:paraId="14A113E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IČO:</w:t>
      </w:r>
    </w:p>
    <w:p w14:paraId="02866EFA" w14:textId="77777777" w:rsidR="00786EAE" w:rsidRPr="00786EAE" w:rsidRDefault="00786EAE" w:rsidP="00786EAE">
      <w:pPr>
        <w:spacing w:line="276" w:lineRule="auto"/>
        <w:rPr>
          <w:rFonts w:ascii="Arial" w:hAnsi="Arial" w:cs="Arial"/>
          <w:b/>
          <w:bCs/>
          <w:sz w:val="22"/>
          <w:szCs w:val="22"/>
        </w:rPr>
      </w:pPr>
    </w:p>
    <w:p w14:paraId="7A5C144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Oprávněná osoba:</w:t>
      </w:r>
    </w:p>
    <w:p w14:paraId="3983E9FA" w14:textId="77777777" w:rsidR="00786EAE" w:rsidRPr="00786EAE" w:rsidRDefault="00786EAE" w:rsidP="00786EAE">
      <w:pPr>
        <w:spacing w:line="276" w:lineRule="auto"/>
        <w:rPr>
          <w:rFonts w:ascii="Arial" w:hAnsi="Arial" w:cs="Arial"/>
          <w:b/>
          <w:bCs/>
          <w:sz w:val="22"/>
          <w:szCs w:val="22"/>
        </w:rPr>
      </w:pPr>
    </w:p>
    <w:p w14:paraId="14B3ECF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Telefonní spojení:</w:t>
      </w:r>
    </w:p>
    <w:p w14:paraId="5596B511" w14:textId="77777777" w:rsidR="00786EAE" w:rsidRPr="00786EAE" w:rsidRDefault="00786EAE" w:rsidP="00786EAE">
      <w:pPr>
        <w:spacing w:line="276" w:lineRule="auto"/>
        <w:rPr>
          <w:rFonts w:ascii="Arial" w:hAnsi="Arial" w:cs="Arial"/>
          <w:b/>
          <w:bCs/>
          <w:sz w:val="22"/>
          <w:szCs w:val="22"/>
        </w:rPr>
      </w:pPr>
    </w:p>
    <w:p w14:paraId="11AD384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předmětu informace:</w:t>
      </w:r>
    </w:p>
    <w:p w14:paraId="3D53B861" w14:textId="77777777" w:rsidR="00786EAE" w:rsidRPr="00786EAE" w:rsidRDefault="00786EAE" w:rsidP="00786EAE">
      <w:pPr>
        <w:spacing w:line="276" w:lineRule="auto"/>
        <w:rPr>
          <w:rFonts w:ascii="Arial" w:hAnsi="Arial" w:cs="Arial"/>
          <w:b/>
          <w:bCs/>
          <w:sz w:val="22"/>
          <w:szCs w:val="22"/>
        </w:rPr>
      </w:pPr>
    </w:p>
    <w:p w14:paraId="4FD545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problému:</w:t>
      </w:r>
    </w:p>
    <w:p w14:paraId="43E62D51" w14:textId="77777777" w:rsidR="00786EAE" w:rsidRPr="00786EAE" w:rsidRDefault="00786EAE" w:rsidP="00786EAE">
      <w:pPr>
        <w:spacing w:line="276" w:lineRule="auto"/>
        <w:rPr>
          <w:rFonts w:ascii="Arial" w:hAnsi="Arial" w:cs="Arial"/>
          <w:b/>
          <w:bCs/>
          <w:sz w:val="22"/>
          <w:szCs w:val="22"/>
        </w:rPr>
      </w:pPr>
    </w:p>
    <w:p w14:paraId="706543D4" w14:textId="77777777" w:rsidR="00786EAE" w:rsidRPr="00786EAE" w:rsidRDefault="00786EAE" w:rsidP="00786EAE">
      <w:pPr>
        <w:spacing w:line="276" w:lineRule="auto"/>
        <w:rPr>
          <w:rFonts w:ascii="Arial" w:hAnsi="Arial" w:cs="Arial"/>
          <w:b/>
          <w:bCs/>
          <w:sz w:val="22"/>
          <w:szCs w:val="22"/>
        </w:rPr>
      </w:pPr>
    </w:p>
    <w:p w14:paraId="77E8203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1F27BB2A" w14:textId="77777777" w:rsidR="00786EAE" w:rsidRPr="00786EAE" w:rsidRDefault="00786EAE" w:rsidP="00786EAE">
      <w:pPr>
        <w:spacing w:line="276" w:lineRule="auto"/>
        <w:rPr>
          <w:rFonts w:ascii="Arial" w:hAnsi="Arial" w:cs="Arial"/>
          <w:b/>
          <w:bCs/>
          <w:sz w:val="22"/>
          <w:szCs w:val="22"/>
        </w:rPr>
      </w:pPr>
    </w:p>
    <w:p w14:paraId="5243F91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 Nejzazší termín pro uzavření dohody o změně v realizaci díla:</w:t>
      </w:r>
    </w:p>
    <w:p w14:paraId="14B90350" w14:textId="77777777" w:rsidR="00786EAE" w:rsidRPr="00786EAE" w:rsidRDefault="00786EAE" w:rsidP="00786EAE">
      <w:pPr>
        <w:spacing w:line="276" w:lineRule="auto"/>
        <w:rPr>
          <w:rFonts w:ascii="Arial" w:hAnsi="Arial" w:cs="Arial"/>
          <w:b/>
          <w:bCs/>
          <w:sz w:val="22"/>
          <w:szCs w:val="22"/>
        </w:rPr>
      </w:pPr>
    </w:p>
    <w:p w14:paraId="18C0E0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podpis oprávněné osoby</w:t>
      </w:r>
    </w:p>
    <w:p w14:paraId="3A7F5F18" w14:textId="77777777" w:rsidR="00786EAE" w:rsidRPr="00786EAE" w:rsidRDefault="00786EAE" w:rsidP="00786EAE">
      <w:pPr>
        <w:spacing w:line="276" w:lineRule="auto"/>
        <w:rPr>
          <w:rFonts w:ascii="Arial" w:hAnsi="Arial" w:cs="Arial"/>
          <w:b/>
          <w:bCs/>
          <w:sz w:val="22"/>
          <w:szCs w:val="22"/>
        </w:rPr>
      </w:pPr>
    </w:p>
    <w:p w14:paraId="436FE945"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potvrzení převzetí podatelny objednatele:</w:t>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83005B">
      <w:headerReference w:type="default" r:id="rId11"/>
      <w:footerReference w:type="default" r:id="rId12"/>
      <w:footnotePr>
        <w:numFmt w:val="chicago"/>
      </w:footnotePr>
      <w:pgSz w:w="11906" w:h="16838"/>
      <w:pgMar w:top="1418"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3671" w14:textId="77777777" w:rsidR="0001087E" w:rsidRDefault="0001087E">
      <w:pPr>
        <w:spacing w:line="240" w:lineRule="auto"/>
      </w:pPr>
      <w:r>
        <w:separator/>
      </w:r>
    </w:p>
  </w:endnote>
  <w:endnote w:type="continuationSeparator" w:id="0">
    <w:p w14:paraId="111B9F9A" w14:textId="77777777" w:rsidR="0001087E" w:rsidRDefault="0001087E">
      <w:pPr>
        <w:spacing w:line="240" w:lineRule="auto"/>
      </w:pPr>
      <w:r>
        <w:continuationSeparator/>
      </w:r>
    </w:p>
  </w:endnote>
  <w:endnote w:type="continuationNotice" w:id="1">
    <w:p w14:paraId="3C48B0EE" w14:textId="77777777" w:rsidR="0001087E" w:rsidRDefault="000108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907148"/>
      <w:docPartObj>
        <w:docPartGallery w:val="Page Numbers (Bottom of Page)"/>
        <w:docPartUnique/>
      </w:docPartObj>
    </w:sdtPr>
    <w:sdtContent>
      <w:sdt>
        <w:sdtPr>
          <w:id w:val="1728636285"/>
          <w:docPartObj>
            <w:docPartGallery w:val="Page Numbers (Top of Page)"/>
            <w:docPartUnique/>
          </w:docPartObj>
        </w:sdtPr>
        <w:sdtContent>
          <w:p w14:paraId="70206EF2" w14:textId="77777777" w:rsidR="006D325E" w:rsidRDefault="006D325E">
            <w:pPr>
              <w:pStyle w:val="Zpat"/>
              <w:jc w:val="center"/>
            </w:pPr>
          </w:p>
          <w:p w14:paraId="133D5C99" w14:textId="3CD91C53" w:rsidR="006D325E" w:rsidRDefault="006D325E">
            <w:pPr>
              <w:pStyle w:val="Zpat"/>
              <w:jc w:val="center"/>
            </w:pPr>
            <w:r>
              <w:rPr>
                <w:b/>
                <w:bCs/>
              </w:rPr>
              <w:fldChar w:fldCharType="begin"/>
            </w:r>
            <w:r>
              <w:rPr>
                <w:b/>
                <w:bCs/>
              </w:rPr>
              <w:instrText>PAGE</w:instrText>
            </w:r>
            <w:r>
              <w:rPr>
                <w:b/>
                <w:bCs/>
              </w:rPr>
              <w:fldChar w:fldCharType="separate"/>
            </w:r>
            <w:r>
              <w:rPr>
                <w:b/>
                <w:bCs/>
                <w:lang w:val="cs-CZ"/>
              </w:rPr>
              <w:t>2</w:t>
            </w:r>
            <w:r>
              <w:rPr>
                <w:b/>
                <w:bCs/>
              </w:rPr>
              <w:fldChar w:fldCharType="end"/>
            </w:r>
            <w:r>
              <w:rPr>
                <w:lang w:val="cs-CZ"/>
              </w:rPr>
              <w:t xml:space="preserve"> / </w:t>
            </w:r>
            <w:r>
              <w:rPr>
                <w:b/>
                <w:bCs/>
              </w:rPr>
              <w:fldChar w:fldCharType="begin"/>
            </w:r>
            <w:r>
              <w:rPr>
                <w:b/>
                <w:bCs/>
              </w:rPr>
              <w:instrText>NUMPAGES</w:instrText>
            </w:r>
            <w:r>
              <w:rPr>
                <w:b/>
                <w:bCs/>
              </w:rPr>
              <w:fldChar w:fldCharType="separate"/>
            </w:r>
            <w:r>
              <w:rPr>
                <w:b/>
                <w:bCs/>
                <w:lang w:val="cs-CZ"/>
              </w:rPr>
              <w:t>2</w:t>
            </w:r>
            <w:r>
              <w:rPr>
                <w:b/>
                <w:bCs/>
              </w:rPr>
              <w:fldChar w:fldCharType="end"/>
            </w:r>
          </w:p>
        </w:sdtContent>
      </w:sdt>
    </w:sdtContent>
  </w:sdt>
  <w:p w14:paraId="67555D70" w14:textId="5486AA33" w:rsidR="00E65FC2" w:rsidRPr="006D325E" w:rsidRDefault="006D325E" w:rsidP="006D325E">
    <w:pPr>
      <w:pStyle w:val="Zpat"/>
    </w:pPr>
    <w:r>
      <w:rPr>
        <w:noProof/>
      </w:rPr>
      <w:drawing>
        <wp:anchor distT="0" distB="0" distL="114300" distR="114300" simplePos="0" relativeHeight="251663360" behindDoc="1" locked="0" layoutInCell="1" allowOverlap="1" wp14:anchorId="4D3C57F8" wp14:editId="029F1C64">
          <wp:simplePos x="0" y="0"/>
          <wp:positionH relativeFrom="column">
            <wp:posOffset>-487680</wp:posOffset>
          </wp:positionH>
          <wp:positionV relativeFrom="page">
            <wp:posOffset>10347960</wp:posOffset>
          </wp:positionV>
          <wp:extent cx="5509260" cy="191767"/>
          <wp:effectExtent l="0" t="0" r="0" b="0"/>
          <wp:wrapNone/>
          <wp:docPr id="10893815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260" cy="1917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0347" w14:textId="77777777" w:rsidR="0001087E" w:rsidRDefault="0001087E">
      <w:pPr>
        <w:spacing w:line="240" w:lineRule="auto"/>
      </w:pPr>
      <w:r>
        <w:separator/>
      </w:r>
    </w:p>
  </w:footnote>
  <w:footnote w:type="continuationSeparator" w:id="0">
    <w:p w14:paraId="71E68555" w14:textId="77777777" w:rsidR="0001087E" w:rsidRDefault="0001087E">
      <w:pPr>
        <w:spacing w:line="240" w:lineRule="auto"/>
      </w:pPr>
      <w:r>
        <w:continuationSeparator/>
      </w:r>
    </w:p>
  </w:footnote>
  <w:footnote w:type="continuationNotice" w:id="1">
    <w:p w14:paraId="1B9650C2" w14:textId="77777777" w:rsidR="0001087E" w:rsidRDefault="0001087E">
      <w:pPr>
        <w:spacing w:line="240" w:lineRule="auto"/>
      </w:pPr>
    </w:p>
  </w:footnote>
  <w:footnote w:id="2">
    <w:p w14:paraId="0C93F0CC" w14:textId="77777777" w:rsidR="005A5E91" w:rsidRPr="00B07CC3" w:rsidRDefault="005A5E91" w:rsidP="005A5E91">
      <w:pPr>
        <w:pStyle w:val="Textpoznpodarou"/>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Pojem subjekt zahrnuje, ale není omezen na jakoukoli vládu, skupinu nebo teroristickou organizaci.</w:t>
      </w:r>
    </w:p>
  </w:footnote>
  <w:footnote w:id="3">
    <w:p w14:paraId="2289815A" w14:textId="77777777" w:rsidR="005A5E91" w:rsidRPr="00B03FF7" w:rsidRDefault="005A5E91" w:rsidP="005A5E91">
      <w:pPr>
        <w:pStyle w:val="Textpoznpodarou"/>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D475" w14:textId="77777777" w:rsidR="006D325E" w:rsidRDefault="006D325E">
    <w:pPr>
      <w:pStyle w:val="Zhlav"/>
    </w:pPr>
    <w:r>
      <w:rPr>
        <w:noProof/>
      </w:rPr>
      <w:drawing>
        <wp:anchor distT="0" distB="0" distL="114300" distR="114300" simplePos="0" relativeHeight="251661312" behindDoc="1" locked="0" layoutInCell="1" allowOverlap="1" wp14:anchorId="076B790D" wp14:editId="30D3AF53">
          <wp:simplePos x="0" y="0"/>
          <wp:positionH relativeFrom="column">
            <wp:posOffset>4335780</wp:posOffset>
          </wp:positionH>
          <wp:positionV relativeFrom="page">
            <wp:posOffset>342900</wp:posOffset>
          </wp:positionV>
          <wp:extent cx="1800860" cy="323850"/>
          <wp:effectExtent l="0" t="0" r="8890" b="0"/>
          <wp:wrapNone/>
          <wp:docPr id="111849326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534CA6F" wp14:editId="7A0D93AF">
          <wp:simplePos x="0" y="0"/>
          <wp:positionH relativeFrom="column">
            <wp:posOffset>-457200</wp:posOffset>
          </wp:positionH>
          <wp:positionV relativeFrom="topMargin">
            <wp:align>bottom</wp:align>
          </wp:positionV>
          <wp:extent cx="2757170" cy="717550"/>
          <wp:effectExtent l="0" t="0" r="5080" b="6350"/>
          <wp:wrapNone/>
          <wp:docPr id="9981432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7170" cy="717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15:restartNumberingAfterBreak="0">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23893182">
    <w:abstractNumId w:val="1"/>
  </w:num>
  <w:num w:numId="2" w16cid:durableId="101999026">
    <w:abstractNumId w:val="3"/>
  </w:num>
  <w:num w:numId="3" w16cid:durableId="678973191">
    <w:abstractNumId w:val="34"/>
  </w:num>
  <w:num w:numId="4" w16cid:durableId="38630155">
    <w:abstractNumId w:val="45"/>
  </w:num>
  <w:num w:numId="5" w16cid:durableId="240335934">
    <w:abstractNumId w:val="46"/>
  </w:num>
  <w:num w:numId="6" w16cid:durableId="631449522">
    <w:abstractNumId w:val="47"/>
  </w:num>
  <w:num w:numId="7" w16cid:durableId="743718234">
    <w:abstractNumId w:val="60"/>
  </w:num>
  <w:num w:numId="8" w16cid:durableId="1741710450">
    <w:abstractNumId w:val="54"/>
  </w:num>
  <w:num w:numId="9" w16cid:durableId="950748759">
    <w:abstractNumId w:val="67"/>
  </w:num>
  <w:num w:numId="10" w16cid:durableId="1327975095">
    <w:abstractNumId w:val="48"/>
  </w:num>
  <w:num w:numId="11" w16cid:durableId="229930758">
    <w:abstractNumId w:val="64"/>
  </w:num>
  <w:num w:numId="12" w16cid:durableId="268126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586917">
    <w:abstractNumId w:val="58"/>
  </w:num>
  <w:num w:numId="14" w16cid:durableId="42606087">
    <w:abstractNumId w:val="63"/>
  </w:num>
  <w:num w:numId="15" w16cid:durableId="1649170854">
    <w:abstractNumId w:val="62"/>
  </w:num>
  <w:num w:numId="16" w16cid:durableId="855851607">
    <w:abstractNumId w:val="61"/>
  </w:num>
  <w:num w:numId="17" w16cid:durableId="1816292982">
    <w:abstractNumId w:val="71"/>
  </w:num>
  <w:num w:numId="18" w16cid:durableId="1317030287">
    <w:abstractNumId w:val="53"/>
  </w:num>
  <w:num w:numId="19" w16cid:durableId="2083678816">
    <w:abstractNumId w:val="72"/>
  </w:num>
  <w:num w:numId="20" w16cid:durableId="652104536">
    <w:abstractNumId w:val="65"/>
  </w:num>
  <w:num w:numId="21" w16cid:durableId="1622303416">
    <w:abstractNumId w:val="69"/>
  </w:num>
  <w:num w:numId="22" w16cid:durableId="1123504306">
    <w:abstractNumId w:val="68"/>
  </w:num>
  <w:num w:numId="23" w16cid:durableId="419790582">
    <w:abstractNumId w:val="59"/>
  </w:num>
  <w:num w:numId="24" w16cid:durableId="1607544241">
    <w:abstractNumId w:val="10"/>
  </w:num>
  <w:num w:numId="25" w16cid:durableId="1871453570">
    <w:abstractNumId w:val="14"/>
  </w:num>
  <w:num w:numId="26" w16cid:durableId="1574438029">
    <w:abstractNumId w:val="70"/>
  </w:num>
  <w:num w:numId="27" w16cid:durableId="526333266">
    <w:abstractNumId w:val="0"/>
  </w:num>
  <w:num w:numId="28" w16cid:durableId="309287048">
    <w:abstractNumId w:val="49"/>
  </w:num>
  <w:num w:numId="29" w16cid:durableId="1572080226">
    <w:abstractNumId w:val="50"/>
  </w:num>
  <w:num w:numId="30" w16cid:durableId="1473594972">
    <w:abstractNumId w:val="11"/>
  </w:num>
  <w:num w:numId="31" w16cid:durableId="30688874">
    <w:abstractNumId w:val="12"/>
  </w:num>
  <w:num w:numId="32" w16cid:durableId="1689602206">
    <w:abstractNumId w:val="19"/>
  </w:num>
  <w:num w:numId="33" w16cid:durableId="532962935">
    <w:abstractNumId w:val="25"/>
  </w:num>
  <w:num w:numId="34" w16cid:durableId="1147088077">
    <w:abstractNumId w:val="26"/>
  </w:num>
  <w:num w:numId="35" w16cid:durableId="269438090">
    <w:abstractNumId w:val="28"/>
  </w:num>
  <w:num w:numId="36" w16cid:durableId="1308240440">
    <w:abstractNumId w:val="29"/>
  </w:num>
  <w:num w:numId="37" w16cid:durableId="1807812618">
    <w:abstractNumId w:val="30"/>
  </w:num>
  <w:num w:numId="38" w16cid:durableId="165901150">
    <w:abstractNumId w:val="38"/>
  </w:num>
  <w:num w:numId="39" w16cid:durableId="1593123070">
    <w:abstractNumId w:val="43"/>
  </w:num>
  <w:num w:numId="40" w16cid:durableId="922683106">
    <w:abstractNumId w:val="66"/>
  </w:num>
  <w:num w:numId="41" w16cid:durableId="1216239897">
    <w:abstractNumId w:val="52"/>
  </w:num>
  <w:num w:numId="42" w16cid:durableId="745686923">
    <w:abstractNumId w:val="57"/>
  </w:num>
  <w:num w:numId="43" w16cid:durableId="1119377049">
    <w:abstractNumId w:val="27"/>
  </w:num>
  <w:num w:numId="44" w16cid:durableId="4530160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04377233">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087E"/>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1E"/>
    <w:rsid w:val="00023E4C"/>
    <w:rsid w:val="000245A2"/>
    <w:rsid w:val="00024903"/>
    <w:rsid w:val="000249E4"/>
    <w:rsid w:val="0002506D"/>
    <w:rsid w:val="00025711"/>
    <w:rsid w:val="00026ED3"/>
    <w:rsid w:val="00027E2B"/>
    <w:rsid w:val="0003077D"/>
    <w:rsid w:val="00030CB6"/>
    <w:rsid w:val="00032311"/>
    <w:rsid w:val="00032480"/>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76"/>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313"/>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157F"/>
    <w:rsid w:val="000E299C"/>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253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949"/>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318E"/>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0CCF"/>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CBF"/>
    <w:rsid w:val="00152E3B"/>
    <w:rsid w:val="001533FD"/>
    <w:rsid w:val="00153D87"/>
    <w:rsid w:val="00154234"/>
    <w:rsid w:val="0015484D"/>
    <w:rsid w:val="00160C2E"/>
    <w:rsid w:val="00161B79"/>
    <w:rsid w:val="00162100"/>
    <w:rsid w:val="001621C9"/>
    <w:rsid w:val="001628CF"/>
    <w:rsid w:val="00162FC0"/>
    <w:rsid w:val="001639B2"/>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31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BF5"/>
    <w:rsid w:val="001C1FA0"/>
    <w:rsid w:val="001C1FC8"/>
    <w:rsid w:val="001C29B1"/>
    <w:rsid w:val="001C4441"/>
    <w:rsid w:val="001C462D"/>
    <w:rsid w:val="001C56AF"/>
    <w:rsid w:val="001C59D9"/>
    <w:rsid w:val="001C63E6"/>
    <w:rsid w:val="001C67FC"/>
    <w:rsid w:val="001C6E61"/>
    <w:rsid w:val="001D0F52"/>
    <w:rsid w:val="001D16BF"/>
    <w:rsid w:val="001D1B84"/>
    <w:rsid w:val="001D1EE7"/>
    <w:rsid w:val="001D21CB"/>
    <w:rsid w:val="001D2AFC"/>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A2D"/>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27A7F"/>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B77"/>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186C"/>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3A98"/>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7101"/>
    <w:rsid w:val="00347620"/>
    <w:rsid w:val="00347EE5"/>
    <w:rsid w:val="003507E4"/>
    <w:rsid w:val="0035082C"/>
    <w:rsid w:val="003510D8"/>
    <w:rsid w:val="00352FC6"/>
    <w:rsid w:val="003537C5"/>
    <w:rsid w:val="00354009"/>
    <w:rsid w:val="00354D13"/>
    <w:rsid w:val="00354F79"/>
    <w:rsid w:val="00355176"/>
    <w:rsid w:val="0035584A"/>
    <w:rsid w:val="00355D1A"/>
    <w:rsid w:val="00355FB7"/>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AE7"/>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5E7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D6B"/>
    <w:rsid w:val="003D1EB4"/>
    <w:rsid w:val="003D204F"/>
    <w:rsid w:val="003D2A46"/>
    <w:rsid w:val="003D7519"/>
    <w:rsid w:val="003E1E1A"/>
    <w:rsid w:val="003E21B3"/>
    <w:rsid w:val="003E3BE8"/>
    <w:rsid w:val="003E3D3F"/>
    <w:rsid w:val="003E44F4"/>
    <w:rsid w:val="003E4C41"/>
    <w:rsid w:val="003E5CD5"/>
    <w:rsid w:val="003E5E51"/>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4F5"/>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0D6A"/>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87A89"/>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45F5"/>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753"/>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808"/>
    <w:rsid w:val="00507CAB"/>
    <w:rsid w:val="00507F88"/>
    <w:rsid w:val="0051141F"/>
    <w:rsid w:val="0051198B"/>
    <w:rsid w:val="00511EF6"/>
    <w:rsid w:val="005136F4"/>
    <w:rsid w:val="0051456F"/>
    <w:rsid w:val="005146BA"/>
    <w:rsid w:val="005155F6"/>
    <w:rsid w:val="00515BAF"/>
    <w:rsid w:val="00516B82"/>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57F3"/>
    <w:rsid w:val="005360C0"/>
    <w:rsid w:val="005365AD"/>
    <w:rsid w:val="00536DC6"/>
    <w:rsid w:val="00537D56"/>
    <w:rsid w:val="0054126A"/>
    <w:rsid w:val="00541B59"/>
    <w:rsid w:val="00542888"/>
    <w:rsid w:val="0054344A"/>
    <w:rsid w:val="00543B3F"/>
    <w:rsid w:val="00544112"/>
    <w:rsid w:val="005441A6"/>
    <w:rsid w:val="0054486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4C5E"/>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87EB2"/>
    <w:rsid w:val="005916B5"/>
    <w:rsid w:val="00594493"/>
    <w:rsid w:val="00595135"/>
    <w:rsid w:val="00595278"/>
    <w:rsid w:val="00596F2B"/>
    <w:rsid w:val="0059703A"/>
    <w:rsid w:val="00597F0E"/>
    <w:rsid w:val="005A0026"/>
    <w:rsid w:val="005A06CD"/>
    <w:rsid w:val="005A08DB"/>
    <w:rsid w:val="005A0D86"/>
    <w:rsid w:val="005A18B9"/>
    <w:rsid w:val="005A28A3"/>
    <w:rsid w:val="005A2DE9"/>
    <w:rsid w:val="005A3082"/>
    <w:rsid w:val="005A3E1E"/>
    <w:rsid w:val="005A44BA"/>
    <w:rsid w:val="005A4916"/>
    <w:rsid w:val="005A5AE8"/>
    <w:rsid w:val="005A5E91"/>
    <w:rsid w:val="005A636C"/>
    <w:rsid w:val="005A6370"/>
    <w:rsid w:val="005A6D9E"/>
    <w:rsid w:val="005A7EB1"/>
    <w:rsid w:val="005B09EB"/>
    <w:rsid w:val="005B2C06"/>
    <w:rsid w:val="005B31E3"/>
    <w:rsid w:val="005B3748"/>
    <w:rsid w:val="005B45A1"/>
    <w:rsid w:val="005C0630"/>
    <w:rsid w:val="005C16B4"/>
    <w:rsid w:val="005C19AF"/>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1E80"/>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3A22"/>
    <w:rsid w:val="0061444F"/>
    <w:rsid w:val="00614F2D"/>
    <w:rsid w:val="00615C7A"/>
    <w:rsid w:val="00617FD2"/>
    <w:rsid w:val="00620906"/>
    <w:rsid w:val="00620CE1"/>
    <w:rsid w:val="006213F8"/>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56EA"/>
    <w:rsid w:val="006A7429"/>
    <w:rsid w:val="006B033C"/>
    <w:rsid w:val="006B0F71"/>
    <w:rsid w:val="006B13F5"/>
    <w:rsid w:val="006B13F9"/>
    <w:rsid w:val="006B1A51"/>
    <w:rsid w:val="006B1D32"/>
    <w:rsid w:val="006B20D7"/>
    <w:rsid w:val="006B22DD"/>
    <w:rsid w:val="006B2F89"/>
    <w:rsid w:val="006B3EF2"/>
    <w:rsid w:val="006B4BC2"/>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25E"/>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55E"/>
    <w:rsid w:val="006F5F4F"/>
    <w:rsid w:val="006F66DA"/>
    <w:rsid w:val="006F7625"/>
    <w:rsid w:val="006F799C"/>
    <w:rsid w:val="006F7BB0"/>
    <w:rsid w:val="007017E4"/>
    <w:rsid w:val="00702B3D"/>
    <w:rsid w:val="0070420D"/>
    <w:rsid w:val="00705181"/>
    <w:rsid w:val="00706C50"/>
    <w:rsid w:val="007102E7"/>
    <w:rsid w:val="007103F7"/>
    <w:rsid w:val="00711489"/>
    <w:rsid w:val="007119F6"/>
    <w:rsid w:val="0071211A"/>
    <w:rsid w:val="00712520"/>
    <w:rsid w:val="0071289E"/>
    <w:rsid w:val="0071451C"/>
    <w:rsid w:val="00714C9D"/>
    <w:rsid w:val="0071555E"/>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806"/>
    <w:rsid w:val="00742E1F"/>
    <w:rsid w:val="00743352"/>
    <w:rsid w:val="00743D38"/>
    <w:rsid w:val="0074478D"/>
    <w:rsid w:val="00745C84"/>
    <w:rsid w:val="007463EC"/>
    <w:rsid w:val="00746457"/>
    <w:rsid w:val="00746469"/>
    <w:rsid w:val="0074668D"/>
    <w:rsid w:val="00746FCA"/>
    <w:rsid w:val="00747067"/>
    <w:rsid w:val="0074781F"/>
    <w:rsid w:val="00747BD7"/>
    <w:rsid w:val="007509FB"/>
    <w:rsid w:val="00751512"/>
    <w:rsid w:val="007517B5"/>
    <w:rsid w:val="007518C7"/>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35C"/>
    <w:rsid w:val="00767931"/>
    <w:rsid w:val="007679AA"/>
    <w:rsid w:val="00770A3F"/>
    <w:rsid w:val="00771B83"/>
    <w:rsid w:val="00771CE5"/>
    <w:rsid w:val="0077240A"/>
    <w:rsid w:val="007730BE"/>
    <w:rsid w:val="007737B5"/>
    <w:rsid w:val="00773DF2"/>
    <w:rsid w:val="00774269"/>
    <w:rsid w:val="00774AFF"/>
    <w:rsid w:val="00774DEC"/>
    <w:rsid w:val="007765D8"/>
    <w:rsid w:val="00776655"/>
    <w:rsid w:val="007776DD"/>
    <w:rsid w:val="00777802"/>
    <w:rsid w:val="00777C1A"/>
    <w:rsid w:val="00780570"/>
    <w:rsid w:val="00780791"/>
    <w:rsid w:val="00780C66"/>
    <w:rsid w:val="00780E70"/>
    <w:rsid w:val="00780EC0"/>
    <w:rsid w:val="007812CE"/>
    <w:rsid w:val="00781AA4"/>
    <w:rsid w:val="0078285C"/>
    <w:rsid w:val="00782B31"/>
    <w:rsid w:val="00783CFD"/>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25E"/>
    <w:rsid w:val="007A1CAA"/>
    <w:rsid w:val="007A21FC"/>
    <w:rsid w:val="007A45CB"/>
    <w:rsid w:val="007A5337"/>
    <w:rsid w:val="007A57C6"/>
    <w:rsid w:val="007A5C25"/>
    <w:rsid w:val="007A5CB8"/>
    <w:rsid w:val="007A61F0"/>
    <w:rsid w:val="007A645B"/>
    <w:rsid w:val="007A66AF"/>
    <w:rsid w:val="007A74D7"/>
    <w:rsid w:val="007B0221"/>
    <w:rsid w:val="007B08DE"/>
    <w:rsid w:val="007B33C4"/>
    <w:rsid w:val="007B3D22"/>
    <w:rsid w:val="007B454E"/>
    <w:rsid w:val="007B60FA"/>
    <w:rsid w:val="007B662F"/>
    <w:rsid w:val="007B6B0F"/>
    <w:rsid w:val="007B7B43"/>
    <w:rsid w:val="007B7EA1"/>
    <w:rsid w:val="007B7F88"/>
    <w:rsid w:val="007C0382"/>
    <w:rsid w:val="007C0930"/>
    <w:rsid w:val="007C10DF"/>
    <w:rsid w:val="007C45C7"/>
    <w:rsid w:val="007C4B88"/>
    <w:rsid w:val="007C4FBE"/>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D7D51"/>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4BA1"/>
    <w:rsid w:val="007F68A4"/>
    <w:rsid w:val="007F6FB1"/>
    <w:rsid w:val="00801410"/>
    <w:rsid w:val="0080180A"/>
    <w:rsid w:val="008025EC"/>
    <w:rsid w:val="008028AC"/>
    <w:rsid w:val="00802AFA"/>
    <w:rsid w:val="00802FE8"/>
    <w:rsid w:val="00803FE3"/>
    <w:rsid w:val="00804CDB"/>
    <w:rsid w:val="00806874"/>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05B"/>
    <w:rsid w:val="00830C30"/>
    <w:rsid w:val="00831318"/>
    <w:rsid w:val="00832061"/>
    <w:rsid w:val="00832266"/>
    <w:rsid w:val="00833BDB"/>
    <w:rsid w:val="0083487D"/>
    <w:rsid w:val="00835553"/>
    <w:rsid w:val="008409D9"/>
    <w:rsid w:val="008417C9"/>
    <w:rsid w:val="00841CCC"/>
    <w:rsid w:val="00841FDA"/>
    <w:rsid w:val="00842244"/>
    <w:rsid w:val="00845021"/>
    <w:rsid w:val="00847380"/>
    <w:rsid w:val="008474DA"/>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0FB1"/>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6DBD"/>
    <w:rsid w:val="0087719D"/>
    <w:rsid w:val="00877BC4"/>
    <w:rsid w:val="00880A89"/>
    <w:rsid w:val="00883708"/>
    <w:rsid w:val="00884CA1"/>
    <w:rsid w:val="00885344"/>
    <w:rsid w:val="00885E2E"/>
    <w:rsid w:val="008869B0"/>
    <w:rsid w:val="00886AF9"/>
    <w:rsid w:val="00887DF6"/>
    <w:rsid w:val="00890656"/>
    <w:rsid w:val="00890CC7"/>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A7E9C"/>
    <w:rsid w:val="008B0497"/>
    <w:rsid w:val="008B07D3"/>
    <w:rsid w:val="008B1061"/>
    <w:rsid w:val="008B163D"/>
    <w:rsid w:val="008B1C5C"/>
    <w:rsid w:val="008B304D"/>
    <w:rsid w:val="008B3137"/>
    <w:rsid w:val="008B385C"/>
    <w:rsid w:val="008B3B5A"/>
    <w:rsid w:val="008B4D9C"/>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092"/>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15DD"/>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491"/>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59C7"/>
    <w:rsid w:val="0093655F"/>
    <w:rsid w:val="009367B4"/>
    <w:rsid w:val="00936B55"/>
    <w:rsid w:val="009378C7"/>
    <w:rsid w:val="009379A7"/>
    <w:rsid w:val="009403D9"/>
    <w:rsid w:val="00940BF1"/>
    <w:rsid w:val="00940F3D"/>
    <w:rsid w:val="0094209D"/>
    <w:rsid w:val="00942433"/>
    <w:rsid w:val="00942965"/>
    <w:rsid w:val="00942F12"/>
    <w:rsid w:val="009430DF"/>
    <w:rsid w:val="00944CBB"/>
    <w:rsid w:val="00944ED4"/>
    <w:rsid w:val="00944FBF"/>
    <w:rsid w:val="0094545B"/>
    <w:rsid w:val="009454C2"/>
    <w:rsid w:val="009460D5"/>
    <w:rsid w:val="009468AD"/>
    <w:rsid w:val="0094710C"/>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2E59"/>
    <w:rsid w:val="009630F9"/>
    <w:rsid w:val="00964198"/>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F68"/>
    <w:rsid w:val="009B3E1B"/>
    <w:rsid w:val="009B3F6A"/>
    <w:rsid w:val="009B41D1"/>
    <w:rsid w:val="009B47B0"/>
    <w:rsid w:val="009B72AB"/>
    <w:rsid w:val="009B7A44"/>
    <w:rsid w:val="009B7C3A"/>
    <w:rsid w:val="009C0827"/>
    <w:rsid w:val="009C11DF"/>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5E68"/>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8FB"/>
    <w:rsid w:val="00A16E57"/>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6400"/>
    <w:rsid w:val="00A375BF"/>
    <w:rsid w:val="00A41B58"/>
    <w:rsid w:val="00A4210A"/>
    <w:rsid w:val="00A45E2A"/>
    <w:rsid w:val="00A46052"/>
    <w:rsid w:val="00A4691C"/>
    <w:rsid w:val="00A46FDD"/>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4EC3"/>
    <w:rsid w:val="00A6516F"/>
    <w:rsid w:val="00A669DD"/>
    <w:rsid w:val="00A674DC"/>
    <w:rsid w:val="00A707E7"/>
    <w:rsid w:val="00A709F4"/>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4D7"/>
    <w:rsid w:val="00A84A07"/>
    <w:rsid w:val="00A84A57"/>
    <w:rsid w:val="00A85C9A"/>
    <w:rsid w:val="00A8661C"/>
    <w:rsid w:val="00A867DB"/>
    <w:rsid w:val="00A86C98"/>
    <w:rsid w:val="00A87044"/>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ACB"/>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AF734E"/>
    <w:rsid w:val="00B000C6"/>
    <w:rsid w:val="00B003D1"/>
    <w:rsid w:val="00B00620"/>
    <w:rsid w:val="00B0182C"/>
    <w:rsid w:val="00B01B35"/>
    <w:rsid w:val="00B01D1D"/>
    <w:rsid w:val="00B02848"/>
    <w:rsid w:val="00B03682"/>
    <w:rsid w:val="00B04427"/>
    <w:rsid w:val="00B04918"/>
    <w:rsid w:val="00B066FA"/>
    <w:rsid w:val="00B07E64"/>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6F2"/>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76C01"/>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4B5D"/>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E55"/>
    <w:rsid w:val="00BE0F25"/>
    <w:rsid w:val="00BE1287"/>
    <w:rsid w:val="00BE1AE6"/>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13A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6345"/>
    <w:rsid w:val="00C86448"/>
    <w:rsid w:val="00C86708"/>
    <w:rsid w:val="00C87C0B"/>
    <w:rsid w:val="00C87C91"/>
    <w:rsid w:val="00C90127"/>
    <w:rsid w:val="00C90193"/>
    <w:rsid w:val="00C90660"/>
    <w:rsid w:val="00C91A1A"/>
    <w:rsid w:val="00C91C72"/>
    <w:rsid w:val="00C9226D"/>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B7E9E"/>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4BE0"/>
    <w:rsid w:val="00CE5CEF"/>
    <w:rsid w:val="00CE5D8D"/>
    <w:rsid w:val="00CE684C"/>
    <w:rsid w:val="00CE6BA2"/>
    <w:rsid w:val="00CE7815"/>
    <w:rsid w:val="00CE7C4B"/>
    <w:rsid w:val="00CF0352"/>
    <w:rsid w:val="00CF09F2"/>
    <w:rsid w:val="00CF0E57"/>
    <w:rsid w:val="00CF210D"/>
    <w:rsid w:val="00CF24A8"/>
    <w:rsid w:val="00CF2890"/>
    <w:rsid w:val="00CF3B15"/>
    <w:rsid w:val="00CF3C23"/>
    <w:rsid w:val="00CF5332"/>
    <w:rsid w:val="00CF5410"/>
    <w:rsid w:val="00CF5DE1"/>
    <w:rsid w:val="00CF6BB2"/>
    <w:rsid w:val="00CF794E"/>
    <w:rsid w:val="00D007D2"/>
    <w:rsid w:val="00D01B32"/>
    <w:rsid w:val="00D03167"/>
    <w:rsid w:val="00D032FC"/>
    <w:rsid w:val="00D03E59"/>
    <w:rsid w:val="00D0433C"/>
    <w:rsid w:val="00D05ACB"/>
    <w:rsid w:val="00D05CB7"/>
    <w:rsid w:val="00D07624"/>
    <w:rsid w:val="00D07786"/>
    <w:rsid w:val="00D11067"/>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347D"/>
    <w:rsid w:val="00D44E75"/>
    <w:rsid w:val="00D4555C"/>
    <w:rsid w:val="00D46A1C"/>
    <w:rsid w:val="00D5081D"/>
    <w:rsid w:val="00D50931"/>
    <w:rsid w:val="00D51358"/>
    <w:rsid w:val="00D51673"/>
    <w:rsid w:val="00D51C27"/>
    <w:rsid w:val="00D51C6F"/>
    <w:rsid w:val="00D52E8F"/>
    <w:rsid w:val="00D531E1"/>
    <w:rsid w:val="00D53727"/>
    <w:rsid w:val="00D539E6"/>
    <w:rsid w:val="00D543DD"/>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015"/>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5A55"/>
    <w:rsid w:val="00E06FF1"/>
    <w:rsid w:val="00E0733B"/>
    <w:rsid w:val="00E10520"/>
    <w:rsid w:val="00E1055C"/>
    <w:rsid w:val="00E10A01"/>
    <w:rsid w:val="00E128C4"/>
    <w:rsid w:val="00E12ABB"/>
    <w:rsid w:val="00E13DDC"/>
    <w:rsid w:val="00E142F2"/>
    <w:rsid w:val="00E14640"/>
    <w:rsid w:val="00E147CC"/>
    <w:rsid w:val="00E14C8A"/>
    <w:rsid w:val="00E15B6C"/>
    <w:rsid w:val="00E15C98"/>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037"/>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BCC"/>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146"/>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460"/>
    <w:rsid w:val="00E87B26"/>
    <w:rsid w:val="00E87FAB"/>
    <w:rsid w:val="00E9150A"/>
    <w:rsid w:val="00E91D66"/>
    <w:rsid w:val="00E91EEA"/>
    <w:rsid w:val="00E92314"/>
    <w:rsid w:val="00E936A4"/>
    <w:rsid w:val="00E96627"/>
    <w:rsid w:val="00E96849"/>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E0D41"/>
    <w:rsid w:val="00EE0EF9"/>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082"/>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28D4"/>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8C"/>
    <w:rsid w:val="00F64D9C"/>
    <w:rsid w:val="00F6626A"/>
    <w:rsid w:val="00F66B80"/>
    <w:rsid w:val="00F66BD4"/>
    <w:rsid w:val="00F66BDB"/>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606"/>
    <w:rsid w:val="00F96BD6"/>
    <w:rsid w:val="00F96CB1"/>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068"/>
    <w:rsid w:val="00FB05FA"/>
    <w:rsid w:val="00FB0A86"/>
    <w:rsid w:val="00FB1A2E"/>
    <w:rsid w:val="00FB1A59"/>
    <w:rsid w:val="00FB1ED5"/>
    <w:rsid w:val="00FB2C9B"/>
    <w:rsid w:val="00FB42CB"/>
    <w:rsid w:val="00FB49E3"/>
    <w:rsid w:val="00FB52AF"/>
    <w:rsid w:val="00FB673B"/>
    <w:rsid w:val="00FB6D65"/>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9EC"/>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BB530DD-95E4-4EE3-8785-2A3F503C2B24}">
  <ds:schemaRefs>
    <ds:schemaRef ds:uri="http://schemas.openxmlformats.org/officeDocument/2006/bibliography"/>
  </ds:schemaRefs>
</ds:datastoreItem>
</file>

<file path=customXml/itemProps3.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4.xml><?xml version="1.0" encoding="utf-8"?>
<ds:datastoreItem xmlns:ds="http://schemas.openxmlformats.org/officeDocument/2006/customXml" ds:itemID="{8DB5432C-C791-417F-892C-6AA7720CC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9003</Words>
  <Characters>53123</Characters>
  <Application>Microsoft Office Word</Application>
  <DocSecurity>0</DocSecurity>
  <Lines>442</Lines>
  <Paragraphs>124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62002</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Jana Šinaglová</cp:lastModifiedBy>
  <cp:revision>3</cp:revision>
  <cp:lastPrinted>2018-08-27T08:58:00Z</cp:lastPrinted>
  <dcterms:created xsi:type="dcterms:W3CDTF">2025-05-29T20:21:00Z</dcterms:created>
  <dcterms:modified xsi:type="dcterms:W3CDTF">2025-05-29T20:23:00Z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