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3D38" w14:textId="77777777" w:rsidR="000E102E" w:rsidRPr="00C15500" w:rsidRDefault="000E102E">
      <w:pPr>
        <w:autoSpaceDE w:val="0"/>
        <w:jc w:val="center"/>
        <w:rPr>
          <w:rFonts w:ascii="Arial" w:hAnsi="Arial" w:cs="Arial"/>
          <w:b/>
          <w:bCs/>
          <w:sz w:val="22"/>
          <w:szCs w:val="22"/>
        </w:rPr>
      </w:pPr>
    </w:p>
    <w:p w14:paraId="7CA34FBA" w14:textId="3E008A67" w:rsidR="000E102E" w:rsidRPr="000341E2" w:rsidRDefault="000E102E">
      <w:pPr>
        <w:autoSpaceDE w:val="0"/>
        <w:jc w:val="center"/>
        <w:rPr>
          <w:rFonts w:ascii="Arial" w:hAnsi="Arial" w:cs="Arial"/>
          <w:b/>
          <w:bCs/>
        </w:rPr>
      </w:pPr>
      <w:r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6A010842" w14:textId="18A9B176"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6E3732EB" w:rsidR="000E102E" w:rsidRPr="00183911" w:rsidRDefault="00706420">
      <w:pPr>
        <w:autoSpaceDE w:val="0"/>
        <w:ind w:left="360"/>
        <w:jc w:val="center"/>
        <w:rPr>
          <w:rFonts w:ascii="Arial" w:hAnsi="Arial" w:cs="Arial"/>
          <w:b/>
          <w:bCs/>
          <w:szCs w:val="22"/>
          <w:u w:val="single"/>
        </w:rPr>
      </w:pPr>
      <w:r>
        <w:rPr>
          <w:rFonts w:ascii="Arial" w:hAnsi="Arial" w:cs="Arial"/>
          <w:b/>
          <w:bCs/>
          <w:szCs w:val="22"/>
          <w:u w:val="single"/>
        </w:rPr>
        <w:t>Rekonstrukce vnitřního schodiště</w:t>
      </w:r>
      <w:r w:rsidR="00663044">
        <w:rPr>
          <w:rFonts w:ascii="Arial" w:hAnsi="Arial" w:cs="Arial"/>
          <w:b/>
          <w:bCs/>
          <w:szCs w:val="22"/>
          <w:u w:val="single"/>
        </w:rPr>
        <w:t> Terapeutické komunit</w:t>
      </w:r>
      <w:r>
        <w:rPr>
          <w:rFonts w:ascii="Arial" w:hAnsi="Arial" w:cs="Arial"/>
          <w:b/>
          <w:bCs/>
          <w:szCs w:val="22"/>
          <w:u w:val="single"/>
        </w:rPr>
        <w:t>y</w:t>
      </w:r>
    </w:p>
    <w:p w14:paraId="2937B7C1" w14:textId="77777777" w:rsidR="00183911" w:rsidRDefault="00183911">
      <w:pPr>
        <w:autoSpaceDE w:val="0"/>
        <w:ind w:left="360"/>
        <w:jc w:val="center"/>
        <w:rPr>
          <w:rFonts w:ascii="Arial" w:hAnsi="Arial" w:cs="Arial"/>
          <w:b/>
          <w:bCs/>
          <w:sz w:val="22"/>
          <w:szCs w:val="22"/>
        </w:rPr>
      </w:pPr>
    </w:p>
    <w:p w14:paraId="7125AA30" w14:textId="7DC92906"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5D58D3EA" w14:textId="089772FD" w:rsidR="004574BB" w:rsidRDefault="00683ADB" w:rsidP="00683ADB">
      <w:pPr>
        <w:autoSpaceDE w:val="0"/>
        <w:rPr>
          <w:rFonts w:ascii="Arial" w:hAnsi="Arial" w:cs="Arial"/>
          <w:sz w:val="22"/>
          <w:szCs w:val="22"/>
        </w:rPr>
      </w:pPr>
      <w:r>
        <w:rPr>
          <w:rFonts w:ascii="Arial" w:hAnsi="Arial" w:cs="Arial"/>
          <w:sz w:val="22"/>
          <w:szCs w:val="22"/>
        </w:rPr>
        <w:t>Objednatel</w:t>
      </w:r>
      <w:r w:rsidR="004574BB">
        <w:rPr>
          <w:rFonts w:ascii="Arial" w:hAnsi="Arial" w:cs="Arial"/>
          <w:sz w:val="22"/>
          <w:szCs w:val="22"/>
        </w:rPr>
        <w:t>: Zařízení sociální intervence Kladno</w:t>
      </w:r>
    </w:p>
    <w:p w14:paraId="4CFEEB2C" w14:textId="77777777" w:rsidR="000E102E" w:rsidRPr="00C15500" w:rsidRDefault="000E102E">
      <w:pPr>
        <w:autoSpaceDE w:val="0"/>
        <w:ind w:left="360"/>
        <w:rPr>
          <w:rFonts w:ascii="Arial" w:hAnsi="Arial" w:cs="Arial"/>
          <w:sz w:val="22"/>
          <w:szCs w:val="22"/>
        </w:rPr>
      </w:pPr>
    </w:p>
    <w:p w14:paraId="522EEEBC" w14:textId="619D9D78"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se sídlem</w:t>
      </w:r>
      <w:r w:rsidR="004574BB">
        <w:rPr>
          <w:rFonts w:ascii="Arial" w:hAnsi="Arial" w:cs="Arial"/>
          <w:sz w:val="22"/>
          <w:szCs w:val="22"/>
        </w:rPr>
        <w:t>: Jana Palacha 1643, 272 01 Kladno</w:t>
      </w:r>
    </w:p>
    <w:p w14:paraId="6D898AAB" w14:textId="73952CC7" w:rsidR="005829C7"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34775D">
        <w:rPr>
          <w:rFonts w:ascii="Arial" w:hAnsi="Arial" w:cs="Arial"/>
          <w:sz w:val="22"/>
          <w:szCs w:val="22"/>
        </w:rPr>
        <w:tab/>
      </w:r>
      <w:r w:rsidR="004574BB">
        <w:rPr>
          <w:rFonts w:ascii="Arial" w:hAnsi="Arial" w:cs="Arial"/>
          <w:sz w:val="22"/>
          <w:szCs w:val="22"/>
        </w:rPr>
        <w:t>Mgr. Lucie Doležalová</w:t>
      </w:r>
    </w:p>
    <w:p w14:paraId="5099C34C" w14:textId="1B3076A9"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IČO:</w:t>
      </w:r>
      <w:r w:rsidRPr="00746FCA">
        <w:rPr>
          <w:rFonts w:ascii="Arial" w:hAnsi="Arial" w:cs="Arial"/>
          <w:sz w:val="22"/>
          <w:szCs w:val="22"/>
        </w:rPr>
        <w:tab/>
      </w:r>
      <w:r w:rsidR="004574BB">
        <w:rPr>
          <w:rFonts w:ascii="Arial" w:hAnsi="Arial" w:cs="Arial"/>
          <w:sz w:val="22"/>
          <w:szCs w:val="22"/>
        </w:rPr>
        <w:t>712 34 489</w:t>
      </w:r>
    </w:p>
    <w:p w14:paraId="35E61A25" w14:textId="7952F9AB"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spojení: </w:t>
      </w:r>
      <w:r w:rsidR="004574BB">
        <w:rPr>
          <w:rFonts w:ascii="Arial" w:hAnsi="Arial" w:cs="Arial"/>
          <w:sz w:val="22"/>
          <w:szCs w:val="22"/>
        </w:rPr>
        <w:t>KB Kladno, 35-3513370297/0100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13454ABD" w14:textId="60B8CA4D" w:rsidR="00683ADB" w:rsidRDefault="00290083" w:rsidP="00251495">
      <w:pPr>
        <w:autoSpaceDE w:val="0"/>
        <w:rPr>
          <w:rFonts w:ascii="Arial" w:hAnsi="Arial" w:cs="Arial"/>
          <w:sz w:val="22"/>
          <w:szCs w:val="22"/>
        </w:rPr>
      </w:pPr>
      <w:r>
        <w:rPr>
          <w:rFonts w:ascii="Arial" w:hAnsi="Arial" w:cs="Arial"/>
          <w:sz w:val="22"/>
          <w:szCs w:val="22"/>
        </w:rPr>
        <w:t>Dodavatel</w:t>
      </w:r>
      <w:r w:rsidR="00251495">
        <w:rPr>
          <w:rFonts w:ascii="Arial" w:hAnsi="Arial" w:cs="Arial"/>
          <w:sz w:val="22"/>
          <w:szCs w:val="22"/>
        </w:rPr>
        <w:t xml:space="preserve">: </w:t>
      </w:r>
    </w:p>
    <w:p w14:paraId="2DD08337" w14:textId="3EC2FF92"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se sídlem</w:t>
      </w:r>
      <w:r w:rsidR="007249B2">
        <w:rPr>
          <w:rFonts w:ascii="Arial" w:hAnsi="Arial" w:cs="Arial"/>
          <w:sz w:val="22"/>
          <w:szCs w:val="22"/>
        </w:rPr>
        <w:t xml:space="preserve"> </w:t>
      </w:r>
    </w:p>
    <w:p w14:paraId="3346ADFF" w14:textId="59D355EF" w:rsidR="00290083" w:rsidRPr="007249B2" w:rsidRDefault="00290083" w:rsidP="00290083">
      <w:pPr>
        <w:autoSpaceDE w:val="0"/>
        <w:rPr>
          <w:rFonts w:ascii="Arial" w:hAnsi="Arial" w:cs="Arial"/>
          <w:sz w:val="22"/>
          <w:szCs w:val="22"/>
        </w:rPr>
      </w:pPr>
      <w:r w:rsidRPr="007249B2">
        <w:rPr>
          <w:rFonts w:ascii="Arial" w:hAnsi="Arial" w:cs="Arial"/>
          <w:sz w:val="22"/>
          <w:szCs w:val="22"/>
        </w:rPr>
        <w:t>zapsaný v obchodním rejstříku vedeném</w:t>
      </w:r>
      <w:r w:rsidR="00251495">
        <w:rPr>
          <w:rFonts w:ascii="Arial" w:hAnsi="Arial" w:cs="Arial"/>
          <w:sz w:val="22"/>
          <w:szCs w:val="22"/>
        </w:rPr>
        <w:t>:</w:t>
      </w:r>
      <w:r w:rsidR="007249B2">
        <w:rPr>
          <w:rFonts w:ascii="Arial" w:hAnsi="Arial" w:cs="Arial"/>
          <w:sz w:val="22"/>
          <w:szCs w:val="22"/>
        </w:rPr>
        <w:t xml:space="preserve"> </w:t>
      </w:r>
    </w:p>
    <w:p w14:paraId="398DE162" w14:textId="477FA380"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jednající</w:t>
      </w:r>
      <w:r w:rsidR="00921FBD">
        <w:rPr>
          <w:rFonts w:ascii="Arial" w:hAnsi="Arial" w:cs="Arial"/>
          <w:sz w:val="22"/>
          <w:szCs w:val="22"/>
        </w:rPr>
        <w:t>:</w:t>
      </w:r>
    </w:p>
    <w:p w14:paraId="41D20CF4" w14:textId="1EFD3B9F" w:rsidR="007249B2" w:rsidRDefault="00290083" w:rsidP="007249B2">
      <w:pPr>
        <w:autoSpaceDE w:val="0"/>
        <w:ind w:left="360" w:hanging="360"/>
        <w:rPr>
          <w:rFonts w:ascii="Arial" w:hAnsi="Arial" w:cs="Arial"/>
          <w:sz w:val="22"/>
          <w:szCs w:val="22"/>
        </w:rPr>
      </w:pPr>
      <w:proofErr w:type="gramStart"/>
      <w:r w:rsidRPr="007249B2">
        <w:rPr>
          <w:rFonts w:ascii="Arial" w:hAnsi="Arial" w:cs="Arial"/>
          <w:sz w:val="22"/>
          <w:szCs w:val="22"/>
        </w:rPr>
        <w:t>IČ</w:t>
      </w:r>
      <w:r w:rsidR="007249B2">
        <w:rPr>
          <w:rFonts w:ascii="Arial" w:hAnsi="Arial" w:cs="Arial"/>
          <w:sz w:val="22"/>
          <w:szCs w:val="22"/>
        </w:rPr>
        <w:t>:</w:t>
      </w:r>
      <w:r w:rsidR="00921FBD">
        <w:rPr>
          <w:rFonts w:ascii="Arial" w:hAnsi="Arial" w:cs="Arial"/>
          <w:sz w:val="22"/>
          <w:szCs w:val="22"/>
        </w:rPr>
        <w:t xml:space="preserve">   </w:t>
      </w:r>
      <w:proofErr w:type="gramEnd"/>
      <w:r w:rsidR="00921FBD">
        <w:rPr>
          <w:rFonts w:ascii="Arial" w:hAnsi="Arial" w:cs="Arial"/>
          <w:sz w:val="22"/>
          <w:szCs w:val="22"/>
        </w:rPr>
        <w:t xml:space="preserve">                               </w:t>
      </w:r>
      <w:r w:rsidR="00683ADB">
        <w:rPr>
          <w:rFonts w:ascii="Arial" w:hAnsi="Arial" w:cs="Arial"/>
          <w:sz w:val="22"/>
          <w:szCs w:val="22"/>
        </w:rPr>
        <w:t xml:space="preserve">    </w:t>
      </w:r>
      <w:r w:rsidR="007249B2">
        <w:rPr>
          <w:rFonts w:ascii="Arial" w:hAnsi="Arial" w:cs="Arial"/>
          <w:sz w:val="22"/>
          <w:szCs w:val="22"/>
        </w:rPr>
        <w:t xml:space="preserve"> </w:t>
      </w:r>
      <w:r w:rsidRPr="007249B2">
        <w:rPr>
          <w:rFonts w:ascii="Arial" w:hAnsi="Arial" w:cs="Arial"/>
          <w:sz w:val="22"/>
          <w:szCs w:val="22"/>
        </w:rPr>
        <w:t xml:space="preserve"> DIČ:</w:t>
      </w:r>
      <w:r w:rsidR="007249B2">
        <w:rPr>
          <w:rFonts w:ascii="Arial" w:hAnsi="Arial" w:cs="Arial"/>
          <w:sz w:val="22"/>
          <w:szCs w:val="22"/>
        </w:rPr>
        <w:t xml:space="preserve"> </w:t>
      </w:r>
    </w:p>
    <w:p w14:paraId="59F14378" w14:textId="73E50273" w:rsidR="00290083" w:rsidRDefault="00290083" w:rsidP="007249B2">
      <w:pPr>
        <w:autoSpaceDE w:val="0"/>
        <w:ind w:left="360" w:hanging="360"/>
        <w:rPr>
          <w:rFonts w:ascii="Arial" w:hAnsi="Arial" w:cs="Arial"/>
          <w:sz w:val="22"/>
          <w:szCs w:val="22"/>
        </w:rPr>
      </w:pPr>
      <w:r w:rsidRPr="007249B2">
        <w:rPr>
          <w:rFonts w:ascii="Arial" w:hAnsi="Arial" w:cs="Arial"/>
          <w:sz w:val="22"/>
          <w:szCs w:val="22"/>
        </w:rPr>
        <w:t>Bankovní spojení:</w:t>
      </w:r>
      <w:r w:rsidR="007249B2">
        <w:rPr>
          <w:rFonts w:ascii="Arial" w:hAnsi="Arial" w:cs="Arial"/>
          <w:sz w:val="22"/>
          <w:szCs w:val="22"/>
        </w:rPr>
        <w:t xml:space="preserve">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13D328AC"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4574BB">
        <w:rPr>
          <w:rFonts w:ascii="Arial" w:hAnsi="Arial" w:cs="Arial"/>
          <w:sz w:val="22"/>
          <w:szCs w:val="22"/>
        </w:rPr>
        <w:t xml:space="preserve"> </w:t>
      </w:r>
      <w:r w:rsidR="00921FBD">
        <w:rPr>
          <w:rFonts w:ascii="Arial" w:hAnsi="Arial" w:cs="Arial"/>
          <w:sz w:val="22"/>
          <w:szCs w:val="22"/>
        </w:rPr>
        <w:t xml:space="preserve">stavební práce </w:t>
      </w:r>
      <w:bookmarkStart w:id="0" w:name="_Hlk90985814"/>
      <w:r w:rsidR="00921FBD">
        <w:rPr>
          <w:rFonts w:ascii="Arial" w:hAnsi="Arial" w:cs="Arial"/>
          <w:sz w:val="22"/>
          <w:szCs w:val="22"/>
        </w:rPr>
        <w:t xml:space="preserve">v rámci </w:t>
      </w:r>
      <w:r w:rsidR="0034775D" w:rsidRPr="00663044">
        <w:rPr>
          <w:rFonts w:ascii="Arial" w:hAnsi="Arial" w:cs="Arial"/>
          <w:b/>
        </w:rPr>
        <w:t>„</w:t>
      </w:r>
      <w:r w:rsidR="00921FBD">
        <w:rPr>
          <w:rFonts w:ascii="Arial" w:hAnsi="Arial" w:cs="Arial"/>
          <w:b/>
        </w:rPr>
        <w:t xml:space="preserve">Rekonstrukce vnitřního schodiště </w:t>
      </w:r>
      <w:r w:rsidR="004574BB" w:rsidRPr="00663044">
        <w:rPr>
          <w:rFonts w:ascii="Arial" w:hAnsi="Arial" w:cs="Arial"/>
          <w:b/>
        </w:rPr>
        <w:t>Terapeutické komunit</w:t>
      </w:r>
      <w:r w:rsidR="00921FBD">
        <w:rPr>
          <w:rFonts w:ascii="Arial" w:hAnsi="Arial" w:cs="Arial"/>
          <w:b/>
        </w:rPr>
        <w:t>y</w:t>
      </w:r>
      <w:r w:rsidR="0009069F" w:rsidRPr="00663044">
        <w:rPr>
          <w:rFonts w:ascii="Arial" w:hAnsi="Arial" w:cs="Arial"/>
          <w:b/>
        </w:rPr>
        <w:t>“</w:t>
      </w:r>
      <w:r w:rsidR="00E533B6" w:rsidRPr="00663044">
        <w:rPr>
          <w:rFonts w:ascii="Arial" w:hAnsi="Arial" w:cs="Arial"/>
          <w:b/>
        </w:rPr>
        <w:t>,</w:t>
      </w:r>
      <w:bookmarkEnd w:id="0"/>
      <w:r w:rsidR="0034775D" w:rsidRPr="00A24561">
        <w:rPr>
          <w:rFonts w:cs="Arial"/>
          <w:b/>
        </w:rPr>
        <w:t xml:space="preserve"> </w:t>
      </w:r>
      <w:r w:rsidR="00290083" w:rsidRPr="00C33900">
        <w:rPr>
          <w:rFonts w:ascii="Arial" w:hAnsi="Arial" w:cs="Arial"/>
          <w:sz w:val="22"/>
          <w:szCs w:val="22"/>
        </w:rPr>
        <w:t>dle</w:t>
      </w:r>
      <w:r w:rsidR="00A343E6">
        <w:rPr>
          <w:rFonts w:ascii="Arial" w:hAnsi="Arial" w:cs="Arial"/>
          <w:sz w:val="22"/>
          <w:szCs w:val="22"/>
        </w:rPr>
        <w:t xml:space="preserve"> přílohy č. 1 </w:t>
      </w:r>
      <w:r w:rsidR="00E533B6">
        <w:rPr>
          <w:rFonts w:ascii="Arial" w:hAnsi="Arial" w:cs="Arial"/>
          <w:sz w:val="22"/>
          <w:szCs w:val="22"/>
        </w:rPr>
        <w:t>Technick</w:t>
      </w:r>
      <w:r w:rsidR="00A343E6">
        <w:rPr>
          <w:rFonts w:ascii="Arial" w:hAnsi="Arial" w:cs="Arial"/>
          <w:sz w:val="22"/>
          <w:szCs w:val="22"/>
        </w:rPr>
        <w:t>á</w:t>
      </w:r>
      <w:r w:rsidR="00E533B6">
        <w:rPr>
          <w:rFonts w:ascii="Arial" w:hAnsi="Arial" w:cs="Arial"/>
          <w:sz w:val="22"/>
          <w:szCs w:val="22"/>
        </w:rPr>
        <w:t xml:space="preserve"> specifikace</w:t>
      </w:r>
      <w:r w:rsidR="0009069F">
        <w:rPr>
          <w:rFonts w:ascii="Arial" w:hAnsi="Arial" w:cs="Arial"/>
          <w:sz w:val="22"/>
          <w:szCs w:val="22"/>
        </w:rPr>
        <w:t>,</w:t>
      </w:r>
      <w:r w:rsidR="00A343E6">
        <w:rPr>
          <w:rFonts w:ascii="Arial" w:hAnsi="Arial" w:cs="Arial"/>
          <w:sz w:val="22"/>
          <w:szCs w:val="22"/>
        </w:rPr>
        <w:t xml:space="preserve"> </w:t>
      </w:r>
      <w:r w:rsidR="00E533B6">
        <w:rPr>
          <w:rFonts w:ascii="Arial" w:hAnsi="Arial" w:cs="Arial"/>
          <w:sz w:val="22"/>
          <w:szCs w:val="22"/>
        </w:rPr>
        <w:t xml:space="preserve">jež je přílohou výzvy veřejné zakázky malého rozsahu,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w:t>
      </w:r>
      <w:r w:rsidR="0009069F">
        <w:rPr>
          <w:rFonts w:ascii="Arial" w:hAnsi="Arial" w:cs="Arial"/>
          <w:sz w:val="22"/>
          <w:szCs w:val="22"/>
        </w:rPr>
        <w:t>, (dále jen jako „dílo“)</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16174C54"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574BB">
        <w:rPr>
          <w:rFonts w:ascii="Arial" w:hAnsi="Arial" w:cs="Arial"/>
          <w:sz w:val="22"/>
          <w:szCs w:val="22"/>
        </w:rPr>
        <w:t>Terapeutick</w:t>
      </w:r>
      <w:r w:rsidR="00FE6EE1">
        <w:rPr>
          <w:rFonts w:ascii="Arial" w:hAnsi="Arial" w:cs="Arial"/>
          <w:sz w:val="22"/>
          <w:szCs w:val="22"/>
        </w:rPr>
        <w:t>á</w:t>
      </w:r>
      <w:r w:rsidR="004574BB">
        <w:rPr>
          <w:rFonts w:ascii="Arial" w:hAnsi="Arial" w:cs="Arial"/>
          <w:sz w:val="22"/>
          <w:szCs w:val="22"/>
        </w:rPr>
        <w:t xml:space="preserve"> komunita Kladno-Dubí, Gen. Eliáše 483, Kladno – Dubí, 272 03</w:t>
      </w:r>
      <w:r w:rsidR="00683ADB">
        <w:rPr>
          <w:rFonts w:ascii="Arial" w:hAnsi="Arial" w:cs="Arial"/>
          <w:sz w:val="22"/>
          <w:szCs w:val="22"/>
        </w:rPr>
        <w:t xml:space="preserve"> </w:t>
      </w:r>
      <w:r w:rsidRPr="0089354F">
        <w:rPr>
          <w:rFonts w:ascii="Arial" w:hAnsi="Arial" w:cs="Arial"/>
          <w:sz w:val="22"/>
          <w:szCs w:val="22"/>
        </w:rPr>
        <w:t xml:space="preserve">v rozsahu podle </w:t>
      </w:r>
      <w:r w:rsidR="00E533B6">
        <w:rPr>
          <w:rFonts w:ascii="Arial" w:hAnsi="Arial" w:cs="Arial"/>
          <w:sz w:val="22"/>
          <w:szCs w:val="22"/>
        </w:rPr>
        <w:t>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2FAAA6DE" w14:textId="4D682617" w:rsidR="00C23806" w:rsidRPr="00663044" w:rsidRDefault="00A711FD" w:rsidP="0066304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lastRenderedPageBreak/>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5217A55C"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8A1EC9">
        <w:rPr>
          <w:rFonts w:ascii="Arial" w:hAnsi="Arial" w:cs="Arial"/>
          <w:sz w:val="22"/>
          <w:szCs w:val="22"/>
        </w:rPr>
        <w:t>Z</w:t>
      </w:r>
      <w:r w:rsidR="00DD5548">
        <w:rPr>
          <w:rFonts w:ascii="Arial" w:hAnsi="Arial" w:cs="Arial"/>
          <w:sz w:val="22"/>
          <w:szCs w:val="22"/>
        </w:rPr>
        <w:t>ařízení</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DD5548">
        <w:rPr>
          <w:rFonts w:ascii="Arial" w:hAnsi="Arial" w:cs="Arial"/>
          <w:sz w:val="22"/>
          <w:szCs w:val="22"/>
        </w:rPr>
        <w:t>Zařízení</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proofErr w:type="gramStart"/>
      <w:r w:rsidRPr="007E28F7">
        <w:rPr>
          <w:rFonts w:ascii="Arial" w:hAnsi="Arial" w:cs="Arial"/>
          <w:sz w:val="22"/>
          <w:szCs w:val="22"/>
        </w:rPr>
        <w:t>přístřešky,</w:t>
      </w:r>
      <w:proofErr w:type="gramEnd"/>
      <w:r w:rsidRPr="007E28F7">
        <w:rPr>
          <w:rFonts w:ascii="Arial" w:hAnsi="Arial" w:cs="Arial"/>
          <w:sz w:val="22"/>
          <w:szCs w:val="22"/>
        </w:rPr>
        <w:t xml:space="preserve"> apod.);</w:t>
      </w:r>
      <w:r w:rsidR="000D759E" w:rsidRPr="007E28F7">
        <w:rPr>
          <w:rFonts w:ascii="Arial" w:hAnsi="Arial" w:cs="Arial"/>
          <w:sz w:val="22"/>
          <w:szCs w:val="22"/>
        </w:rPr>
        <w:t xml:space="preserve"> </w:t>
      </w:r>
    </w:p>
    <w:p w14:paraId="72DCB135" w14:textId="4AB8B242"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A343E6">
        <w:rPr>
          <w:rFonts w:ascii="Arial" w:hAnsi="Arial" w:cs="Arial"/>
          <w:sz w:val="22"/>
          <w:szCs w:val="22"/>
        </w:rPr>
        <w:t>;</w:t>
      </w:r>
    </w:p>
    <w:p w14:paraId="17873DDC" w14:textId="2EB99FB7"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w:t>
      </w:r>
      <w:r w:rsidR="00A343E6">
        <w:rPr>
          <w:rFonts w:ascii="Arial" w:hAnsi="Arial" w:cs="Arial"/>
          <w:sz w:val="22"/>
          <w:szCs w:val="22"/>
        </w:rPr>
        <w:t>;</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202E6E6C"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objekt</w:t>
      </w:r>
      <w:r w:rsidR="00A343E6">
        <w:rPr>
          <w:rFonts w:ascii="Arial" w:hAnsi="Arial" w:cs="Arial"/>
          <w:sz w:val="22"/>
          <w:szCs w:val="22"/>
        </w:rPr>
        <w:t>u</w:t>
      </w:r>
      <w:r w:rsidR="000E102E" w:rsidRPr="00C15500">
        <w:rPr>
          <w:rFonts w:ascii="Arial" w:hAnsi="Arial" w:cs="Arial"/>
          <w:sz w:val="22"/>
          <w:szCs w:val="22"/>
        </w:rPr>
        <w:t xml:space="preserve"> nad rámec prováděných prací. Musí být </w:t>
      </w:r>
      <w:r w:rsidR="000E102E" w:rsidRPr="00C15500">
        <w:rPr>
          <w:rFonts w:ascii="Arial" w:hAnsi="Arial" w:cs="Arial"/>
          <w:sz w:val="22"/>
          <w:szCs w:val="22"/>
        </w:rPr>
        <w:lastRenderedPageBreak/>
        <w:t>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1E65C0C7" w14:textId="61A7FD82" w:rsidR="00DD6988" w:rsidRPr="00663044" w:rsidRDefault="00DD6988" w:rsidP="00663044">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683ADB">
      <w:pPr>
        <w:widowControl/>
        <w:numPr>
          <w:ilvl w:val="1"/>
          <w:numId w:val="3"/>
        </w:numPr>
        <w:tabs>
          <w:tab w:val="clear" w:pos="450"/>
          <w:tab w:val="left" w:pos="-180"/>
          <w:tab w:val="num" w:pos="142"/>
        </w:tabs>
        <w:spacing w:line="276" w:lineRule="auto"/>
        <w:ind w:left="426" w:hanging="568"/>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269E75F2"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w:t>
      </w:r>
      <w:r w:rsidR="00A343E6">
        <w:rPr>
          <w:rFonts w:ascii="Arial" w:hAnsi="Arial" w:cs="Arial"/>
          <w:sz w:val="22"/>
          <w:szCs w:val="22"/>
        </w:rPr>
        <w:t xml:space="preserve"> </w:t>
      </w:r>
      <w:r w:rsidR="000966EB">
        <w:rPr>
          <w:rFonts w:ascii="Arial" w:hAnsi="Arial" w:cs="Arial"/>
          <w:sz w:val="22"/>
          <w:szCs w:val="22"/>
        </w:rPr>
        <w:t xml:space="preserve">technická specifikace, </w:t>
      </w:r>
      <w:r w:rsidR="00A343E6">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A343E6" w:rsidRPr="00A343E6">
        <w:rPr>
          <w:rFonts w:ascii="Arial" w:hAnsi="Arial" w:cs="Arial"/>
          <w:sz w:val="22"/>
          <w:szCs w:val="22"/>
        </w:rPr>
        <w:t>„</w:t>
      </w:r>
      <w:r w:rsidR="00D52547">
        <w:rPr>
          <w:rFonts w:ascii="Arial" w:hAnsi="Arial" w:cs="Arial"/>
          <w:sz w:val="22"/>
          <w:szCs w:val="22"/>
        </w:rPr>
        <w:t xml:space="preserve">Rekonstrukce vnitřního schodiště </w:t>
      </w:r>
      <w:r w:rsidR="004574BB">
        <w:rPr>
          <w:rFonts w:ascii="Arial" w:hAnsi="Arial" w:cs="Arial"/>
          <w:sz w:val="22"/>
          <w:szCs w:val="22"/>
        </w:rPr>
        <w:t>Terapeutické komunit</w:t>
      </w:r>
      <w:r w:rsidR="00D52547">
        <w:rPr>
          <w:rFonts w:ascii="Arial" w:hAnsi="Arial" w:cs="Arial"/>
          <w:sz w:val="22"/>
          <w:szCs w:val="22"/>
        </w:rPr>
        <w:t>y</w:t>
      </w:r>
      <w:r w:rsidR="00F43D24">
        <w:rPr>
          <w:rFonts w:ascii="Arial" w:hAnsi="Arial" w:cs="Arial"/>
          <w:sz w:val="22"/>
          <w:szCs w:val="22"/>
        </w:rPr>
        <w:t>“</w:t>
      </w:r>
      <w:r w:rsidR="00A343E6" w:rsidRPr="00A343E6">
        <w:rPr>
          <w:rFonts w:ascii="Arial" w:hAnsi="Arial" w:cs="Arial"/>
          <w:sz w:val="22"/>
          <w:szCs w:val="22"/>
        </w:rPr>
        <w:t xml:space="preserve">, </w:t>
      </w:r>
      <w:r w:rsidRPr="00E35788">
        <w:rPr>
          <w:rFonts w:ascii="Arial" w:hAnsi="Arial" w:cs="Arial"/>
          <w:sz w:val="22"/>
          <w:szCs w:val="22"/>
        </w:rPr>
        <w:t>(dále jen „Veřejná zakázka“</w:t>
      </w:r>
      <w:proofErr w:type="gramStart"/>
      <w:r w:rsidRPr="00E35788">
        <w:rPr>
          <w:rFonts w:ascii="Arial" w:hAnsi="Arial" w:cs="Arial"/>
          <w:sz w:val="22"/>
          <w:szCs w:val="22"/>
        </w:rPr>
        <w:t>)</w:t>
      </w:r>
      <w:r w:rsidR="00683ADB">
        <w:rPr>
          <w:rFonts w:ascii="Arial" w:hAnsi="Arial" w:cs="Arial"/>
          <w:sz w:val="22"/>
          <w:szCs w:val="22"/>
        </w:rPr>
        <w:t xml:space="preserve">, </w:t>
      </w:r>
      <w:r w:rsidRPr="00E35788">
        <w:rPr>
          <w:rFonts w:ascii="Arial" w:hAnsi="Arial" w:cs="Arial"/>
          <w:sz w:val="22"/>
          <w:szCs w:val="22"/>
        </w:rPr>
        <w:t xml:space="preserve"> </w:t>
      </w:r>
      <w:r w:rsidR="00683ADB">
        <w:rPr>
          <w:rFonts w:ascii="Arial" w:hAnsi="Arial" w:cs="Arial"/>
          <w:sz w:val="22"/>
          <w:szCs w:val="22"/>
        </w:rPr>
        <w:t>4</w:t>
      </w:r>
      <w:proofErr w:type="gramEnd"/>
      <w:r w:rsidRPr="00E35788">
        <w:rPr>
          <w:rFonts w:ascii="Arial" w:hAnsi="Arial" w:cs="Arial"/>
          <w:sz w:val="22"/>
          <w:szCs w:val="22"/>
        </w:rPr>
        <w:t>)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5152A1" w:rsidRDefault="00B675E4" w:rsidP="00B675E4">
      <w:pPr>
        <w:numPr>
          <w:ilvl w:val="1"/>
          <w:numId w:val="3"/>
        </w:numPr>
        <w:tabs>
          <w:tab w:val="left" w:pos="-180"/>
        </w:tabs>
        <w:spacing w:line="276" w:lineRule="auto"/>
        <w:ind w:left="448" w:hanging="732"/>
        <w:rPr>
          <w:rFonts w:ascii="Arial" w:hAnsi="Arial" w:cs="Arial"/>
          <w:sz w:val="22"/>
          <w:szCs w:val="22"/>
        </w:rPr>
      </w:pPr>
      <w:r w:rsidRPr="005152A1">
        <w:rPr>
          <w:rFonts w:ascii="Arial" w:hAnsi="Arial" w:cs="Arial"/>
          <w:sz w:val="22"/>
          <w:szCs w:val="22"/>
        </w:rPr>
        <w:t xml:space="preserve">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w:t>
      </w:r>
      <w:r w:rsidRPr="005152A1">
        <w:rPr>
          <w:rFonts w:ascii="Arial" w:hAnsi="Arial" w:cs="Arial"/>
          <w:sz w:val="22"/>
          <w:szCs w:val="22"/>
        </w:rPr>
        <w:lastRenderedPageBreak/>
        <w:t>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0D7D6083" w:rsidR="001605DC" w:rsidRDefault="00620DFB" w:rsidP="00D00F90">
      <w:pPr>
        <w:widowControl/>
        <w:numPr>
          <w:ilvl w:val="1"/>
          <w:numId w:val="7"/>
        </w:numPr>
        <w:tabs>
          <w:tab w:val="left" w:pos="-180"/>
        </w:tabs>
        <w:spacing w:line="276" w:lineRule="auto"/>
        <w:ind w:left="426" w:hanging="426"/>
        <w:textAlignment w:val="auto"/>
        <w:rPr>
          <w:rFonts w:ascii="Arial" w:hAnsi="Arial" w:cs="Arial"/>
          <w:sz w:val="22"/>
          <w:szCs w:val="22"/>
        </w:rPr>
      </w:pPr>
      <w:r w:rsidRPr="000966EB">
        <w:rPr>
          <w:rFonts w:ascii="Arial" w:hAnsi="Arial" w:cs="Arial"/>
          <w:sz w:val="22"/>
          <w:szCs w:val="22"/>
        </w:rPr>
        <w:t xml:space="preserve">Dodavatel </w:t>
      </w:r>
      <w:r w:rsidR="00290083" w:rsidRPr="000966EB">
        <w:rPr>
          <w:rFonts w:ascii="Arial" w:hAnsi="Arial" w:cs="Arial"/>
          <w:sz w:val="22"/>
          <w:szCs w:val="22"/>
        </w:rPr>
        <w:t xml:space="preserve">provede (tj. dokončí a předá) dílo specifikované v článku I. </w:t>
      </w:r>
      <w:r w:rsidR="00290083" w:rsidRPr="00931960">
        <w:rPr>
          <w:rFonts w:ascii="Arial" w:hAnsi="Arial" w:cs="Arial"/>
          <w:sz w:val="22"/>
          <w:szCs w:val="22"/>
        </w:rPr>
        <w:t xml:space="preserve">smlouvy v termínu </w:t>
      </w:r>
      <w:r w:rsidR="009E7CFE" w:rsidRPr="00931960">
        <w:rPr>
          <w:rFonts w:ascii="Arial" w:hAnsi="Arial" w:cs="Arial"/>
          <w:sz w:val="22"/>
          <w:szCs w:val="22"/>
        </w:rPr>
        <w:t xml:space="preserve">do </w:t>
      </w:r>
      <w:bookmarkStart w:id="1" w:name="_GoBack"/>
      <w:r w:rsidR="002912A8" w:rsidRPr="001C6A98">
        <w:rPr>
          <w:rFonts w:ascii="Arial" w:hAnsi="Arial" w:cs="Arial"/>
          <w:sz w:val="22"/>
          <w:szCs w:val="22"/>
        </w:rPr>
        <w:t>31.7.2025</w:t>
      </w:r>
      <w:bookmarkEnd w:id="1"/>
      <w:r w:rsidR="00A7540B">
        <w:rPr>
          <w:rFonts w:ascii="Arial" w:hAnsi="Arial" w:cs="Arial"/>
          <w:sz w:val="22"/>
          <w:szCs w:val="22"/>
        </w:rPr>
        <w:t xml:space="preserve">. </w:t>
      </w:r>
      <w:r w:rsidR="005C52F9" w:rsidRPr="005C52F9">
        <w:rPr>
          <w:rFonts w:ascii="Arial" w:hAnsi="Arial" w:cs="Arial"/>
          <w:sz w:val="22"/>
          <w:szCs w:val="22"/>
        </w:rPr>
        <w:t>Účinnost smlouvy nastává zveřejněním v registru smluv ze strany objednatele, o této skutečnosti bude dodavatel neprodleně objednatelem informován. Dodavatel může započít práce na předmětu díla i dříve např. ihned po uzavření</w:t>
      </w:r>
      <w:r w:rsidR="005C52F9">
        <w:rPr>
          <w:rFonts w:ascii="Arial" w:hAnsi="Arial" w:cs="Arial"/>
          <w:sz w:val="22"/>
          <w:szCs w:val="22"/>
        </w:rPr>
        <w:t xml:space="preserve"> smlouvy.</w:t>
      </w:r>
    </w:p>
    <w:p w14:paraId="2283B9BF" w14:textId="77777777" w:rsidR="000966EB" w:rsidRPr="00C15500" w:rsidRDefault="000966EB" w:rsidP="000966EB">
      <w:pPr>
        <w:widowControl/>
        <w:tabs>
          <w:tab w:val="left" w:pos="-180"/>
        </w:tabs>
        <w:spacing w:line="276" w:lineRule="auto"/>
        <w:ind w:left="426"/>
        <w:textAlignment w:val="auto"/>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77777777"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a budou vždy před jejich provedením odsouhlaseny Radou kraje;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23B7D9D9" w:rsidR="00E7066E" w:rsidRPr="00347C3F" w:rsidRDefault="00E7066E" w:rsidP="00E7066E">
      <w:pPr>
        <w:widowControl/>
        <w:tabs>
          <w:tab w:val="left" w:pos="-180"/>
        </w:tabs>
        <w:spacing w:line="276" w:lineRule="auto"/>
        <w:textAlignment w:val="auto"/>
        <w:rPr>
          <w:rFonts w:ascii="Arial" w:hAnsi="Arial" w:cs="Arial"/>
          <w:b/>
          <w:bCs/>
          <w:sz w:val="22"/>
          <w:szCs w:val="22"/>
        </w:rPr>
      </w:pPr>
      <w:r w:rsidRPr="00347C3F">
        <w:rPr>
          <w:rFonts w:ascii="Arial" w:hAnsi="Arial" w:cs="Arial"/>
          <w:b/>
          <w:bCs/>
          <w:sz w:val="22"/>
          <w:szCs w:val="22"/>
        </w:rPr>
        <w:tab/>
      </w:r>
      <w:r w:rsidRPr="00D52547">
        <w:rPr>
          <w:rFonts w:ascii="Arial" w:hAnsi="Arial" w:cs="Arial"/>
          <w:b/>
          <w:bCs/>
          <w:color w:val="FF0000"/>
          <w:sz w:val="22"/>
          <w:szCs w:val="22"/>
        </w:rPr>
        <w:tab/>
      </w:r>
      <w:r w:rsidR="000E102E" w:rsidRPr="00931960">
        <w:rPr>
          <w:rFonts w:ascii="Arial" w:hAnsi="Arial" w:cs="Arial"/>
          <w:b/>
          <w:bCs/>
          <w:sz w:val="22"/>
          <w:szCs w:val="22"/>
        </w:rPr>
        <w:t>v celkové výši</w:t>
      </w:r>
      <w:r w:rsidR="00347C3F" w:rsidRPr="00931960">
        <w:rPr>
          <w:rFonts w:ascii="Arial" w:hAnsi="Arial" w:cs="Arial"/>
          <w:b/>
          <w:bCs/>
          <w:sz w:val="22"/>
          <w:szCs w:val="22"/>
        </w:rPr>
        <w:t xml:space="preserve"> </w:t>
      </w:r>
      <w:r w:rsidR="00931960" w:rsidRPr="00931960">
        <w:rPr>
          <w:rFonts w:ascii="Arial" w:hAnsi="Arial" w:cs="Arial"/>
          <w:b/>
          <w:bCs/>
          <w:sz w:val="22"/>
          <w:szCs w:val="22"/>
        </w:rPr>
        <w:t xml:space="preserve">…………………. </w:t>
      </w:r>
      <w:r w:rsidR="000E102E" w:rsidRPr="00931960">
        <w:rPr>
          <w:rFonts w:ascii="Arial" w:hAnsi="Arial" w:cs="Arial"/>
          <w:b/>
          <w:bCs/>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6E99B4B8"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w:t>
      </w:r>
      <w:r w:rsidR="002E648A">
        <w:rPr>
          <w:rFonts w:ascii="Arial" w:hAnsi="Arial" w:cs="Arial"/>
          <w:sz w:val="22"/>
          <w:szCs w:val="22"/>
        </w:rPr>
        <w:t xml:space="preserve">12 </w:t>
      </w:r>
      <w:proofErr w:type="gramStart"/>
      <w:r w:rsidR="00997485">
        <w:rPr>
          <w:rFonts w:ascii="Arial" w:hAnsi="Arial" w:cs="Arial"/>
          <w:sz w:val="22"/>
          <w:szCs w:val="22"/>
        </w:rPr>
        <w:t xml:space="preserve">%)  </w:t>
      </w:r>
      <w:r w:rsidRPr="006F41E7">
        <w:rPr>
          <w:rFonts w:ascii="Arial" w:hAnsi="Arial" w:cs="Arial"/>
          <w:sz w:val="22"/>
          <w:szCs w:val="22"/>
        </w:rPr>
        <w:t>Kč</w:t>
      </w:r>
      <w:proofErr w:type="gramEnd"/>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0FF7F49A" w:rsidR="00951B39" w:rsidRPr="00D52547" w:rsidRDefault="000E102E" w:rsidP="000B1968">
      <w:pPr>
        <w:autoSpaceDE w:val="0"/>
        <w:spacing w:line="276" w:lineRule="auto"/>
        <w:ind w:left="426"/>
        <w:rPr>
          <w:rFonts w:ascii="Arial" w:hAnsi="Arial" w:cs="Arial"/>
          <w:b/>
          <w:bCs/>
          <w:color w:val="FF0000"/>
          <w:sz w:val="22"/>
          <w:szCs w:val="22"/>
        </w:rPr>
      </w:pPr>
      <w:r w:rsidRPr="00931960">
        <w:rPr>
          <w:rFonts w:ascii="Arial" w:hAnsi="Arial" w:cs="Arial"/>
          <w:b/>
          <w:bCs/>
          <w:sz w:val="22"/>
          <w:szCs w:val="22"/>
        </w:rPr>
        <w:lastRenderedPageBreak/>
        <w:t>Celková cena za dílo včetně DPH činí</w:t>
      </w:r>
      <w:r w:rsidR="000B1968" w:rsidRPr="00931960">
        <w:rPr>
          <w:rFonts w:ascii="Arial" w:hAnsi="Arial" w:cs="Arial"/>
          <w:b/>
          <w:bCs/>
          <w:sz w:val="22"/>
          <w:szCs w:val="22"/>
        </w:rPr>
        <w:t>:</w:t>
      </w:r>
      <w:r w:rsidR="00347C3F" w:rsidRPr="00931960">
        <w:rPr>
          <w:rFonts w:ascii="Arial" w:hAnsi="Arial" w:cs="Arial"/>
          <w:b/>
          <w:bCs/>
          <w:sz w:val="22"/>
          <w:szCs w:val="22"/>
        </w:rPr>
        <w:t xml:space="preserve"> </w:t>
      </w:r>
      <w:r w:rsidR="00931960" w:rsidRPr="00931960">
        <w:rPr>
          <w:rFonts w:ascii="Arial" w:hAnsi="Arial" w:cs="Arial"/>
          <w:b/>
          <w:bCs/>
          <w:sz w:val="22"/>
          <w:szCs w:val="22"/>
        </w:rPr>
        <w:t>…………………….</w:t>
      </w:r>
      <w:r w:rsidR="00347C3F" w:rsidRPr="00931960">
        <w:rPr>
          <w:rFonts w:ascii="Arial" w:hAnsi="Arial" w:cs="Arial"/>
          <w:b/>
          <w:bCs/>
          <w:sz w:val="22"/>
          <w:szCs w:val="22"/>
        </w:rPr>
        <w:t xml:space="preserve"> </w:t>
      </w:r>
      <w:r w:rsidRPr="00931960">
        <w:rPr>
          <w:rFonts w:ascii="Arial" w:hAnsi="Arial" w:cs="Arial"/>
          <w:b/>
          <w:bCs/>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06FDF3E8"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 xml:space="preserve">Nedílnou součástí smlouvy je </w:t>
      </w:r>
      <w:r w:rsidR="00A7540B">
        <w:rPr>
          <w:rFonts w:ascii="Arial" w:hAnsi="Arial" w:cs="Arial"/>
          <w:sz w:val="22"/>
          <w:szCs w:val="22"/>
        </w:rPr>
        <w:t xml:space="preserve">Technická specifikace uvedená v příloze č. 1. </w:t>
      </w:r>
      <w:r w:rsidRPr="00C15500">
        <w:rPr>
          <w:rFonts w:ascii="Arial" w:hAnsi="Arial" w:cs="Arial"/>
          <w:sz w:val="22"/>
          <w:szCs w:val="22"/>
        </w:rPr>
        <w:t>Celkové ceny položek (a jejich kalkulací s oceněným množstvím či rozsahem dané položky stanovené jednotkové ceny daných položek) uvedené v</w:t>
      </w:r>
      <w:r w:rsidR="00A7540B">
        <w:rPr>
          <w:rFonts w:ascii="Arial" w:hAnsi="Arial" w:cs="Arial"/>
          <w:sz w:val="22"/>
          <w:szCs w:val="22"/>
        </w:rPr>
        <w:t xml:space="preserve"> Technické specifikaci </w:t>
      </w:r>
      <w:r w:rsidRPr="00C15500">
        <w:rPr>
          <w:rFonts w:ascii="Arial" w:hAnsi="Arial" w:cs="Arial"/>
          <w:sz w:val="22"/>
          <w:szCs w:val="22"/>
        </w:rPr>
        <w:t>jsou pevné a platné po celou dobu realizace díla. Jednotlivé položky</w:t>
      </w:r>
      <w:r w:rsidR="00A7540B">
        <w:rPr>
          <w:rFonts w:ascii="Arial" w:hAnsi="Arial" w:cs="Arial"/>
          <w:sz w:val="22"/>
          <w:szCs w:val="22"/>
        </w:rPr>
        <w:t xml:space="preserve"> Technické specifikace </w:t>
      </w:r>
      <w:r w:rsidRPr="00C15500">
        <w:rPr>
          <w:rFonts w:ascii="Arial" w:hAnsi="Arial" w:cs="Arial"/>
          <w:sz w:val="22"/>
          <w:szCs w:val="22"/>
        </w:rPr>
        <w:t xml:space="preserve">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9D8DE96"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w:t>
      </w:r>
      <w:r w:rsidR="00A7540B">
        <w:rPr>
          <w:rFonts w:ascii="Arial" w:hAnsi="Arial" w:cs="Arial"/>
          <w:sz w:val="22"/>
          <w:szCs w:val="22"/>
        </w:rPr>
        <w:t xml:space="preserve">Technické specifikaci </w:t>
      </w:r>
      <w:r w:rsidRPr="00C15500">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1728E6EF" w:rsidR="004F1600" w:rsidRDefault="00FA79CD" w:rsidP="00184BC4">
      <w:pPr>
        <w:widowControl/>
        <w:numPr>
          <w:ilvl w:val="1"/>
          <w:numId w:val="7"/>
        </w:numPr>
        <w:tabs>
          <w:tab w:val="left" w:pos="-180"/>
        </w:tabs>
        <w:spacing w:line="276" w:lineRule="auto"/>
        <w:textAlignment w:val="auto"/>
        <w:rPr>
          <w:rFonts w:ascii="Arial" w:hAnsi="Arial" w:cs="Arial"/>
          <w:sz w:val="22"/>
          <w:szCs w:val="22"/>
        </w:rPr>
      </w:pPr>
      <w:r w:rsidRPr="008F3ABB">
        <w:rPr>
          <w:rFonts w:ascii="Arial" w:hAnsi="Arial" w:cs="Arial"/>
          <w:sz w:val="22"/>
          <w:szCs w:val="22"/>
        </w:rPr>
        <w:t xml:space="preserve">Dílo </w:t>
      </w:r>
      <w:r w:rsidR="007F4561" w:rsidRPr="008F3ABB">
        <w:rPr>
          <w:rFonts w:ascii="Arial" w:hAnsi="Arial" w:cs="Arial"/>
          <w:sz w:val="22"/>
          <w:szCs w:val="22"/>
        </w:rPr>
        <w:t xml:space="preserve">lze provést odlišně pouze s předchozím písemným souhlasem objednatele. Před provedením změny díla musí být o rozsahu této změny (věcném i finančním) písemně informován </w:t>
      </w:r>
      <w:r w:rsidR="004F1600" w:rsidRPr="008F3ABB">
        <w:rPr>
          <w:rFonts w:ascii="Arial" w:hAnsi="Arial" w:cs="Arial"/>
          <w:sz w:val="22"/>
          <w:szCs w:val="22"/>
        </w:rPr>
        <w:t>objednatel</w:t>
      </w:r>
      <w:r w:rsidR="007F4561" w:rsidRPr="008F3ABB">
        <w:rPr>
          <w:rFonts w:ascii="Arial" w:hAnsi="Arial" w:cs="Arial"/>
          <w:sz w:val="22"/>
          <w:szCs w:val="22"/>
        </w:rPr>
        <w:t xml:space="preserve">. </w:t>
      </w:r>
    </w:p>
    <w:p w14:paraId="17300F19" w14:textId="77777777" w:rsidR="008F3ABB" w:rsidRPr="008F3ABB" w:rsidRDefault="008F3ABB" w:rsidP="008F3ABB">
      <w:pPr>
        <w:widowControl/>
        <w:tabs>
          <w:tab w:val="left" w:pos="-180"/>
        </w:tabs>
        <w:spacing w:line="276" w:lineRule="auto"/>
        <w:ind w:left="432"/>
        <w:textAlignment w:val="auto"/>
        <w:rPr>
          <w:rFonts w:ascii="Arial" w:hAnsi="Arial" w:cs="Arial"/>
          <w:sz w:val="22"/>
          <w:szCs w:val="22"/>
        </w:rPr>
      </w:pPr>
    </w:p>
    <w:p w14:paraId="52B17ECD" w14:textId="030E2490"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FDFDE2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w:t>
      </w:r>
      <w:r w:rsidR="00A7540B">
        <w:rPr>
          <w:rFonts w:ascii="Arial" w:hAnsi="Arial" w:cs="Arial"/>
          <w:sz w:val="22"/>
          <w:szCs w:val="22"/>
        </w:rPr>
        <w:t> Technické specifikaci</w:t>
      </w:r>
      <w:r w:rsidRPr="00C15500">
        <w:rPr>
          <w:rFonts w:ascii="Arial" w:hAnsi="Arial" w:cs="Arial"/>
          <w:sz w:val="22"/>
          <w:szCs w:val="22"/>
        </w:rPr>
        <w:t>, jsou-li daná činnost, práce či materiál v</w:t>
      </w:r>
      <w:r w:rsidR="00A7540B">
        <w:rPr>
          <w:rFonts w:ascii="Arial" w:hAnsi="Arial" w:cs="Arial"/>
          <w:sz w:val="22"/>
          <w:szCs w:val="22"/>
        </w:rPr>
        <w:t xml:space="preserve"> Technické specifikaci </w:t>
      </w:r>
      <w:r w:rsidRPr="00C15500">
        <w:rPr>
          <w:rFonts w:ascii="Arial" w:hAnsi="Arial" w:cs="Arial"/>
          <w:sz w:val="22"/>
          <w:szCs w:val="22"/>
        </w:rPr>
        <w:t>zahrnuty. Nejsou-li v</w:t>
      </w:r>
      <w:r w:rsidR="00A7540B">
        <w:rPr>
          <w:rFonts w:ascii="Arial" w:hAnsi="Arial" w:cs="Arial"/>
          <w:sz w:val="22"/>
          <w:szCs w:val="22"/>
        </w:rPr>
        <w:t xml:space="preserve"> technické specifikaci </w:t>
      </w:r>
      <w:r w:rsidRPr="00C15500">
        <w:rPr>
          <w:rFonts w:ascii="Arial" w:hAnsi="Arial" w:cs="Arial"/>
          <w:sz w:val="22"/>
          <w:szCs w:val="22"/>
        </w:rPr>
        <w:t>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71D63981" w14:textId="2BDDE1D3" w:rsidR="006E3BA1" w:rsidRPr="00931960" w:rsidRDefault="000E102E" w:rsidP="00931960">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6E3BA1">
        <w:rPr>
          <w:rFonts w:ascii="Arial" w:hAnsi="Arial" w:cs="Arial"/>
          <w:sz w:val="22"/>
          <w:szCs w:val="22"/>
        </w:rPr>
        <w:t xml:space="preserve">Realizované práce a dodávky budou </w:t>
      </w:r>
      <w:r w:rsidR="00F92BC3" w:rsidRPr="006E3BA1">
        <w:rPr>
          <w:rFonts w:ascii="Arial" w:hAnsi="Arial" w:cs="Arial"/>
          <w:sz w:val="22"/>
          <w:szCs w:val="22"/>
        </w:rPr>
        <w:t>dodavatel</w:t>
      </w:r>
      <w:r w:rsidRPr="006E3BA1">
        <w:rPr>
          <w:rFonts w:ascii="Arial" w:hAnsi="Arial" w:cs="Arial"/>
          <w:sz w:val="22"/>
          <w:szCs w:val="22"/>
        </w:rPr>
        <w:t>em účtovány objednateli na základě skutečně řádně provedených prací a dodávek</w:t>
      </w:r>
      <w:r w:rsidR="008F3ABB" w:rsidRPr="006E3BA1">
        <w:rPr>
          <w:rFonts w:ascii="Arial" w:hAnsi="Arial" w:cs="Arial"/>
          <w:sz w:val="22"/>
          <w:szCs w:val="22"/>
        </w:rPr>
        <w:t xml:space="preserve">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w:t>
      </w:r>
      <w:r w:rsidR="006E3BA1" w:rsidRPr="006E3BA1">
        <w:rPr>
          <w:rFonts w:ascii="Arial" w:hAnsi="Arial" w:cs="Arial"/>
          <w:sz w:val="22"/>
          <w:szCs w:val="22"/>
        </w:rPr>
        <w:t>,</w:t>
      </w:r>
      <w:r w:rsidR="008F3ABB" w:rsidRPr="006E3BA1">
        <w:rPr>
          <w:rFonts w:ascii="Arial" w:hAnsi="Arial" w:cs="Arial"/>
          <w:sz w:val="22"/>
          <w:szCs w:val="22"/>
        </w:rPr>
        <w:t xml:space="preserve"> a to fakturou, která bude splňovat náležitosti daňového dokladu dle platných obecně závazných právních předpisů, tj. dle zákona č. 235/2004 Sb., o dani z přidané hodnoty, v platném znění a bude v ní uveden název Veřejné zakázky</w:t>
      </w:r>
      <w:r w:rsidR="002E648A">
        <w:rPr>
          <w:rFonts w:ascii="Arial" w:hAnsi="Arial" w:cs="Arial"/>
          <w:sz w:val="22"/>
          <w:szCs w:val="22"/>
        </w:rPr>
        <w:t xml:space="preserve"> „</w:t>
      </w:r>
      <w:r w:rsidR="00C9542C">
        <w:rPr>
          <w:rFonts w:ascii="Arial" w:hAnsi="Arial" w:cs="Arial"/>
          <w:sz w:val="22"/>
          <w:szCs w:val="22"/>
        </w:rPr>
        <w:t>Rekonstrukce vnitřního schodiště</w:t>
      </w:r>
      <w:r w:rsidR="002E648A">
        <w:rPr>
          <w:rFonts w:ascii="Arial" w:hAnsi="Arial" w:cs="Arial"/>
          <w:sz w:val="22"/>
          <w:szCs w:val="22"/>
        </w:rPr>
        <w:t xml:space="preserve"> Terapeutické komunit</w:t>
      </w:r>
      <w:r w:rsidR="00C9542C">
        <w:rPr>
          <w:rFonts w:ascii="Arial" w:hAnsi="Arial" w:cs="Arial"/>
          <w:sz w:val="22"/>
          <w:szCs w:val="22"/>
        </w:rPr>
        <w:t>y</w:t>
      </w:r>
      <w:r w:rsidR="002E648A">
        <w:rPr>
          <w:rFonts w:ascii="Arial" w:hAnsi="Arial" w:cs="Arial"/>
          <w:sz w:val="22"/>
          <w:szCs w:val="22"/>
        </w:rPr>
        <w:t>“,</w:t>
      </w:r>
      <w:r w:rsidR="000A0899">
        <w:rPr>
          <w:rFonts w:ascii="Arial" w:hAnsi="Arial" w:cs="Arial"/>
          <w:b/>
          <w:sz w:val="22"/>
          <w:szCs w:val="22"/>
        </w:rPr>
        <w:t xml:space="preserve"> </w:t>
      </w:r>
      <w:r w:rsidR="008F3ABB" w:rsidRPr="006E3BA1">
        <w:rPr>
          <w:rFonts w:ascii="Arial" w:hAnsi="Arial" w:cs="Arial"/>
          <w:sz w:val="22"/>
          <w:szCs w:val="22"/>
        </w:rPr>
        <w:t xml:space="preserve">nacionále objednatele.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6DB54E40"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w:t>
      </w:r>
      <w:r w:rsidR="006E3BA1">
        <w:rPr>
          <w:rFonts w:ascii="Arial" w:hAnsi="Arial" w:cs="Arial"/>
          <w:sz w:val="22"/>
          <w:szCs w:val="22"/>
        </w:rPr>
        <w:t>a</w:t>
      </w:r>
      <w:r w:rsidR="00170C84">
        <w:rPr>
          <w:rFonts w:ascii="Arial" w:hAnsi="Arial" w:cs="Arial"/>
          <w:sz w:val="22"/>
          <w:szCs w:val="22"/>
        </w:rPr>
        <w:t xml:space="preserve"> j</w:t>
      </w:r>
      <w:r w:rsidR="006E3BA1">
        <w:rPr>
          <w:rFonts w:ascii="Arial" w:hAnsi="Arial" w:cs="Arial"/>
          <w:sz w:val="22"/>
          <w:szCs w:val="22"/>
        </w:rPr>
        <w:t>e</w:t>
      </w:r>
      <w:r w:rsidR="00170C84">
        <w:rPr>
          <w:rFonts w:ascii="Arial" w:hAnsi="Arial" w:cs="Arial"/>
          <w:sz w:val="22"/>
          <w:szCs w:val="22"/>
        </w:rPr>
        <w:t xml:space="preserve"> splatn</w:t>
      </w:r>
      <w:r w:rsidR="006E3BA1">
        <w:rPr>
          <w:rFonts w:ascii="Arial" w:hAnsi="Arial" w:cs="Arial"/>
          <w:sz w:val="22"/>
          <w:szCs w:val="22"/>
        </w:rPr>
        <w:t>á</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154027B2" w14:textId="7BA910AE" w:rsidR="000E102E" w:rsidRPr="00931960" w:rsidRDefault="000E102E" w:rsidP="0093196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2762DDCB" w14:textId="4D4C2847" w:rsidR="000E102E" w:rsidRPr="00931960" w:rsidRDefault="000E102E" w:rsidP="0093196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xml:space="preserve">§ </w:t>
      </w:r>
      <w:proofErr w:type="gramStart"/>
      <w:r w:rsidRPr="00C15500">
        <w:rPr>
          <w:rFonts w:ascii="Arial" w:hAnsi="Arial" w:cs="Arial"/>
          <w:sz w:val="22"/>
          <w:szCs w:val="22"/>
        </w:rPr>
        <w:t>106a</w:t>
      </w:r>
      <w:proofErr w:type="gramEnd"/>
      <w:r w:rsidRPr="00C15500">
        <w:rPr>
          <w:rFonts w:ascii="Arial" w:hAnsi="Arial" w:cs="Arial"/>
          <w:sz w:val="22"/>
          <w:szCs w:val="22"/>
        </w:rPr>
        <w:t xml:space="preserve"> zákona o dani z přidané hodnoty nespolehlivým plátcem daně a po dobu, kdy za něj ve smyslu uvedeného zákonného ustanovení bude považován (tedy až do doby, kdy </w:t>
      </w:r>
      <w:r w:rsidRPr="00C15500">
        <w:rPr>
          <w:rFonts w:ascii="Arial" w:hAnsi="Arial" w:cs="Arial"/>
          <w:sz w:val="22"/>
          <w:szCs w:val="22"/>
        </w:rPr>
        <w:lastRenderedPageBreak/>
        <w:t>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je</w:t>
      </w:r>
      <w:r w:rsidR="00D021F1">
        <w:rPr>
          <w:rFonts w:ascii="Arial" w:hAnsi="Arial" w:cs="Arial"/>
          <w:sz w:val="22"/>
          <w:szCs w:val="22"/>
        </w:rPr>
        <w:t xml:space="preserve"> </w:t>
      </w:r>
      <w:proofErr w:type="spellStart"/>
      <w:r w:rsidR="00D021F1">
        <w:rPr>
          <w:rFonts w:ascii="Arial" w:hAnsi="Arial" w:cs="Arial"/>
          <w:sz w:val="22"/>
          <w:szCs w:val="22"/>
        </w:rPr>
        <w:t>povinnen</w:t>
      </w:r>
      <w:proofErr w:type="spellEnd"/>
      <w:r w:rsidR="00072B19" w:rsidRPr="00C15500">
        <w:rPr>
          <w:rFonts w:ascii="Arial" w:hAnsi="Arial" w:cs="Arial"/>
          <w:sz w:val="22"/>
          <w:szCs w:val="22"/>
        </w:rPr>
        <w:t xml:space="preserv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04207608" w14:textId="77777777" w:rsidR="006E3BA1" w:rsidRPr="006E3BA1" w:rsidRDefault="006E3BA1" w:rsidP="006E3BA1">
      <w:pPr>
        <w:widowControl/>
        <w:tabs>
          <w:tab w:val="left" w:pos="-180"/>
        </w:tabs>
        <w:spacing w:line="276" w:lineRule="auto"/>
        <w:ind w:left="432"/>
        <w:textAlignment w:val="auto"/>
        <w:rPr>
          <w:rFonts w:ascii="Arial" w:hAnsi="Arial" w:cs="Arial"/>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33255EF"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0A0899">
        <w:rPr>
          <w:rFonts w:ascii="Arial" w:hAnsi="Arial" w:cs="Arial"/>
          <w:sz w:val="22"/>
          <w:szCs w:val="22"/>
        </w:rPr>
        <w:t>dodávky</w:t>
      </w:r>
      <w:r w:rsidRPr="00C15500">
        <w:rPr>
          <w:rFonts w:ascii="Arial" w:hAnsi="Arial" w:cs="Arial"/>
          <w:sz w:val="22"/>
          <w:szCs w:val="22"/>
        </w:rPr>
        <w:t xml:space="preserve"> od počátku jejího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0A0899">
        <w:rPr>
          <w:rFonts w:ascii="Arial" w:hAnsi="Arial" w:cs="Arial"/>
          <w:sz w:val="22"/>
          <w:szCs w:val="22"/>
        </w:rPr>
        <w:t>montáže.</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3EA5C8F5" w14:textId="7DB1FE36" w:rsidR="000E102E" w:rsidRPr="00C15500" w:rsidRDefault="000E102E" w:rsidP="0093196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3A5A912E"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w:t>
      </w:r>
      <w:r w:rsidR="00A7540B">
        <w:rPr>
          <w:rFonts w:ascii="Arial" w:hAnsi="Arial" w:cs="Arial"/>
          <w:sz w:val="22"/>
          <w:szCs w:val="22"/>
        </w:rPr>
        <w:t xml:space="preserve"> montáže</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7777777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838D408" w14:textId="77B7FB32" w:rsidR="003A7AB7" w:rsidRPr="00931960" w:rsidRDefault="0080184D" w:rsidP="00931960">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6100D6AF" w14:textId="77777777" w:rsidR="003A7AB7" w:rsidRDefault="003A7AB7" w:rsidP="003A7AB7">
      <w:pPr>
        <w:widowControl/>
        <w:tabs>
          <w:tab w:val="left" w:pos="-180"/>
        </w:tabs>
        <w:spacing w:line="276" w:lineRule="auto"/>
        <w:textAlignment w:val="auto"/>
        <w:rPr>
          <w:rFonts w:ascii="Arial" w:hAnsi="Arial" w:cs="Arial"/>
          <w:sz w:val="22"/>
          <w:szCs w:val="22"/>
        </w:rPr>
      </w:pPr>
    </w:p>
    <w:p w14:paraId="0A5FC7A1" w14:textId="372B3CA7" w:rsidR="007571C8" w:rsidRDefault="00E744B6" w:rsidP="00E744B6">
      <w:pPr>
        <w:widowControl/>
        <w:numPr>
          <w:ilvl w:val="1"/>
          <w:numId w:val="7"/>
        </w:numPr>
        <w:tabs>
          <w:tab w:val="left" w:pos="-180"/>
        </w:tabs>
        <w:spacing w:line="276" w:lineRule="auto"/>
        <w:ind w:left="284"/>
        <w:textAlignment w:val="auto"/>
        <w:rPr>
          <w:rFonts w:ascii="Arial" w:hAnsi="Arial" w:cs="Arial"/>
          <w:sz w:val="22"/>
          <w:szCs w:val="22"/>
        </w:rPr>
      </w:pPr>
      <w:r>
        <w:rPr>
          <w:rFonts w:ascii="Arial" w:hAnsi="Arial" w:cs="Arial"/>
          <w:sz w:val="22"/>
          <w:szCs w:val="22"/>
        </w:rPr>
        <w:t xml:space="preserve">  </w:t>
      </w:r>
      <w:r w:rsidR="00801BF6" w:rsidRPr="007571C8">
        <w:rPr>
          <w:rFonts w:ascii="Arial" w:hAnsi="Arial" w:cs="Arial"/>
          <w:sz w:val="22"/>
          <w:szCs w:val="22"/>
        </w:rPr>
        <w:t>Zadavatel zajistí možnost odběru studené vody dle potřeb opravy.</w:t>
      </w:r>
    </w:p>
    <w:p w14:paraId="10C2B55A" w14:textId="77777777" w:rsidR="003A7AB7" w:rsidRDefault="003A7AB7" w:rsidP="003A7AB7">
      <w:pPr>
        <w:widowControl/>
        <w:tabs>
          <w:tab w:val="left" w:pos="-180"/>
        </w:tabs>
        <w:spacing w:line="276" w:lineRule="auto"/>
        <w:ind w:left="284"/>
        <w:textAlignment w:val="auto"/>
        <w:rPr>
          <w:rFonts w:ascii="Arial" w:hAnsi="Arial" w:cs="Arial"/>
          <w:sz w:val="22"/>
          <w:szCs w:val="22"/>
        </w:rPr>
      </w:pPr>
    </w:p>
    <w:p w14:paraId="177A24F6" w14:textId="18B3F9A4" w:rsidR="00F61FFF" w:rsidRDefault="007571C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nezbytnou pro vlastní realizaci opravy poskytne zadavatel v rámci běžné spotřeby, kontrolu spotřeby provede namátkově, průběžně VPTÚ, společně s vedoucím směny pracovníků na opravě. O této kontrole bude proveden písemný záznam do stavebního deníku.</w:t>
      </w:r>
    </w:p>
    <w:p w14:paraId="4B7CC80B" w14:textId="77777777" w:rsidR="003A7AB7" w:rsidRDefault="003A7AB7" w:rsidP="003A7AB7">
      <w:pPr>
        <w:widowControl/>
        <w:tabs>
          <w:tab w:val="left" w:pos="-180"/>
        </w:tabs>
        <w:spacing w:line="276" w:lineRule="auto"/>
        <w:textAlignment w:val="auto"/>
        <w:rPr>
          <w:rFonts w:ascii="Arial" w:hAnsi="Arial" w:cs="Arial"/>
          <w:sz w:val="22"/>
          <w:szCs w:val="22"/>
        </w:rPr>
      </w:pPr>
    </w:p>
    <w:p w14:paraId="43E8B10E" w14:textId="320EB860"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w:t>
      </w:r>
      <w:r w:rsidRPr="00F61FFF">
        <w:rPr>
          <w:rFonts w:ascii="Arial" w:hAnsi="Arial" w:cs="Arial"/>
          <w:sz w:val="22"/>
          <w:szCs w:val="22"/>
        </w:rPr>
        <w:lastRenderedPageBreak/>
        <w:t xml:space="preserve">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DD5548">
        <w:rPr>
          <w:rFonts w:ascii="Arial" w:hAnsi="Arial" w:cs="Arial"/>
          <w:sz w:val="22"/>
          <w:szCs w:val="22"/>
        </w:rPr>
        <w:t>Kladno</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opravy ani na tvorbu vícenákladů.</w:t>
      </w:r>
    </w:p>
    <w:p w14:paraId="79C3F850" w14:textId="77777777" w:rsidR="003A7AB7" w:rsidRPr="00F61FFF" w:rsidRDefault="003A7AB7" w:rsidP="003A7AB7">
      <w:pPr>
        <w:widowControl/>
        <w:tabs>
          <w:tab w:val="left" w:pos="-180"/>
        </w:tabs>
        <w:spacing w:line="276" w:lineRule="auto"/>
        <w:textAlignment w:val="auto"/>
        <w:rPr>
          <w:rFonts w:ascii="Arial" w:hAnsi="Arial" w:cs="Arial"/>
          <w:sz w:val="22"/>
          <w:szCs w:val="22"/>
        </w:rPr>
      </w:pPr>
    </w:p>
    <w:p w14:paraId="50DD4F0F" w14:textId="7C19A144"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A7540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A7540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271FFDE6" w14:textId="6BBDBFC6" w:rsidR="000E102E" w:rsidRPr="00931960" w:rsidRDefault="00F92BC3" w:rsidP="0093196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6E3BA1">
        <w:rPr>
          <w:rFonts w:ascii="Arial" w:hAnsi="Arial" w:cs="Arial"/>
          <w:sz w:val="22"/>
          <w:szCs w:val="22"/>
        </w:rPr>
        <w:t>2</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1D3FC1B7" w14:textId="3334AEB2" w:rsidR="006E3BA1" w:rsidRPr="006E3BA1" w:rsidRDefault="00623D4F" w:rsidP="006E3BA1">
      <w:pPr>
        <w:widowControl/>
        <w:tabs>
          <w:tab w:val="left" w:pos="-180"/>
        </w:tabs>
        <w:spacing w:line="276" w:lineRule="auto"/>
        <w:ind w:left="432"/>
        <w:textAlignment w:val="auto"/>
        <w:rPr>
          <w:rFonts w:ascii="Arial" w:hAnsi="Arial" w:cs="Arial"/>
          <w:sz w:val="22"/>
          <w:szCs w:val="22"/>
        </w:rPr>
      </w:pPr>
      <w:r w:rsidRPr="00351ADD">
        <w:rPr>
          <w:rFonts w:ascii="Arial" w:hAnsi="Arial" w:cs="Arial"/>
          <w:sz w:val="22"/>
          <w:szCs w:val="22"/>
        </w:rPr>
        <w:t>Ředitel</w:t>
      </w:r>
      <w:r w:rsidR="002E648A">
        <w:rPr>
          <w:rFonts w:ascii="Arial" w:hAnsi="Arial" w:cs="Arial"/>
          <w:sz w:val="22"/>
          <w:szCs w:val="22"/>
        </w:rPr>
        <w:t>: Mgr. Lucie Doležalová</w:t>
      </w:r>
      <w:r w:rsidR="006E3BA1" w:rsidRPr="006E3BA1">
        <w:rPr>
          <w:rFonts w:ascii="Arial" w:hAnsi="Arial" w:cs="Arial"/>
          <w:sz w:val="22"/>
          <w:szCs w:val="22"/>
        </w:rPr>
        <w:t>, e-mail:</w:t>
      </w:r>
      <w:r w:rsidR="002E648A">
        <w:rPr>
          <w:rFonts w:ascii="Arial" w:hAnsi="Arial" w:cs="Arial"/>
          <w:sz w:val="22"/>
          <w:szCs w:val="22"/>
        </w:rPr>
        <w:t xml:space="preserve"> reditel@zsi-kladno.cz</w:t>
      </w:r>
      <w:r w:rsidR="006E3BA1">
        <w:rPr>
          <w:rFonts w:ascii="Arial" w:hAnsi="Arial" w:cs="Arial"/>
          <w:sz w:val="22"/>
          <w:szCs w:val="22"/>
        </w:rPr>
        <w:t xml:space="preserve">, </w:t>
      </w:r>
      <w:r w:rsidR="006E3BA1" w:rsidRPr="006E3BA1">
        <w:rPr>
          <w:rFonts w:ascii="Arial" w:hAnsi="Arial" w:cs="Arial"/>
          <w:sz w:val="22"/>
          <w:szCs w:val="22"/>
        </w:rPr>
        <w:t xml:space="preserve">                           </w:t>
      </w:r>
    </w:p>
    <w:p w14:paraId="262BA9F5" w14:textId="5AA03A59" w:rsidR="001F4FA4" w:rsidRPr="00351ADD" w:rsidRDefault="006E3BA1" w:rsidP="006E3BA1">
      <w:pPr>
        <w:widowControl/>
        <w:tabs>
          <w:tab w:val="left" w:pos="-180"/>
        </w:tabs>
        <w:spacing w:line="276" w:lineRule="auto"/>
        <w:ind w:left="432"/>
        <w:textAlignment w:val="auto"/>
        <w:rPr>
          <w:rFonts w:ascii="Arial" w:hAnsi="Arial" w:cs="Arial"/>
          <w:sz w:val="22"/>
          <w:szCs w:val="22"/>
        </w:rPr>
      </w:pPr>
      <w:r w:rsidRPr="006E3BA1">
        <w:rPr>
          <w:rFonts w:ascii="Arial" w:hAnsi="Arial" w:cs="Arial"/>
          <w:sz w:val="22"/>
          <w:szCs w:val="22"/>
        </w:rPr>
        <w:t xml:space="preserve">tel. </w:t>
      </w:r>
      <w:r w:rsidR="002E648A">
        <w:rPr>
          <w:rFonts w:ascii="Arial" w:hAnsi="Arial" w:cs="Arial"/>
          <w:sz w:val="22"/>
          <w:szCs w:val="22"/>
        </w:rPr>
        <w:t>604 233 411</w:t>
      </w:r>
      <w:r w:rsidR="00351ADD" w:rsidRPr="00351ADD">
        <w:rPr>
          <w:rFonts w:ascii="Arial" w:hAnsi="Arial" w:cs="Arial"/>
          <w:sz w:val="22"/>
          <w:szCs w:val="22"/>
        </w:rPr>
        <w:t xml:space="preserve">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09FA9A41"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 xml:space="preserve">Oprávnění zástupci objednatele jsou oprávněni jednat za objednatele ve věcech technických a ve věcech, které tato smlouva výslovně stanoví. </w:t>
      </w:r>
      <w:proofErr w:type="gramStart"/>
      <w:r w:rsidRPr="00E1692D">
        <w:rPr>
          <w:rFonts w:ascii="Arial" w:hAnsi="Arial" w:cs="Arial"/>
          <w:sz w:val="22"/>
          <w:szCs w:val="22"/>
        </w:rPr>
        <w:t>Není–</w:t>
      </w:r>
      <w:proofErr w:type="spellStart"/>
      <w:r w:rsidRPr="00E1692D">
        <w:rPr>
          <w:rFonts w:ascii="Arial" w:hAnsi="Arial" w:cs="Arial"/>
          <w:sz w:val="22"/>
          <w:szCs w:val="22"/>
        </w:rPr>
        <w:t>li</w:t>
      </w:r>
      <w:proofErr w:type="spellEnd"/>
      <w:proofErr w:type="gram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7271E774" w:rsidR="003B540E" w:rsidRPr="003B1A6A" w:rsidRDefault="003B540E"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smluvních zastupuje objednatele</w:t>
      </w:r>
      <w:r w:rsidR="00AE6137" w:rsidRPr="003B1A6A">
        <w:rPr>
          <w:rFonts w:ascii="Arial" w:hAnsi="Arial" w:cs="Arial"/>
          <w:sz w:val="22"/>
          <w:szCs w:val="22"/>
        </w:rPr>
        <w:t xml:space="preserve">: </w:t>
      </w:r>
      <w:r w:rsidR="002E648A">
        <w:rPr>
          <w:rFonts w:ascii="Arial" w:hAnsi="Arial" w:cs="Arial"/>
          <w:sz w:val="22"/>
          <w:szCs w:val="22"/>
        </w:rPr>
        <w:t>Mgr. Lucie Doležalová, ředitel PO</w:t>
      </w:r>
    </w:p>
    <w:p w14:paraId="0C7C1052" w14:textId="77777777" w:rsidR="003B540E" w:rsidRPr="003B1A6A" w:rsidRDefault="003B540E" w:rsidP="003B540E">
      <w:pPr>
        <w:autoSpaceDE w:val="0"/>
        <w:ind w:left="540"/>
        <w:rPr>
          <w:rFonts w:ascii="Arial" w:hAnsi="Arial" w:cs="Arial"/>
          <w:sz w:val="22"/>
          <w:szCs w:val="22"/>
        </w:rPr>
      </w:pPr>
    </w:p>
    <w:p w14:paraId="0E8ADB0E" w14:textId="77777777" w:rsidR="003B540E" w:rsidRPr="003B1A6A" w:rsidRDefault="003B540E" w:rsidP="007E7235">
      <w:pPr>
        <w:widowControl/>
        <w:numPr>
          <w:ilvl w:val="1"/>
          <w:numId w:val="7"/>
        </w:numPr>
        <w:tabs>
          <w:tab w:val="left" w:pos="-180"/>
        </w:tabs>
        <w:spacing w:line="276" w:lineRule="auto"/>
        <w:textAlignment w:val="auto"/>
        <w:rPr>
          <w:rFonts w:ascii="Arial" w:hAnsi="Arial" w:cs="Arial"/>
          <w:sz w:val="22"/>
          <w:szCs w:val="22"/>
        </w:rPr>
      </w:pPr>
      <w:r w:rsidRPr="003B1A6A">
        <w:rPr>
          <w:rFonts w:ascii="Arial" w:hAnsi="Arial" w:cs="Arial"/>
          <w:sz w:val="22"/>
          <w:szCs w:val="22"/>
        </w:rPr>
        <w:t>Oprávněnými zástupci dodavatele jsou:</w:t>
      </w:r>
    </w:p>
    <w:p w14:paraId="00026395" w14:textId="693C85AC" w:rsidR="00822EBF" w:rsidRPr="00931960" w:rsidRDefault="00822EBF" w:rsidP="002563B1">
      <w:pPr>
        <w:widowControl/>
        <w:tabs>
          <w:tab w:val="left" w:pos="-180"/>
        </w:tabs>
        <w:spacing w:line="276" w:lineRule="auto"/>
        <w:ind w:left="432"/>
        <w:textAlignment w:val="auto"/>
        <w:rPr>
          <w:rFonts w:ascii="Arial" w:hAnsi="Arial" w:cs="Arial"/>
          <w:sz w:val="22"/>
          <w:szCs w:val="22"/>
        </w:rPr>
      </w:pPr>
      <w:r w:rsidRPr="00931960">
        <w:rPr>
          <w:rFonts w:ascii="Arial" w:hAnsi="Arial" w:cs="Arial"/>
          <w:sz w:val="22"/>
          <w:szCs w:val="22"/>
        </w:rPr>
        <w:t xml:space="preserve">ve věcech smluvních: </w:t>
      </w:r>
      <w:r w:rsidR="00931960" w:rsidRPr="00931960">
        <w:rPr>
          <w:rFonts w:ascii="Arial" w:hAnsi="Arial" w:cs="Arial"/>
          <w:sz w:val="22"/>
          <w:szCs w:val="22"/>
        </w:rPr>
        <w:t>………………………………</w:t>
      </w:r>
    </w:p>
    <w:p w14:paraId="76B30725" w14:textId="133F52C9" w:rsidR="00755C6B" w:rsidRPr="00931960" w:rsidRDefault="00822EBF" w:rsidP="002563B1">
      <w:pPr>
        <w:widowControl/>
        <w:tabs>
          <w:tab w:val="left" w:pos="-180"/>
        </w:tabs>
        <w:spacing w:line="276" w:lineRule="auto"/>
        <w:ind w:left="432"/>
        <w:textAlignment w:val="auto"/>
        <w:rPr>
          <w:rFonts w:ascii="Arial" w:hAnsi="Arial" w:cs="Arial"/>
          <w:sz w:val="22"/>
          <w:szCs w:val="22"/>
        </w:rPr>
      </w:pPr>
      <w:r w:rsidRPr="00931960">
        <w:rPr>
          <w:rFonts w:ascii="Arial" w:hAnsi="Arial" w:cs="Arial"/>
          <w:sz w:val="22"/>
          <w:szCs w:val="22"/>
        </w:rPr>
        <w:lastRenderedPageBreak/>
        <w:t xml:space="preserve">ve věcech </w:t>
      </w:r>
      <w:proofErr w:type="gramStart"/>
      <w:r w:rsidRPr="00931960">
        <w:rPr>
          <w:rFonts w:ascii="Arial" w:hAnsi="Arial" w:cs="Arial"/>
          <w:sz w:val="22"/>
          <w:szCs w:val="22"/>
        </w:rPr>
        <w:t>technických:</w:t>
      </w:r>
      <w:r w:rsidR="00931960" w:rsidRPr="00931960">
        <w:rPr>
          <w:rFonts w:ascii="Arial" w:hAnsi="Arial" w:cs="Arial"/>
          <w:sz w:val="22"/>
          <w:szCs w:val="22"/>
        </w:rPr>
        <w:t>…</w:t>
      </w:r>
      <w:proofErr w:type="gramEnd"/>
      <w:r w:rsidR="00931960" w:rsidRPr="00931960">
        <w:rPr>
          <w:rFonts w:ascii="Arial" w:hAnsi="Arial" w:cs="Arial"/>
          <w:sz w:val="22"/>
          <w:szCs w:val="22"/>
        </w:rPr>
        <w:t>………………………..</w:t>
      </w:r>
      <w:r w:rsidRPr="00931960">
        <w:rPr>
          <w:rFonts w:ascii="Arial" w:hAnsi="Arial" w:cs="Arial"/>
          <w:sz w:val="22"/>
          <w:szCs w:val="22"/>
        </w:rPr>
        <w:t xml:space="preserve"> </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23833CF5" w14:textId="57C85086" w:rsidR="000E102E" w:rsidRPr="00931960" w:rsidRDefault="000E102E" w:rsidP="0093196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9E5D91">
        <w:rPr>
          <w:rFonts w:ascii="Arial" w:hAnsi="Arial" w:cs="Arial"/>
          <w:sz w:val="22"/>
          <w:szCs w:val="22"/>
        </w:rPr>
        <w:t xml:space="preserve">s technickou dokumentací </w:t>
      </w:r>
      <w:r w:rsidRPr="00C15500">
        <w:rPr>
          <w:rFonts w:ascii="Arial" w:hAnsi="Arial" w:cs="Arial"/>
          <w:sz w:val="22"/>
          <w:szCs w:val="22"/>
        </w:rPr>
        <w:t xml:space="preserve">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7F6F0453" w14:textId="6CF41953" w:rsidR="000E102E" w:rsidRPr="00931960" w:rsidRDefault="000E102E" w:rsidP="0093196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Při zhotovování vlastní</w:t>
      </w:r>
      <w:r w:rsidR="006E3BA1">
        <w:rPr>
          <w:rFonts w:ascii="Arial" w:hAnsi="Arial" w:cs="Arial"/>
          <w:sz w:val="22"/>
          <w:szCs w:val="22"/>
        </w:rPr>
        <w:t>ho díla</w:t>
      </w:r>
      <w:r w:rsidRPr="00C15500">
        <w:rPr>
          <w:rFonts w:ascii="Arial" w:hAnsi="Arial" w:cs="Arial"/>
          <w:sz w:val="22"/>
          <w:szCs w:val="22"/>
        </w:rPr>
        <w:t xml:space="preserve"> je </w:t>
      </w:r>
      <w:r w:rsidR="00F92BC3">
        <w:rPr>
          <w:rFonts w:ascii="Arial" w:hAnsi="Arial" w:cs="Arial"/>
          <w:sz w:val="22"/>
          <w:szCs w:val="22"/>
        </w:rPr>
        <w:t>dodavatel</w:t>
      </w:r>
      <w:r w:rsidRPr="00C15500">
        <w:rPr>
          <w:rFonts w:ascii="Arial" w:hAnsi="Arial" w:cs="Arial"/>
          <w:sz w:val="22"/>
          <w:szCs w:val="22"/>
        </w:rPr>
        <w:t xml:space="preserve"> povinen vést </w:t>
      </w:r>
      <w:r w:rsidR="006E3BA1">
        <w:rPr>
          <w:rFonts w:ascii="Arial" w:hAnsi="Arial" w:cs="Arial"/>
          <w:sz w:val="22"/>
          <w:szCs w:val="22"/>
        </w:rPr>
        <w:t>montážní</w:t>
      </w:r>
      <w:r w:rsidRPr="00C15500">
        <w:rPr>
          <w:rFonts w:ascii="Arial" w:hAnsi="Arial" w:cs="Arial"/>
          <w:sz w:val="22"/>
          <w:szCs w:val="22"/>
        </w:rPr>
        <w:t xml:space="preserve"> deník.</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1E2949E8" w14:textId="76490994" w:rsidR="000E102E" w:rsidRDefault="000E102E" w:rsidP="00FD2843">
      <w:pPr>
        <w:widowControl/>
        <w:numPr>
          <w:ilvl w:val="1"/>
          <w:numId w:val="7"/>
        </w:numPr>
        <w:tabs>
          <w:tab w:val="left" w:pos="-180"/>
        </w:tabs>
        <w:autoSpaceDE w:val="0"/>
        <w:spacing w:line="276" w:lineRule="auto"/>
        <w:textAlignment w:val="auto"/>
        <w:rPr>
          <w:rFonts w:ascii="Arial" w:hAnsi="Arial" w:cs="Arial"/>
          <w:sz w:val="22"/>
          <w:szCs w:val="22"/>
        </w:rPr>
      </w:pPr>
      <w:r w:rsidRPr="006E3BA1">
        <w:rPr>
          <w:rFonts w:ascii="Arial" w:hAnsi="Arial" w:cs="Arial"/>
          <w:sz w:val="22"/>
          <w:szCs w:val="22"/>
        </w:rPr>
        <w:t xml:space="preserve">Objednatel, </w:t>
      </w:r>
      <w:r w:rsidR="00184B17" w:rsidRPr="006E3BA1">
        <w:rPr>
          <w:rFonts w:ascii="Arial" w:hAnsi="Arial" w:cs="Arial"/>
          <w:sz w:val="22"/>
          <w:szCs w:val="22"/>
        </w:rPr>
        <w:t>je oprávněn kontrolovat provádění díla</w:t>
      </w:r>
      <w:r w:rsidR="006E3BA1">
        <w:rPr>
          <w:rFonts w:ascii="Arial" w:hAnsi="Arial" w:cs="Arial"/>
          <w:sz w:val="22"/>
          <w:szCs w:val="22"/>
        </w:rPr>
        <w:t xml:space="preserve">. </w:t>
      </w:r>
      <w:r w:rsidR="00F92BC3" w:rsidRPr="006E3BA1">
        <w:rPr>
          <w:rFonts w:ascii="Arial" w:hAnsi="Arial" w:cs="Arial"/>
          <w:sz w:val="22"/>
          <w:szCs w:val="22"/>
        </w:rPr>
        <w:t xml:space="preserve">Dodavatel </w:t>
      </w:r>
      <w:r w:rsidR="00184B17" w:rsidRPr="006E3BA1">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EF7714A" w14:textId="77777777" w:rsidR="006E3BA1" w:rsidRPr="006E3BA1" w:rsidRDefault="006E3BA1" w:rsidP="006E3BA1">
      <w:pPr>
        <w:widowControl/>
        <w:tabs>
          <w:tab w:val="left" w:pos="-180"/>
        </w:tabs>
        <w:autoSpaceDE w:val="0"/>
        <w:spacing w:line="276" w:lineRule="auto"/>
        <w:ind w:left="432"/>
        <w:textAlignment w:val="auto"/>
        <w:rPr>
          <w:rFonts w:ascii="Arial" w:hAnsi="Arial" w:cs="Arial"/>
          <w:sz w:val="22"/>
          <w:szCs w:val="22"/>
        </w:rPr>
      </w:pPr>
    </w:p>
    <w:p w14:paraId="3EA1EA5B" w14:textId="32725AAB" w:rsidR="000E102E" w:rsidRPr="00931960" w:rsidRDefault="000E102E" w:rsidP="009319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2A8EE416" w14:textId="4B375F27" w:rsidR="000E102E" w:rsidRPr="00931960" w:rsidRDefault="000E102E" w:rsidP="009319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w:t>
      </w:r>
      <w:r w:rsidR="008B2341">
        <w:rPr>
          <w:rFonts w:ascii="Arial" w:hAnsi="Arial" w:cs="Arial"/>
          <w:sz w:val="22"/>
          <w:szCs w:val="22"/>
        </w:rPr>
        <w:t xml:space="preserve">VPTÚ </w:t>
      </w:r>
      <w:r w:rsidR="00DD5548">
        <w:rPr>
          <w:rFonts w:ascii="Arial" w:hAnsi="Arial" w:cs="Arial"/>
          <w:sz w:val="22"/>
          <w:szCs w:val="22"/>
        </w:rPr>
        <w:t>Zařízení</w:t>
      </w:r>
      <w:r w:rsidR="009E5D91">
        <w:rPr>
          <w:rFonts w:ascii="Arial" w:hAnsi="Arial" w:cs="Arial"/>
          <w:sz w:val="22"/>
          <w:szCs w:val="22"/>
        </w:rPr>
        <w:t xml:space="preserve">. </w:t>
      </w:r>
      <w:r w:rsidRPr="00C15500">
        <w:rPr>
          <w:rFonts w:ascii="Arial" w:hAnsi="Arial" w:cs="Arial"/>
          <w:sz w:val="22"/>
          <w:szCs w:val="22"/>
        </w:rPr>
        <w:t>V tomto zápis</w:t>
      </w:r>
      <w:r w:rsidR="009E5D91">
        <w:rPr>
          <w:rFonts w:ascii="Arial" w:hAnsi="Arial" w:cs="Arial"/>
          <w:sz w:val="22"/>
          <w:szCs w:val="22"/>
        </w:rPr>
        <w:t>u</w:t>
      </w:r>
      <w:r w:rsidRPr="00C15500">
        <w:rPr>
          <w:rFonts w:ascii="Arial" w:hAnsi="Arial" w:cs="Arial"/>
          <w:sz w:val="22"/>
          <w:szCs w:val="22"/>
        </w:rPr>
        <w:t xml:space="preserve"> budou podrobně popsány problémy bránící v pokračování prací. Do doby písemného pokynu, jak bude pokračováno v pracích, budou tyto zastaveny. Oznámení o zastavení prací musí být provedeno písemně</w:t>
      </w:r>
      <w:r w:rsidR="009E5D91">
        <w:rPr>
          <w:rFonts w:ascii="Arial" w:hAnsi="Arial" w:cs="Arial"/>
          <w:sz w:val="22"/>
          <w:szCs w:val="22"/>
        </w:rPr>
        <w:t xml:space="preserve">. </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931960">
      <w:pPr>
        <w:numPr>
          <w:ilvl w:val="1"/>
          <w:numId w:val="7"/>
        </w:numPr>
        <w:autoSpaceDE w:val="0"/>
        <w:spacing w:line="240"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931960">
      <w:pPr>
        <w:autoSpaceDE w:val="0"/>
        <w:spacing w:line="240" w:lineRule="auto"/>
        <w:rPr>
          <w:rFonts w:ascii="Arial" w:hAnsi="Arial" w:cs="Arial"/>
          <w:sz w:val="22"/>
          <w:szCs w:val="22"/>
        </w:rPr>
      </w:pPr>
    </w:p>
    <w:p w14:paraId="3C2516C2" w14:textId="77777777" w:rsidR="00CC4A2D" w:rsidRPr="008C4CBA" w:rsidRDefault="00CC4A2D" w:rsidP="00931960">
      <w:pPr>
        <w:numPr>
          <w:ilvl w:val="1"/>
          <w:numId w:val="7"/>
        </w:numPr>
        <w:autoSpaceDE w:val="0"/>
        <w:spacing w:line="240"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931960">
      <w:pPr>
        <w:autoSpaceDE w:val="0"/>
        <w:spacing w:line="240" w:lineRule="auto"/>
        <w:rPr>
          <w:rFonts w:ascii="Arial" w:hAnsi="Arial" w:cs="Arial"/>
          <w:sz w:val="22"/>
          <w:szCs w:val="22"/>
        </w:rPr>
      </w:pPr>
    </w:p>
    <w:p w14:paraId="048D4B10" w14:textId="47B12833" w:rsidR="001A68C6" w:rsidRPr="009533C3" w:rsidRDefault="00CC4A2D" w:rsidP="00931960">
      <w:pPr>
        <w:numPr>
          <w:ilvl w:val="1"/>
          <w:numId w:val="7"/>
        </w:numPr>
        <w:autoSpaceDE w:val="0"/>
        <w:spacing w:line="240"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lastRenderedPageBreak/>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9E5D91">
      <w:pPr>
        <w:autoSpaceDE w:val="0"/>
        <w:spacing w:line="276" w:lineRule="auto"/>
        <w:rPr>
          <w:rFonts w:ascii="Arial" w:hAnsi="Arial" w:cs="Arial"/>
          <w:sz w:val="22"/>
          <w:szCs w:val="22"/>
        </w:rPr>
      </w:pPr>
    </w:p>
    <w:p w14:paraId="09BAEBFD" w14:textId="7DC4A546" w:rsidR="001A68C6" w:rsidRPr="009533C3" w:rsidRDefault="000E102E" w:rsidP="009533C3">
      <w:pPr>
        <w:widowControl/>
        <w:numPr>
          <w:ilvl w:val="1"/>
          <w:numId w:val="7"/>
        </w:numPr>
        <w:tabs>
          <w:tab w:val="left" w:pos="-180"/>
        </w:tabs>
        <w:autoSpaceDE w:val="0"/>
        <w:spacing w:line="276" w:lineRule="auto"/>
        <w:ind w:left="567" w:hanging="709"/>
        <w:textAlignment w:val="auto"/>
        <w:rPr>
          <w:rFonts w:ascii="Arial" w:hAnsi="Arial" w:cs="Arial"/>
          <w:sz w:val="22"/>
          <w:szCs w:val="22"/>
        </w:rPr>
      </w:pPr>
      <w:r w:rsidRPr="009E5D91">
        <w:rPr>
          <w:rFonts w:ascii="Arial" w:hAnsi="Arial" w:cs="Arial"/>
          <w:sz w:val="22"/>
          <w:szCs w:val="22"/>
        </w:rPr>
        <w:t xml:space="preserve">K předání díla na základě protokolu vyzve </w:t>
      </w:r>
      <w:r w:rsidR="002208DE" w:rsidRPr="009E5D91">
        <w:rPr>
          <w:rFonts w:ascii="Arial" w:hAnsi="Arial" w:cs="Arial"/>
          <w:sz w:val="22"/>
          <w:szCs w:val="22"/>
        </w:rPr>
        <w:t>dodavatel</w:t>
      </w:r>
      <w:r w:rsidRPr="009E5D91">
        <w:rPr>
          <w:rFonts w:ascii="Arial" w:hAnsi="Arial" w:cs="Arial"/>
          <w:sz w:val="22"/>
          <w:szCs w:val="22"/>
        </w:rPr>
        <w:t xml:space="preserve"> objednatele písemně nejpozději </w:t>
      </w:r>
      <w:r w:rsidR="009E5D91" w:rsidRPr="009E5D91">
        <w:rPr>
          <w:rFonts w:ascii="Arial" w:hAnsi="Arial" w:cs="Arial"/>
          <w:sz w:val="22"/>
          <w:szCs w:val="22"/>
        </w:rPr>
        <w:t>2</w:t>
      </w:r>
      <w:r w:rsidRPr="009E5D91">
        <w:rPr>
          <w:rFonts w:ascii="Arial" w:hAnsi="Arial" w:cs="Arial"/>
          <w:sz w:val="22"/>
          <w:szCs w:val="22"/>
        </w:rPr>
        <w:t xml:space="preserve"> pracovní dn</w:t>
      </w:r>
      <w:r w:rsidR="009E5D91" w:rsidRPr="009E5D91">
        <w:rPr>
          <w:rFonts w:ascii="Arial" w:hAnsi="Arial" w:cs="Arial"/>
          <w:sz w:val="22"/>
          <w:szCs w:val="22"/>
        </w:rPr>
        <w:t>y</w:t>
      </w:r>
      <w:r w:rsidRPr="009E5D91">
        <w:rPr>
          <w:rFonts w:ascii="Arial" w:hAnsi="Arial" w:cs="Arial"/>
          <w:sz w:val="22"/>
          <w:szCs w:val="22"/>
        </w:rPr>
        <w:t xml:space="preserve"> přede dnem, kdy bude dílo připraveno k předání, tj. bude dokončeno. Objednatel zahájí převzetí díla do </w:t>
      </w:r>
      <w:r w:rsidR="009E5D91" w:rsidRPr="009E5D91">
        <w:rPr>
          <w:rFonts w:ascii="Arial" w:hAnsi="Arial" w:cs="Arial"/>
          <w:sz w:val="22"/>
          <w:szCs w:val="22"/>
        </w:rPr>
        <w:t>2</w:t>
      </w:r>
      <w:r w:rsidRPr="009E5D91">
        <w:rPr>
          <w:rFonts w:ascii="Arial" w:hAnsi="Arial" w:cs="Arial"/>
          <w:sz w:val="22"/>
          <w:szCs w:val="22"/>
        </w:rPr>
        <w:t xml:space="preserve"> pracovních dnů od termínu navrženého </w:t>
      </w:r>
      <w:r w:rsidR="002208DE" w:rsidRPr="009E5D91">
        <w:rPr>
          <w:rFonts w:ascii="Arial" w:hAnsi="Arial" w:cs="Arial"/>
          <w:sz w:val="22"/>
          <w:szCs w:val="22"/>
        </w:rPr>
        <w:t>dodavatel</w:t>
      </w:r>
      <w:r w:rsidRPr="009E5D91">
        <w:rPr>
          <w:rFonts w:ascii="Arial" w:hAnsi="Arial" w:cs="Arial"/>
          <w:sz w:val="22"/>
          <w:szCs w:val="22"/>
        </w:rPr>
        <w:t xml:space="preserve">em.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5949234"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9E5D91" w:rsidRPr="002E648A">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263FEFE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311E33E6" w14:textId="2CF8DE3E" w:rsidR="00C93C22" w:rsidRPr="00920D36" w:rsidRDefault="000E102E" w:rsidP="00920D36">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C0569FC" w:rsidR="004057D4"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76BFD69D" w14:textId="77777777" w:rsidR="009533C3" w:rsidRPr="003E4A48" w:rsidRDefault="009533C3" w:rsidP="009533C3">
      <w:pPr>
        <w:widowControl/>
        <w:tabs>
          <w:tab w:val="left" w:pos="-180"/>
        </w:tabs>
        <w:spacing w:line="276" w:lineRule="auto"/>
        <w:ind w:left="432"/>
        <w:textAlignment w:val="auto"/>
        <w:rPr>
          <w:rFonts w:ascii="Arial" w:hAnsi="Arial" w:cs="Arial"/>
          <w:sz w:val="22"/>
          <w:szCs w:val="22"/>
        </w:rPr>
      </w:pP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 xml:space="preserve">budou v takovém případě uhrazeny účelně vynaložené náklady prokazatelně spojené s dosud provedenými pracemi mimo nákladů spojených s odstoupením od smlouvy. Současně objednateli vzniká nárok na </w:t>
      </w:r>
      <w:r w:rsidRPr="00C15500">
        <w:rPr>
          <w:rFonts w:ascii="Arial" w:hAnsi="Arial" w:cs="Arial"/>
          <w:sz w:val="22"/>
          <w:szCs w:val="22"/>
        </w:rPr>
        <w:lastRenderedPageBreak/>
        <w:t>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lastRenderedPageBreak/>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19FFF552" w14:textId="12D6380C" w:rsidR="00794319" w:rsidRPr="009533C3" w:rsidRDefault="000E102E" w:rsidP="009533C3">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5152A1"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5152A1">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A0A9E4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w:t>
      </w:r>
      <w:r w:rsidRPr="00C15500">
        <w:rPr>
          <w:rFonts w:ascii="Arial" w:hAnsi="Arial" w:cs="Arial"/>
          <w:sz w:val="22"/>
          <w:szCs w:val="22"/>
        </w:rPr>
        <w:lastRenderedPageBreak/>
        <w:t xml:space="preserve">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3F30D091"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4EBE2AF5" w14:textId="77777777" w:rsidR="009533C3" w:rsidRDefault="009533C3" w:rsidP="009533C3">
      <w:pPr>
        <w:widowControl/>
        <w:tabs>
          <w:tab w:val="left" w:pos="-180"/>
        </w:tabs>
        <w:spacing w:line="276" w:lineRule="auto"/>
        <w:textAlignment w:val="auto"/>
        <w:rPr>
          <w:rFonts w:ascii="Arial" w:hAnsi="Arial" w:cs="Arial"/>
          <w:sz w:val="22"/>
          <w:szCs w:val="22"/>
        </w:rPr>
      </w:pP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1405DD51"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w:t>
      </w:r>
      <w:r w:rsidR="00020630">
        <w:rPr>
          <w:rFonts w:ascii="Arial" w:hAnsi="Arial" w:cs="Arial"/>
          <w:sz w:val="22"/>
          <w:szCs w:val="22"/>
        </w:rPr>
        <w:t>.</w:t>
      </w:r>
      <w:r w:rsidRPr="00C15500">
        <w:rPr>
          <w:rFonts w:ascii="Arial" w:hAnsi="Arial" w:cs="Arial"/>
          <w:sz w:val="22"/>
          <w:szCs w:val="22"/>
        </w:rPr>
        <w:t xml:space="preserve">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3DAEA3EA"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008F9">
        <w:rPr>
          <w:rFonts w:ascii="Arial" w:hAnsi="Arial" w:cs="Arial"/>
          <w:sz w:val="22"/>
          <w:szCs w:val="22"/>
        </w:rPr>
        <w:t xml:space="preserve">Technická specifikace </w:t>
      </w:r>
      <w:r w:rsidR="007E1DAA">
        <w:rPr>
          <w:rFonts w:ascii="Arial" w:hAnsi="Arial" w:cs="Arial"/>
          <w:sz w:val="22"/>
          <w:szCs w:val="22"/>
        </w:rPr>
        <w:t>–</w:t>
      </w:r>
      <w:r w:rsidR="001008F9">
        <w:rPr>
          <w:rFonts w:ascii="Arial" w:hAnsi="Arial" w:cs="Arial"/>
          <w:sz w:val="22"/>
          <w:szCs w:val="22"/>
        </w:rPr>
        <w:t xml:space="preserve"> </w:t>
      </w:r>
      <w:r w:rsidR="007E1DAA">
        <w:rPr>
          <w:rFonts w:ascii="Arial" w:hAnsi="Arial" w:cs="Arial"/>
          <w:sz w:val="22"/>
          <w:szCs w:val="22"/>
        </w:rPr>
        <w:t>rozpočet oceněný</w:t>
      </w:r>
    </w:p>
    <w:p w14:paraId="3C81BEE3" w14:textId="43A67E42"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w:t>
      </w:r>
      <w:r w:rsidR="00020630">
        <w:rPr>
          <w:rFonts w:ascii="Arial" w:hAnsi="Arial" w:cs="Arial"/>
          <w:sz w:val="22"/>
          <w:szCs w:val="22"/>
        </w:rPr>
        <w:t>díla</w:t>
      </w:r>
      <w:r w:rsidRPr="00C15500">
        <w:rPr>
          <w:rFonts w:ascii="Arial" w:hAnsi="Arial" w:cs="Arial"/>
          <w:sz w:val="22"/>
          <w:szCs w:val="22"/>
        </w:rPr>
        <w:t xml:space="preserve"> /přiloženo zadavatelem/</w:t>
      </w:r>
    </w:p>
    <w:p w14:paraId="080A6C30" w14:textId="12E524D0" w:rsidR="00347C3F" w:rsidRDefault="00347C3F" w:rsidP="00086863">
      <w:pPr>
        <w:widowControl/>
        <w:tabs>
          <w:tab w:val="left" w:pos="-180"/>
        </w:tabs>
        <w:spacing w:line="276" w:lineRule="auto"/>
        <w:ind w:left="432"/>
        <w:textAlignment w:val="auto"/>
        <w:rPr>
          <w:rFonts w:ascii="Arial" w:hAnsi="Arial" w:cs="Arial"/>
          <w:sz w:val="22"/>
          <w:szCs w:val="22"/>
        </w:rPr>
      </w:pPr>
    </w:p>
    <w:p w14:paraId="7BC1FBF4" w14:textId="77777777" w:rsidR="00347C3F" w:rsidRPr="00C15500" w:rsidRDefault="00347C3F" w:rsidP="00086863">
      <w:pPr>
        <w:widowControl/>
        <w:tabs>
          <w:tab w:val="left" w:pos="-180"/>
        </w:tabs>
        <w:spacing w:line="276" w:lineRule="auto"/>
        <w:ind w:left="432"/>
        <w:textAlignment w:val="auto"/>
        <w:rPr>
          <w:rFonts w:ascii="Arial" w:hAnsi="Arial" w:cs="Arial"/>
          <w:sz w:val="22"/>
          <w:szCs w:val="22"/>
        </w:rPr>
      </w:pPr>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2000BB22" w:rsidR="000E102E" w:rsidRPr="00C15500" w:rsidRDefault="006F41E7" w:rsidP="00040850">
      <w:pPr>
        <w:autoSpaceDE w:val="0"/>
        <w:spacing w:line="276" w:lineRule="auto"/>
        <w:rPr>
          <w:rFonts w:ascii="Arial" w:hAnsi="Arial" w:cs="Arial"/>
          <w:sz w:val="22"/>
          <w:szCs w:val="22"/>
        </w:rPr>
      </w:pPr>
      <w:r>
        <w:rPr>
          <w:rFonts w:ascii="Arial" w:hAnsi="Arial" w:cs="Arial"/>
          <w:sz w:val="22"/>
          <w:szCs w:val="22"/>
        </w:rPr>
        <w:t>V</w:t>
      </w:r>
      <w:r w:rsidR="003B1A6A">
        <w:rPr>
          <w:rFonts w:ascii="Arial" w:hAnsi="Arial" w:cs="Arial"/>
          <w:sz w:val="22"/>
          <w:szCs w:val="22"/>
        </w:rPr>
        <w:t> </w:t>
      </w:r>
      <w:r w:rsidR="005805C6">
        <w:rPr>
          <w:rFonts w:ascii="Arial" w:hAnsi="Arial" w:cs="Arial"/>
          <w:sz w:val="22"/>
          <w:szCs w:val="22"/>
        </w:rPr>
        <w:t xml:space="preserve">                     </w:t>
      </w:r>
      <w:r w:rsidR="003B1A6A">
        <w:rPr>
          <w:rFonts w:ascii="Arial" w:hAnsi="Arial" w:cs="Arial"/>
          <w:sz w:val="22"/>
          <w:szCs w:val="22"/>
        </w:rPr>
        <w:t xml:space="preserve"> </w:t>
      </w:r>
      <w:r w:rsidR="000E102E" w:rsidRPr="00C15500">
        <w:rPr>
          <w:rFonts w:ascii="Arial" w:hAnsi="Arial" w:cs="Arial"/>
          <w:sz w:val="22"/>
          <w:szCs w:val="22"/>
        </w:rPr>
        <w:t>dne</w:t>
      </w:r>
      <w:r w:rsidR="00A15929">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5805C6">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C93C22">
        <w:rPr>
          <w:rFonts w:ascii="Arial" w:hAnsi="Arial" w:cs="Arial"/>
          <w:sz w:val="22"/>
          <w:szCs w:val="22"/>
        </w:rPr>
        <w:t> </w:t>
      </w:r>
      <w:r w:rsidR="005805C6">
        <w:rPr>
          <w:rFonts w:ascii="Arial" w:hAnsi="Arial" w:cs="Arial"/>
          <w:sz w:val="22"/>
          <w:szCs w:val="22"/>
        </w:rPr>
        <w:t xml:space="preserve">                           </w:t>
      </w:r>
      <w:r w:rsidR="00C15500" w:rsidRPr="00C15500">
        <w:rPr>
          <w:rFonts w:ascii="Arial" w:hAnsi="Arial" w:cs="Arial"/>
          <w:sz w:val="22"/>
          <w:szCs w:val="22"/>
        </w:rPr>
        <w:t xml:space="preserve">dne </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52E9D150" w:rsidR="004569BB" w:rsidRDefault="00B21A7B"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181F9F">
        <w:rPr>
          <w:rFonts w:ascii="Arial" w:hAnsi="Arial" w:cs="Arial"/>
          <w:bCs/>
          <w:sz w:val="22"/>
          <w:szCs w:val="22"/>
        </w:rPr>
        <w:t xml:space="preserve"> </w:t>
      </w:r>
      <w:r>
        <w:rPr>
          <w:rFonts w:ascii="Arial" w:hAnsi="Arial" w:cs="Arial"/>
          <w:bCs/>
          <w:sz w:val="22"/>
          <w:szCs w:val="22"/>
        </w:rPr>
        <w:t xml:space="preserve"> </w:t>
      </w:r>
      <w:r w:rsidR="00181F9F">
        <w:rPr>
          <w:rFonts w:ascii="Arial" w:hAnsi="Arial" w:cs="Arial"/>
          <w:bCs/>
          <w:sz w:val="22"/>
          <w:szCs w:val="22"/>
        </w:rPr>
        <w:t xml:space="preserve">           </w:t>
      </w:r>
      <w:r w:rsidR="00AE6137" w:rsidRPr="00AE6137">
        <w:rPr>
          <w:rFonts w:ascii="Arial" w:hAnsi="Arial" w:cs="Arial"/>
          <w:bCs/>
          <w:sz w:val="22"/>
          <w:szCs w:val="22"/>
        </w:rPr>
        <w:t xml:space="preserve">                                                              </w:t>
      </w:r>
      <w:r w:rsidR="00920D36">
        <w:rPr>
          <w:rFonts w:ascii="Arial" w:hAnsi="Arial" w:cs="Arial"/>
          <w:bCs/>
          <w:sz w:val="22"/>
          <w:szCs w:val="22"/>
        </w:rPr>
        <w:t xml:space="preserve">                       </w:t>
      </w:r>
      <w:r w:rsidR="004F6081">
        <w:rPr>
          <w:rFonts w:ascii="Arial" w:hAnsi="Arial" w:cs="Arial"/>
          <w:bCs/>
          <w:sz w:val="22"/>
          <w:szCs w:val="22"/>
        </w:rPr>
        <w:t>Mgr.</w:t>
      </w:r>
      <w:r w:rsidR="00181F9F">
        <w:rPr>
          <w:rFonts w:ascii="Arial" w:hAnsi="Arial" w:cs="Arial"/>
          <w:bCs/>
          <w:sz w:val="22"/>
          <w:szCs w:val="22"/>
        </w:rPr>
        <w:t xml:space="preserve"> Lucie Doležalová</w:t>
      </w:r>
      <w:r w:rsidR="004F6081">
        <w:rPr>
          <w:rFonts w:ascii="Arial" w:hAnsi="Arial" w:cs="Arial"/>
          <w:bCs/>
          <w:sz w:val="22"/>
          <w:szCs w:val="22"/>
        </w:rPr>
        <w:t>,</w:t>
      </w:r>
    </w:p>
    <w:p w14:paraId="715502B6" w14:textId="3266C90C" w:rsidR="004F6081" w:rsidRPr="004569BB" w:rsidRDefault="004F6081"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B21A7B">
        <w:rPr>
          <w:rFonts w:ascii="Arial" w:hAnsi="Arial" w:cs="Arial"/>
          <w:bCs/>
          <w:sz w:val="22"/>
          <w:szCs w:val="22"/>
        </w:rPr>
        <w:t xml:space="preserve">   </w:t>
      </w:r>
      <w:r>
        <w:rPr>
          <w:rFonts w:ascii="Arial" w:hAnsi="Arial" w:cs="Arial"/>
          <w:bCs/>
          <w:sz w:val="22"/>
          <w:szCs w:val="22"/>
        </w:rPr>
        <w:t xml:space="preserve">                                                       </w:t>
      </w:r>
      <w:r w:rsidR="00A15929">
        <w:rPr>
          <w:rFonts w:ascii="Arial" w:hAnsi="Arial" w:cs="Arial"/>
          <w:bCs/>
          <w:sz w:val="22"/>
          <w:szCs w:val="22"/>
        </w:rPr>
        <w:t xml:space="preserve">                </w:t>
      </w:r>
      <w:r w:rsidR="00181F9F">
        <w:rPr>
          <w:rFonts w:ascii="Arial" w:hAnsi="Arial" w:cs="Arial"/>
          <w:bCs/>
          <w:sz w:val="22"/>
          <w:szCs w:val="22"/>
        </w:rPr>
        <w:t xml:space="preserve">              </w:t>
      </w:r>
      <w:r w:rsidR="00920D36">
        <w:rPr>
          <w:rFonts w:ascii="Arial" w:hAnsi="Arial" w:cs="Arial"/>
          <w:bCs/>
          <w:sz w:val="22"/>
          <w:szCs w:val="22"/>
        </w:rPr>
        <w:t xml:space="preserve">                   </w:t>
      </w:r>
      <w:r w:rsidR="00181F9F">
        <w:rPr>
          <w:rFonts w:ascii="Arial" w:hAnsi="Arial" w:cs="Arial"/>
          <w:bCs/>
          <w:sz w:val="22"/>
          <w:szCs w:val="22"/>
        </w:rPr>
        <w:t xml:space="preserve"> ředitelka</w:t>
      </w:r>
    </w:p>
    <w:p w14:paraId="1E108BDF" w14:textId="26C48A9F" w:rsidR="000E102E" w:rsidRPr="00C15500" w:rsidRDefault="006F41E7" w:rsidP="004569BB">
      <w:pPr>
        <w:autoSpaceDE w:val="0"/>
        <w:autoSpaceDN w:val="0"/>
        <w:adjustRightInd w:val="0"/>
        <w:spacing w:line="276" w:lineRule="auto"/>
        <w:rPr>
          <w:rFonts w:ascii="Arial" w:hAnsi="Arial" w:cs="Arial"/>
          <w:b/>
          <w:bCs/>
          <w:sz w:val="22"/>
          <w:szCs w:val="22"/>
        </w:rPr>
      </w:pPr>
      <w:r>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08D00D71" w14:textId="77777777" w:rsidR="00920D36" w:rsidRDefault="00920D36" w:rsidP="00040850">
      <w:pPr>
        <w:spacing w:line="276" w:lineRule="auto"/>
        <w:jc w:val="center"/>
        <w:rPr>
          <w:rFonts w:ascii="Arial" w:hAnsi="Arial" w:cs="Arial"/>
          <w:b/>
          <w:bCs/>
          <w:sz w:val="22"/>
          <w:szCs w:val="22"/>
        </w:rPr>
      </w:pPr>
    </w:p>
    <w:p w14:paraId="7BD2A367" w14:textId="2C3BAFB2"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020630">
        <w:rPr>
          <w:rFonts w:ascii="Arial" w:hAnsi="Arial" w:cs="Arial"/>
          <w:b/>
          <w:bCs/>
          <w:sz w:val="22"/>
          <w:szCs w:val="22"/>
        </w:rPr>
        <w:t>DÍLA</w:t>
      </w:r>
    </w:p>
    <w:p w14:paraId="5AD3ABDD" w14:textId="5315FFF0" w:rsidR="000E102E" w:rsidRPr="00290083" w:rsidRDefault="00231B43" w:rsidP="004569BB">
      <w:pPr>
        <w:spacing w:line="276" w:lineRule="auto"/>
        <w:jc w:val="center"/>
        <w:rPr>
          <w:rFonts w:ascii="Arial" w:hAnsi="Arial" w:cs="Arial"/>
          <w:b/>
          <w:bCs/>
        </w:rPr>
      </w:pPr>
      <w:r w:rsidRPr="00231B43">
        <w:rPr>
          <w:rFonts w:ascii="Arial" w:hAnsi="Arial" w:cs="Arial"/>
          <w:b/>
          <w:bCs/>
        </w:rPr>
        <w:t>„</w:t>
      </w:r>
      <w:proofErr w:type="spellStart"/>
      <w:r w:rsidR="001008F9">
        <w:rPr>
          <w:rFonts w:ascii="Arial" w:hAnsi="Arial" w:cs="Arial"/>
          <w:b/>
          <w:bCs/>
        </w:rPr>
        <w:t>xxxxxxxxxxxxxxxxxxxxxxxxxxxxxxxxxx</w:t>
      </w:r>
      <w:proofErr w:type="spellEnd"/>
      <w:r w:rsidR="001008F9" w:rsidRPr="00231B43">
        <w:rPr>
          <w:rFonts w:ascii="Arial" w:hAnsi="Arial" w:cs="Arial"/>
          <w:b/>
          <w:bCs/>
        </w:rPr>
        <w:t xml:space="preserve"> </w:t>
      </w: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009B91A7"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Číslo SoD:</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0F02C5">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42CB" w14:textId="77777777" w:rsidR="00CE5701" w:rsidRDefault="00CE5701">
      <w:pPr>
        <w:spacing w:line="240" w:lineRule="auto"/>
      </w:pPr>
      <w:r>
        <w:separator/>
      </w:r>
    </w:p>
  </w:endnote>
  <w:endnote w:type="continuationSeparator" w:id="0">
    <w:p w14:paraId="5504821A" w14:textId="77777777" w:rsidR="00CE5701" w:rsidRDefault="00CE5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922315">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22315">
      <w:rPr>
        <w:b/>
        <w:bCs/>
        <w:noProof/>
      </w:rPr>
      <w:t>2</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2AF1" w14:textId="77777777" w:rsidR="00CE5701" w:rsidRDefault="00CE5701">
      <w:pPr>
        <w:spacing w:line="240" w:lineRule="auto"/>
      </w:pPr>
      <w:r>
        <w:separator/>
      </w:r>
    </w:p>
  </w:footnote>
  <w:footnote w:type="continuationSeparator" w:id="0">
    <w:p w14:paraId="57B4164F" w14:textId="77777777" w:rsidR="00CE5701" w:rsidRDefault="00CE5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5F07" w14:textId="6595E43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375E8FF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48"/>
  </w:num>
  <w:num w:numId="6">
    <w:abstractNumId w:val="46"/>
  </w:num>
  <w:num w:numId="7">
    <w:abstractNumId w:val="47"/>
  </w:num>
  <w:num w:numId="8">
    <w:abstractNumId w:val="4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0F5E"/>
    <w:rsid w:val="00020630"/>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069F"/>
    <w:rsid w:val="000966EB"/>
    <w:rsid w:val="0009673C"/>
    <w:rsid w:val="00096BA4"/>
    <w:rsid w:val="000A0899"/>
    <w:rsid w:val="000A0F78"/>
    <w:rsid w:val="000A17B5"/>
    <w:rsid w:val="000B01E9"/>
    <w:rsid w:val="000B1927"/>
    <w:rsid w:val="000B1968"/>
    <w:rsid w:val="000C76E6"/>
    <w:rsid w:val="000D10D9"/>
    <w:rsid w:val="000D2CD8"/>
    <w:rsid w:val="000D3225"/>
    <w:rsid w:val="000D456B"/>
    <w:rsid w:val="000D759E"/>
    <w:rsid w:val="000D789F"/>
    <w:rsid w:val="000E102E"/>
    <w:rsid w:val="000E10AD"/>
    <w:rsid w:val="000E62DF"/>
    <w:rsid w:val="000F02C5"/>
    <w:rsid w:val="001008F9"/>
    <w:rsid w:val="00107550"/>
    <w:rsid w:val="00114FEC"/>
    <w:rsid w:val="0011745C"/>
    <w:rsid w:val="00117A35"/>
    <w:rsid w:val="00120649"/>
    <w:rsid w:val="001278F4"/>
    <w:rsid w:val="0014544A"/>
    <w:rsid w:val="0014724E"/>
    <w:rsid w:val="00147E4A"/>
    <w:rsid w:val="00157F41"/>
    <w:rsid w:val="001605DC"/>
    <w:rsid w:val="00164D07"/>
    <w:rsid w:val="00167C6C"/>
    <w:rsid w:val="00170C84"/>
    <w:rsid w:val="00181F9F"/>
    <w:rsid w:val="00183911"/>
    <w:rsid w:val="00184501"/>
    <w:rsid w:val="00184B17"/>
    <w:rsid w:val="001936CE"/>
    <w:rsid w:val="00195C16"/>
    <w:rsid w:val="001A1344"/>
    <w:rsid w:val="001A2490"/>
    <w:rsid w:val="001A4E54"/>
    <w:rsid w:val="001A5B77"/>
    <w:rsid w:val="001A6197"/>
    <w:rsid w:val="001A68C6"/>
    <w:rsid w:val="001A6FFB"/>
    <w:rsid w:val="001B40D5"/>
    <w:rsid w:val="001B7180"/>
    <w:rsid w:val="001C462D"/>
    <w:rsid w:val="001C56AF"/>
    <w:rsid w:val="001C6A98"/>
    <w:rsid w:val="001D16BF"/>
    <w:rsid w:val="001D60A0"/>
    <w:rsid w:val="001E4986"/>
    <w:rsid w:val="001E70FB"/>
    <w:rsid w:val="001F2A9C"/>
    <w:rsid w:val="001F4FA4"/>
    <w:rsid w:val="0020081C"/>
    <w:rsid w:val="00205BCC"/>
    <w:rsid w:val="002145B9"/>
    <w:rsid w:val="002208DE"/>
    <w:rsid w:val="00231B43"/>
    <w:rsid w:val="00233E25"/>
    <w:rsid w:val="002401AD"/>
    <w:rsid w:val="00241D1E"/>
    <w:rsid w:val="00251495"/>
    <w:rsid w:val="002529DB"/>
    <w:rsid w:val="0025340D"/>
    <w:rsid w:val="002563B1"/>
    <w:rsid w:val="00257803"/>
    <w:rsid w:val="00267178"/>
    <w:rsid w:val="0026766F"/>
    <w:rsid w:val="00271D84"/>
    <w:rsid w:val="0027200B"/>
    <w:rsid w:val="00272CB0"/>
    <w:rsid w:val="0027484A"/>
    <w:rsid w:val="002774DE"/>
    <w:rsid w:val="00281948"/>
    <w:rsid w:val="00281F84"/>
    <w:rsid w:val="002823F3"/>
    <w:rsid w:val="00287611"/>
    <w:rsid w:val="00290083"/>
    <w:rsid w:val="002912A8"/>
    <w:rsid w:val="002A1597"/>
    <w:rsid w:val="002B1D60"/>
    <w:rsid w:val="002B281B"/>
    <w:rsid w:val="002C0637"/>
    <w:rsid w:val="002D1199"/>
    <w:rsid w:val="002D40D8"/>
    <w:rsid w:val="002E2468"/>
    <w:rsid w:val="002E2721"/>
    <w:rsid w:val="002E648A"/>
    <w:rsid w:val="002F4507"/>
    <w:rsid w:val="00301154"/>
    <w:rsid w:val="0030199F"/>
    <w:rsid w:val="003128C3"/>
    <w:rsid w:val="00321BC1"/>
    <w:rsid w:val="003263E0"/>
    <w:rsid w:val="00340C4B"/>
    <w:rsid w:val="00345DDB"/>
    <w:rsid w:val="00347620"/>
    <w:rsid w:val="0034775D"/>
    <w:rsid w:val="00347C3F"/>
    <w:rsid w:val="00351ADD"/>
    <w:rsid w:val="00360BC9"/>
    <w:rsid w:val="00364DF3"/>
    <w:rsid w:val="00373464"/>
    <w:rsid w:val="00374D50"/>
    <w:rsid w:val="00377093"/>
    <w:rsid w:val="00377343"/>
    <w:rsid w:val="00377548"/>
    <w:rsid w:val="00391193"/>
    <w:rsid w:val="003A2039"/>
    <w:rsid w:val="003A3180"/>
    <w:rsid w:val="003A7AB7"/>
    <w:rsid w:val="003A7FFB"/>
    <w:rsid w:val="003B1A6A"/>
    <w:rsid w:val="003B540E"/>
    <w:rsid w:val="003B5423"/>
    <w:rsid w:val="003B66C4"/>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3307D"/>
    <w:rsid w:val="00442179"/>
    <w:rsid w:val="00451BCE"/>
    <w:rsid w:val="0045260F"/>
    <w:rsid w:val="004569BB"/>
    <w:rsid w:val="004574BB"/>
    <w:rsid w:val="004640F2"/>
    <w:rsid w:val="00466A35"/>
    <w:rsid w:val="00474E8E"/>
    <w:rsid w:val="004810F4"/>
    <w:rsid w:val="0049232C"/>
    <w:rsid w:val="00496F46"/>
    <w:rsid w:val="004A4F88"/>
    <w:rsid w:val="004A6CCC"/>
    <w:rsid w:val="004B12E9"/>
    <w:rsid w:val="004B6537"/>
    <w:rsid w:val="004C0C38"/>
    <w:rsid w:val="004C245B"/>
    <w:rsid w:val="004C5BA8"/>
    <w:rsid w:val="004D0332"/>
    <w:rsid w:val="004D06DC"/>
    <w:rsid w:val="004D1B60"/>
    <w:rsid w:val="004D1B70"/>
    <w:rsid w:val="004D7A77"/>
    <w:rsid w:val="004D7BEA"/>
    <w:rsid w:val="004E0CC3"/>
    <w:rsid w:val="004F1600"/>
    <w:rsid w:val="004F373F"/>
    <w:rsid w:val="004F41ED"/>
    <w:rsid w:val="004F6081"/>
    <w:rsid w:val="00502D6D"/>
    <w:rsid w:val="00507975"/>
    <w:rsid w:val="005152A1"/>
    <w:rsid w:val="00520E23"/>
    <w:rsid w:val="005225C0"/>
    <w:rsid w:val="005231A5"/>
    <w:rsid w:val="00524273"/>
    <w:rsid w:val="00530251"/>
    <w:rsid w:val="0053383F"/>
    <w:rsid w:val="00535180"/>
    <w:rsid w:val="005412E1"/>
    <w:rsid w:val="00542888"/>
    <w:rsid w:val="0054381B"/>
    <w:rsid w:val="00546FD3"/>
    <w:rsid w:val="00555B76"/>
    <w:rsid w:val="00556597"/>
    <w:rsid w:val="00557152"/>
    <w:rsid w:val="00565994"/>
    <w:rsid w:val="005661CE"/>
    <w:rsid w:val="00566CFA"/>
    <w:rsid w:val="0057385A"/>
    <w:rsid w:val="00580094"/>
    <w:rsid w:val="00580321"/>
    <w:rsid w:val="005805C6"/>
    <w:rsid w:val="005829C7"/>
    <w:rsid w:val="005833CD"/>
    <w:rsid w:val="00583D64"/>
    <w:rsid w:val="00584F7C"/>
    <w:rsid w:val="005A06CD"/>
    <w:rsid w:val="005A1520"/>
    <w:rsid w:val="005A32D7"/>
    <w:rsid w:val="005A3E1E"/>
    <w:rsid w:val="005B6050"/>
    <w:rsid w:val="005C30FB"/>
    <w:rsid w:val="005C4B0D"/>
    <w:rsid w:val="005C52F9"/>
    <w:rsid w:val="005C6656"/>
    <w:rsid w:val="005D07B6"/>
    <w:rsid w:val="005D2D76"/>
    <w:rsid w:val="005D44C8"/>
    <w:rsid w:val="005D7788"/>
    <w:rsid w:val="005E6153"/>
    <w:rsid w:val="005F1520"/>
    <w:rsid w:val="005F2C48"/>
    <w:rsid w:val="00605667"/>
    <w:rsid w:val="00610959"/>
    <w:rsid w:val="00610EA1"/>
    <w:rsid w:val="00611CB1"/>
    <w:rsid w:val="006151FB"/>
    <w:rsid w:val="00616C61"/>
    <w:rsid w:val="006179F1"/>
    <w:rsid w:val="00620DFB"/>
    <w:rsid w:val="00623D4F"/>
    <w:rsid w:val="00651BE1"/>
    <w:rsid w:val="00655625"/>
    <w:rsid w:val="0065727D"/>
    <w:rsid w:val="00657518"/>
    <w:rsid w:val="00663044"/>
    <w:rsid w:val="00667A3A"/>
    <w:rsid w:val="00670414"/>
    <w:rsid w:val="00671BD3"/>
    <w:rsid w:val="006735EB"/>
    <w:rsid w:val="00674FB6"/>
    <w:rsid w:val="0067503D"/>
    <w:rsid w:val="0068202D"/>
    <w:rsid w:val="00683ADB"/>
    <w:rsid w:val="00686EF8"/>
    <w:rsid w:val="006A13BB"/>
    <w:rsid w:val="006A66EC"/>
    <w:rsid w:val="006B22DD"/>
    <w:rsid w:val="006B7B2C"/>
    <w:rsid w:val="006C29E9"/>
    <w:rsid w:val="006C2A23"/>
    <w:rsid w:val="006C3070"/>
    <w:rsid w:val="006C390C"/>
    <w:rsid w:val="006C4FA2"/>
    <w:rsid w:val="006E07A7"/>
    <w:rsid w:val="006E37EE"/>
    <w:rsid w:val="006E3BA1"/>
    <w:rsid w:val="006F41E7"/>
    <w:rsid w:val="006F46C3"/>
    <w:rsid w:val="006F5F4F"/>
    <w:rsid w:val="006F7BB0"/>
    <w:rsid w:val="006F7C4E"/>
    <w:rsid w:val="007019D5"/>
    <w:rsid w:val="007025A1"/>
    <w:rsid w:val="00706420"/>
    <w:rsid w:val="0070650A"/>
    <w:rsid w:val="007117A3"/>
    <w:rsid w:val="0071289E"/>
    <w:rsid w:val="007155FB"/>
    <w:rsid w:val="007249B2"/>
    <w:rsid w:val="007509FB"/>
    <w:rsid w:val="00751512"/>
    <w:rsid w:val="007534A4"/>
    <w:rsid w:val="00755C6B"/>
    <w:rsid w:val="007571C8"/>
    <w:rsid w:val="00762879"/>
    <w:rsid w:val="00767D31"/>
    <w:rsid w:val="00770A3F"/>
    <w:rsid w:val="00771CE5"/>
    <w:rsid w:val="00776A05"/>
    <w:rsid w:val="00785A23"/>
    <w:rsid w:val="00785AFF"/>
    <w:rsid w:val="00785D86"/>
    <w:rsid w:val="00794319"/>
    <w:rsid w:val="00795BB2"/>
    <w:rsid w:val="007B0368"/>
    <w:rsid w:val="007B4246"/>
    <w:rsid w:val="007B6207"/>
    <w:rsid w:val="007C1519"/>
    <w:rsid w:val="007C619F"/>
    <w:rsid w:val="007C66C4"/>
    <w:rsid w:val="007C69E3"/>
    <w:rsid w:val="007D2061"/>
    <w:rsid w:val="007D43D4"/>
    <w:rsid w:val="007E1DAA"/>
    <w:rsid w:val="007E28F7"/>
    <w:rsid w:val="007E66D4"/>
    <w:rsid w:val="007E7235"/>
    <w:rsid w:val="007F40F8"/>
    <w:rsid w:val="007F4561"/>
    <w:rsid w:val="0080184D"/>
    <w:rsid w:val="00801BF6"/>
    <w:rsid w:val="00804034"/>
    <w:rsid w:val="00810BFF"/>
    <w:rsid w:val="00811E5F"/>
    <w:rsid w:val="00812C41"/>
    <w:rsid w:val="00821424"/>
    <w:rsid w:val="00822EBF"/>
    <w:rsid w:val="00826F80"/>
    <w:rsid w:val="0083616E"/>
    <w:rsid w:val="00841FDA"/>
    <w:rsid w:val="00843EC9"/>
    <w:rsid w:val="0084466C"/>
    <w:rsid w:val="00853882"/>
    <w:rsid w:val="008547F9"/>
    <w:rsid w:val="00856297"/>
    <w:rsid w:val="00864917"/>
    <w:rsid w:val="0086590A"/>
    <w:rsid w:val="00875840"/>
    <w:rsid w:val="00877550"/>
    <w:rsid w:val="008869B0"/>
    <w:rsid w:val="0089354F"/>
    <w:rsid w:val="0089470E"/>
    <w:rsid w:val="008A0F39"/>
    <w:rsid w:val="008A1EC9"/>
    <w:rsid w:val="008A59B7"/>
    <w:rsid w:val="008B164E"/>
    <w:rsid w:val="008B2341"/>
    <w:rsid w:val="008B62B4"/>
    <w:rsid w:val="008C27B7"/>
    <w:rsid w:val="008C5272"/>
    <w:rsid w:val="008D2DFA"/>
    <w:rsid w:val="008D7760"/>
    <w:rsid w:val="008E0822"/>
    <w:rsid w:val="008E3B25"/>
    <w:rsid w:val="008E7386"/>
    <w:rsid w:val="008F02AC"/>
    <w:rsid w:val="008F3ABB"/>
    <w:rsid w:val="008F3B30"/>
    <w:rsid w:val="008F512A"/>
    <w:rsid w:val="00920D36"/>
    <w:rsid w:val="00921FBD"/>
    <w:rsid w:val="00922315"/>
    <w:rsid w:val="00922B67"/>
    <w:rsid w:val="00931960"/>
    <w:rsid w:val="00933FA2"/>
    <w:rsid w:val="009367B4"/>
    <w:rsid w:val="009430DF"/>
    <w:rsid w:val="0094401F"/>
    <w:rsid w:val="00944FBF"/>
    <w:rsid w:val="00950D6F"/>
    <w:rsid w:val="00951B39"/>
    <w:rsid w:val="0095270E"/>
    <w:rsid w:val="00952F63"/>
    <w:rsid w:val="009533C3"/>
    <w:rsid w:val="00953BEE"/>
    <w:rsid w:val="00960676"/>
    <w:rsid w:val="00964AAF"/>
    <w:rsid w:val="00964E99"/>
    <w:rsid w:val="00983B83"/>
    <w:rsid w:val="00990C00"/>
    <w:rsid w:val="00995530"/>
    <w:rsid w:val="00997485"/>
    <w:rsid w:val="009A09FB"/>
    <w:rsid w:val="009B2F68"/>
    <w:rsid w:val="009B3B93"/>
    <w:rsid w:val="009B602E"/>
    <w:rsid w:val="009C0827"/>
    <w:rsid w:val="009C1684"/>
    <w:rsid w:val="009C52D0"/>
    <w:rsid w:val="009D1EED"/>
    <w:rsid w:val="009D7617"/>
    <w:rsid w:val="009E0043"/>
    <w:rsid w:val="009E34B2"/>
    <w:rsid w:val="009E3C0D"/>
    <w:rsid w:val="009E5D91"/>
    <w:rsid w:val="009E7CFE"/>
    <w:rsid w:val="009F1257"/>
    <w:rsid w:val="00A11B76"/>
    <w:rsid w:val="00A15929"/>
    <w:rsid w:val="00A27BB4"/>
    <w:rsid w:val="00A3003C"/>
    <w:rsid w:val="00A32C59"/>
    <w:rsid w:val="00A343E6"/>
    <w:rsid w:val="00A3442B"/>
    <w:rsid w:val="00A52D5B"/>
    <w:rsid w:val="00A54447"/>
    <w:rsid w:val="00A55EEB"/>
    <w:rsid w:val="00A56FCC"/>
    <w:rsid w:val="00A600AA"/>
    <w:rsid w:val="00A64E9F"/>
    <w:rsid w:val="00A711FD"/>
    <w:rsid w:val="00A73BE6"/>
    <w:rsid w:val="00A7540B"/>
    <w:rsid w:val="00A80DD4"/>
    <w:rsid w:val="00A8378D"/>
    <w:rsid w:val="00A919E1"/>
    <w:rsid w:val="00A929D0"/>
    <w:rsid w:val="00A94DAD"/>
    <w:rsid w:val="00A96CD3"/>
    <w:rsid w:val="00AA1921"/>
    <w:rsid w:val="00AA5136"/>
    <w:rsid w:val="00AB0927"/>
    <w:rsid w:val="00AB57D2"/>
    <w:rsid w:val="00AC0C78"/>
    <w:rsid w:val="00AC6D31"/>
    <w:rsid w:val="00AC7C4D"/>
    <w:rsid w:val="00AD10B3"/>
    <w:rsid w:val="00AE6137"/>
    <w:rsid w:val="00AE6286"/>
    <w:rsid w:val="00AE6EA9"/>
    <w:rsid w:val="00AF26DB"/>
    <w:rsid w:val="00AF3775"/>
    <w:rsid w:val="00AF3C9C"/>
    <w:rsid w:val="00AF7343"/>
    <w:rsid w:val="00B03785"/>
    <w:rsid w:val="00B06836"/>
    <w:rsid w:val="00B14E0D"/>
    <w:rsid w:val="00B21A7B"/>
    <w:rsid w:val="00B21C46"/>
    <w:rsid w:val="00B23A02"/>
    <w:rsid w:val="00B27E33"/>
    <w:rsid w:val="00B37327"/>
    <w:rsid w:val="00B6319E"/>
    <w:rsid w:val="00B654A4"/>
    <w:rsid w:val="00B66EE8"/>
    <w:rsid w:val="00B675E4"/>
    <w:rsid w:val="00B76BA1"/>
    <w:rsid w:val="00B83C12"/>
    <w:rsid w:val="00B86020"/>
    <w:rsid w:val="00B920BF"/>
    <w:rsid w:val="00BC1721"/>
    <w:rsid w:val="00BC52E8"/>
    <w:rsid w:val="00BC68DE"/>
    <w:rsid w:val="00BD08D9"/>
    <w:rsid w:val="00BD2DE0"/>
    <w:rsid w:val="00BD73AA"/>
    <w:rsid w:val="00BE5A34"/>
    <w:rsid w:val="00BF22BA"/>
    <w:rsid w:val="00C11AFA"/>
    <w:rsid w:val="00C12178"/>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5C8C"/>
    <w:rsid w:val="00C57202"/>
    <w:rsid w:val="00C67457"/>
    <w:rsid w:val="00C70583"/>
    <w:rsid w:val="00C732E0"/>
    <w:rsid w:val="00C75037"/>
    <w:rsid w:val="00C90127"/>
    <w:rsid w:val="00C90688"/>
    <w:rsid w:val="00C93C22"/>
    <w:rsid w:val="00C9542C"/>
    <w:rsid w:val="00CA287E"/>
    <w:rsid w:val="00CA7A5E"/>
    <w:rsid w:val="00CB1F68"/>
    <w:rsid w:val="00CB4A10"/>
    <w:rsid w:val="00CB4BB4"/>
    <w:rsid w:val="00CB6F76"/>
    <w:rsid w:val="00CB6FCE"/>
    <w:rsid w:val="00CB7D38"/>
    <w:rsid w:val="00CC2F55"/>
    <w:rsid w:val="00CC43D4"/>
    <w:rsid w:val="00CC4A2D"/>
    <w:rsid w:val="00CC4F0C"/>
    <w:rsid w:val="00CC500B"/>
    <w:rsid w:val="00CE21BB"/>
    <w:rsid w:val="00CE5701"/>
    <w:rsid w:val="00CE7815"/>
    <w:rsid w:val="00CF4F23"/>
    <w:rsid w:val="00D007D2"/>
    <w:rsid w:val="00D01B32"/>
    <w:rsid w:val="00D021F1"/>
    <w:rsid w:val="00D1276C"/>
    <w:rsid w:val="00D164D1"/>
    <w:rsid w:val="00D201F4"/>
    <w:rsid w:val="00D23784"/>
    <w:rsid w:val="00D24CF7"/>
    <w:rsid w:val="00D25039"/>
    <w:rsid w:val="00D339FB"/>
    <w:rsid w:val="00D40B29"/>
    <w:rsid w:val="00D52547"/>
    <w:rsid w:val="00D52E8F"/>
    <w:rsid w:val="00D55BF3"/>
    <w:rsid w:val="00D63013"/>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C27CD"/>
    <w:rsid w:val="00DD0B54"/>
    <w:rsid w:val="00DD544C"/>
    <w:rsid w:val="00DD5548"/>
    <w:rsid w:val="00DD6988"/>
    <w:rsid w:val="00DF20A6"/>
    <w:rsid w:val="00DF4075"/>
    <w:rsid w:val="00DF4097"/>
    <w:rsid w:val="00E00731"/>
    <w:rsid w:val="00E1055C"/>
    <w:rsid w:val="00E11766"/>
    <w:rsid w:val="00E12ABB"/>
    <w:rsid w:val="00E1692D"/>
    <w:rsid w:val="00E247D1"/>
    <w:rsid w:val="00E261C5"/>
    <w:rsid w:val="00E35788"/>
    <w:rsid w:val="00E43CC0"/>
    <w:rsid w:val="00E45215"/>
    <w:rsid w:val="00E473AA"/>
    <w:rsid w:val="00E51253"/>
    <w:rsid w:val="00E515A7"/>
    <w:rsid w:val="00E51E6A"/>
    <w:rsid w:val="00E5312E"/>
    <w:rsid w:val="00E533B6"/>
    <w:rsid w:val="00E55CBA"/>
    <w:rsid w:val="00E63987"/>
    <w:rsid w:val="00E7066E"/>
    <w:rsid w:val="00E70AE9"/>
    <w:rsid w:val="00E720B2"/>
    <w:rsid w:val="00E744B6"/>
    <w:rsid w:val="00E851AD"/>
    <w:rsid w:val="00E85216"/>
    <w:rsid w:val="00E918EC"/>
    <w:rsid w:val="00E9691D"/>
    <w:rsid w:val="00EA1EDE"/>
    <w:rsid w:val="00EA5F00"/>
    <w:rsid w:val="00EC1503"/>
    <w:rsid w:val="00EC2FEE"/>
    <w:rsid w:val="00ED071B"/>
    <w:rsid w:val="00ED277C"/>
    <w:rsid w:val="00ED3588"/>
    <w:rsid w:val="00EE12E8"/>
    <w:rsid w:val="00EE3224"/>
    <w:rsid w:val="00F005C8"/>
    <w:rsid w:val="00F017B5"/>
    <w:rsid w:val="00F067DB"/>
    <w:rsid w:val="00F11DF8"/>
    <w:rsid w:val="00F179FE"/>
    <w:rsid w:val="00F31A99"/>
    <w:rsid w:val="00F33D9E"/>
    <w:rsid w:val="00F43D24"/>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3A65"/>
    <w:rsid w:val="00F87884"/>
    <w:rsid w:val="00F926C0"/>
    <w:rsid w:val="00F92BC3"/>
    <w:rsid w:val="00FA2B33"/>
    <w:rsid w:val="00FA2B59"/>
    <w:rsid w:val="00FA79CD"/>
    <w:rsid w:val="00FB486F"/>
    <w:rsid w:val="00FB55D3"/>
    <w:rsid w:val="00FC0DEE"/>
    <w:rsid w:val="00FE4431"/>
    <w:rsid w:val="00FE6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6E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5EF7-1DB5-4C9F-B104-85803DF3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6039</Words>
  <Characters>35633</Characters>
  <Application>Microsoft Office Word</Application>
  <DocSecurity>0</DocSecurity>
  <Lines>296</Lines>
  <Paragraphs>83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Lucie</cp:lastModifiedBy>
  <cp:revision>8</cp:revision>
  <cp:lastPrinted>2018-06-25T12:15:00Z</cp:lastPrinted>
  <dcterms:created xsi:type="dcterms:W3CDTF">2025-04-10T08:13:00Z</dcterms:created>
  <dcterms:modified xsi:type="dcterms:W3CDTF">2025-05-28T08:14:00Z</dcterms:modified>
</cp:coreProperties>
</file>