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2ACF" w14:textId="77777777" w:rsidR="000E102E" w:rsidRPr="00F63F1D" w:rsidRDefault="000E102E">
      <w:pPr>
        <w:autoSpaceDE w:val="0"/>
        <w:jc w:val="center"/>
        <w:rPr>
          <w:rFonts w:ascii="Arial" w:hAnsi="Arial" w:cs="Arial"/>
          <w:b/>
          <w:bCs/>
          <w:sz w:val="28"/>
          <w:szCs w:val="28"/>
        </w:rPr>
      </w:pPr>
      <w:r w:rsidRPr="00F63F1D">
        <w:rPr>
          <w:rFonts w:ascii="Arial" w:hAnsi="Arial" w:cs="Arial"/>
          <w:b/>
          <w:bCs/>
          <w:sz w:val="28"/>
          <w:szCs w:val="28"/>
        </w:rPr>
        <w:t>SMLOUVA O DÍLO</w:t>
      </w:r>
    </w:p>
    <w:p w14:paraId="0B8C1C2C" w14:textId="77777777" w:rsidR="000E102E" w:rsidRPr="00746FCA" w:rsidRDefault="000E102E">
      <w:pPr>
        <w:autoSpaceDE w:val="0"/>
        <w:jc w:val="center"/>
        <w:rPr>
          <w:rFonts w:ascii="Arial" w:hAnsi="Arial" w:cs="Arial"/>
          <w:bCs/>
          <w:sz w:val="28"/>
          <w:szCs w:val="28"/>
        </w:rPr>
      </w:pPr>
    </w:p>
    <w:p w14:paraId="192176B7" w14:textId="77777777" w:rsidR="006715B3" w:rsidRDefault="00032493" w:rsidP="006715B3">
      <w:pPr>
        <w:autoSpaceDE w:val="0"/>
        <w:spacing w:line="280" w:lineRule="atLeast"/>
        <w:jc w:val="center"/>
        <w:rPr>
          <w:rFonts w:ascii="Arial" w:hAnsi="Arial" w:cs="Arial"/>
          <w:sz w:val="22"/>
          <w:szCs w:val="22"/>
          <w:shd w:val="clear" w:color="auto" w:fill="FFFF00"/>
        </w:rPr>
      </w:pPr>
      <w:r>
        <w:rPr>
          <w:rFonts w:ascii="Arial" w:hAnsi="Arial" w:cs="Arial"/>
          <w:sz w:val="22"/>
          <w:szCs w:val="22"/>
        </w:rPr>
        <w:t>číslo objednatele</w:t>
      </w:r>
      <w:r w:rsidR="00FD2C09">
        <w:rPr>
          <w:rFonts w:ascii="Arial" w:hAnsi="Arial" w:cs="Arial"/>
          <w:sz w:val="22"/>
          <w:szCs w:val="22"/>
        </w:rPr>
        <w:t>: …………….</w:t>
      </w:r>
    </w:p>
    <w:p w14:paraId="33D3FCD5" w14:textId="77777777" w:rsidR="006715B3" w:rsidRDefault="006715B3" w:rsidP="006715B3">
      <w:pPr>
        <w:autoSpaceDE w:val="0"/>
        <w:spacing w:line="280" w:lineRule="atLeast"/>
        <w:ind w:firstLine="360"/>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číslo dodavatele: ……………</w:t>
      </w:r>
      <w:r w:rsidR="00FD2C09">
        <w:rPr>
          <w:rFonts w:ascii="Arial" w:hAnsi="Arial" w:cs="Arial"/>
          <w:sz w:val="22"/>
          <w:szCs w:val="22"/>
        </w:rPr>
        <w:t>…</w:t>
      </w:r>
    </w:p>
    <w:p w14:paraId="6697539D" w14:textId="77777777" w:rsidR="000E102E" w:rsidRPr="00C522FA" w:rsidRDefault="000E102E" w:rsidP="00C522FA">
      <w:pPr>
        <w:autoSpaceDE w:val="0"/>
        <w:ind w:left="360"/>
        <w:jc w:val="center"/>
        <w:rPr>
          <w:rFonts w:ascii="Arial" w:hAnsi="Arial"/>
          <w:b/>
          <w:sz w:val="22"/>
        </w:rPr>
      </w:pPr>
    </w:p>
    <w:p w14:paraId="566F9EE0" w14:textId="76E4DD34" w:rsidR="00FD2C09" w:rsidRDefault="002E459E" w:rsidP="006118A4">
      <w:pPr>
        <w:autoSpaceDE w:val="0"/>
        <w:ind w:left="360"/>
        <w:jc w:val="center"/>
        <w:rPr>
          <w:rFonts w:ascii="Arial" w:hAnsi="Arial" w:cs="Arial"/>
          <w:b/>
          <w:bCs/>
          <w:sz w:val="28"/>
          <w:szCs w:val="22"/>
        </w:rPr>
      </w:pPr>
      <w:r>
        <w:rPr>
          <w:rFonts w:ascii="Arial" w:hAnsi="Arial" w:cs="Arial"/>
          <w:b/>
          <w:bCs/>
          <w:sz w:val="28"/>
          <w:szCs w:val="22"/>
        </w:rPr>
        <w:t>„</w:t>
      </w:r>
      <w:r w:rsidR="00487A89">
        <w:rPr>
          <w:rFonts w:ascii="Arial" w:hAnsi="Arial" w:cs="Arial"/>
          <w:b/>
          <w:bCs/>
          <w:sz w:val="28"/>
          <w:szCs w:val="22"/>
        </w:rPr>
        <w:t xml:space="preserve">PBŘ - </w:t>
      </w:r>
      <w:r w:rsidR="00DC5015">
        <w:rPr>
          <w:rFonts w:ascii="Arial" w:hAnsi="Arial"/>
          <w:b/>
          <w:sz w:val="28"/>
          <w:szCs w:val="28"/>
        </w:rPr>
        <w:t>Rekonstrukce výtahů v objektu Klášter Domova Rožďalovice</w:t>
      </w:r>
      <w:r w:rsidR="00507808">
        <w:rPr>
          <w:rFonts w:ascii="Arial" w:hAnsi="Arial"/>
          <w:b/>
          <w:sz w:val="28"/>
          <w:szCs w:val="28"/>
        </w:rPr>
        <w:t xml:space="preserve"> II.</w:t>
      </w:r>
      <w:r w:rsidR="0086600E" w:rsidRPr="0086600E">
        <w:rPr>
          <w:rFonts w:ascii="Arial" w:hAnsi="Arial" w:cs="Arial"/>
          <w:b/>
          <w:bCs/>
          <w:sz w:val="28"/>
          <w:szCs w:val="22"/>
        </w:rPr>
        <w:t>“</w:t>
      </w:r>
    </w:p>
    <w:p w14:paraId="132EE659" w14:textId="77777777" w:rsidR="0086600E" w:rsidRPr="0086600E" w:rsidRDefault="0086600E">
      <w:pPr>
        <w:autoSpaceDE w:val="0"/>
        <w:ind w:left="360"/>
        <w:jc w:val="center"/>
        <w:rPr>
          <w:rFonts w:ascii="Arial" w:hAnsi="Arial" w:cs="Arial"/>
          <w:b/>
          <w:bCs/>
          <w:sz w:val="28"/>
          <w:szCs w:val="22"/>
        </w:rPr>
      </w:pPr>
    </w:p>
    <w:p w14:paraId="09479830" w14:textId="77777777" w:rsidR="000E102E" w:rsidRPr="00CE0C2B" w:rsidRDefault="000E102E">
      <w:pPr>
        <w:autoSpaceDE w:val="0"/>
        <w:ind w:left="360"/>
        <w:jc w:val="center"/>
        <w:rPr>
          <w:rFonts w:ascii="Arial" w:hAnsi="Arial" w:cs="Arial"/>
          <w:b/>
          <w:sz w:val="22"/>
          <w:szCs w:val="22"/>
        </w:rPr>
      </w:pPr>
      <w:r w:rsidRPr="00CE0C2B">
        <w:rPr>
          <w:rFonts w:ascii="Arial" w:hAnsi="Arial" w:cs="Arial"/>
          <w:b/>
          <w:bCs/>
          <w:sz w:val="22"/>
          <w:szCs w:val="22"/>
        </w:rPr>
        <w:t>Smluvní strany</w:t>
      </w:r>
    </w:p>
    <w:p w14:paraId="1AA6113A" w14:textId="77777777" w:rsidR="000E102E" w:rsidRPr="00746FCA" w:rsidRDefault="000E102E">
      <w:pPr>
        <w:autoSpaceDE w:val="0"/>
        <w:ind w:left="360"/>
        <w:rPr>
          <w:rFonts w:ascii="Arial" w:hAnsi="Arial" w:cs="Arial"/>
          <w:sz w:val="22"/>
          <w:szCs w:val="22"/>
        </w:rPr>
      </w:pPr>
    </w:p>
    <w:p w14:paraId="6FEFA2DA" w14:textId="164B8805" w:rsidR="00F82EFD" w:rsidRPr="00B30108" w:rsidRDefault="00032493" w:rsidP="00F82EFD">
      <w:pPr>
        <w:autoSpaceDE w:val="0"/>
        <w:rPr>
          <w:rFonts w:ascii="Arial" w:hAnsi="Arial" w:cs="Arial"/>
          <w:b/>
          <w:bCs/>
          <w:sz w:val="22"/>
          <w:szCs w:val="22"/>
        </w:rPr>
      </w:pPr>
      <w:r w:rsidRPr="00B30108">
        <w:rPr>
          <w:rFonts w:ascii="Arial" w:hAnsi="Arial" w:cs="Arial"/>
          <w:b/>
          <w:bCs/>
          <w:sz w:val="22"/>
          <w:szCs w:val="22"/>
        </w:rPr>
        <w:t>Objednatel</w:t>
      </w:r>
    </w:p>
    <w:p w14:paraId="38DDBB25" w14:textId="7110FDD5" w:rsidR="00B30108" w:rsidRPr="00B30108" w:rsidRDefault="00CE4BE0" w:rsidP="00B30108">
      <w:pPr>
        <w:widowControl/>
        <w:autoSpaceDN w:val="0"/>
        <w:spacing w:before="120" w:after="120" w:line="276" w:lineRule="auto"/>
        <w:jc w:val="left"/>
        <w:rPr>
          <w:rFonts w:ascii="Arial" w:hAnsi="Arial" w:cs="Arial"/>
          <w:b/>
          <w:kern w:val="3"/>
          <w:sz w:val="22"/>
          <w:szCs w:val="22"/>
        </w:rPr>
      </w:pPr>
      <w:r>
        <w:rPr>
          <w:rFonts w:ascii="Arial" w:hAnsi="Arial" w:cs="Arial"/>
          <w:b/>
          <w:kern w:val="3"/>
          <w:sz w:val="22"/>
          <w:szCs w:val="22"/>
        </w:rPr>
        <w:t xml:space="preserve">Domov </w:t>
      </w:r>
      <w:r w:rsidR="006D325E">
        <w:rPr>
          <w:rFonts w:ascii="Arial" w:hAnsi="Arial" w:cs="Arial"/>
          <w:b/>
          <w:kern w:val="3"/>
          <w:sz w:val="22"/>
          <w:szCs w:val="22"/>
        </w:rPr>
        <w:t>Rožďalovice</w:t>
      </w:r>
      <w:r>
        <w:rPr>
          <w:rFonts w:ascii="Arial" w:hAnsi="Arial" w:cs="Arial"/>
          <w:b/>
          <w:kern w:val="3"/>
          <w:sz w:val="22"/>
          <w:szCs w:val="22"/>
        </w:rPr>
        <w:t>, poskytovatel sociálních služeb</w:t>
      </w:r>
    </w:p>
    <w:p w14:paraId="2D61509C" w14:textId="5A269440" w:rsidR="00B30108" w:rsidRPr="00B30108" w:rsidRDefault="00B30108" w:rsidP="00B30108">
      <w:pPr>
        <w:widowControl/>
        <w:autoSpaceDN w:val="0"/>
        <w:spacing w:line="360" w:lineRule="auto"/>
        <w:jc w:val="left"/>
        <w:rPr>
          <w:rFonts w:ascii="Arial" w:hAnsi="Arial" w:cs="Arial"/>
          <w:kern w:val="3"/>
          <w:sz w:val="22"/>
          <w:szCs w:val="22"/>
        </w:rPr>
      </w:pPr>
      <w:r w:rsidRPr="00B30108">
        <w:rPr>
          <w:rFonts w:ascii="Arial" w:hAnsi="Arial" w:cs="Arial"/>
          <w:kern w:val="3"/>
          <w:sz w:val="22"/>
          <w:szCs w:val="22"/>
        </w:rPr>
        <w:t xml:space="preserve">Zastoupený: </w:t>
      </w:r>
      <w:r w:rsidR="006D325E">
        <w:rPr>
          <w:rFonts w:ascii="Arial" w:hAnsi="Arial" w:cs="Arial"/>
          <w:kern w:val="3"/>
          <w:sz w:val="22"/>
          <w:szCs w:val="22"/>
        </w:rPr>
        <w:t>RNDr. Janou Příhodovou, ředitelkou</w:t>
      </w:r>
    </w:p>
    <w:p w14:paraId="095E462B" w14:textId="7E7B1C6D" w:rsidR="00B30108" w:rsidRPr="00B30108" w:rsidRDefault="00B30108" w:rsidP="00B30108">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IČO: </w:t>
      </w:r>
      <w:r w:rsidR="006D325E">
        <w:rPr>
          <w:rFonts w:ascii="Arial" w:hAnsi="Arial" w:cs="Arial"/>
          <w:bCs/>
          <w:kern w:val="3"/>
          <w:sz w:val="22"/>
          <w:szCs w:val="22"/>
          <w:lang w:bidi="cs-CZ"/>
        </w:rPr>
        <w:t>49534955</w:t>
      </w:r>
    </w:p>
    <w:p w14:paraId="00B69CC4" w14:textId="381E84C0" w:rsidR="00B30108" w:rsidRPr="00B30108" w:rsidRDefault="00B30108" w:rsidP="00B30108">
      <w:pPr>
        <w:widowControl/>
        <w:autoSpaceDN w:val="0"/>
        <w:spacing w:line="360" w:lineRule="auto"/>
        <w:jc w:val="left"/>
        <w:rPr>
          <w:rFonts w:ascii="Arial" w:hAnsi="Arial" w:cs="Arial"/>
          <w:bCs/>
          <w:kern w:val="3"/>
          <w:sz w:val="22"/>
          <w:szCs w:val="22"/>
          <w:lang w:bidi="cs-CZ"/>
        </w:rPr>
      </w:pPr>
      <w:r w:rsidRPr="00B30108">
        <w:rPr>
          <w:rFonts w:ascii="Arial" w:hAnsi="Arial" w:cs="Arial"/>
          <w:bCs/>
          <w:kern w:val="3"/>
          <w:sz w:val="22"/>
          <w:szCs w:val="22"/>
          <w:lang w:bidi="cs-CZ"/>
        </w:rPr>
        <w:t xml:space="preserve">Se sídlem: </w:t>
      </w:r>
      <w:r w:rsidR="006D325E">
        <w:rPr>
          <w:rFonts w:ascii="Arial" w:hAnsi="Arial" w:cs="Arial"/>
          <w:bCs/>
          <w:kern w:val="3"/>
          <w:sz w:val="22"/>
          <w:szCs w:val="22"/>
          <w:lang w:bidi="cs-CZ"/>
        </w:rPr>
        <w:t>U Barborky 1, 289 34 Rožďalovice</w:t>
      </w:r>
    </w:p>
    <w:p w14:paraId="78A8C711" w14:textId="2A02B812" w:rsidR="00B30108" w:rsidRPr="00B30108" w:rsidRDefault="00B30108" w:rsidP="00B30108">
      <w:pPr>
        <w:autoSpaceDE w:val="0"/>
        <w:spacing w:line="360" w:lineRule="auto"/>
        <w:rPr>
          <w:rFonts w:ascii="Arial" w:hAnsi="Arial" w:cs="Arial"/>
          <w:sz w:val="22"/>
          <w:szCs w:val="22"/>
        </w:rPr>
      </w:pPr>
      <w:r w:rsidRPr="00B30108">
        <w:rPr>
          <w:rFonts w:ascii="Arial" w:hAnsi="Arial" w:cs="Arial"/>
          <w:sz w:val="22"/>
          <w:szCs w:val="22"/>
        </w:rPr>
        <w:t xml:space="preserve">Bankovní spojení: </w:t>
      </w:r>
      <w:r w:rsidR="006D325E">
        <w:rPr>
          <w:rFonts w:ascii="Arial" w:hAnsi="Arial" w:cs="Arial"/>
          <w:sz w:val="22"/>
          <w:szCs w:val="22"/>
        </w:rPr>
        <w:t>Československá obchodní banka a.s.</w:t>
      </w:r>
    </w:p>
    <w:p w14:paraId="7DE9DC65" w14:textId="558D2E5F" w:rsidR="00B30108" w:rsidRPr="00B30108" w:rsidRDefault="00B30108" w:rsidP="00B30108">
      <w:pPr>
        <w:autoSpaceDE w:val="0"/>
        <w:spacing w:line="360" w:lineRule="auto"/>
        <w:rPr>
          <w:rFonts w:ascii="Arial" w:hAnsi="Arial" w:cs="Arial"/>
          <w:sz w:val="22"/>
          <w:szCs w:val="22"/>
        </w:rPr>
      </w:pPr>
      <w:r w:rsidRPr="00B30108">
        <w:rPr>
          <w:rFonts w:ascii="Arial" w:hAnsi="Arial" w:cs="Arial"/>
          <w:sz w:val="22"/>
          <w:szCs w:val="22"/>
        </w:rPr>
        <w:t xml:space="preserve">Číslo účtu: </w:t>
      </w:r>
      <w:r w:rsidR="006D325E">
        <w:rPr>
          <w:rFonts w:ascii="Arial" w:hAnsi="Arial" w:cs="Arial"/>
          <w:sz w:val="22"/>
          <w:szCs w:val="22"/>
        </w:rPr>
        <w:t>102586866/0300</w:t>
      </w:r>
    </w:p>
    <w:p w14:paraId="79270808" w14:textId="77777777" w:rsidR="00B30108" w:rsidRDefault="00B30108" w:rsidP="007D5756">
      <w:pPr>
        <w:autoSpaceDE w:val="0"/>
        <w:spacing w:line="320" w:lineRule="atLeast"/>
        <w:ind w:left="360" w:hanging="360"/>
        <w:rPr>
          <w:rFonts w:ascii="Arial" w:hAnsi="Arial" w:cs="Arial"/>
          <w:sz w:val="22"/>
          <w:szCs w:val="22"/>
        </w:rPr>
      </w:pPr>
    </w:p>
    <w:p w14:paraId="049039F8" w14:textId="5DF0C79F" w:rsidR="000E102E" w:rsidRPr="00746FCA" w:rsidRDefault="0071555E" w:rsidP="007D5756">
      <w:pPr>
        <w:autoSpaceDE w:val="0"/>
        <w:spacing w:line="320" w:lineRule="atLeast"/>
        <w:ind w:left="360" w:hanging="360"/>
        <w:rPr>
          <w:rFonts w:ascii="Arial" w:hAnsi="Arial" w:cs="Arial"/>
          <w:bCs/>
          <w:sz w:val="20"/>
          <w:szCs w:val="20"/>
        </w:rPr>
      </w:pPr>
      <w:r>
        <w:rPr>
          <w:rFonts w:ascii="Arial" w:hAnsi="Arial" w:cs="Arial"/>
          <w:sz w:val="22"/>
          <w:szCs w:val="22"/>
        </w:rPr>
        <w:t>(</w:t>
      </w:r>
      <w:r w:rsidR="000E102E" w:rsidRPr="00746FCA">
        <w:rPr>
          <w:rFonts w:ascii="Arial" w:hAnsi="Arial" w:cs="Arial"/>
          <w:sz w:val="22"/>
          <w:szCs w:val="22"/>
        </w:rPr>
        <w:t xml:space="preserve">dále </w:t>
      </w:r>
      <w:r w:rsidR="0036683C">
        <w:rPr>
          <w:rFonts w:ascii="Arial" w:hAnsi="Arial" w:cs="Arial"/>
          <w:sz w:val="22"/>
          <w:szCs w:val="22"/>
        </w:rPr>
        <w:t>také</w:t>
      </w:r>
      <w:r w:rsidR="000E102E" w:rsidRPr="00746FCA">
        <w:rPr>
          <w:rFonts w:ascii="Arial" w:hAnsi="Arial" w:cs="Arial"/>
          <w:sz w:val="22"/>
          <w:szCs w:val="22"/>
        </w:rPr>
        <w:t xml:space="preserve"> „</w:t>
      </w:r>
      <w:r w:rsidR="000E102E" w:rsidRPr="00294C2D">
        <w:rPr>
          <w:rFonts w:ascii="Arial" w:hAnsi="Arial" w:cs="Arial"/>
          <w:b/>
          <w:sz w:val="22"/>
          <w:szCs w:val="22"/>
        </w:rPr>
        <w:t>objednatel</w:t>
      </w:r>
      <w:r w:rsidR="000E102E" w:rsidRPr="00746FCA">
        <w:rPr>
          <w:rFonts w:ascii="Arial" w:hAnsi="Arial" w:cs="Arial"/>
          <w:sz w:val="22"/>
          <w:szCs w:val="22"/>
        </w:rPr>
        <w:t>“</w:t>
      </w:r>
      <w:r>
        <w:rPr>
          <w:rFonts w:ascii="Arial" w:hAnsi="Arial" w:cs="Arial"/>
          <w:sz w:val="22"/>
          <w:szCs w:val="22"/>
        </w:rPr>
        <w:t>)</w:t>
      </w:r>
    </w:p>
    <w:p w14:paraId="2C0C9E09" w14:textId="77777777" w:rsidR="000E102E" w:rsidRPr="009D7606" w:rsidRDefault="000E102E" w:rsidP="009D7606">
      <w:pPr>
        <w:spacing w:line="200" w:lineRule="atLeast"/>
        <w:rPr>
          <w:rFonts w:ascii="Arial" w:hAnsi="Arial" w:cs="Arial"/>
          <w:bCs/>
          <w:sz w:val="18"/>
          <w:szCs w:val="18"/>
        </w:rPr>
      </w:pPr>
    </w:p>
    <w:p w14:paraId="7B1788EC" w14:textId="77777777" w:rsidR="000E102E" w:rsidRPr="009D7606" w:rsidRDefault="000E102E" w:rsidP="009D7606">
      <w:pPr>
        <w:spacing w:line="200" w:lineRule="atLeast"/>
        <w:rPr>
          <w:rFonts w:ascii="Arial" w:hAnsi="Arial" w:cs="Arial"/>
          <w:bCs/>
          <w:sz w:val="18"/>
          <w:szCs w:val="18"/>
        </w:rPr>
      </w:pPr>
    </w:p>
    <w:p w14:paraId="50ECB4C7" w14:textId="77777777" w:rsidR="002B76B5" w:rsidRPr="009C6160" w:rsidRDefault="002B76B5">
      <w:pPr>
        <w:rPr>
          <w:rFonts w:ascii="Arial" w:hAnsi="Arial" w:cs="Arial"/>
          <w:bCs/>
          <w:sz w:val="22"/>
          <w:szCs w:val="22"/>
        </w:rPr>
      </w:pPr>
      <w:r w:rsidRPr="009C6160">
        <w:rPr>
          <w:rFonts w:ascii="Arial" w:hAnsi="Arial" w:cs="Arial"/>
          <w:bCs/>
          <w:sz w:val="22"/>
          <w:szCs w:val="22"/>
        </w:rPr>
        <w:t>a</w:t>
      </w:r>
    </w:p>
    <w:p w14:paraId="23E017A0" w14:textId="77777777" w:rsidR="002B76B5" w:rsidRPr="009D7606" w:rsidRDefault="002B76B5" w:rsidP="009D7606">
      <w:pPr>
        <w:spacing w:line="200" w:lineRule="atLeast"/>
        <w:rPr>
          <w:rFonts w:ascii="Arial" w:hAnsi="Arial" w:cs="Arial"/>
          <w:bCs/>
          <w:sz w:val="18"/>
          <w:szCs w:val="18"/>
        </w:rPr>
      </w:pPr>
    </w:p>
    <w:p w14:paraId="66F72D17" w14:textId="77777777" w:rsidR="000E102E" w:rsidRPr="00F63F1D" w:rsidRDefault="00037C00">
      <w:pPr>
        <w:autoSpaceDE w:val="0"/>
        <w:rPr>
          <w:rFonts w:ascii="Arial" w:hAnsi="Arial" w:cs="Arial"/>
          <w:b/>
          <w:sz w:val="22"/>
          <w:szCs w:val="22"/>
          <w:shd w:val="clear" w:color="auto" w:fill="FFFF00"/>
        </w:rPr>
      </w:pPr>
      <w:r w:rsidRPr="00F63F1D">
        <w:rPr>
          <w:rFonts w:ascii="Arial" w:hAnsi="Arial" w:cs="Arial"/>
          <w:b/>
          <w:sz w:val="22"/>
          <w:szCs w:val="22"/>
        </w:rPr>
        <w:t>Dodavatel</w:t>
      </w:r>
    </w:p>
    <w:p w14:paraId="3389AEA3" w14:textId="77777777" w:rsidR="000E102E" w:rsidRPr="002B76B5" w:rsidRDefault="000E102E" w:rsidP="007D5756">
      <w:pPr>
        <w:autoSpaceDE w:val="0"/>
        <w:spacing w:line="320" w:lineRule="atLeast"/>
        <w:ind w:left="360" w:hanging="360"/>
        <w:rPr>
          <w:rFonts w:ascii="Arial" w:hAnsi="Arial" w:cs="Arial"/>
          <w:color w:val="FF0000"/>
          <w:sz w:val="22"/>
          <w:szCs w:val="22"/>
        </w:rPr>
      </w:pPr>
      <w:r w:rsidRPr="002B76B5">
        <w:rPr>
          <w:rFonts w:ascii="Arial" w:hAnsi="Arial" w:cs="Arial"/>
          <w:color w:val="FF0000"/>
          <w:sz w:val="22"/>
          <w:szCs w:val="22"/>
          <w:shd w:val="clear" w:color="auto" w:fill="FFFF00"/>
        </w:rPr>
        <w:t>..……………………………………….</w:t>
      </w:r>
    </w:p>
    <w:p w14:paraId="43FD708A"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se sídlem</w:t>
      </w:r>
      <w:r w:rsidRPr="00746FCA">
        <w:rPr>
          <w:rFonts w:ascii="Arial" w:hAnsi="Arial" w:cs="Arial"/>
          <w:sz w:val="22"/>
          <w:szCs w:val="22"/>
          <w:shd w:val="clear" w:color="auto" w:fill="FFFF00"/>
        </w:rPr>
        <w:t>…….…………………………</w:t>
      </w:r>
      <w:r w:rsidR="00FD2C09">
        <w:rPr>
          <w:rFonts w:ascii="Arial" w:hAnsi="Arial" w:cs="Arial"/>
          <w:sz w:val="22"/>
          <w:szCs w:val="22"/>
          <w:shd w:val="clear" w:color="auto" w:fill="FFFF00"/>
        </w:rPr>
        <w:t>…</w:t>
      </w:r>
    </w:p>
    <w:p w14:paraId="6CD3495A" w14:textId="7777777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zapsaný v obchodním rejstříku vedeném </w:t>
      </w:r>
      <w:r w:rsidRPr="00746FCA">
        <w:rPr>
          <w:rFonts w:ascii="Arial" w:hAnsi="Arial" w:cs="Arial"/>
          <w:sz w:val="22"/>
          <w:szCs w:val="22"/>
          <w:shd w:val="clear" w:color="auto" w:fill="FFFF00"/>
        </w:rPr>
        <w:t>………….</w:t>
      </w:r>
      <w:r w:rsidR="00FD2C09">
        <w:rPr>
          <w:rFonts w:ascii="Arial" w:hAnsi="Arial" w:cs="Arial"/>
          <w:sz w:val="22"/>
          <w:szCs w:val="22"/>
          <w:shd w:val="clear" w:color="auto" w:fill="FFFF00"/>
        </w:rPr>
        <w:t xml:space="preserve"> </w:t>
      </w:r>
      <w:r w:rsidRPr="00746FCA">
        <w:rPr>
          <w:rFonts w:ascii="Arial" w:hAnsi="Arial" w:cs="Arial"/>
          <w:sz w:val="22"/>
          <w:szCs w:val="22"/>
        </w:rPr>
        <w:t xml:space="preserve">soudem v </w:t>
      </w:r>
      <w:r w:rsidRPr="00746FCA">
        <w:rPr>
          <w:rFonts w:ascii="Arial" w:hAnsi="Arial" w:cs="Arial"/>
          <w:sz w:val="22"/>
          <w:szCs w:val="22"/>
          <w:shd w:val="clear" w:color="auto" w:fill="FFFF00"/>
        </w:rPr>
        <w:t>…………</w:t>
      </w:r>
      <w:r w:rsidRPr="00746FCA">
        <w:rPr>
          <w:rFonts w:ascii="Arial" w:hAnsi="Arial" w:cs="Arial"/>
          <w:sz w:val="22"/>
          <w:szCs w:val="22"/>
        </w:rPr>
        <w:t xml:space="preserve"> v oddíle </w:t>
      </w:r>
      <w:r w:rsidRPr="00746FCA">
        <w:rPr>
          <w:rFonts w:ascii="Arial" w:hAnsi="Arial" w:cs="Arial"/>
          <w:sz w:val="22"/>
          <w:szCs w:val="22"/>
          <w:shd w:val="clear" w:color="auto" w:fill="FFFF00"/>
        </w:rPr>
        <w:t>….,</w:t>
      </w:r>
      <w:r w:rsidRPr="00746FCA">
        <w:rPr>
          <w:rFonts w:ascii="Arial" w:hAnsi="Arial" w:cs="Arial"/>
          <w:sz w:val="22"/>
          <w:szCs w:val="22"/>
        </w:rPr>
        <w:t xml:space="preserve"> vložka  </w:t>
      </w:r>
    </w:p>
    <w:p w14:paraId="00B1FF21"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 xml:space="preserve">jednající </w:t>
      </w:r>
      <w:r w:rsidRPr="00746FCA">
        <w:rPr>
          <w:rFonts w:ascii="Arial" w:hAnsi="Arial" w:cs="Arial"/>
          <w:sz w:val="22"/>
          <w:szCs w:val="22"/>
          <w:shd w:val="clear" w:color="auto" w:fill="FFFF00"/>
        </w:rPr>
        <w:t>……………………………………………</w:t>
      </w:r>
    </w:p>
    <w:p w14:paraId="47954B29" w14:textId="77777777" w:rsidR="000E102E" w:rsidRPr="00746FCA" w:rsidRDefault="000E102E" w:rsidP="007D5756">
      <w:pPr>
        <w:autoSpaceDE w:val="0"/>
        <w:spacing w:line="320" w:lineRule="atLeast"/>
        <w:ind w:left="360" w:hanging="360"/>
        <w:rPr>
          <w:rFonts w:ascii="Arial" w:hAnsi="Arial" w:cs="Arial"/>
          <w:sz w:val="22"/>
          <w:szCs w:val="22"/>
        </w:rPr>
      </w:pPr>
      <w:r w:rsidRPr="00746FCA">
        <w:rPr>
          <w:rFonts w:ascii="Arial" w:hAnsi="Arial" w:cs="Arial"/>
          <w:sz w:val="22"/>
          <w:szCs w:val="22"/>
        </w:rPr>
        <w:t>IČ</w:t>
      </w:r>
      <w:r w:rsidR="00120649" w:rsidRPr="00746FCA">
        <w:rPr>
          <w:rFonts w:ascii="Arial" w:hAnsi="Arial" w:cs="Arial"/>
          <w:sz w:val="22"/>
          <w:szCs w:val="22"/>
        </w:rPr>
        <w:t>O</w:t>
      </w:r>
      <w:r w:rsidRPr="00746FCA">
        <w:rPr>
          <w:rFonts w:ascii="Arial" w:hAnsi="Arial" w:cs="Arial"/>
          <w:sz w:val="22"/>
          <w:szCs w:val="22"/>
          <w:shd w:val="clear" w:color="auto" w:fill="FFFF00"/>
        </w:rPr>
        <w:t>:    ………………</w:t>
      </w:r>
      <w:r w:rsidRPr="00746FCA">
        <w:rPr>
          <w:rFonts w:ascii="Arial" w:hAnsi="Arial" w:cs="Arial"/>
          <w:sz w:val="22"/>
          <w:szCs w:val="22"/>
        </w:rPr>
        <w:t xml:space="preserve"> DIČ:  </w:t>
      </w:r>
      <w:r w:rsidRPr="00746FCA">
        <w:rPr>
          <w:rFonts w:ascii="Arial" w:hAnsi="Arial" w:cs="Arial"/>
          <w:sz w:val="22"/>
          <w:szCs w:val="22"/>
          <w:shd w:val="clear" w:color="auto" w:fill="FFFF00"/>
        </w:rPr>
        <w:t>………………….</w:t>
      </w:r>
    </w:p>
    <w:p w14:paraId="45714A3F" w14:textId="77777777" w:rsidR="000E102E" w:rsidRPr="00746FCA" w:rsidRDefault="000E102E" w:rsidP="007D5756">
      <w:pPr>
        <w:autoSpaceDE w:val="0"/>
        <w:spacing w:line="320" w:lineRule="atLeast"/>
        <w:rPr>
          <w:rFonts w:ascii="Arial" w:hAnsi="Arial" w:cs="Arial"/>
          <w:sz w:val="22"/>
          <w:szCs w:val="22"/>
        </w:rPr>
      </w:pPr>
      <w:r w:rsidRPr="00746FCA">
        <w:rPr>
          <w:rFonts w:ascii="Arial" w:hAnsi="Arial" w:cs="Arial"/>
          <w:sz w:val="22"/>
          <w:szCs w:val="22"/>
        </w:rPr>
        <w:t xml:space="preserve">Bankovní spojení: </w:t>
      </w:r>
      <w:r w:rsidRPr="00746FCA">
        <w:rPr>
          <w:rFonts w:ascii="Arial" w:hAnsi="Arial" w:cs="Arial"/>
          <w:sz w:val="22"/>
          <w:szCs w:val="22"/>
          <w:shd w:val="clear" w:color="auto" w:fill="FFFF00"/>
        </w:rPr>
        <w:t>…………………………</w:t>
      </w:r>
      <w:r w:rsidRPr="00746FCA">
        <w:rPr>
          <w:rFonts w:ascii="Arial" w:hAnsi="Arial" w:cs="Arial"/>
          <w:sz w:val="22"/>
          <w:szCs w:val="22"/>
        </w:rPr>
        <w:t xml:space="preserve"> číslo účtu </w:t>
      </w:r>
      <w:r w:rsidRPr="00746FCA">
        <w:rPr>
          <w:rFonts w:ascii="Arial" w:hAnsi="Arial" w:cs="Arial"/>
          <w:sz w:val="22"/>
          <w:szCs w:val="22"/>
          <w:shd w:val="clear" w:color="auto" w:fill="FFFF00"/>
        </w:rPr>
        <w:t>………………….</w:t>
      </w:r>
    </w:p>
    <w:p w14:paraId="263A3CD6" w14:textId="36549E17" w:rsidR="000E102E" w:rsidRDefault="0071555E" w:rsidP="007D5756">
      <w:pPr>
        <w:autoSpaceDE w:val="0"/>
        <w:spacing w:line="320" w:lineRule="atLeast"/>
        <w:rPr>
          <w:rFonts w:ascii="Arial" w:hAnsi="Arial" w:cs="Arial"/>
          <w:sz w:val="22"/>
          <w:szCs w:val="22"/>
        </w:rPr>
      </w:pPr>
      <w:r>
        <w:rPr>
          <w:rFonts w:ascii="Arial" w:hAnsi="Arial" w:cs="Arial"/>
          <w:sz w:val="22"/>
          <w:szCs w:val="22"/>
        </w:rPr>
        <w:t>(</w:t>
      </w:r>
      <w:r w:rsidR="000E102E" w:rsidRPr="00746FCA">
        <w:rPr>
          <w:rFonts w:ascii="Arial" w:hAnsi="Arial" w:cs="Arial"/>
          <w:sz w:val="22"/>
          <w:szCs w:val="22"/>
        </w:rPr>
        <w:t>dále jen „</w:t>
      </w:r>
      <w:r w:rsidR="0087231C" w:rsidRPr="00294C2D">
        <w:rPr>
          <w:rFonts w:ascii="Arial" w:hAnsi="Arial" w:cs="Arial"/>
          <w:b/>
          <w:sz w:val="22"/>
          <w:szCs w:val="22"/>
        </w:rPr>
        <w:t>dodavatel</w:t>
      </w:r>
      <w:r w:rsidR="000E102E" w:rsidRPr="00746FCA">
        <w:rPr>
          <w:rFonts w:ascii="Arial" w:hAnsi="Arial" w:cs="Arial"/>
          <w:sz w:val="22"/>
          <w:szCs w:val="22"/>
        </w:rPr>
        <w:t>“</w:t>
      </w:r>
      <w:r>
        <w:rPr>
          <w:rFonts w:ascii="Arial" w:hAnsi="Arial" w:cs="Arial"/>
          <w:sz w:val="22"/>
          <w:szCs w:val="22"/>
        </w:rPr>
        <w:t>)</w:t>
      </w:r>
    </w:p>
    <w:p w14:paraId="233CB170" w14:textId="77777777" w:rsidR="007D5756" w:rsidRPr="00746FCA" w:rsidRDefault="007D5756" w:rsidP="007D5756">
      <w:pPr>
        <w:autoSpaceDE w:val="0"/>
        <w:spacing w:line="320" w:lineRule="atLeast"/>
        <w:rPr>
          <w:rFonts w:ascii="Arial" w:hAnsi="Arial" w:cs="Arial"/>
          <w:i/>
          <w:iCs/>
          <w:sz w:val="22"/>
          <w:szCs w:val="22"/>
        </w:rPr>
      </w:pPr>
    </w:p>
    <w:p w14:paraId="6A6FEB67" w14:textId="77777777" w:rsidR="000E102E" w:rsidRPr="00746FCA" w:rsidRDefault="000E102E">
      <w:pPr>
        <w:autoSpaceDE w:val="0"/>
        <w:jc w:val="center"/>
        <w:rPr>
          <w:rFonts w:ascii="Arial" w:hAnsi="Arial" w:cs="Arial"/>
          <w:bCs/>
          <w:sz w:val="22"/>
          <w:szCs w:val="22"/>
        </w:rPr>
      </w:pPr>
      <w:r w:rsidRPr="00746FCA">
        <w:rPr>
          <w:rFonts w:ascii="Arial" w:hAnsi="Arial" w:cs="Arial"/>
          <w:sz w:val="22"/>
          <w:szCs w:val="22"/>
        </w:rPr>
        <w:t xml:space="preserve">uzavírají podle příslušných ustanovení občanského zákoníku </w:t>
      </w:r>
    </w:p>
    <w:p w14:paraId="62A6C6D3" w14:textId="3A6CBB20" w:rsidR="000E102E" w:rsidRDefault="000E102E">
      <w:pPr>
        <w:autoSpaceDE w:val="0"/>
        <w:jc w:val="center"/>
        <w:rPr>
          <w:rFonts w:ascii="Arial" w:hAnsi="Arial" w:cs="Arial"/>
          <w:bCs/>
          <w:sz w:val="22"/>
          <w:szCs w:val="22"/>
        </w:rPr>
      </w:pPr>
      <w:r w:rsidRPr="00746FCA">
        <w:rPr>
          <w:rFonts w:ascii="Arial" w:hAnsi="Arial" w:cs="Arial"/>
          <w:bCs/>
          <w:sz w:val="22"/>
          <w:szCs w:val="22"/>
        </w:rPr>
        <w:t>tuto smlouvu o dílo</w:t>
      </w:r>
      <w:r w:rsidR="0071602B" w:rsidRPr="00746FCA">
        <w:rPr>
          <w:rFonts w:ascii="Arial" w:hAnsi="Arial" w:cs="Arial"/>
          <w:bCs/>
          <w:sz w:val="22"/>
          <w:szCs w:val="22"/>
        </w:rPr>
        <w:t xml:space="preserve"> (dále také „</w:t>
      </w:r>
      <w:r w:rsidR="0071602B" w:rsidRPr="00294C2D">
        <w:rPr>
          <w:rFonts w:ascii="Arial" w:hAnsi="Arial" w:cs="Arial"/>
          <w:b/>
          <w:bCs/>
          <w:sz w:val="22"/>
          <w:szCs w:val="22"/>
        </w:rPr>
        <w:t>Smlouva</w:t>
      </w:r>
      <w:r w:rsidR="0071602B" w:rsidRPr="00746FCA">
        <w:rPr>
          <w:rFonts w:ascii="Arial" w:hAnsi="Arial" w:cs="Arial"/>
          <w:bCs/>
          <w:sz w:val="22"/>
          <w:szCs w:val="22"/>
        </w:rPr>
        <w:t>“)</w:t>
      </w:r>
      <w:r w:rsidRPr="00746FCA">
        <w:rPr>
          <w:rFonts w:ascii="Arial" w:hAnsi="Arial" w:cs="Arial"/>
          <w:bCs/>
          <w:sz w:val="22"/>
          <w:szCs w:val="22"/>
        </w:rPr>
        <w:t>:</w:t>
      </w:r>
    </w:p>
    <w:p w14:paraId="785390B7" w14:textId="77777777" w:rsidR="00274C71" w:rsidRPr="00746FCA" w:rsidRDefault="00274C71">
      <w:pPr>
        <w:autoSpaceDE w:val="0"/>
        <w:jc w:val="center"/>
        <w:rPr>
          <w:rFonts w:ascii="Arial" w:hAnsi="Arial" w:cs="Arial"/>
          <w:bCs/>
          <w:sz w:val="22"/>
          <w:szCs w:val="22"/>
        </w:rPr>
      </w:pPr>
    </w:p>
    <w:p w14:paraId="332688E2" w14:textId="38E3B15F" w:rsidR="002774DE" w:rsidRDefault="00274C71" w:rsidP="00274C71">
      <w:pPr>
        <w:tabs>
          <w:tab w:val="left" w:pos="5070"/>
        </w:tabs>
        <w:autoSpaceDE w:val="0"/>
        <w:jc w:val="center"/>
        <w:rPr>
          <w:rFonts w:ascii="Arial" w:hAnsi="Arial" w:cs="Arial"/>
          <w:b/>
          <w:sz w:val="22"/>
          <w:szCs w:val="22"/>
        </w:rPr>
      </w:pPr>
      <w:r>
        <w:rPr>
          <w:rFonts w:ascii="Arial" w:hAnsi="Arial" w:cs="Arial"/>
          <w:b/>
          <w:sz w:val="22"/>
          <w:szCs w:val="22"/>
        </w:rPr>
        <w:t xml:space="preserve">    </w:t>
      </w:r>
      <w:r w:rsidRPr="00274C71">
        <w:rPr>
          <w:rFonts w:ascii="Arial" w:hAnsi="Arial" w:cs="Arial"/>
          <w:b/>
          <w:sz w:val="22"/>
          <w:szCs w:val="22"/>
        </w:rPr>
        <w:t>Preambule</w:t>
      </w:r>
    </w:p>
    <w:p w14:paraId="75A58A9D" w14:textId="77777777" w:rsidR="005A5E91" w:rsidRPr="005A5E91" w:rsidRDefault="005A5E91" w:rsidP="005A5E91">
      <w:pPr>
        <w:jc w:val="center"/>
        <w:rPr>
          <w:rFonts w:ascii="Arial" w:hAnsi="Arial" w:cs="Arial"/>
          <w:sz w:val="22"/>
          <w:szCs w:val="22"/>
        </w:rPr>
      </w:pPr>
    </w:p>
    <w:p w14:paraId="6AC39CDF" w14:textId="77777777" w:rsidR="005A5E91" w:rsidRPr="005A5E91" w:rsidRDefault="005A5E91" w:rsidP="00191415">
      <w:pPr>
        <w:pStyle w:val="Odstavecseseznamem"/>
        <w:numPr>
          <w:ilvl w:val="1"/>
          <w:numId w:val="3"/>
        </w:numPr>
        <w:tabs>
          <w:tab w:val="clear" w:pos="450"/>
        </w:tabs>
        <w:spacing w:line="360" w:lineRule="auto"/>
        <w:ind w:left="426" w:right="-2"/>
        <w:rPr>
          <w:rFonts w:ascii="Arial" w:hAnsi="Arial" w:cs="Arial"/>
          <w:sz w:val="22"/>
          <w:szCs w:val="22"/>
        </w:rPr>
      </w:pPr>
      <w:r w:rsidRPr="005A5E91">
        <w:rPr>
          <w:rFonts w:ascii="Arial" w:hAnsi="Arial" w:cs="Arial"/>
          <w:sz w:val="22"/>
          <w:szCs w:val="22"/>
        </w:rPr>
        <w:t>Dodavatel prohlašuje, že není osobou nebo subjektem</w:t>
      </w:r>
      <w:r w:rsidRPr="005A5E91">
        <w:rPr>
          <w:rFonts w:ascii="Arial" w:hAnsi="Arial" w:cs="Arial"/>
          <w:sz w:val="22"/>
          <w:szCs w:val="22"/>
          <w:vertAlign w:val="superscript"/>
        </w:rPr>
        <w:footnoteReference w:customMarkFollows="1" w:id="2"/>
        <w:t>[1]</w:t>
      </w:r>
      <w:r w:rsidRPr="005A5E91">
        <w:rPr>
          <w:rFonts w:ascii="Arial" w:hAnsi="Arial" w:cs="Arial"/>
          <w:sz w:val="22"/>
          <w:szCs w:val="22"/>
        </w:rPr>
        <w:t xml:space="preserve">, který je určeným cílem nebo který </w:t>
      </w:r>
      <w:r w:rsidRPr="005A5E91">
        <w:rPr>
          <w:rFonts w:ascii="Arial" w:hAnsi="Arial" w:cs="Arial"/>
          <w:sz w:val="22"/>
          <w:szCs w:val="22"/>
        </w:rPr>
        <w:lastRenderedPageBreak/>
        <w:t>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6D661051" w14:textId="77777777" w:rsidR="005A5E91" w:rsidRPr="005A5E91" w:rsidRDefault="005A5E91" w:rsidP="00191415">
      <w:pPr>
        <w:pStyle w:val="Odstavecseseznamem"/>
        <w:spacing w:line="360" w:lineRule="auto"/>
        <w:ind w:left="450"/>
        <w:rPr>
          <w:rFonts w:ascii="Arial" w:hAnsi="Arial" w:cs="Arial"/>
          <w:sz w:val="22"/>
          <w:szCs w:val="22"/>
        </w:rPr>
      </w:pPr>
    </w:p>
    <w:p w14:paraId="7F8CF68C"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5A5E91" w:rsidRDefault="005A5E91" w:rsidP="00191415">
      <w:pPr>
        <w:pStyle w:val="Odstavecseseznamem"/>
        <w:numPr>
          <w:ilvl w:val="0"/>
          <w:numId w:val="45"/>
        </w:numPr>
        <w:spacing w:line="360" w:lineRule="auto"/>
        <w:ind w:left="1276" w:right="-2" w:hanging="425"/>
        <w:rPr>
          <w:rFonts w:ascii="Arial" w:hAnsi="Arial" w:cs="Arial"/>
          <w:sz w:val="22"/>
          <w:szCs w:val="22"/>
        </w:rPr>
      </w:pPr>
      <w:r w:rsidRPr="005A5E91">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5A5E91" w:rsidRDefault="005A5E91" w:rsidP="00191415">
      <w:pPr>
        <w:pStyle w:val="Odstavecseseznamem"/>
        <w:numPr>
          <w:ilvl w:val="0"/>
          <w:numId w:val="45"/>
        </w:numPr>
        <w:spacing w:line="360" w:lineRule="auto"/>
        <w:ind w:left="1276" w:right="-2" w:hanging="283"/>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2926B14E" w14:textId="77777777" w:rsidR="005A5E91" w:rsidRPr="005A5E91" w:rsidRDefault="005A5E91" w:rsidP="00191415">
      <w:pPr>
        <w:pStyle w:val="Odstavecseseznamem"/>
        <w:numPr>
          <w:ilvl w:val="0"/>
          <w:numId w:val="45"/>
        </w:numPr>
        <w:spacing w:line="360" w:lineRule="auto"/>
        <w:ind w:left="1276" w:right="-2" w:hanging="319"/>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4C6CD5D3" w14:textId="77777777" w:rsidR="005A5E91" w:rsidRPr="005A5E91" w:rsidRDefault="005A5E91" w:rsidP="00191415">
      <w:pPr>
        <w:pStyle w:val="Odstavecseseznamem"/>
        <w:spacing w:line="360" w:lineRule="auto"/>
        <w:ind w:left="1170"/>
        <w:rPr>
          <w:rFonts w:ascii="Arial" w:hAnsi="Arial" w:cs="Arial"/>
          <w:sz w:val="22"/>
          <w:szCs w:val="22"/>
        </w:rPr>
      </w:pPr>
    </w:p>
    <w:p w14:paraId="0653ED5A" w14:textId="77777777" w:rsidR="005A5E91" w:rsidRPr="005A5E91" w:rsidRDefault="005A5E91" w:rsidP="00191415">
      <w:pPr>
        <w:pStyle w:val="Odstavecseseznamem"/>
        <w:numPr>
          <w:ilvl w:val="1"/>
          <w:numId w:val="3"/>
        </w:numPr>
        <w:tabs>
          <w:tab w:val="clear" w:pos="450"/>
        </w:tabs>
        <w:spacing w:line="360" w:lineRule="auto"/>
        <w:ind w:left="426" w:right="-2" w:hanging="425"/>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5A5E91">
        <w:rPr>
          <w:rFonts w:ascii="Arial" w:hAnsi="Arial" w:cs="Arial"/>
          <w:sz w:val="22"/>
          <w:szCs w:val="22"/>
          <w:vertAlign w:val="superscript"/>
        </w:rPr>
        <w:footnoteReference w:customMarkFollows="1" w:id="3"/>
        <w:t>[2]</w:t>
      </w:r>
      <w:r w:rsidRPr="005A5E91">
        <w:rPr>
          <w:rFonts w:ascii="Arial" w:hAnsi="Arial" w:cs="Arial"/>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5CC5462C" w14:textId="77777777" w:rsidR="005A5E91" w:rsidRPr="005A5E91" w:rsidRDefault="005A5E91" w:rsidP="00191415">
      <w:pPr>
        <w:pStyle w:val="Odstavecseseznamem"/>
        <w:spacing w:line="360" w:lineRule="auto"/>
        <w:ind w:left="1276" w:right="796"/>
        <w:rPr>
          <w:rFonts w:ascii="Arial" w:hAnsi="Arial" w:cs="Arial"/>
          <w:sz w:val="22"/>
          <w:szCs w:val="22"/>
        </w:rPr>
      </w:pPr>
    </w:p>
    <w:p w14:paraId="44E720D6" w14:textId="22AF1BAE" w:rsidR="00274C71" w:rsidRPr="00135487" w:rsidRDefault="005A5E91" w:rsidP="00191415">
      <w:pPr>
        <w:pStyle w:val="Odstavecseseznamem"/>
        <w:numPr>
          <w:ilvl w:val="1"/>
          <w:numId w:val="3"/>
        </w:numPr>
        <w:tabs>
          <w:tab w:val="clear" w:pos="450"/>
        </w:tabs>
        <w:suppressAutoHyphens w:val="0"/>
        <w:autoSpaceDE w:val="0"/>
        <w:autoSpaceDN w:val="0"/>
        <w:spacing w:line="360" w:lineRule="auto"/>
        <w:ind w:left="426" w:right="-2"/>
        <w:textAlignment w:val="auto"/>
        <w:rPr>
          <w:rFonts w:ascii="Arial" w:hAnsi="Arial" w:cs="Arial"/>
          <w:sz w:val="22"/>
          <w:szCs w:val="22"/>
        </w:rPr>
      </w:pPr>
      <w:r w:rsidRPr="005A5E91">
        <w:rPr>
          <w:rFonts w:ascii="Arial" w:hAnsi="Arial" w:cs="Arial"/>
          <w:sz w:val="22"/>
          <w:szCs w:val="22"/>
        </w:rPr>
        <w:t xml:space="preserve">Zjistí-li Objednatel, že Dodavatel je Sankcionovanou osobou, porušil či porušuje Sankce, je ve Střetu zájmů či jakýmkoliv jiným způsobem Dodavatel porušil či porušuje prohlášení uvedená v článku </w:t>
      </w:r>
      <w:r>
        <w:rPr>
          <w:rFonts w:ascii="Arial" w:hAnsi="Arial" w:cs="Arial"/>
          <w:sz w:val="22"/>
          <w:szCs w:val="22"/>
        </w:rPr>
        <w:t xml:space="preserve">Preambule </w:t>
      </w:r>
      <w:r w:rsidRPr="005A5E91">
        <w:rPr>
          <w:rFonts w:ascii="Arial" w:hAnsi="Arial" w:cs="Arial"/>
          <w:sz w:val="22"/>
          <w:szCs w:val="22"/>
        </w:rPr>
        <w:t>1.1 až 1.3 této Smlouvy, je Objednatel oprávněn od této Smlouvy odstoupit.</w:t>
      </w:r>
    </w:p>
    <w:p w14:paraId="5F734D5E" w14:textId="77777777" w:rsidR="00FF5ABF" w:rsidRDefault="00FF5ABF" w:rsidP="00AF734E">
      <w:pPr>
        <w:tabs>
          <w:tab w:val="left" w:pos="5070"/>
        </w:tabs>
        <w:autoSpaceDE w:val="0"/>
        <w:rPr>
          <w:rFonts w:ascii="Arial" w:hAnsi="Arial" w:cs="Arial"/>
          <w:b/>
          <w:sz w:val="22"/>
          <w:szCs w:val="22"/>
        </w:rPr>
      </w:pPr>
    </w:p>
    <w:p w14:paraId="340F92D5" w14:textId="77777777" w:rsidR="006D325E" w:rsidRDefault="006D325E" w:rsidP="00AF734E">
      <w:pPr>
        <w:tabs>
          <w:tab w:val="left" w:pos="5070"/>
        </w:tabs>
        <w:autoSpaceDE w:val="0"/>
        <w:rPr>
          <w:rFonts w:ascii="Arial" w:hAnsi="Arial" w:cs="Arial"/>
          <w:b/>
          <w:sz w:val="22"/>
          <w:szCs w:val="22"/>
        </w:rPr>
      </w:pPr>
    </w:p>
    <w:p w14:paraId="695E8E42" w14:textId="77777777" w:rsidR="006D325E" w:rsidRDefault="006D325E" w:rsidP="00AF734E">
      <w:pPr>
        <w:tabs>
          <w:tab w:val="left" w:pos="5070"/>
        </w:tabs>
        <w:autoSpaceDE w:val="0"/>
        <w:rPr>
          <w:rFonts w:ascii="Arial" w:hAnsi="Arial" w:cs="Arial"/>
          <w:b/>
          <w:sz w:val="22"/>
          <w:szCs w:val="22"/>
        </w:rPr>
      </w:pPr>
    </w:p>
    <w:p w14:paraId="6584983B" w14:textId="77777777" w:rsidR="006D325E" w:rsidRPr="00274C71" w:rsidRDefault="006D325E" w:rsidP="00AF734E">
      <w:pPr>
        <w:tabs>
          <w:tab w:val="left" w:pos="5070"/>
        </w:tabs>
        <w:autoSpaceDE w:val="0"/>
        <w:rPr>
          <w:rFonts w:ascii="Arial" w:hAnsi="Arial" w:cs="Arial"/>
          <w:b/>
          <w:sz w:val="22"/>
          <w:szCs w:val="22"/>
        </w:rPr>
      </w:pPr>
    </w:p>
    <w:p w14:paraId="685E2615" w14:textId="77777777" w:rsidR="000E102E" w:rsidRPr="00CE0C2B" w:rsidRDefault="000E102E">
      <w:pPr>
        <w:autoSpaceDE w:val="0"/>
        <w:ind w:left="360"/>
        <w:jc w:val="center"/>
        <w:rPr>
          <w:rFonts w:ascii="Arial" w:hAnsi="Arial" w:cs="Arial"/>
          <w:b/>
          <w:bCs/>
          <w:sz w:val="22"/>
          <w:szCs w:val="22"/>
        </w:rPr>
      </w:pPr>
      <w:bookmarkStart w:id="0" w:name="_Hlk76029747"/>
      <w:r w:rsidRPr="00CE0C2B">
        <w:rPr>
          <w:rFonts w:ascii="Arial" w:hAnsi="Arial" w:cs="Arial"/>
          <w:b/>
          <w:bCs/>
          <w:sz w:val="22"/>
          <w:szCs w:val="22"/>
        </w:rPr>
        <w:t>Článek I.</w:t>
      </w:r>
    </w:p>
    <w:p w14:paraId="7EE7E79D" w14:textId="77777777" w:rsidR="000E102E" w:rsidRPr="00CE0C2B" w:rsidRDefault="000E102E">
      <w:pPr>
        <w:keepNext/>
        <w:autoSpaceDE w:val="0"/>
        <w:ind w:left="360"/>
        <w:jc w:val="center"/>
        <w:rPr>
          <w:rFonts w:ascii="Arial" w:hAnsi="Arial" w:cs="Arial"/>
          <w:b/>
          <w:bCs/>
          <w:sz w:val="22"/>
          <w:szCs w:val="22"/>
        </w:rPr>
      </w:pPr>
      <w:r w:rsidRPr="00CE0C2B">
        <w:rPr>
          <w:rFonts w:ascii="Arial" w:hAnsi="Arial" w:cs="Arial"/>
          <w:b/>
          <w:bCs/>
          <w:sz w:val="22"/>
          <w:szCs w:val="22"/>
        </w:rPr>
        <w:t>Předmět smlouvy</w:t>
      </w:r>
    </w:p>
    <w:bookmarkEnd w:id="0"/>
    <w:p w14:paraId="21AD7922" w14:textId="77777777" w:rsidR="000E102E" w:rsidRPr="00CE0C2B" w:rsidRDefault="000E102E">
      <w:pPr>
        <w:keepNext/>
        <w:autoSpaceDE w:val="0"/>
        <w:ind w:left="360"/>
        <w:jc w:val="center"/>
        <w:rPr>
          <w:rFonts w:ascii="Arial" w:hAnsi="Arial" w:cs="Arial"/>
          <w:b/>
          <w:bCs/>
          <w:sz w:val="22"/>
          <w:szCs w:val="22"/>
        </w:rPr>
      </w:pPr>
    </w:p>
    <w:p w14:paraId="170CD403" w14:textId="7E0CCA26" w:rsidR="006574A5" w:rsidRPr="006118A4" w:rsidRDefault="0087231C" w:rsidP="006118A4">
      <w:pPr>
        <w:widowControl/>
        <w:numPr>
          <w:ilvl w:val="1"/>
          <w:numId w:val="3"/>
        </w:numPr>
        <w:tabs>
          <w:tab w:val="left" w:pos="-180"/>
        </w:tabs>
        <w:spacing w:line="360" w:lineRule="auto"/>
        <w:textAlignment w:val="auto"/>
        <w:rPr>
          <w:rFonts w:ascii="Arial" w:hAnsi="Arial"/>
          <w:sz w:val="22"/>
          <w:szCs w:val="22"/>
        </w:rPr>
      </w:pPr>
      <w:bookmarkStart w:id="1" w:name="_Hlk76029435"/>
      <w:r w:rsidRPr="00C522FA">
        <w:rPr>
          <w:rFonts w:ascii="Arial" w:hAnsi="Arial" w:cs="Arial"/>
          <w:sz w:val="22"/>
          <w:szCs w:val="22"/>
        </w:rPr>
        <w:t>Dodavatel</w:t>
      </w:r>
      <w:r w:rsidR="006574A5" w:rsidRPr="00C522FA">
        <w:rPr>
          <w:rFonts w:ascii="Arial" w:hAnsi="Arial" w:cs="Arial"/>
          <w:sz w:val="22"/>
          <w:szCs w:val="22"/>
        </w:rPr>
        <w:t xml:space="preserve"> se </w:t>
      </w:r>
      <w:r w:rsidR="008E72C0" w:rsidRPr="0086600E">
        <w:rPr>
          <w:rFonts w:ascii="Arial" w:hAnsi="Arial"/>
          <w:sz w:val="22"/>
          <w:szCs w:val="22"/>
        </w:rPr>
        <w:t xml:space="preserve">zavazuje k provedení díla - stavby </w:t>
      </w:r>
      <w:r w:rsidR="0086600E" w:rsidRPr="0086600E">
        <w:rPr>
          <w:rFonts w:ascii="Arial" w:hAnsi="Arial"/>
          <w:b/>
          <w:sz w:val="22"/>
          <w:szCs w:val="22"/>
        </w:rPr>
        <w:t>„</w:t>
      </w:r>
      <w:r w:rsidR="00487A89">
        <w:rPr>
          <w:rFonts w:ascii="Arial" w:hAnsi="Arial"/>
          <w:b/>
          <w:sz w:val="22"/>
          <w:szCs w:val="22"/>
        </w:rPr>
        <w:t xml:space="preserve">PBŘ - </w:t>
      </w:r>
      <w:r w:rsidR="00DC5015">
        <w:rPr>
          <w:rFonts w:ascii="Arial" w:hAnsi="Arial"/>
          <w:b/>
          <w:sz w:val="22"/>
          <w:szCs w:val="22"/>
        </w:rPr>
        <w:t>Rekonstrukce výtahů v objektu Klášter Domova Rožďalovice</w:t>
      </w:r>
      <w:r w:rsidR="00507808">
        <w:rPr>
          <w:rFonts w:ascii="Arial" w:hAnsi="Arial"/>
          <w:b/>
          <w:sz w:val="22"/>
          <w:szCs w:val="22"/>
        </w:rPr>
        <w:t xml:space="preserve"> II.</w:t>
      </w:r>
      <w:r w:rsidR="0086600E" w:rsidRPr="0086600E">
        <w:rPr>
          <w:rFonts w:ascii="Arial" w:hAnsi="Arial"/>
          <w:b/>
          <w:sz w:val="22"/>
          <w:szCs w:val="22"/>
        </w:rPr>
        <w:t>“</w:t>
      </w:r>
      <w:r w:rsidR="0086600E">
        <w:rPr>
          <w:rFonts w:ascii="Arial" w:hAnsi="Arial"/>
          <w:sz w:val="22"/>
          <w:szCs w:val="22"/>
        </w:rPr>
        <w:t xml:space="preserve"> </w:t>
      </w:r>
      <w:r w:rsidR="008E72C0" w:rsidRPr="0086600E">
        <w:rPr>
          <w:rFonts w:ascii="Arial" w:hAnsi="Arial"/>
          <w:sz w:val="22"/>
          <w:szCs w:val="22"/>
        </w:rPr>
        <w:t xml:space="preserve">podle </w:t>
      </w:r>
      <w:r w:rsidR="008E72C0" w:rsidRPr="00C522FA">
        <w:rPr>
          <w:rFonts w:ascii="Arial" w:hAnsi="Arial"/>
          <w:sz w:val="22"/>
          <w:szCs w:val="22"/>
        </w:rPr>
        <w:t>projektové dokumentace</w:t>
      </w:r>
      <w:r w:rsidR="00D71E00" w:rsidRPr="00C522FA">
        <w:rPr>
          <w:rFonts w:ascii="Arial" w:hAnsi="Arial"/>
          <w:sz w:val="22"/>
          <w:szCs w:val="22"/>
        </w:rPr>
        <w:t xml:space="preserve"> pro provádění stavby</w:t>
      </w:r>
      <w:r w:rsidR="008E72C0" w:rsidRPr="00C522FA">
        <w:rPr>
          <w:rFonts w:ascii="Arial" w:hAnsi="Arial"/>
          <w:sz w:val="22"/>
          <w:szCs w:val="22"/>
        </w:rPr>
        <w:t xml:space="preserve"> vč. výkazu výměr, kterou vypracoval</w:t>
      </w:r>
      <w:r w:rsidR="006D325E">
        <w:rPr>
          <w:rFonts w:ascii="Arial" w:hAnsi="Arial"/>
          <w:sz w:val="22"/>
          <w:szCs w:val="22"/>
        </w:rPr>
        <w:t xml:space="preserve"> </w:t>
      </w:r>
      <w:r w:rsidR="00DC5015">
        <w:rPr>
          <w:rFonts w:ascii="Arial" w:hAnsi="Arial"/>
          <w:sz w:val="22"/>
          <w:szCs w:val="22"/>
        </w:rPr>
        <w:t xml:space="preserve">Ing. Petr Linek, Sokolovská 519, </w:t>
      </w:r>
      <w:r w:rsidR="00A46FDD">
        <w:rPr>
          <w:rFonts w:ascii="Arial" w:hAnsi="Arial"/>
          <w:sz w:val="22"/>
          <w:szCs w:val="22"/>
        </w:rPr>
        <w:t>5</w:t>
      </w:r>
      <w:r w:rsidR="00DC5015">
        <w:rPr>
          <w:rFonts w:ascii="Arial" w:hAnsi="Arial"/>
          <w:sz w:val="22"/>
          <w:szCs w:val="22"/>
        </w:rPr>
        <w:t>37 01 Chrudim</w:t>
      </w:r>
      <w:r w:rsidR="00E51893" w:rsidRPr="006118A4">
        <w:rPr>
          <w:rFonts w:ascii="Arial" w:hAnsi="Arial"/>
          <w:sz w:val="22"/>
          <w:szCs w:val="22"/>
        </w:rPr>
        <w:t>,</w:t>
      </w:r>
      <w:r w:rsidR="00DC5015">
        <w:rPr>
          <w:rFonts w:ascii="Arial" w:hAnsi="Arial"/>
          <w:sz w:val="22"/>
          <w:szCs w:val="22"/>
        </w:rPr>
        <w:t xml:space="preserve"> IČ: 64786706</w:t>
      </w:r>
      <w:r w:rsidR="008E72C0" w:rsidRPr="006118A4">
        <w:rPr>
          <w:rFonts w:ascii="Arial" w:hAnsi="Arial"/>
          <w:sz w:val="22"/>
          <w:szCs w:val="22"/>
        </w:rPr>
        <w:t xml:space="preserve"> v rozsahu specifikovaném v oceněném výkazu výměr (položkovém rozpočtu), </w:t>
      </w:r>
      <w:r w:rsidR="0071602B" w:rsidRPr="006118A4">
        <w:rPr>
          <w:rFonts w:ascii="Arial" w:hAnsi="Arial"/>
          <w:sz w:val="22"/>
          <w:szCs w:val="22"/>
        </w:rPr>
        <w:t xml:space="preserve">který tvoří přílohu </w:t>
      </w:r>
      <w:r w:rsidR="00EB186C" w:rsidRPr="006118A4">
        <w:rPr>
          <w:rFonts w:ascii="Arial" w:hAnsi="Arial"/>
          <w:sz w:val="22"/>
          <w:szCs w:val="22"/>
        </w:rPr>
        <w:t>č</w:t>
      </w:r>
      <w:r w:rsidR="00EB186C" w:rsidRPr="007F4BA1">
        <w:rPr>
          <w:rFonts w:ascii="Arial" w:hAnsi="Arial"/>
          <w:sz w:val="22"/>
          <w:szCs w:val="22"/>
        </w:rPr>
        <w:t>. 3</w:t>
      </w:r>
      <w:r w:rsidR="00C02048" w:rsidRPr="007F4BA1">
        <w:rPr>
          <w:rFonts w:ascii="Arial" w:hAnsi="Arial"/>
          <w:sz w:val="22"/>
          <w:szCs w:val="22"/>
        </w:rPr>
        <w:t xml:space="preserve"> </w:t>
      </w:r>
      <w:r w:rsidR="0071602B" w:rsidRPr="007F4BA1">
        <w:rPr>
          <w:rFonts w:ascii="Arial" w:hAnsi="Arial"/>
          <w:sz w:val="22"/>
          <w:szCs w:val="22"/>
        </w:rPr>
        <w:t>S</w:t>
      </w:r>
      <w:r w:rsidR="006574A5" w:rsidRPr="007F4BA1">
        <w:rPr>
          <w:rFonts w:ascii="Arial" w:hAnsi="Arial"/>
          <w:sz w:val="22"/>
          <w:szCs w:val="22"/>
        </w:rPr>
        <w:t>mlouvy</w:t>
      </w:r>
      <w:r w:rsidR="006574A5" w:rsidRPr="007F4BA1">
        <w:rPr>
          <w:rFonts w:ascii="Arial" w:hAnsi="Arial" w:cs="Arial"/>
          <w:sz w:val="22"/>
          <w:szCs w:val="22"/>
        </w:rPr>
        <w:t xml:space="preserve"> a</w:t>
      </w:r>
      <w:r w:rsidR="006574A5" w:rsidRPr="006118A4">
        <w:rPr>
          <w:rFonts w:ascii="Arial" w:hAnsi="Arial" w:cs="Arial"/>
          <w:sz w:val="22"/>
          <w:szCs w:val="22"/>
        </w:rPr>
        <w:t xml:space="preserve"> byl součástí nabídky </w:t>
      </w:r>
      <w:r w:rsidRPr="006118A4">
        <w:rPr>
          <w:rFonts w:ascii="Arial" w:hAnsi="Arial" w:cs="Arial"/>
          <w:sz w:val="22"/>
          <w:szCs w:val="22"/>
        </w:rPr>
        <w:t>dodavatele</w:t>
      </w:r>
      <w:r w:rsidR="006574A5" w:rsidRPr="006118A4">
        <w:rPr>
          <w:rFonts w:ascii="Arial" w:hAnsi="Arial" w:cs="Arial"/>
          <w:sz w:val="22"/>
          <w:szCs w:val="22"/>
        </w:rPr>
        <w:t xml:space="preserve"> podané v rámci zadávacího řízení na výběr </w:t>
      </w:r>
      <w:r w:rsidRPr="006118A4">
        <w:rPr>
          <w:rFonts w:ascii="Arial" w:hAnsi="Arial" w:cs="Arial"/>
          <w:sz w:val="22"/>
          <w:szCs w:val="22"/>
        </w:rPr>
        <w:t>dodavatele</w:t>
      </w:r>
      <w:r w:rsidR="006574A5" w:rsidRPr="006118A4">
        <w:rPr>
          <w:rFonts w:ascii="Arial" w:hAnsi="Arial" w:cs="Arial"/>
          <w:sz w:val="22"/>
          <w:szCs w:val="22"/>
        </w:rPr>
        <w:t xml:space="preserve"> předmětu díla.</w:t>
      </w:r>
      <w:r w:rsidR="008B07D3" w:rsidRPr="008B07D3">
        <w:t xml:space="preserve"> </w:t>
      </w:r>
      <w:r w:rsidR="008B07D3" w:rsidRPr="006118A4">
        <w:rPr>
          <w:rFonts w:ascii="Arial" w:hAnsi="Arial" w:cs="Arial"/>
          <w:sz w:val="22"/>
          <w:szCs w:val="22"/>
        </w:rPr>
        <w:t>Součástí provedení díla je i vypracování nezbytné výrobní a dílenské dokumentace</w:t>
      </w:r>
      <w:r w:rsidR="006574A5" w:rsidRPr="006118A4">
        <w:rPr>
          <w:rFonts w:ascii="Arial" w:hAnsi="Arial" w:cs="Arial"/>
          <w:sz w:val="22"/>
          <w:szCs w:val="22"/>
        </w:rPr>
        <w:t>.</w:t>
      </w:r>
    </w:p>
    <w:p w14:paraId="61EF8F92" w14:textId="77777777" w:rsidR="00EC7D91" w:rsidRPr="008C4CBA" w:rsidRDefault="00EC7D91" w:rsidP="004B5F4D">
      <w:pPr>
        <w:widowControl/>
        <w:tabs>
          <w:tab w:val="left" w:pos="-180"/>
        </w:tabs>
        <w:spacing w:line="360" w:lineRule="auto"/>
        <w:textAlignment w:val="auto"/>
        <w:rPr>
          <w:rFonts w:ascii="Arial" w:hAnsi="Arial" w:cs="Arial"/>
          <w:sz w:val="22"/>
          <w:szCs w:val="22"/>
        </w:rPr>
      </w:pPr>
    </w:p>
    <w:p w14:paraId="3E63B1A0" w14:textId="0C351E6A" w:rsidR="00581B40" w:rsidRPr="0004153F" w:rsidRDefault="001D6C1C" w:rsidP="0004153F">
      <w:pPr>
        <w:widowControl/>
        <w:tabs>
          <w:tab w:val="left" w:pos="-180"/>
        </w:tabs>
        <w:spacing w:line="360" w:lineRule="auto"/>
        <w:ind w:left="426"/>
        <w:textAlignment w:val="auto"/>
        <w:rPr>
          <w:rFonts w:ascii="Arial" w:eastAsiaTheme="minorHAnsi" w:hAnsi="Arial" w:cs="Arial"/>
          <w:sz w:val="22"/>
          <w:szCs w:val="22"/>
          <w:lang w:eastAsia="en-US"/>
        </w:rPr>
      </w:pPr>
      <w:r w:rsidRPr="008C4CBA">
        <w:rPr>
          <w:rFonts w:ascii="Arial" w:hAnsi="Arial" w:cs="Arial"/>
          <w:sz w:val="22"/>
          <w:szCs w:val="22"/>
        </w:rPr>
        <w:t xml:space="preserve">Místem plnění </w:t>
      </w:r>
      <w:r w:rsidR="004B5F4D" w:rsidRPr="004B5F4D">
        <w:rPr>
          <w:rFonts w:ascii="Arial" w:eastAsia="Calibri" w:hAnsi="Arial" w:cs="Arial"/>
          <w:sz w:val="22"/>
          <w:szCs w:val="22"/>
          <w:lang w:eastAsia="en-US"/>
        </w:rPr>
        <w:t>je</w:t>
      </w:r>
      <w:bookmarkStart w:id="2" w:name="_Hlk72320812"/>
      <w:r w:rsidR="006B6B27" w:rsidRPr="006B6B27">
        <w:rPr>
          <w:rFonts w:ascii="Arial" w:eastAsiaTheme="minorHAnsi" w:hAnsi="Arial" w:cs="Arial"/>
          <w:sz w:val="22"/>
          <w:szCs w:val="22"/>
          <w:lang w:eastAsia="en-US"/>
        </w:rPr>
        <w:t xml:space="preserve"> </w:t>
      </w:r>
      <w:bookmarkEnd w:id="2"/>
      <w:r w:rsidR="0004153F" w:rsidRPr="0004153F">
        <w:rPr>
          <w:rFonts w:ascii="Arial" w:eastAsiaTheme="minorHAnsi" w:hAnsi="Arial" w:cs="Arial"/>
          <w:sz w:val="22"/>
          <w:szCs w:val="22"/>
          <w:lang w:eastAsia="en-US"/>
        </w:rPr>
        <w:t xml:space="preserve">Domov </w:t>
      </w:r>
      <w:r w:rsidR="006D325E">
        <w:rPr>
          <w:rFonts w:ascii="Arial" w:eastAsiaTheme="minorHAnsi" w:hAnsi="Arial" w:cs="Arial"/>
          <w:sz w:val="22"/>
          <w:szCs w:val="22"/>
          <w:lang w:eastAsia="en-US"/>
        </w:rPr>
        <w:t>Rožďalovice</w:t>
      </w:r>
      <w:r w:rsidR="002A186C">
        <w:rPr>
          <w:rFonts w:ascii="Arial" w:eastAsiaTheme="minorHAnsi" w:hAnsi="Arial" w:cs="Arial"/>
          <w:sz w:val="22"/>
          <w:szCs w:val="22"/>
          <w:lang w:eastAsia="en-US"/>
        </w:rPr>
        <w:t>, poskytovatel sociálních služeb</w:t>
      </w:r>
      <w:r w:rsidR="0004153F" w:rsidRPr="0004153F">
        <w:rPr>
          <w:rFonts w:ascii="Arial" w:eastAsiaTheme="minorHAnsi" w:hAnsi="Arial" w:cs="Arial"/>
          <w:sz w:val="22"/>
          <w:szCs w:val="22"/>
          <w:lang w:eastAsia="en-US"/>
        </w:rPr>
        <w:t xml:space="preserve">, </w:t>
      </w:r>
      <w:r w:rsidR="00DC5015">
        <w:rPr>
          <w:rFonts w:ascii="Arial" w:eastAsiaTheme="minorHAnsi" w:hAnsi="Arial" w:cs="Arial"/>
          <w:sz w:val="22"/>
          <w:szCs w:val="22"/>
          <w:lang w:eastAsia="en-US"/>
        </w:rPr>
        <w:t>Husova 33</w:t>
      </w:r>
      <w:r w:rsidR="006D325E">
        <w:rPr>
          <w:rFonts w:ascii="Arial" w:eastAsiaTheme="minorHAnsi" w:hAnsi="Arial" w:cs="Arial"/>
          <w:sz w:val="22"/>
          <w:szCs w:val="22"/>
          <w:lang w:eastAsia="en-US"/>
        </w:rPr>
        <w:t>, 289 34 Rožďalovice</w:t>
      </w:r>
      <w:r w:rsidR="0004153F" w:rsidRPr="0004153F">
        <w:rPr>
          <w:rFonts w:ascii="Arial" w:eastAsiaTheme="minorHAnsi" w:hAnsi="Arial" w:cs="Arial"/>
          <w:sz w:val="22"/>
          <w:szCs w:val="22"/>
          <w:lang w:eastAsia="en-US"/>
        </w:rPr>
        <w:t xml:space="preserve"> </w:t>
      </w:r>
      <w:r w:rsidR="00B33842" w:rsidRPr="00B33842">
        <w:rPr>
          <w:rFonts w:ascii="Arial" w:eastAsia="Calibri" w:hAnsi="Arial" w:cs="Arial"/>
          <w:sz w:val="22"/>
          <w:szCs w:val="22"/>
          <w:lang w:eastAsia="en-US"/>
        </w:rPr>
        <w:t>v rozsahu projektové dokumentace a podle uvedeného výkazu výměr a požadovaného soupisu prací.</w:t>
      </w:r>
    </w:p>
    <w:bookmarkEnd w:id="1"/>
    <w:p w14:paraId="11A21BF2"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1316DE12" w14:textId="006E73B9" w:rsidR="000E102E" w:rsidRDefault="0087231C" w:rsidP="00627828">
      <w:pPr>
        <w:widowControl/>
        <w:numPr>
          <w:ilvl w:val="1"/>
          <w:numId w:val="3"/>
        </w:numPr>
        <w:tabs>
          <w:tab w:val="left" w:pos="-180"/>
        </w:tabs>
        <w:spacing w:line="360" w:lineRule="auto"/>
        <w:ind w:left="448" w:hanging="448"/>
        <w:textAlignment w:val="auto"/>
        <w:rPr>
          <w:rFonts w:ascii="Arial" w:hAnsi="Arial" w:cs="Arial"/>
          <w:sz w:val="22"/>
          <w:szCs w:val="22"/>
        </w:rPr>
      </w:pPr>
      <w:r w:rsidRPr="008C4CBA">
        <w:rPr>
          <w:rFonts w:ascii="Arial" w:hAnsi="Arial" w:cs="Arial"/>
          <w:sz w:val="22"/>
          <w:szCs w:val="22"/>
        </w:rPr>
        <w:t>Dodavatel</w:t>
      </w:r>
      <w:r w:rsidR="000E102E" w:rsidRPr="008C4CBA">
        <w:rPr>
          <w:rFonts w:ascii="Arial" w:hAnsi="Arial" w:cs="Arial"/>
          <w:sz w:val="22"/>
          <w:szCs w:val="22"/>
        </w:rPr>
        <w:t xml:space="preserve"> se zavazuje, že provede dílo v rozsahu, způsobem, v jako</w:t>
      </w:r>
      <w:r w:rsidR="0071602B" w:rsidRPr="008C4CBA">
        <w:rPr>
          <w:rFonts w:ascii="Arial" w:hAnsi="Arial" w:cs="Arial"/>
          <w:sz w:val="22"/>
          <w:szCs w:val="22"/>
        </w:rPr>
        <w:t>sti a za podmínek dohodnutých ve Smlouvě</w:t>
      </w:r>
      <w:r w:rsidR="000E102E" w:rsidRPr="008C4CBA">
        <w:rPr>
          <w:rFonts w:ascii="Arial" w:hAnsi="Arial" w:cs="Arial"/>
          <w:sz w:val="22"/>
          <w:szCs w:val="22"/>
        </w:rPr>
        <w:t>, svým jménem a na vlastní odpovědnost, v souladu s právními předpisy a technickými normami ČR a podmínkami výrobců materiálu a</w:t>
      </w:r>
      <w:r w:rsidR="009D5DDC" w:rsidRPr="008C4CBA">
        <w:rPr>
          <w:rFonts w:ascii="Arial" w:hAnsi="Arial" w:cs="Arial"/>
          <w:sz w:val="22"/>
          <w:szCs w:val="22"/>
        </w:rPr>
        <w:t> </w:t>
      </w:r>
      <w:r w:rsidR="000E102E" w:rsidRPr="008C4CBA">
        <w:rPr>
          <w:rFonts w:ascii="Arial" w:hAnsi="Arial" w:cs="Arial"/>
          <w:sz w:val="22"/>
          <w:szCs w:val="22"/>
        </w:rPr>
        <w:t>dodaných zařízení (viz čl</w:t>
      </w:r>
      <w:r w:rsidR="00557152" w:rsidRPr="008C4CBA">
        <w:rPr>
          <w:rFonts w:ascii="Arial" w:hAnsi="Arial" w:cs="Arial"/>
          <w:sz w:val="22"/>
          <w:szCs w:val="22"/>
        </w:rPr>
        <w:t>ánek VIII</w:t>
      </w:r>
      <w:r w:rsidR="000E102E" w:rsidRPr="008C4CBA">
        <w:rPr>
          <w:rFonts w:ascii="Arial" w:hAnsi="Arial" w:cs="Arial"/>
          <w:sz w:val="22"/>
          <w:szCs w:val="22"/>
        </w:rPr>
        <w:t xml:space="preserve">. </w:t>
      </w:r>
      <w:r w:rsidR="00557152" w:rsidRPr="008C4CBA">
        <w:rPr>
          <w:rFonts w:ascii="Arial" w:hAnsi="Arial" w:cs="Arial"/>
          <w:sz w:val="22"/>
          <w:szCs w:val="22"/>
        </w:rPr>
        <w:t xml:space="preserve">odst. </w:t>
      </w:r>
      <w:r w:rsidR="000E102E" w:rsidRPr="008C4CBA">
        <w:rPr>
          <w:rFonts w:ascii="Arial" w:hAnsi="Arial" w:cs="Arial"/>
          <w:sz w:val="22"/>
          <w:szCs w:val="22"/>
        </w:rPr>
        <w:t>8.2.</w:t>
      </w:r>
      <w:r w:rsidR="00557152" w:rsidRPr="008C4CBA">
        <w:rPr>
          <w:rFonts w:ascii="Arial" w:hAnsi="Arial" w:cs="Arial"/>
          <w:sz w:val="22"/>
          <w:szCs w:val="22"/>
        </w:rPr>
        <w:t xml:space="preserve"> </w:t>
      </w:r>
      <w:r w:rsidR="0071602B" w:rsidRPr="008C4CBA">
        <w:rPr>
          <w:rFonts w:ascii="Arial" w:hAnsi="Arial" w:cs="Arial"/>
          <w:sz w:val="22"/>
          <w:szCs w:val="22"/>
        </w:rPr>
        <w:t>S</w:t>
      </w:r>
      <w:r w:rsidR="00B27E33" w:rsidRPr="008C4CBA">
        <w:rPr>
          <w:rFonts w:ascii="Arial" w:hAnsi="Arial" w:cs="Arial"/>
          <w:sz w:val="22"/>
          <w:szCs w:val="22"/>
        </w:rPr>
        <w:t>mlouvy</w:t>
      </w:r>
      <w:r w:rsidR="000E102E" w:rsidRPr="008C4CBA">
        <w:rPr>
          <w:rFonts w:ascii="Arial" w:hAnsi="Arial" w:cs="Arial"/>
          <w:sz w:val="22"/>
          <w:szCs w:val="22"/>
        </w:rPr>
        <w:t>).</w:t>
      </w:r>
      <w:r w:rsidR="00975190" w:rsidRPr="008C4CBA">
        <w:rPr>
          <w:rFonts w:ascii="Arial" w:hAnsi="Arial" w:cs="Arial"/>
          <w:sz w:val="22"/>
          <w:szCs w:val="22"/>
        </w:rPr>
        <w:t xml:space="preserve"> Objednatel v souladu s ustanovením § 90 odst. 3 </w:t>
      </w:r>
      <w:r w:rsidR="00432182" w:rsidRPr="008C4CBA">
        <w:rPr>
          <w:rFonts w:ascii="Arial" w:hAnsi="Arial" w:cs="Arial"/>
          <w:sz w:val="22"/>
          <w:szCs w:val="22"/>
        </w:rPr>
        <w:t>ZZVZ</w:t>
      </w:r>
      <w:r w:rsidR="00975190" w:rsidRPr="008C4CBA">
        <w:rPr>
          <w:rFonts w:ascii="Arial" w:hAnsi="Arial" w:cs="Arial"/>
          <w:sz w:val="22"/>
          <w:szCs w:val="22"/>
        </w:rPr>
        <w:t xml:space="preserve"> stanovuje, že kdekoli je ve smlouvě uvedena česká technická norma, evropské technické posouzení, mezinárodní norma, technický dokument, stavební technické osvědčení nebo národní technická podmínka - má dodavatel možnost nabídnout rovnocenné řešení.</w:t>
      </w:r>
    </w:p>
    <w:p w14:paraId="6F521321" w14:textId="77777777" w:rsidR="00BF5553" w:rsidRPr="008C4CBA" w:rsidRDefault="00BF5553" w:rsidP="00BF5553">
      <w:pPr>
        <w:widowControl/>
        <w:tabs>
          <w:tab w:val="left" w:pos="-180"/>
        </w:tabs>
        <w:spacing w:line="360" w:lineRule="auto"/>
        <w:ind w:left="448"/>
        <w:textAlignment w:val="auto"/>
        <w:rPr>
          <w:rFonts w:ascii="Arial" w:hAnsi="Arial" w:cs="Arial"/>
          <w:sz w:val="22"/>
          <w:szCs w:val="22"/>
        </w:rPr>
      </w:pPr>
    </w:p>
    <w:p w14:paraId="3AB4DAD7" w14:textId="77777777" w:rsidR="000E102E"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Objednatel se zavazuje za pr</w:t>
      </w:r>
      <w:r w:rsidR="00B27E33" w:rsidRPr="008C4CBA">
        <w:rPr>
          <w:rFonts w:ascii="Arial" w:hAnsi="Arial" w:cs="Arial"/>
          <w:sz w:val="22"/>
          <w:szCs w:val="22"/>
        </w:rPr>
        <w:t>ovedení díla uvedeného v článku</w:t>
      </w:r>
      <w:r w:rsidRPr="008C4CBA">
        <w:rPr>
          <w:rFonts w:ascii="Arial" w:hAnsi="Arial" w:cs="Arial"/>
          <w:sz w:val="22"/>
          <w:szCs w:val="22"/>
        </w:rPr>
        <w:t xml:space="preserve"> I</w:t>
      </w:r>
      <w:r w:rsidR="00B27E33" w:rsidRPr="008C4CBA">
        <w:rPr>
          <w:rFonts w:ascii="Arial" w:hAnsi="Arial" w:cs="Arial"/>
          <w:sz w:val="22"/>
          <w:szCs w:val="22"/>
        </w:rPr>
        <w:t>.</w:t>
      </w:r>
      <w:r w:rsidRPr="008C4CBA">
        <w:rPr>
          <w:rFonts w:ascii="Arial" w:hAnsi="Arial" w:cs="Arial"/>
          <w:sz w:val="22"/>
          <w:szCs w:val="22"/>
        </w:rPr>
        <w:t xml:space="preserve"> </w:t>
      </w:r>
      <w:r w:rsidR="0071602B" w:rsidRPr="008C4CBA">
        <w:rPr>
          <w:rFonts w:ascii="Arial" w:hAnsi="Arial" w:cs="Arial"/>
          <w:sz w:val="22"/>
          <w:szCs w:val="22"/>
        </w:rPr>
        <w:t>S</w:t>
      </w:r>
      <w:r w:rsidR="00557152" w:rsidRPr="008C4CBA">
        <w:rPr>
          <w:rFonts w:ascii="Arial" w:hAnsi="Arial" w:cs="Arial"/>
          <w:sz w:val="22"/>
          <w:szCs w:val="22"/>
        </w:rPr>
        <w:t xml:space="preserve">mlouvy </w:t>
      </w:r>
      <w:r w:rsidRPr="008C4CBA">
        <w:rPr>
          <w:rFonts w:ascii="Arial" w:hAnsi="Arial" w:cs="Arial"/>
          <w:sz w:val="22"/>
          <w:szCs w:val="22"/>
        </w:rPr>
        <w:t xml:space="preserve">zaplatit </w:t>
      </w:r>
      <w:r w:rsidR="0087231C" w:rsidRPr="008C4CBA">
        <w:rPr>
          <w:rFonts w:ascii="Arial" w:hAnsi="Arial" w:cs="Arial"/>
          <w:sz w:val="22"/>
          <w:szCs w:val="22"/>
        </w:rPr>
        <w:t xml:space="preserve">dodavateli </w:t>
      </w:r>
      <w:r w:rsidRPr="008C4CBA">
        <w:rPr>
          <w:rFonts w:ascii="Arial" w:hAnsi="Arial" w:cs="Arial"/>
          <w:sz w:val="22"/>
          <w:szCs w:val="22"/>
        </w:rPr>
        <w:t>cenu</w:t>
      </w:r>
      <w:r w:rsidR="0071602B" w:rsidRPr="008C4CBA">
        <w:rPr>
          <w:rFonts w:ascii="Arial" w:hAnsi="Arial" w:cs="Arial"/>
          <w:sz w:val="22"/>
          <w:szCs w:val="22"/>
        </w:rPr>
        <w:t xml:space="preserve"> za dílo uvedenou v článku III.</w:t>
      </w:r>
      <w:r w:rsidR="0043037F" w:rsidRPr="008C4CBA">
        <w:rPr>
          <w:rFonts w:ascii="Arial" w:hAnsi="Arial" w:cs="Arial"/>
          <w:sz w:val="22"/>
          <w:szCs w:val="22"/>
        </w:rPr>
        <w:t xml:space="preserve"> </w:t>
      </w:r>
      <w:r w:rsidR="0071602B" w:rsidRPr="008C4CBA">
        <w:rPr>
          <w:rFonts w:ascii="Arial" w:hAnsi="Arial" w:cs="Arial"/>
          <w:sz w:val="22"/>
          <w:szCs w:val="22"/>
        </w:rPr>
        <w:t>S</w:t>
      </w:r>
      <w:r w:rsidRPr="008C4CBA">
        <w:rPr>
          <w:rFonts w:ascii="Arial" w:hAnsi="Arial" w:cs="Arial"/>
          <w:sz w:val="22"/>
          <w:szCs w:val="22"/>
        </w:rPr>
        <w:t>mlouvy, a t</w:t>
      </w:r>
      <w:r w:rsidR="0071602B" w:rsidRPr="008C4CBA">
        <w:rPr>
          <w:rFonts w:ascii="Arial" w:hAnsi="Arial" w:cs="Arial"/>
          <w:sz w:val="22"/>
          <w:szCs w:val="22"/>
        </w:rPr>
        <w:t>o za podmínek uvedených v této S</w:t>
      </w:r>
      <w:r w:rsidRPr="008C4CBA">
        <w:rPr>
          <w:rFonts w:ascii="Arial" w:hAnsi="Arial" w:cs="Arial"/>
          <w:sz w:val="22"/>
          <w:szCs w:val="22"/>
        </w:rPr>
        <w:t xml:space="preserve">mlouvě. </w:t>
      </w:r>
    </w:p>
    <w:p w14:paraId="473C3BB4"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6CCB3ACF" w14:textId="77777777" w:rsidR="00082BDC" w:rsidRPr="00CC74B7" w:rsidRDefault="000E102E" w:rsidP="00627828">
      <w:pPr>
        <w:pStyle w:val="Odstavecseseznamem1"/>
        <w:numPr>
          <w:ilvl w:val="1"/>
          <w:numId w:val="3"/>
        </w:numPr>
        <w:spacing w:line="360" w:lineRule="auto"/>
        <w:rPr>
          <w:rFonts w:ascii="Arial" w:hAnsi="Arial" w:cs="Arial"/>
          <w:sz w:val="22"/>
          <w:szCs w:val="22"/>
        </w:rPr>
      </w:pPr>
      <w:r w:rsidRPr="00CC74B7">
        <w:rPr>
          <w:rFonts w:ascii="Arial" w:hAnsi="Arial" w:cs="Arial"/>
          <w:sz w:val="22"/>
          <w:szCs w:val="22"/>
        </w:rPr>
        <w:t>Předmětem díla jsou rovněž všechny dále uvedené činnosti:</w:t>
      </w:r>
    </w:p>
    <w:p w14:paraId="3D1B2919" w14:textId="4CEAA9F5" w:rsidR="00502D6D" w:rsidRDefault="00502D6D" w:rsidP="00627828">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8C4CBA">
        <w:rPr>
          <w:rFonts w:ascii="Arial" w:hAnsi="Arial" w:cs="Arial"/>
          <w:sz w:val="22"/>
          <w:szCs w:val="22"/>
        </w:rPr>
        <w:t>průběžná aktualizace harmonogramu provádění prací (v důsledku změn neprodleně, v ost</w:t>
      </w:r>
      <w:r w:rsidR="004932D7" w:rsidRPr="008C4CBA">
        <w:rPr>
          <w:rFonts w:ascii="Arial" w:hAnsi="Arial" w:cs="Arial"/>
          <w:sz w:val="22"/>
          <w:szCs w:val="22"/>
        </w:rPr>
        <w:t>atních</w:t>
      </w:r>
      <w:r w:rsidRPr="008C4CBA">
        <w:rPr>
          <w:rFonts w:ascii="Arial" w:hAnsi="Arial" w:cs="Arial"/>
          <w:sz w:val="22"/>
          <w:szCs w:val="22"/>
        </w:rPr>
        <w:t xml:space="preserve"> případech každé </w:t>
      </w:r>
      <w:r w:rsidR="00CF5DE1">
        <w:rPr>
          <w:rFonts w:ascii="Arial" w:hAnsi="Arial" w:cs="Arial"/>
          <w:sz w:val="22"/>
          <w:szCs w:val="22"/>
        </w:rPr>
        <w:t>2</w:t>
      </w:r>
      <w:r w:rsidRPr="008C4CBA">
        <w:rPr>
          <w:rFonts w:ascii="Arial" w:hAnsi="Arial" w:cs="Arial"/>
          <w:sz w:val="22"/>
          <w:szCs w:val="22"/>
        </w:rPr>
        <w:t xml:space="preserve"> měsíce);</w:t>
      </w:r>
    </w:p>
    <w:p w14:paraId="27666A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případnou likvidaci havárie;</w:t>
      </w:r>
    </w:p>
    <w:p w14:paraId="1F1CA693"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náklady na protipožární ochranu;</w:t>
      </w:r>
    </w:p>
    <w:p w14:paraId="292F16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příprava staveniště včetně přístupu na staveniště;</w:t>
      </w:r>
    </w:p>
    <w:p w14:paraId="0E76FA44"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dodání materiálů a dílců v požadované kvalitě, včetně jejich certifikátů a atestů;</w:t>
      </w:r>
    </w:p>
    <w:p w14:paraId="056BACF7"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práce podle technologického předpisu;</w:t>
      </w:r>
    </w:p>
    <w:p w14:paraId="0ED7444B"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lastRenderedPageBreak/>
        <w:t>veškeré nutné prostředky ochrany práce;</w:t>
      </w:r>
    </w:p>
    <w:p w14:paraId="7363AC70"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průchodu pro pěší po celou dobu výstavby;</w:t>
      </w:r>
    </w:p>
    <w:p w14:paraId="51DB318F"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letní opatření;</w:t>
      </w:r>
    </w:p>
    <w:p w14:paraId="610911F0"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zimní opatření;</w:t>
      </w:r>
    </w:p>
    <w:p w14:paraId="34021FF8"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zhotovení potřebných provizorních přechodů či přejezdů k objektům, včetně případného nutného osvětlení;</w:t>
      </w:r>
    </w:p>
    <w:p w14:paraId="509149A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aby práce byly prováděny tak, aby nedošlo k narušení nočního klidu;</w:t>
      </w:r>
    </w:p>
    <w:p w14:paraId="70C28BD6"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pracoviště proti všem vlivům znemožňujícím nebo znesnadňujícím práci (čerpání vody, zajištění svahu, přístřešky, zazimování stavby, apod.);</w:t>
      </w:r>
    </w:p>
    <w:p w14:paraId="727B9596"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soustavné vytyčování zřetelného označení obvodu staveniště;</w:t>
      </w:r>
    </w:p>
    <w:p w14:paraId="0A269DA5"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odvoz a poplatek za uložení vybouraných hmot a nevhodných zemin;</w:t>
      </w:r>
    </w:p>
    <w:p w14:paraId="067A8A0D"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dodržování bezpečnosti a hygieny na pracovišti;</w:t>
      </w:r>
    </w:p>
    <w:p w14:paraId="216038D1" w14:textId="77777777"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zabezpečení případného náhradního zásobování okolních nemovitostí, včetně odvozu domácího odpadu, zabezpečení přístupu záchranným složkám organizací ČR;</w:t>
      </w:r>
    </w:p>
    <w:p w14:paraId="0ED3312A" w14:textId="2CE26C6C"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ostrahy stavby v průběhu realizace</w:t>
      </w:r>
      <w:r w:rsidR="0071555E">
        <w:rPr>
          <w:rFonts w:ascii="Arial" w:hAnsi="Arial" w:cs="Arial"/>
          <w:sz w:val="22"/>
          <w:szCs w:val="22"/>
        </w:rPr>
        <w:t>;</w:t>
      </w:r>
    </w:p>
    <w:p w14:paraId="5711E309" w14:textId="60CD62D4"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zajištění vytápěného a osvětleného prostoru vč. možnosti připojení elektrospotřebičů pro stálý stavební dozor objednatele a konání kontrolních dnů</w:t>
      </w:r>
      <w:r w:rsidR="0071555E">
        <w:rPr>
          <w:rFonts w:ascii="Arial" w:hAnsi="Arial" w:cs="Arial"/>
          <w:sz w:val="22"/>
          <w:szCs w:val="22"/>
        </w:rPr>
        <w:t>;</w:t>
      </w:r>
    </w:p>
    <w:p w14:paraId="643FB4BF" w14:textId="0566289B" w:rsidR="001F1C5E" w:rsidRPr="001F1C5E" w:rsidRDefault="001F1C5E" w:rsidP="001F1C5E">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předložení technologických postup</w:t>
      </w:r>
      <w:r w:rsidR="0071555E">
        <w:rPr>
          <w:rFonts w:ascii="Arial" w:hAnsi="Arial" w:cs="Arial"/>
          <w:sz w:val="22"/>
          <w:szCs w:val="22"/>
        </w:rPr>
        <w:t>ů</w:t>
      </w:r>
      <w:r w:rsidRPr="001F1C5E">
        <w:rPr>
          <w:rFonts w:ascii="Arial" w:hAnsi="Arial" w:cs="Arial"/>
          <w:sz w:val="22"/>
          <w:szCs w:val="22"/>
        </w:rPr>
        <w:t xml:space="preserve"> k prováděným pracím, a to alespoň 8 dní před zahájením prací</w:t>
      </w:r>
      <w:r w:rsidR="0071555E">
        <w:rPr>
          <w:rFonts w:ascii="Arial" w:hAnsi="Arial" w:cs="Arial"/>
          <w:sz w:val="22"/>
          <w:szCs w:val="22"/>
        </w:rPr>
        <w:t>;</w:t>
      </w:r>
    </w:p>
    <w:p w14:paraId="6B27B27F" w14:textId="28F213C6" w:rsidR="001F1C5E" w:rsidRDefault="001F1C5E" w:rsidP="00964D0F">
      <w:pPr>
        <w:widowControl/>
        <w:numPr>
          <w:ilvl w:val="0"/>
          <w:numId w:val="7"/>
        </w:numPr>
        <w:suppressAutoHyphens w:val="0"/>
        <w:autoSpaceDE w:val="0"/>
        <w:autoSpaceDN w:val="0"/>
        <w:adjustRightInd w:val="0"/>
        <w:spacing w:line="360" w:lineRule="auto"/>
        <w:textAlignment w:val="auto"/>
        <w:rPr>
          <w:rFonts w:ascii="Arial" w:hAnsi="Arial" w:cs="Arial"/>
          <w:sz w:val="22"/>
          <w:szCs w:val="22"/>
        </w:rPr>
      </w:pPr>
      <w:r w:rsidRPr="001F1C5E">
        <w:rPr>
          <w:rFonts w:ascii="Arial" w:hAnsi="Arial" w:cs="Arial"/>
          <w:sz w:val="22"/>
          <w:szCs w:val="22"/>
        </w:rPr>
        <w:t>doložení technických listů k použitým materiálům</w:t>
      </w:r>
      <w:r w:rsidR="0071555E">
        <w:rPr>
          <w:rFonts w:ascii="Arial" w:hAnsi="Arial" w:cs="Arial"/>
          <w:sz w:val="22"/>
          <w:szCs w:val="22"/>
        </w:rPr>
        <w:t>;</w:t>
      </w:r>
    </w:p>
    <w:p w14:paraId="39C1C6BF" w14:textId="0F983303" w:rsidR="002B5810" w:rsidRDefault="002B5810" w:rsidP="002B5810">
      <w:pPr>
        <w:pStyle w:val="Odstavecseseznamem"/>
        <w:numPr>
          <w:ilvl w:val="0"/>
          <w:numId w:val="7"/>
        </w:numPr>
        <w:rPr>
          <w:rFonts w:ascii="Arial" w:hAnsi="Arial" w:cs="Arial"/>
          <w:sz w:val="22"/>
          <w:szCs w:val="22"/>
        </w:rPr>
      </w:pPr>
      <w:r w:rsidRPr="002B5810">
        <w:rPr>
          <w:rFonts w:ascii="Arial" w:hAnsi="Arial" w:cs="Arial"/>
          <w:sz w:val="22"/>
          <w:szCs w:val="22"/>
        </w:rPr>
        <w:t xml:space="preserve">vyzvání zástupce </w:t>
      </w:r>
      <w:r w:rsidR="0071555E">
        <w:rPr>
          <w:rFonts w:ascii="Arial" w:hAnsi="Arial" w:cs="Arial"/>
          <w:sz w:val="22"/>
          <w:szCs w:val="22"/>
        </w:rPr>
        <w:t>o</w:t>
      </w:r>
      <w:r w:rsidRPr="002B5810">
        <w:rPr>
          <w:rFonts w:ascii="Arial" w:hAnsi="Arial" w:cs="Arial"/>
          <w:sz w:val="22"/>
          <w:szCs w:val="22"/>
        </w:rPr>
        <w:t>bjednatele (technického dozoru stavebníka) ke kontrole jednotlivých technologických kroků, zakrývaných vrstev a konstrukcí, a to ale</w:t>
      </w:r>
      <w:r w:rsidR="00AC2C82">
        <w:rPr>
          <w:rFonts w:ascii="Arial" w:hAnsi="Arial" w:cs="Arial"/>
          <w:sz w:val="22"/>
          <w:szCs w:val="22"/>
        </w:rPr>
        <w:t xml:space="preserve">spoň </w:t>
      </w:r>
      <w:r w:rsidR="005B2C06">
        <w:rPr>
          <w:rFonts w:ascii="Arial" w:hAnsi="Arial" w:cs="Arial"/>
          <w:sz w:val="22"/>
          <w:szCs w:val="22"/>
        </w:rPr>
        <w:t>5</w:t>
      </w:r>
      <w:r w:rsidR="00AC2C82">
        <w:rPr>
          <w:rFonts w:ascii="Arial" w:hAnsi="Arial" w:cs="Arial"/>
          <w:sz w:val="22"/>
          <w:szCs w:val="22"/>
        </w:rPr>
        <w:t xml:space="preserve"> dn</w:t>
      </w:r>
      <w:r w:rsidR="005B2C06">
        <w:rPr>
          <w:rFonts w:ascii="Arial" w:hAnsi="Arial" w:cs="Arial"/>
          <w:sz w:val="22"/>
          <w:szCs w:val="22"/>
        </w:rPr>
        <w:t>ů</w:t>
      </w:r>
      <w:r w:rsidR="00AC2C82">
        <w:rPr>
          <w:rFonts w:ascii="Arial" w:hAnsi="Arial" w:cs="Arial"/>
          <w:sz w:val="22"/>
          <w:szCs w:val="22"/>
        </w:rPr>
        <w:t xml:space="preserve"> před jejich zakrytím</w:t>
      </w:r>
      <w:r w:rsidR="00BC3FCC">
        <w:rPr>
          <w:rFonts w:ascii="Arial" w:hAnsi="Arial" w:cs="Arial"/>
          <w:sz w:val="22"/>
          <w:szCs w:val="22"/>
        </w:rPr>
        <w:t>.</w:t>
      </w:r>
    </w:p>
    <w:p w14:paraId="79BD4F3B" w14:textId="77777777" w:rsidR="000E102E" w:rsidRPr="008C4CBA" w:rsidRDefault="000E102E" w:rsidP="00BC3FCC">
      <w:pPr>
        <w:pStyle w:val="Odstavecseseznamem1"/>
        <w:autoSpaceDE w:val="0"/>
        <w:spacing w:line="360" w:lineRule="auto"/>
        <w:ind w:left="0"/>
      </w:pPr>
    </w:p>
    <w:p w14:paraId="6E957A60" w14:textId="44855FEC" w:rsidR="000E102E"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8C4CBA">
        <w:rPr>
          <w:rFonts w:ascii="Arial" w:hAnsi="Arial" w:cs="Arial"/>
          <w:sz w:val="22"/>
          <w:szCs w:val="22"/>
        </w:rPr>
        <w:t xml:space="preserve"> </w:t>
      </w:r>
      <w:r w:rsidRPr="008C4CBA">
        <w:rPr>
          <w:rFonts w:ascii="Arial" w:hAnsi="Arial" w:cs="Arial"/>
          <w:sz w:val="22"/>
          <w:szCs w:val="22"/>
        </w:rPr>
        <w:t xml:space="preserve">Dodavatel </w:t>
      </w:r>
      <w:r w:rsidR="00BD2DE0" w:rsidRPr="008C4CBA">
        <w:rPr>
          <w:rFonts w:ascii="Arial" w:hAnsi="Arial" w:cs="Arial"/>
          <w:sz w:val="22"/>
          <w:szCs w:val="22"/>
        </w:rPr>
        <w:t xml:space="preserve">je povinen odstranit na vlastní náklady znečištění komunikací způsobené prováděnou stavbou, které by mohlo být způsobilé vytvořit závadu ve sjízdnosti komunikace, ještě před vznikem této závady. </w:t>
      </w:r>
      <w:r w:rsidRPr="008C4CBA">
        <w:rPr>
          <w:rFonts w:ascii="Arial" w:hAnsi="Arial" w:cs="Arial"/>
          <w:sz w:val="22"/>
          <w:szCs w:val="22"/>
        </w:rPr>
        <w:t xml:space="preserve">Dodavatel </w:t>
      </w:r>
      <w:r w:rsidR="00BD2DE0" w:rsidRPr="008C4CBA">
        <w:rPr>
          <w:rFonts w:ascii="Arial" w:hAnsi="Arial" w:cs="Arial"/>
          <w:sz w:val="22"/>
          <w:szCs w:val="22"/>
        </w:rPr>
        <w:t>prohlašuje, že si je vědom této odpovědnosti.</w:t>
      </w:r>
      <w:r w:rsidR="008E7386" w:rsidRPr="008C4CBA">
        <w:rPr>
          <w:rFonts w:ascii="Arial" w:hAnsi="Arial" w:cs="Arial"/>
          <w:sz w:val="22"/>
          <w:szCs w:val="22"/>
        </w:rPr>
        <w:t xml:space="preserve"> </w:t>
      </w:r>
    </w:p>
    <w:p w14:paraId="77849D19" w14:textId="77777777" w:rsidR="00BF5553" w:rsidRPr="008C4CBA" w:rsidRDefault="00BF5553" w:rsidP="00BF5553">
      <w:pPr>
        <w:widowControl/>
        <w:tabs>
          <w:tab w:val="left" w:pos="-180"/>
        </w:tabs>
        <w:spacing w:line="360" w:lineRule="auto"/>
        <w:ind w:left="450"/>
        <w:textAlignment w:val="auto"/>
        <w:rPr>
          <w:rFonts w:ascii="Arial" w:hAnsi="Arial" w:cs="Arial"/>
          <w:sz w:val="22"/>
          <w:szCs w:val="22"/>
        </w:rPr>
      </w:pPr>
    </w:p>
    <w:p w14:paraId="0F172DB3" w14:textId="3804E53C" w:rsidR="00AE2CFB" w:rsidRDefault="0087231C" w:rsidP="00880BA0">
      <w:pPr>
        <w:widowControl/>
        <w:numPr>
          <w:ilvl w:val="1"/>
          <w:numId w:val="3"/>
        </w:numPr>
        <w:tabs>
          <w:tab w:val="left" w:pos="-180"/>
        </w:tabs>
        <w:autoSpaceDE w:val="0"/>
        <w:spacing w:line="360" w:lineRule="auto"/>
        <w:textAlignment w:val="auto"/>
        <w:rPr>
          <w:rFonts w:ascii="Arial" w:hAnsi="Arial" w:cs="Arial"/>
          <w:sz w:val="22"/>
          <w:szCs w:val="22"/>
        </w:rPr>
      </w:pPr>
      <w:r w:rsidRPr="002A186C">
        <w:rPr>
          <w:rFonts w:ascii="Arial" w:hAnsi="Arial" w:cs="Arial"/>
          <w:sz w:val="22"/>
          <w:szCs w:val="22"/>
        </w:rPr>
        <w:t xml:space="preserve">Dodavatel </w:t>
      </w:r>
      <w:r w:rsidR="000E102E" w:rsidRPr="002A186C">
        <w:rPr>
          <w:rFonts w:ascii="Arial" w:hAnsi="Arial" w:cs="Arial"/>
          <w:sz w:val="22"/>
          <w:szCs w:val="22"/>
        </w:rPr>
        <w:t>bere na vědomí, že zhotovení díla bude financováno ze strany objednatele prostřednictvím</w:t>
      </w:r>
      <w:r w:rsidR="00F12A0B" w:rsidRPr="002A186C">
        <w:rPr>
          <w:rFonts w:ascii="Arial" w:hAnsi="Arial" w:cs="Arial"/>
          <w:sz w:val="22"/>
          <w:szCs w:val="22"/>
        </w:rPr>
        <w:t xml:space="preserve"> veřejných prostředků, kterými jsou finanční prostředky</w:t>
      </w:r>
      <w:r w:rsidR="00354D13" w:rsidRPr="002A186C">
        <w:rPr>
          <w:rFonts w:ascii="Arial" w:hAnsi="Arial" w:cs="Arial"/>
          <w:sz w:val="22"/>
          <w:szCs w:val="22"/>
        </w:rPr>
        <w:t xml:space="preserve"> z</w:t>
      </w:r>
      <w:r w:rsidR="00F12A0B" w:rsidRPr="002A186C">
        <w:rPr>
          <w:rFonts w:ascii="Arial" w:hAnsi="Arial" w:cs="Arial"/>
          <w:sz w:val="22"/>
          <w:szCs w:val="22"/>
        </w:rPr>
        <w:t xml:space="preserve"> rozpočtu Středočeského kraje</w:t>
      </w:r>
      <w:r w:rsidR="00354D13" w:rsidRPr="002A186C">
        <w:rPr>
          <w:rFonts w:ascii="Arial" w:hAnsi="Arial" w:cs="Arial"/>
          <w:sz w:val="22"/>
          <w:szCs w:val="22"/>
        </w:rPr>
        <w:t xml:space="preserve"> </w:t>
      </w:r>
      <w:r w:rsidR="002A186C">
        <w:rPr>
          <w:rFonts w:ascii="Arial" w:hAnsi="Arial" w:cs="Arial"/>
          <w:sz w:val="22"/>
          <w:szCs w:val="22"/>
        </w:rPr>
        <w:t>z K</w:t>
      </w:r>
      <w:r w:rsidR="002A186C" w:rsidRPr="002A186C">
        <w:rPr>
          <w:rFonts w:ascii="Arial" w:hAnsi="Arial" w:cs="Arial"/>
          <w:sz w:val="22"/>
          <w:szCs w:val="22"/>
        </w:rPr>
        <w:t>apitol</w:t>
      </w:r>
      <w:r w:rsidR="002A186C">
        <w:rPr>
          <w:rFonts w:ascii="Arial" w:hAnsi="Arial" w:cs="Arial"/>
          <w:sz w:val="22"/>
          <w:szCs w:val="22"/>
        </w:rPr>
        <w:t>y</w:t>
      </w:r>
      <w:r w:rsidR="002A186C" w:rsidRPr="002A186C">
        <w:rPr>
          <w:rFonts w:ascii="Arial" w:hAnsi="Arial" w:cs="Arial"/>
          <w:sz w:val="22"/>
          <w:szCs w:val="22"/>
        </w:rPr>
        <w:t xml:space="preserve"> </w:t>
      </w:r>
      <w:r w:rsidR="006D325E">
        <w:rPr>
          <w:rFonts w:ascii="Arial" w:hAnsi="Arial" w:cs="Arial"/>
          <w:sz w:val="22"/>
          <w:szCs w:val="22"/>
        </w:rPr>
        <w:t>1</w:t>
      </w:r>
      <w:r w:rsidR="00DC5015">
        <w:rPr>
          <w:rFonts w:ascii="Arial" w:hAnsi="Arial" w:cs="Arial"/>
          <w:sz w:val="22"/>
          <w:szCs w:val="22"/>
        </w:rPr>
        <w:t>2</w:t>
      </w:r>
      <w:r w:rsidR="00876DBD" w:rsidRPr="002A186C">
        <w:rPr>
          <w:rFonts w:ascii="Arial" w:hAnsi="Arial" w:cs="Arial"/>
          <w:sz w:val="22"/>
          <w:szCs w:val="22"/>
        </w:rPr>
        <w:t xml:space="preserve"> – </w:t>
      </w:r>
      <w:r w:rsidR="00DC5015">
        <w:rPr>
          <w:rFonts w:ascii="Arial" w:hAnsi="Arial" w:cs="Arial"/>
          <w:sz w:val="22"/>
          <w:szCs w:val="22"/>
        </w:rPr>
        <w:t>Zásobník investic SK</w:t>
      </w:r>
      <w:r w:rsidR="002A186C">
        <w:rPr>
          <w:rFonts w:ascii="Arial" w:hAnsi="Arial" w:cs="Arial"/>
          <w:sz w:val="22"/>
          <w:szCs w:val="22"/>
        </w:rPr>
        <w:t>.</w:t>
      </w:r>
    </w:p>
    <w:p w14:paraId="12EE86BB" w14:textId="77777777" w:rsidR="002A186C" w:rsidRDefault="002A186C" w:rsidP="002A186C">
      <w:pPr>
        <w:pStyle w:val="Odstavecseseznamem"/>
        <w:rPr>
          <w:rFonts w:ascii="Arial" w:hAnsi="Arial" w:cs="Arial"/>
          <w:sz w:val="22"/>
          <w:szCs w:val="22"/>
        </w:rPr>
      </w:pPr>
    </w:p>
    <w:p w14:paraId="29E3CE08" w14:textId="65A3A1F2" w:rsidR="000E102E" w:rsidRPr="008C4CBA" w:rsidRDefault="0087231C"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lastRenderedPageBreak/>
        <w:t xml:space="preserve">Dodavatel </w:t>
      </w:r>
      <w:r w:rsidR="000E102E" w:rsidRPr="008C4CBA">
        <w:rPr>
          <w:rFonts w:ascii="Arial" w:hAnsi="Arial" w:cs="Arial"/>
          <w:sz w:val="22"/>
          <w:szCs w:val="22"/>
        </w:rPr>
        <w:t>je povinen pořizovat fotodokumentaci před započetím díla, v jeho průběhu a</w:t>
      </w:r>
      <w:r w:rsidR="000143AF" w:rsidRPr="008C4CBA">
        <w:rPr>
          <w:rFonts w:ascii="Arial" w:hAnsi="Arial" w:cs="Arial"/>
          <w:sz w:val="22"/>
          <w:szCs w:val="22"/>
        </w:rPr>
        <w:t> </w:t>
      </w:r>
      <w:r w:rsidR="000E102E" w:rsidRPr="008C4CBA">
        <w:rPr>
          <w:rFonts w:ascii="Arial" w:hAnsi="Arial" w:cs="Arial"/>
          <w:sz w:val="22"/>
          <w:szCs w:val="22"/>
        </w:rPr>
        <w:t>po</w:t>
      </w:r>
      <w:r w:rsidR="000143AF" w:rsidRPr="008C4CBA">
        <w:rPr>
          <w:rFonts w:ascii="Arial" w:hAnsi="Arial" w:cs="Arial"/>
          <w:sz w:val="22"/>
          <w:szCs w:val="22"/>
        </w:rPr>
        <w:t> </w:t>
      </w:r>
      <w:r w:rsidR="000E102E" w:rsidRPr="008C4CBA">
        <w:rPr>
          <w:rFonts w:ascii="Arial" w:hAnsi="Arial" w:cs="Arial"/>
          <w:sz w:val="22"/>
          <w:szCs w:val="22"/>
        </w:rPr>
        <w:t xml:space="preserve">dokončení díla v potřebném rozsahu dle předmětu díla, </w:t>
      </w:r>
      <w:r w:rsidR="008E7386" w:rsidRPr="008C4CBA">
        <w:rPr>
          <w:rFonts w:ascii="Arial" w:hAnsi="Arial" w:cs="Arial"/>
          <w:sz w:val="22"/>
          <w:szCs w:val="22"/>
        </w:rPr>
        <w:t>po</w:t>
      </w:r>
      <w:r w:rsidR="000E102E" w:rsidRPr="008C4CBA">
        <w:rPr>
          <w:rFonts w:ascii="Arial" w:hAnsi="Arial" w:cs="Arial"/>
          <w:sz w:val="22"/>
          <w:szCs w:val="22"/>
        </w:rPr>
        <w:t>dle požadavků objednatele, s digitálním vyznačením data pořízení. Tato fotodokumentace bude součástí předmětu díla a jeho ceny (viz čl</w:t>
      </w:r>
      <w:r w:rsidR="00557152" w:rsidRPr="008C4CBA">
        <w:rPr>
          <w:rFonts w:ascii="Arial" w:hAnsi="Arial" w:cs="Arial"/>
          <w:sz w:val="22"/>
          <w:szCs w:val="22"/>
        </w:rPr>
        <w:t>ánek I. odst.</w:t>
      </w:r>
      <w:r w:rsidR="00B3156C" w:rsidRPr="008C4CBA">
        <w:rPr>
          <w:rFonts w:ascii="Arial" w:hAnsi="Arial" w:cs="Arial"/>
          <w:sz w:val="22"/>
          <w:szCs w:val="22"/>
        </w:rPr>
        <w:t xml:space="preserve"> 1.</w:t>
      </w:r>
      <w:r w:rsidR="00274C71">
        <w:rPr>
          <w:rFonts w:ascii="Arial" w:hAnsi="Arial" w:cs="Arial"/>
          <w:sz w:val="22"/>
          <w:szCs w:val="22"/>
        </w:rPr>
        <w:t>7</w:t>
      </w:r>
      <w:r w:rsidR="00557152" w:rsidRPr="008C4CBA">
        <w:rPr>
          <w:rFonts w:ascii="Arial" w:hAnsi="Arial" w:cs="Arial"/>
          <w:sz w:val="22"/>
          <w:szCs w:val="22"/>
        </w:rPr>
        <w:t xml:space="preserve"> </w:t>
      </w:r>
      <w:r w:rsidR="0071602B" w:rsidRPr="008C4CBA">
        <w:rPr>
          <w:rFonts w:ascii="Arial" w:hAnsi="Arial" w:cs="Arial"/>
          <w:sz w:val="22"/>
          <w:szCs w:val="22"/>
        </w:rPr>
        <w:t>S</w:t>
      </w:r>
      <w:r w:rsidR="000E102E" w:rsidRPr="008C4CBA">
        <w:rPr>
          <w:rFonts w:ascii="Arial" w:hAnsi="Arial" w:cs="Arial"/>
          <w:sz w:val="22"/>
          <w:szCs w:val="22"/>
        </w:rPr>
        <w:t xml:space="preserve">mlouvy). Při vyúčtování každé části ceny díla </w:t>
      </w:r>
      <w:r w:rsidRPr="008C4CBA">
        <w:rPr>
          <w:rFonts w:ascii="Arial" w:hAnsi="Arial" w:cs="Arial"/>
          <w:sz w:val="22"/>
          <w:szCs w:val="22"/>
        </w:rPr>
        <w:t xml:space="preserve">dodavatel </w:t>
      </w:r>
      <w:r w:rsidR="000E102E" w:rsidRPr="008C4CBA">
        <w:rPr>
          <w:rFonts w:ascii="Arial" w:hAnsi="Arial" w:cs="Arial"/>
          <w:sz w:val="22"/>
          <w:szCs w:val="22"/>
        </w:rPr>
        <w:t xml:space="preserve">přiloží k příslušné faktuře jen přiměřený počet fotografií postihujících průběh zhotovení dané části díla. V případě dílčích faktur tedy bude přiložena </w:t>
      </w:r>
      <w:r w:rsidRPr="008C4CBA">
        <w:rPr>
          <w:rFonts w:ascii="Arial" w:hAnsi="Arial" w:cs="Arial"/>
          <w:sz w:val="22"/>
          <w:szCs w:val="22"/>
        </w:rPr>
        <w:t xml:space="preserve">dodavatelem </w:t>
      </w:r>
      <w:r w:rsidR="000E102E" w:rsidRPr="008C4CBA">
        <w:rPr>
          <w:rFonts w:ascii="Arial" w:hAnsi="Arial" w:cs="Arial"/>
          <w:sz w:val="22"/>
          <w:szCs w:val="22"/>
        </w:rPr>
        <w:t xml:space="preserve">jen fotodokumentace, která postihuje fakturované položky. V případě těch částí a dodávek díla, které budou v dalším postupu zakryté, nebo se stanou </w:t>
      </w:r>
      <w:r w:rsidR="00EE3224" w:rsidRPr="008C4CBA">
        <w:rPr>
          <w:rFonts w:ascii="Arial" w:hAnsi="Arial" w:cs="Arial"/>
          <w:sz w:val="22"/>
          <w:szCs w:val="22"/>
        </w:rPr>
        <w:t>nepřístupnými</w:t>
      </w:r>
      <w:r w:rsidR="000E102E" w:rsidRPr="008C4CBA">
        <w:rPr>
          <w:rFonts w:ascii="Arial" w:hAnsi="Arial" w:cs="Arial"/>
          <w:sz w:val="22"/>
          <w:szCs w:val="22"/>
        </w:rPr>
        <w:t xml:space="preserve">, je </w:t>
      </w:r>
      <w:r w:rsidRPr="008C4CBA">
        <w:rPr>
          <w:rFonts w:ascii="Arial" w:hAnsi="Arial" w:cs="Arial"/>
          <w:sz w:val="22"/>
          <w:szCs w:val="22"/>
        </w:rPr>
        <w:t xml:space="preserve">dodavatel </w:t>
      </w:r>
      <w:r w:rsidR="000E102E" w:rsidRPr="008C4CBA">
        <w:rPr>
          <w:rFonts w:ascii="Arial" w:hAnsi="Arial" w:cs="Arial"/>
          <w:sz w:val="22"/>
          <w:szCs w:val="22"/>
        </w:rPr>
        <w:t xml:space="preserve">povinen vést podrobnou fotodokumentaci (popř. videozáznam, nebo digitální záznam) postihující detailně všechny tyto části. Fotodokumentaci je povinen </w:t>
      </w:r>
      <w:r w:rsidRPr="008C4CBA">
        <w:rPr>
          <w:rFonts w:ascii="Arial" w:hAnsi="Arial" w:cs="Arial"/>
          <w:sz w:val="22"/>
          <w:szCs w:val="22"/>
        </w:rPr>
        <w:t xml:space="preserve">dodavatel </w:t>
      </w:r>
      <w:r w:rsidR="000E102E" w:rsidRPr="008C4CBA">
        <w:rPr>
          <w:rFonts w:ascii="Arial" w:hAnsi="Arial" w:cs="Arial"/>
          <w:sz w:val="22"/>
          <w:szCs w:val="22"/>
        </w:rPr>
        <w:t>pořídit rovněž při případném odstranění vad a</w:t>
      </w:r>
      <w:r w:rsidR="00DE69A6" w:rsidRPr="008C4CBA">
        <w:rPr>
          <w:rFonts w:ascii="Arial" w:hAnsi="Arial" w:cs="Arial"/>
          <w:sz w:val="22"/>
          <w:szCs w:val="22"/>
        </w:rPr>
        <w:t> </w:t>
      </w:r>
      <w:r w:rsidR="000E102E" w:rsidRPr="008C4CBA">
        <w:rPr>
          <w:rFonts w:ascii="Arial" w:hAnsi="Arial" w:cs="Arial"/>
          <w:sz w:val="22"/>
          <w:szCs w:val="22"/>
        </w:rPr>
        <w:t xml:space="preserve">nedodělků díla. V případě, že </w:t>
      </w:r>
      <w:r w:rsidRPr="008C4CBA">
        <w:rPr>
          <w:rFonts w:ascii="Arial" w:hAnsi="Arial" w:cs="Arial"/>
          <w:sz w:val="22"/>
          <w:szCs w:val="22"/>
        </w:rPr>
        <w:t xml:space="preserve">dodavatel </w:t>
      </w:r>
      <w:r w:rsidR="000E102E" w:rsidRPr="008C4CBA">
        <w:rPr>
          <w:rFonts w:ascii="Arial" w:hAnsi="Arial" w:cs="Arial"/>
          <w:sz w:val="22"/>
          <w:szCs w:val="22"/>
        </w:rPr>
        <w:t>takovou dokumentaci nepovede nebo ji povede v nedostatečné podrobnosti, budou strany v případě sporu o</w:t>
      </w:r>
      <w:r w:rsidR="000D07E0">
        <w:rPr>
          <w:rFonts w:ascii="Arial" w:hAnsi="Arial" w:cs="Arial"/>
          <w:sz w:val="22"/>
          <w:szCs w:val="22"/>
        </w:rPr>
        <w:t> </w:t>
      </w:r>
      <w:r w:rsidR="000E102E" w:rsidRPr="008C4CBA">
        <w:rPr>
          <w:rFonts w:ascii="Arial" w:hAnsi="Arial" w:cs="Arial"/>
          <w:sz w:val="22"/>
          <w:szCs w:val="22"/>
        </w:rPr>
        <w:t>kvalitu díla nebo jeho konkrétní části vycházet z dokumentace, kterou si pořídí objednatel a její obsah bude pro</w:t>
      </w:r>
      <w:r w:rsidR="00DE69A6" w:rsidRPr="008C4CBA">
        <w:rPr>
          <w:rFonts w:ascii="Arial" w:hAnsi="Arial" w:cs="Arial"/>
          <w:sz w:val="22"/>
          <w:szCs w:val="22"/>
        </w:rPr>
        <w:t> </w:t>
      </w:r>
      <w:r w:rsidR="000E102E" w:rsidRPr="008C4CBA">
        <w:rPr>
          <w:rFonts w:ascii="Arial" w:hAnsi="Arial" w:cs="Arial"/>
          <w:sz w:val="22"/>
          <w:szCs w:val="22"/>
        </w:rPr>
        <w:t>takový případ stranami považován za nesporný.</w:t>
      </w:r>
    </w:p>
    <w:p w14:paraId="2363E00D" w14:textId="77777777" w:rsidR="00D01B32" w:rsidRPr="008C4CBA" w:rsidRDefault="00D01B32">
      <w:pPr>
        <w:widowControl/>
        <w:tabs>
          <w:tab w:val="left" w:pos="-180"/>
        </w:tabs>
        <w:spacing w:line="360" w:lineRule="auto"/>
        <w:ind w:left="450"/>
        <w:textAlignment w:val="auto"/>
        <w:rPr>
          <w:rFonts w:ascii="Arial" w:hAnsi="Arial" w:cs="Arial"/>
          <w:sz w:val="22"/>
          <w:szCs w:val="22"/>
        </w:rPr>
      </w:pPr>
    </w:p>
    <w:p w14:paraId="49970FB7" w14:textId="77777777" w:rsidR="000E102E" w:rsidRPr="008C4CBA" w:rsidRDefault="000E102E" w:rsidP="00627828">
      <w:pPr>
        <w:widowControl/>
        <w:numPr>
          <w:ilvl w:val="1"/>
          <w:numId w:val="3"/>
        </w:numPr>
        <w:tabs>
          <w:tab w:val="left" w:pos="-180"/>
        </w:tabs>
        <w:spacing w:line="360" w:lineRule="auto"/>
        <w:textAlignment w:val="auto"/>
        <w:rPr>
          <w:rFonts w:ascii="Arial" w:hAnsi="Arial" w:cs="Arial"/>
          <w:sz w:val="22"/>
          <w:szCs w:val="22"/>
        </w:rPr>
      </w:pPr>
      <w:r w:rsidRPr="008C4CBA">
        <w:rPr>
          <w:rFonts w:ascii="Arial" w:hAnsi="Arial" w:cs="Arial"/>
          <w:sz w:val="22"/>
          <w:szCs w:val="22"/>
        </w:rPr>
        <w:t xml:space="preserve">Pořízenou fotodokumentaci je </w:t>
      </w:r>
      <w:r w:rsidR="0087231C" w:rsidRPr="008C4CBA">
        <w:rPr>
          <w:rFonts w:ascii="Arial" w:hAnsi="Arial" w:cs="Arial"/>
          <w:sz w:val="22"/>
          <w:szCs w:val="22"/>
        </w:rPr>
        <w:t xml:space="preserve">dodavatel </w:t>
      </w:r>
      <w:r w:rsidRPr="008C4CBA">
        <w:rPr>
          <w:rFonts w:ascii="Arial" w:hAnsi="Arial" w:cs="Arial"/>
          <w:sz w:val="22"/>
          <w:szCs w:val="22"/>
        </w:rPr>
        <w:t xml:space="preserve">povinen: </w:t>
      </w:r>
    </w:p>
    <w:p w14:paraId="4342B3C6"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předat objednateli v jednom vytištěném vyhotovení a jednou v digitální podobě při</w:t>
      </w:r>
      <w:r w:rsidR="00DE69A6" w:rsidRPr="008C4CBA">
        <w:rPr>
          <w:rFonts w:ascii="Arial" w:hAnsi="Arial" w:cs="Arial"/>
          <w:sz w:val="22"/>
          <w:szCs w:val="22"/>
        </w:rPr>
        <w:t> </w:t>
      </w:r>
      <w:r w:rsidRPr="008C4CBA">
        <w:rPr>
          <w:rFonts w:ascii="Arial" w:hAnsi="Arial" w:cs="Arial"/>
          <w:sz w:val="22"/>
          <w:szCs w:val="22"/>
        </w:rPr>
        <w:t>předání díla a při případném odstranění vad a nedodělků díla,</w:t>
      </w:r>
    </w:p>
    <w:p w14:paraId="70F79A07" w14:textId="77777777" w:rsidR="000E102E" w:rsidRPr="008C4CBA" w:rsidRDefault="000E102E" w:rsidP="00627828">
      <w:pPr>
        <w:pStyle w:val="Odstavecseseznamem1"/>
        <w:numPr>
          <w:ilvl w:val="0"/>
          <w:numId w:val="2"/>
        </w:numPr>
        <w:tabs>
          <w:tab w:val="left" w:pos="-180"/>
        </w:tabs>
        <w:spacing w:line="360" w:lineRule="auto"/>
        <w:ind w:left="714" w:hanging="357"/>
        <w:rPr>
          <w:rFonts w:ascii="Arial" w:hAnsi="Arial" w:cs="Arial"/>
          <w:sz w:val="22"/>
          <w:szCs w:val="22"/>
        </w:rPr>
      </w:pPr>
      <w:r w:rsidRPr="008C4CBA">
        <w:rPr>
          <w:rFonts w:ascii="Arial" w:hAnsi="Arial" w:cs="Arial"/>
          <w:sz w:val="22"/>
          <w:szCs w:val="22"/>
        </w:rPr>
        <w:t>archivovat v jednom vytištěném vyhotovení a v digitální podobě po dobu záruky za</w:t>
      </w:r>
      <w:r w:rsidR="00DE69A6" w:rsidRPr="008C4CBA">
        <w:rPr>
          <w:rFonts w:ascii="Arial" w:hAnsi="Arial" w:cs="Arial"/>
          <w:sz w:val="22"/>
          <w:szCs w:val="22"/>
        </w:rPr>
        <w:t> </w:t>
      </w:r>
      <w:r w:rsidRPr="008C4CBA">
        <w:rPr>
          <w:rFonts w:ascii="Arial" w:hAnsi="Arial" w:cs="Arial"/>
          <w:sz w:val="22"/>
          <w:szCs w:val="22"/>
        </w:rPr>
        <w:t>jakost díla pro případ kontroly a řešení případných rozporů nebo reklamací.</w:t>
      </w:r>
    </w:p>
    <w:p w14:paraId="65DCFC58" w14:textId="77777777" w:rsidR="00BF5553" w:rsidRPr="008C4CBA" w:rsidRDefault="00BF5553">
      <w:pPr>
        <w:pStyle w:val="Odstavecseseznamem1"/>
        <w:tabs>
          <w:tab w:val="left" w:pos="-180"/>
        </w:tabs>
        <w:spacing w:line="360" w:lineRule="auto"/>
        <w:ind w:left="0"/>
        <w:rPr>
          <w:rFonts w:ascii="Arial" w:hAnsi="Arial" w:cs="Arial"/>
          <w:sz w:val="22"/>
          <w:szCs w:val="22"/>
        </w:rPr>
      </w:pPr>
    </w:p>
    <w:p w14:paraId="69C9BB45" w14:textId="77777777" w:rsidR="000E102E" w:rsidRPr="008C4CBA" w:rsidRDefault="000E102E" w:rsidP="00627828">
      <w:pPr>
        <w:numPr>
          <w:ilvl w:val="1"/>
          <w:numId w:val="3"/>
        </w:numPr>
        <w:tabs>
          <w:tab w:val="clear" w:pos="450"/>
          <w:tab w:val="left" w:pos="-180"/>
        </w:tabs>
        <w:spacing w:line="240" w:lineRule="auto"/>
        <w:ind w:left="-1418" w:firstLine="1418"/>
        <w:rPr>
          <w:rFonts w:ascii="Arial" w:hAnsi="Arial" w:cs="Arial"/>
          <w:sz w:val="22"/>
          <w:szCs w:val="22"/>
        </w:rPr>
      </w:pPr>
      <w:r w:rsidRPr="008C4CBA">
        <w:rPr>
          <w:rFonts w:ascii="Arial" w:hAnsi="Arial" w:cs="Arial"/>
          <w:sz w:val="22"/>
          <w:szCs w:val="22"/>
        </w:rPr>
        <w:t>Závaznost dokumentace:</w:t>
      </w:r>
    </w:p>
    <w:p w14:paraId="7B223734" w14:textId="731404AF" w:rsidR="000E102E" w:rsidRPr="008C4CBA" w:rsidRDefault="000E102E">
      <w:pPr>
        <w:tabs>
          <w:tab w:val="left" w:pos="-180"/>
          <w:tab w:val="left" w:pos="360"/>
        </w:tabs>
        <w:ind w:left="360" w:hanging="360"/>
        <w:rPr>
          <w:rFonts w:ascii="Arial" w:hAnsi="Arial" w:cs="Arial"/>
          <w:sz w:val="22"/>
          <w:szCs w:val="22"/>
        </w:rPr>
      </w:pPr>
      <w:r w:rsidRPr="008C4CBA">
        <w:rPr>
          <w:rFonts w:ascii="Arial" w:hAnsi="Arial" w:cs="Arial"/>
          <w:sz w:val="22"/>
          <w:szCs w:val="22"/>
        </w:rPr>
        <w:tab/>
        <w:t>V</w:t>
      </w:r>
      <w:r w:rsidR="009D62EF" w:rsidRPr="008C4CBA">
        <w:rPr>
          <w:rFonts w:ascii="Arial" w:hAnsi="Arial" w:cs="Arial"/>
          <w:sz w:val="22"/>
          <w:szCs w:val="22"/>
        </w:rPr>
        <w:t> případě eventuálního rozporu obsahu</w:t>
      </w:r>
      <w:r w:rsidRPr="008C4CBA">
        <w:rPr>
          <w:rFonts w:ascii="Arial" w:hAnsi="Arial" w:cs="Arial"/>
          <w:sz w:val="22"/>
          <w:szCs w:val="22"/>
        </w:rPr>
        <w:t xml:space="preserve"> smluvních dokumentů, jsou dokumenty </w:t>
      </w:r>
      <w:r w:rsidR="009D62EF" w:rsidRPr="008C4CBA">
        <w:rPr>
          <w:rFonts w:ascii="Arial" w:hAnsi="Arial" w:cs="Arial"/>
          <w:sz w:val="22"/>
          <w:szCs w:val="22"/>
        </w:rPr>
        <w:t>řazeny podle priority výkladu v tomto pořad</w:t>
      </w:r>
      <w:r w:rsidR="0071602B" w:rsidRPr="008C4CBA">
        <w:rPr>
          <w:rFonts w:ascii="Arial" w:hAnsi="Arial" w:cs="Arial"/>
          <w:sz w:val="22"/>
          <w:szCs w:val="22"/>
        </w:rPr>
        <w:t>í: 1) text S</w:t>
      </w:r>
      <w:r w:rsidRPr="008C4CBA">
        <w:rPr>
          <w:rFonts w:ascii="Arial" w:hAnsi="Arial" w:cs="Arial"/>
          <w:sz w:val="22"/>
          <w:szCs w:val="22"/>
        </w:rPr>
        <w:t>mlouvy, 2) projektová dokumentace textová a</w:t>
      </w:r>
      <w:r w:rsidR="000D07E0">
        <w:rPr>
          <w:rFonts w:ascii="Arial" w:hAnsi="Arial" w:cs="Arial"/>
          <w:sz w:val="22"/>
          <w:szCs w:val="22"/>
        </w:rPr>
        <w:t> </w:t>
      </w:r>
      <w:r w:rsidRPr="008C4CBA">
        <w:rPr>
          <w:rFonts w:ascii="Arial" w:hAnsi="Arial" w:cs="Arial"/>
          <w:sz w:val="22"/>
          <w:szCs w:val="22"/>
        </w:rPr>
        <w:t xml:space="preserve">tabulková část, 3) projektová dokumentace výkresová část, 4) nabídka </w:t>
      </w:r>
      <w:r w:rsidR="0087231C" w:rsidRPr="008C4CBA">
        <w:rPr>
          <w:rFonts w:ascii="Arial" w:hAnsi="Arial" w:cs="Arial"/>
          <w:sz w:val="22"/>
          <w:szCs w:val="22"/>
        </w:rPr>
        <w:t xml:space="preserve">dodavatele </w:t>
      </w:r>
      <w:r w:rsidRPr="008C4CBA">
        <w:rPr>
          <w:rFonts w:ascii="Arial" w:hAnsi="Arial" w:cs="Arial"/>
          <w:sz w:val="22"/>
          <w:szCs w:val="22"/>
        </w:rPr>
        <w:t>na veřejnou zakázku s </w:t>
      </w:r>
      <w:r w:rsidRPr="008A18F6">
        <w:rPr>
          <w:rFonts w:ascii="Arial" w:hAnsi="Arial" w:cs="Arial"/>
          <w:sz w:val="22"/>
          <w:szCs w:val="22"/>
        </w:rPr>
        <w:t xml:space="preserve">názvem </w:t>
      </w:r>
      <w:r w:rsidR="0092339A" w:rsidRPr="0092339A">
        <w:rPr>
          <w:rFonts w:ascii="Arial" w:hAnsi="Arial" w:cs="Arial"/>
          <w:b/>
          <w:sz w:val="22"/>
          <w:szCs w:val="22"/>
        </w:rPr>
        <w:t>„</w:t>
      </w:r>
      <w:r w:rsidR="007B08DE">
        <w:rPr>
          <w:rFonts w:ascii="Arial" w:hAnsi="Arial" w:cs="Arial"/>
          <w:b/>
          <w:sz w:val="22"/>
          <w:szCs w:val="22"/>
        </w:rPr>
        <w:t xml:space="preserve">PBŘ - </w:t>
      </w:r>
      <w:r w:rsidR="00DC5015">
        <w:rPr>
          <w:rFonts w:ascii="Arial" w:hAnsi="Arial"/>
          <w:b/>
          <w:sz w:val="22"/>
          <w:szCs w:val="22"/>
        </w:rPr>
        <w:t>Rekonstrukce výtahů v objektu Klášter Domova Rožďalovice</w:t>
      </w:r>
      <w:r w:rsidR="00507808">
        <w:rPr>
          <w:rFonts w:ascii="Arial" w:hAnsi="Arial"/>
          <w:b/>
          <w:sz w:val="22"/>
          <w:szCs w:val="22"/>
        </w:rPr>
        <w:t xml:space="preserve"> II.</w:t>
      </w:r>
      <w:r w:rsidR="0092339A" w:rsidRPr="0092339A">
        <w:rPr>
          <w:rFonts w:ascii="Arial" w:hAnsi="Arial" w:cs="Arial"/>
          <w:b/>
          <w:sz w:val="22"/>
          <w:szCs w:val="22"/>
        </w:rPr>
        <w:t>“</w:t>
      </w:r>
      <w:r w:rsidRPr="008A18F6">
        <w:rPr>
          <w:rFonts w:ascii="Arial" w:hAnsi="Arial" w:cs="Arial"/>
          <w:sz w:val="22"/>
          <w:szCs w:val="22"/>
        </w:rPr>
        <w:t xml:space="preserve"> (dále jen „</w:t>
      </w:r>
      <w:r w:rsidRPr="00453BDF">
        <w:rPr>
          <w:rFonts w:ascii="Arial" w:hAnsi="Arial" w:cs="Arial"/>
          <w:b/>
          <w:bCs/>
          <w:sz w:val="22"/>
          <w:szCs w:val="22"/>
        </w:rPr>
        <w:t>Veřejná zakázka</w:t>
      </w:r>
      <w:r w:rsidRPr="008C4CBA">
        <w:rPr>
          <w:rFonts w:ascii="Arial" w:hAnsi="Arial" w:cs="Arial"/>
          <w:sz w:val="22"/>
          <w:szCs w:val="22"/>
        </w:rPr>
        <w:t xml:space="preserve">“) – výkaz výměr, 5) nabídka </w:t>
      </w:r>
      <w:r w:rsidR="0087231C" w:rsidRPr="008C4CBA">
        <w:rPr>
          <w:rFonts w:ascii="Arial" w:hAnsi="Arial" w:cs="Arial"/>
          <w:sz w:val="22"/>
          <w:szCs w:val="22"/>
        </w:rPr>
        <w:t xml:space="preserve">dodavatele </w:t>
      </w:r>
      <w:r w:rsidRPr="008C4CBA">
        <w:rPr>
          <w:rFonts w:ascii="Arial" w:hAnsi="Arial" w:cs="Arial"/>
          <w:sz w:val="22"/>
          <w:szCs w:val="22"/>
        </w:rPr>
        <w:t>ostatní, 6) zadávací dokumentace Veřejné zakázky.</w:t>
      </w:r>
    </w:p>
    <w:p w14:paraId="6AACD0BB" w14:textId="77777777" w:rsidR="000E102E" w:rsidRPr="008C4CBA" w:rsidRDefault="000E102E">
      <w:pPr>
        <w:tabs>
          <w:tab w:val="left" w:pos="-180"/>
          <w:tab w:val="left" w:pos="360"/>
        </w:tabs>
        <w:ind w:left="360" w:hanging="360"/>
        <w:rPr>
          <w:rFonts w:ascii="Arial" w:hAnsi="Arial" w:cs="Arial"/>
          <w:sz w:val="22"/>
          <w:szCs w:val="22"/>
        </w:rPr>
      </w:pPr>
    </w:p>
    <w:p w14:paraId="7A998DE4" w14:textId="18D7A96A" w:rsidR="009F3B44" w:rsidRDefault="0087231C" w:rsidP="00F24D59">
      <w:pPr>
        <w:numPr>
          <w:ilvl w:val="1"/>
          <w:numId w:val="3"/>
        </w:numPr>
        <w:tabs>
          <w:tab w:val="clear" w:pos="450"/>
          <w:tab w:val="left" w:pos="-180"/>
        </w:tabs>
        <w:ind w:left="426" w:hanging="426"/>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prohlašuje, že vypracoval nabídku na dílo úplně a beze zbytku</w:t>
      </w:r>
      <w:r w:rsidR="00B43E39" w:rsidRPr="008C4CBA">
        <w:rPr>
          <w:rFonts w:ascii="Arial" w:hAnsi="Arial" w:cs="Arial"/>
          <w:sz w:val="22"/>
          <w:szCs w:val="22"/>
        </w:rPr>
        <w:t xml:space="preserve"> a že provedl kontrolu součtů jednotlivých položek soupisu prací. </w:t>
      </w:r>
      <w:r w:rsidR="000E102E" w:rsidRPr="008C4CBA">
        <w:rPr>
          <w:rFonts w:ascii="Arial" w:hAnsi="Arial" w:cs="Arial"/>
          <w:sz w:val="22"/>
          <w:szCs w:val="22"/>
        </w:rPr>
        <w:t xml:space="preserve">Jeho nabídka obsahuje všechny materiály, práce a postupy a technologie, které jsou potřebné k dohotovení díla. </w:t>
      </w:r>
      <w:r w:rsidR="006F187D">
        <w:rPr>
          <w:rFonts w:ascii="Arial" w:hAnsi="Arial" w:cs="Arial"/>
          <w:sz w:val="22"/>
          <w:szCs w:val="22"/>
        </w:rPr>
        <w:t xml:space="preserve"> Vyskytnou-li se v průběhu realizace díla </w:t>
      </w:r>
      <w:r w:rsidR="00B8597F" w:rsidRPr="008C4CBA">
        <w:rPr>
          <w:rFonts w:ascii="Arial" w:hAnsi="Arial" w:cs="Arial"/>
          <w:sz w:val="22"/>
          <w:szCs w:val="22"/>
        </w:rPr>
        <w:t>dodatečné stavební práce, které se nepovažují za změnu závazku ze smlouvy dle § 222 zákona č. 134/2016 Sb., o zadávání veřejných zakázek, v</w:t>
      </w:r>
      <w:r w:rsidR="000D07E0">
        <w:rPr>
          <w:rFonts w:ascii="Arial" w:hAnsi="Arial" w:cs="Arial"/>
          <w:sz w:val="22"/>
          <w:szCs w:val="22"/>
        </w:rPr>
        <w:t> </w:t>
      </w:r>
      <w:r w:rsidR="00B8597F" w:rsidRPr="008C4CBA">
        <w:rPr>
          <w:rFonts w:ascii="Arial" w:hAnsi="Arial" w:cs="Arial"/>
          <w:sz w:val="22"/>
          <w:szCs w:val="22"/>
        </w:rPr>
        <w:t xml:space="preserve">platném znění, (dále </w:t>
      </w:r>
      <w:r w:rsidR="005916B5" w:rsidRPr="008C4CBA">
        <w:rPr>
          <w:rFonts w:ascii="Arial" w:hAnsi="Arial" w:cs="Arial"/>
          <w:sz w:val="22"/>
          <w:szCs w:val="22"/>
        </w:rPr>
        <w:t>také</w:t>
      </w:r>
      <w:r w:rsidR="00B8597F" w:rsidRPr="008C4CBA">
        <w:rPr>
          <w:rFonts w:ascii="Arial" w:hAnsi="Arial" w:cs="Arial"/>
          <w:sz w:val="22"/>
          <w:szCs w:val="22"/>
        </w:rPr>
        <w:t xml:space="preserve"> „ZZVZ“), může objednatel uzavřít dodatek na tyto dodatečné stavební práce. </w:t>
      </w:r>
      <w:r w:rsidR="0072285C" w:rsidRPr="008C4CBA">
        <w:rPr>
          <w:rFonts w:ascii="Arial" w:hAnsi="Arial" w:cs="Arial"/>
          <w:sz w:val="22"/>
          <w:szCs w:val="22"/>
        </w:rPr>
        <w:t>Postup pro zadávání dodatečných stavebních prací je stanoven v článku III</w:t>
      </w:r>
      <w:r w:rsidR="005A4916">
        <w:rPr>
          <w:rFonts w:ascii="Arial" w:hAnsi="Arial" w:cs="Arial"/>
          <w:sz w:val="22"/>
          <w:szCs w:val="22"/>
        </w:rPr>
        <w:t>.</w:t>
      </w:r>
      <w:r w:rsidR="0072285C" w:rsidRPr="008C4CBA">
        <w:rPr>
          <w:rFonts w:ascii="Arial" w:hAnsi="Arial" w:cs="Arial"/>
          <w:sz w:val="22"/>
          <w:szCs w:val="22"/>
        </w:rPr>
        <w:t xml:space="preserve"> </w:t>
      </w:r>
      <w:r w:rsidR="005A3082">
        <w:rPr>
          <w:rFonts w:ascii="Arial" w:hAnsi="Arial" w:cs="Arial"/>
          <w:sz w:val="22"/>
          <w:szCs w:val="22"/>
        </w:rPr>
        <w:t>odst.</w:t>
      </w:r>
      <w:r w:rsidR="0072285C" w:rsidRPr="008C4CBA">
        <w:rPr>
          <w:rFonts w:ascii="Arial" w:hAnsi="Arial" w:cs="Arial"/>
          <w:sz w:val="22"/>
          <w:szCs w:val="22"/>
        </w:rPr>
        <w:t xml:space="preserve"> 3.4 </w:t>
      </w:r>
      <w:r w:rsidR="0071602B" w:rsidRPr="008C4CBA">
        <w:rPr>
          <w:rFonts w:ascii="Arial" w:hAnsi="Arial" w:cs="Arial"/>
          <w:sz w:val="22"/>
          <w:szCs w:val="22"/>
        </w:rPr>
        <w:t>S</w:t>
      </w:r>
      <w:r w:rsidR="0072285C" w:rsidRPr="008C4CBA">
        <w:rPr>
          <w:rFonts w:ascii="Arial" w:hAnsi="Arial" w:cs="Arial"/>
          <w:sz w:val="22"/>
          <w:szCs w:val="22"/>
        </w:rPr>
        <w:t>mlouvy.</w:t>
      </w:r>
      <w:r w:rsidR="000E102E" w:rsidRPr="008C4CBA">
        <w:rPr>
          <w:rFonts w:ascii="Arial" w:hAnsi="Arial" w:cs="Arial"/>
          <w:sz w:val="22"/>
          <w:szCs w:val="22"/>
        </w:rPr>
        <w:t xml:space="preserve"> Existenci </w:t>
      </w:r>
      <w:r w:rsidR="007E3239" w:rsidRPr="008C4CBA">
        <w:rPr>
          <w:rFonts w:ascii="Arial" w:hAnsi="Arial" w:cs="Arial"/>
          <w:sz w:val="22"/>
          <w:szCs w:val="22"/>
        </w:rPr>
        <w:t xml:space="preserve">a naplnění </w:t>
      </w:r>
      <w:r w:rsidR="000E102E" w:rsidRPr="008C4CBA">
        <w:rPr>
          <w:rFonts w:ascii="Arial" w:hAnsi="Arial" w:cs="Arial"/>
          <w:sz w:val="22"/>
          <w:szCs w:val="22"/>
        </w:rPr>
        <w:t xml:space="preserve">těchto okolností prokazuje </w:t>
      </w:r>
      <w:r w:rsidRPr="008C4CBA">
        <w:rPr>
          <w:rFonts w:ascii="Arial" w:hAnsi="Arial" w:cs="Arial"/>
          <w:sz w:val="22"/>
          <w:szCs w:val="22"/>
        </w:rPr>
        <w:t>dodavatel</w:t>
      </w:r>
      <w:r w:rsidR="000E102E" w:rsidRPr="008C4CBA">
        <w:rPr>
          <w:rFonts w:ascii="Arial" w:hAnsi="Arial" w:cs="Arial"/>
          <w:sz w:val="22"/>
          <w:szCs w:val="22"/>
        </w:rPr>
        <w:t>.</w:t>
      </w:r>
    </w:p>
    <w:p w14:paraId="6175C955" w14:textId="77777777" w:rsidR="005A18B9" w:rsidRDefault="005A18B9" w:rsidP="00A01077">
      <w:pPr>
        <w:autoSpaceDE w:val="0"/>
        <w:rPr>
          <w:rFonts w:ascii="Arial" w:hAnsi="Arial" w:cs="Arial"/>
          <w:b/>
          <w:bCs/>
          <w:sz w:val="22"/>
          <w:szCs w:val="22"/>
        </w:rPr>
      </w:pPr>
    </w:p>
    <w:p w14:paraId="6FE5659A"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II.</w:t>
      </w:r>
    </w:p>
    <w:p w14:paraId="4E77B5DD" w14:textId="77777777" w:rsidR="00FD5DD9" w:rsidRPr="008C4CBA" w:rsidRDefault="00FD5DD9" w:rsidP="00FD5DD9">
      <w:pPr>
        <w:keepNext/>
        <w:autoSpaceDE w:val="0"/>
        <w:ind w:left="360"/>
        <w:jc w:val="center"/>
        <w:rPr>
          <w:rFonts w:ascii="Arial" w:hAnsi="Arial" w:cs="Arial"/>
          <w:b/>
          <w:sz w:val="22"/>
          <w:szCs w:val="22"/>
        </w:rPr>
      </w:pPr>
      <w:r w:rsidRPr="008C4CBA">
        <w:rPr>
          <w:rFonts w:ascii="Arial" w:hAnsi="Arial" w:cs="Arial"/>
          <w:b/>
          <w:bCs/>
          <w:sz w:val="22"/>
          <w:szCs w:val="22"/>
        </w:rPr>
        <w:t>Doba zhotovení díla, podmínky pro provádění změn díla</w:t>
      </w:r>
    </w:p>
    <w:p w14:paraId="6188AEEF" w14:textId="77777777" w:rsidR="00115990" w:rsidRPr="008C4CBA" w:rsidRDefault="00115990">
      <w:pPr>
        <w:keepNext/>
        <w:autoSpaceDE w:val="0"/>
        <w:ind w:left="360"/>
        <w:jc w:val="center"/>
        <w:rPr>
          <w:rFonts w:ascii="Arial" w:hAnsi="Arial" w:cs="Arial"/>
          <w:sz w:val="22"/>
          <w:szCs w:val="22"/>
        </w:rPr>
      </w:pPr>
    </w:p>
    <w:p w14:paraId="1F946A94" w14:textId="015A4087" w:rsidR="009F32DE" w:rsidRPr="00853D26" w:rsidRDefault="009F32DE" w:rsidP="00853D26">
      <w:pPr>
        <w:numPr>
          <w:ilvl w:val="1"/>
          <w:numId w:val="14"/>
        </w:numPr>
        <w:rPr>
          <w:rFonts w:ascii="Arial" w:hAnsi="Arial" w:cs="Arial"/>
          <w:sz w:val="22"/>
          <w:szCs w:val="22"/>
        </w:rPr>
      </w:pPr>
      <w:r>
        <w:rPr>
          <w:rFonts w:ascii="Arial" w:hAnsi="Arial" w:cs="Arial"/>
          <w:sz w:val="22"/>
          <w:szCs w:val="22"/>
        </w:rPr>
        <w:t xml:space="preserve"> </w:t>
      </w:r>
      <w:r w:rsidRPr="009F32DE">
        <w:rPr>
          <w:rFonts w:ascii="Arial" w:hAnsi="Arial" w:cs="Arial"/>
          <w:sz w:val="22"/>
          <w:szCs w:val="22"/>
        </w:rPr>
        <w:t>Dodavatel provede (tj. dokončí a předá) dílo specifikované v článku I. odst. 1.</w:t>
      </w:r>
      <w:r w:rsidR="00274C71">
        <w:rPr>
          <w:rFonts w:ascii="Arial" w:hAnsi="Arial" w:cs="Arial"/>
          <w:sz w:val="22"/>
          <w:szCs w:val="22"/>
        </w:rPr>
        <w:t>4</w:t>
      </w:r>
      <w:r w:rsidRPr="009F32DE">
        <w:rPr>
          <w:rFonts w:ascii="Arial" w:hAnsi="Arial" w:cs="Arial"/>
          <w:sz w:val="22"/>
          <w:szCs w:val="22"/>
        </w:rPr>
        <w:t>. a 1.</w:t>
      </w:r>
      <w:r w:rsidR="00274C71">
        <w:rPr>
          <w:rFonts w:ascii="Arial" w:hAnsi="Arial" w:cs="Arial"/>
          <w:sz w:val="22"/>
          <w:szCs w:val="22"/>
        </w:rPr>
        <w:t>7</w:t>
      </w:r>
      <w:r w:rsidRPr="009F32DE">
        <w:rPr>
          <w:rFonts w:ascii="Arial" w:hAnsi="Arial" w:cs="Arial"/>
          <w:sz w:val="22"/>
          <w:szCs w:val="22"/>
        </w:rPr>
        <w:t xml:space="preserve">. smlouvy v termínu </w:t>
      </w:r>
      <w:r w:rsidRPr="00C91A1A">
        <w:rPr>
          <w:rFonts w:ascii="Arial" w:hAnsi="Arial" w:cs="Arial"/>
          <w:sz w:val="22"/>
          <w:szCs w:val="22"/>
        </w:rPr>
        <w:t xml:space="preserve">do </w:t>
      </w:r>
      <w:r w:rsidR="00265B77" w:rsidRPr="00507808">
        <w:rPr>
          <w:rFonts w:ascii="Arial" w:hAnsi="Arial" w:cs="Arial"/>
          <w:b/>
          <w:bCs/>
          <w:sz w:val="22"/>
          <w:szCs w:val="22"/>
        </w:rPr>
        <w:t>9</w:t>
      </w:r>
      <w:r w:rsidR="00032480">
        <w:rPr>
          <w:rFonts w:ascii="Arial" w:hAnsi="Arial" w:cs="Arial"/>
          <w:b/>
          <w:bCs/>
          <w:sz w:val="22"/>
          <w:szCs w:val="22"/>
        </w:rPr>
        <w:t xml:space="preserve"> </w:t>
      </w:r>
      <w:r w:rsidR="0099084D">
        <w:rPr>
          <w:rFonts w:ascii="Arial" w:hAnsi="Arial" w:cs="Arial"/>
          <w:sz w:val="22"/>
          <w:szCs w:val="22"/>
        </w:rPr>
        <w:t xml:space="preserve">kalendářních </w:t>
      </w:r>
      <w:r w:rsidR="00725AF0">
        <w:rPr>
          <w:rFonts w:ascii="Arial" w:hAnsi="Arial" w:cs="Arial"/>
          <w:sz w:val="22"/>
          <w:szCs w:val="22"/>
        </w:rPr>
        <w:t xml:space="preserve">měsíců </w:t>
      </w:r>
      <w:r w:rsidRPr="009F32DE">
        <w:rPr>
          <w:rFonts w:ascii="Arial" w:hAnsi="Arial" w:cs="Arial"/>
          <w:sz w:val="22"/>
          <w:szCs w:val="22"/>
        </w:rPr>
        <w:t>ode dne protokolárního předání staveniště</w:t>
      </w:r>
      <w:r w:rsidR="002A186C">
        <w:rPr>
          <w:rFonts w:ascii="Arial" w:hAnsi="Arial" w:cs="Arial"/>
          <w:sz w:val="22"/>
          <w:szCs w:val="22"/>
        </w:rPr>
        <w:t xml:space="preserve"> </w:t>
      </w:r>
      <w:r w:rsidRPr="009F32DE">
        <w:rPr>
          <w:rFonts w:ascii="Arial" w:hAnsi="Arial" w:cs="Arial"/>
          <w:sz w:val="22"/>
          <w:szCs w:val="22"/>
        </w:rPr>
        <w:t>a v souladu s </w:t>
      </w:r>
      <w:r w:rsidRPr="009F32DE">
        <w:rPr>
          <w:rFonts w:ascii="Arial" w:hAnsi="Arial" w:cs="Arial"/>
          <w:b/>
          <w:sz w:val="22"/>
          <w:szCs w:val="22"/>
        </w:rPr>
        <w:t>Přílohou č. 1</w:t>
      </w:r>
      <w:r w:rsidR="00853D26">
        <w:rPr>
          <w:rFonts w:ascii="Arial" w:hAnsi="Arial" w:cs="Arial"/>
          <w:sz w:val="22"/>
          <w:szCs w:val="22"/>
        </w:rPr>
        <w:t xml:space="preserve"> – </w:t>
      </w:r>
      <w:r w:rsidR="00AD25BF">
        <w:rPr>
          <w:rFonts w:ascii="Arial" w:hAnsi="Arial" w:cs="Arial"/>
          <w:sz w:val="22"/>
          <w:szCs w:val="22"/>
        </w:rPr>
        <w:t>F</w:t>
      </w:r>
      <w:r w:rsidR="00AD25BF" w:rsidRPr="00777802">
        <w:rPr>
          <w:rFonts w:ascii="Arial" w:hAnsi="Arial" w:cs="Arial"/>
          <w:sz w:val="22"/>
          <w:szCs w:val="22"/>
        </w:rPr>
        <w:t>inanční a časový harmonogram stavby</w:t>
      </w:r>
      <w:r w:rsidR="00AD25BF">
        <w:rPr>
          <w:rFonts w:ascii="Arial" w:hAnsi="Arial" w:cs="Arial"/>
          <w:sz w:val="22"/>
          <w:szCs w:val="22"/>
        </w:rPr>
        <w:t xml:space="preserve"> (dále jen „</w:t>
      </w:r>
      <w:r w:rsidR="00AD25BF" w:rsidRPr="00AD25BF">
        <w:rPr>
          <w:rFonts w:ascii="Arial" w:hAnsi="Arial" w:cs="Arial"/>
          <w:b/>
          <w:sz w:val="22"/>
          <w:szCs w:val="22"/>
        </w:rPr>
        <w:t>HMG</w:t>
      </w:r>
      <w:r w:rsidR="00AD25BF">
        <w:rPr>
          <w:rFonts w:ascii="Arial" w:hAnsi="Arial" w:cs="Arial"/>
          <w:sz w:val="22"/>
          <w:szCs w:val="22"/>
        </w:rPr>
        <w:t>“)</w:t>
      </w:r>
      <w:r w:rsidR="00853D26">
        <w:rPr>
          <w:rFonts w:ascii="Arial" w:hAnsi="Arial" w:cs="Arial"/>
          <w:sz w:val="22"/>
          <w:szCs w:val="22"/>
        </w:rPr>
        <w:t>.</w:t>
      </w:r>
    </w:p>
    <w:p w14:paraId="045245DF" w14:textId="49517300" w:rsidR="00DE69A6" w:rsidRPr="008C4CBA" w:rsidRDefault="00DE69A6" w:rsidP="009F32DE"/>
    <w:p w14:paraId="634F3DA6" w14:textId="46628E4F" w:rsidR="000E102E" w:rsidRPr="00453BDF" w:rsidRDefault="00951B39" w:rsidP="00453BDF">
      <w:pPr>
        <w:numPr>
          <w:ilvl w:val="1"/>
          <w:numId w:val="14"/>
        </w:numPr>
        <w:rPr>
          <w:rFonts w:ascii="Arial" w:hAnsi="Arial" w:cs="Arial"/>
          <w:sz w:val="22"/>
          <w:szCs w:val="22"/>
        </w:rPr>
      </w:pPr>
      <w:r w:rsidRPr="008C4CBA">
        <w:rPr>
          <w:rFonts w:ascii="Arial" w:hAnsi="Arial" w:cs="Arial"/>
          <w:sz w:val="22"/>
          <w:szCs w:val="22"/>
        </w:rPr>
        <w:t xml:space="preserve">K započetí </w:t>
      </w:r>
      <w:r w:rsidR="00453BDF" w:rsidRPr="00453BDF">
        <w:rPr>
          <w:rFonts w:ascii="Arial" w:hAnsi="Arial" w:cs="Arial"/>
          <w:sz w:val="22"/>
          <w:szCs w:val="22"/>
        </w:rPr>
        <w:t>plnění předmětu díla bude dodavatel objednatelem vyzván písemně</w:t>
      </w:r>
      <w:r w:rsidR="009B47B0">
        <w:rPr>
          <w:rFonts w:ascii="Arial" w:hAnsi="Arial" w:cs="Arial"/>
          <w:sz w:val="22"/>
          <w:szCs w:val="22"/>
        </w:rPr>
        <w:t xml:space="preserve"> nebo elektronicky</w:t>
      </w:r>
      <w:r w:rsidR="00453BDF" w:rsidRPr="00453BDF">
        <w:rPr>
          <w:rFonts w:ascii="Arial" w:hAnsi="Arial" w:cs="Arial"/>
          <w:sz w:val="22"/>
          <w:szCs w:val="22"/>
        </w:rPr>
        <w:t xml:space="preserve">, a to nejméně 7 kalendářních dnů před požadovaným započetím prací, přičemž dodavatel je povinen potvrdit převzetí této výzvy, písemně, e-mailem nebo faxem, s uvedením přesného data započetí předmětu plnění dle článku I. této </w:t>
      </w:r>
      <w:r w:rsidR="00F745B6">
        <w:rPr>
          <w:rFonts w:ascii="Arial" w:hAnsi="Arial" w:cs="Arial"/>
          <w:sz w:val="22"/>
          <w:szCs w:val="22"/>
        </w:rPr>
        <w:t>S</w:t>
      </w:r>
      <w:r w:rsidR="00453BDF" w:rsidRPr="00453BDF">
        <w:rPr>
          <w:rFonts w:ascii="Arial" w:hAnsi="Arial" w:cs="Arial"/>
          <w:sz w:val="22"/>
          <w:szCs w:val="22"/>
        </w:rPr>
        <w:t>mlouvy.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V případě, že dodavatel nezahájí práce v termínu stanovené dle tohoto odstavce, je objednatel oprávněn od této Smlouvy odstoupit</w:t>
      </w:r>
      <w:r w:rsidRPr="00453BDF">
        <w:rPr>
          <w:rFonts w:ascii="Arial" w:hAnsi="Arial" w:cs="Arial"/>
          <w:sz w:val="22"/>
          <w:szCs w:val="22"/>
        </w:rPr>
        <w:t>.</w:t>
      </w:r>
    </w:p>
    <w:p w14:paraId="71FCE7A3" w14:textId="77777777" w:rsidR="00BF5553" w:rsidRPr="008C4CBA" w:rsidRDefault="00BF5553">
      <w:pPr>
        <w:autoSpaceDE w:val="0"/>
        <w:ind w:left="360" w:hanging="360"/>
        <w:rPr>
          <w:color w:val="FF0000"/>
        </w:rPr>
      </w:pPr>
    </w:p>
    <w:p w14:paraId="0E4F4C5B" w14:textId="77777777" w:rsidR="000E102E" w:rsidRPr="008C4CBA" w:rsidRDefault="000E102E" w:rsidP="00896968">
      <w:pPr>
        <w:numPr>
          <w:ilvl w:val="1"/>
          <w:numId w:val="14"/>
        </w:numPr>
        <w:rPr>
          <w:rFonts w:ascii="Arial" w:hAnsi="Arial" w:cs="Arial"/>
          <w:sz w:val="22"/>
          <w:szCs w:val="22"/>
        </w:rPr>
      </w:pPr>
      <w:r w:rsidRPr="008C4CBA">
        <w:rPr>
          <w:rFonts w:ascii="Arial" w:hAnsi="Arial" w:cs="Arial"/>
          <w:sz w:val="22"/>
          <w:szCs w:val="22"/>
        </w:rPr>
        <w:t xml:space="preserve">V případě, že </w:t>
      </w:r>
      <w:r w:rsidR="0087231C" w:rsidRPr="008C4CBA">
        <w:rPr>
          <w:rFonts w:ascii="Arial" w:hAnsi="Arial" w:cs="Arial"/>
          <w:sz w:val="22"/>
          <w:szCs w:val="22"/>
        </w:rPr>
        <w:t xml:space="preserve">dodavatel </w:t>
      </w:r>
      <w:r w:rsidRPr="008C4CBA">
        <w:rPr>
          <w:rFonts w:ascii="Arial" w:hAnsi="Arial" w:cs="Arial"/>
          <w:sz w:val="22"/>
          <w:szCs w:val="22"/>
        </w:rPr>
        <w:t>začne provádět dílo bez písemné výzvy popsané v</w:t>
      </w:r>
      <w:r w:rsidR="00CE21BB" w:rsidRPr="008C4CBA">
        <w:rPr>
          <w:rFonts w:ascii="Arial" w:hAnsi="Arial" w:cs="Arial"/>
          <w:sz w:val="22"/>
          <w:szCs w:val="22"/>
        </w:rPr>
        <w:t> </w:t>
      </w:r>
      <w:r w:rsidRPr="008C4CBA">
        <w:rPr>
          <w:rFonts w:ascii="Arial" w:hAnsi="Arial" w:cs="Arial"/>
          <w:sz w:val="22"/>
          <w:szCs w:val="22"/>
        </w:rPr>
        <w:t>čl</w:t>
      </w:r>
      <w:r w:rsidR="00CE21BB" w:rsidRPr="008C4CBA">
        <w:rPr>
          <w:rFonts w:ascii="Arial" w:hAnsi="Arial" w:cs="Arial"/>
          <w:sz w:val="22"/>
          <w:szCs w:val="22"/>
        </w:rPr>
        <w:t xml:space="preserve">ánku II. </w:t>
      </w:r>
      <w:r w:rsidR="004932D7" w:rsidRPr="008C4CBA">
        <w:rPr>
          <w:rFonts w:ascii="Arial" w:hAnsi="Arial" w:cs="Arial"/>
          <w:sz w:val="22"/>
          <w:szCs w:val="22"/>
        </w:rPr>
        <w:t>odst.</w:t>
      </w:r>
      <w:r w:rsidRPr="008C4CBA">
        <w:rPr>
          <w:rFonts w:ascii="Arial" w:hAnsi="Arial" w:cs="Arial"/>
          <w:sz w:val="22"/>
          <w:szCs w:val="22"/>
        </w:rPr>
        <w:t xml:space="preserve"> 2.2</w:t>
      </w:r>
      <w:r w:rsidR="0071289E" w:rsidRPr="008C4CBA">
        <w:rPr>
          <w:rFonts w:ascii="Arial" w:hAnsi="Arial" w:cs="Arial"/>
          <w:sz w:val="22"/>
          <w:szCs w:val="22"/>
        </w:rPr>
        <w:t>.</w:t>
      </w:r>
      <w:r w:rsidR="0071602B" w:rsidRPr="008C4CBA">
        <w:rPr>
          <w:rFonts w:ascii="Arial" w:hAnsi="Arial" w:cs="Arial"/>
          <w:sz w:val="22"/>
          <w:szCs w:val="22"/>
        </w:rPr>
        <w:t xml:space="preserve"> S</w:t>
      </w:r>
      <w:r w:rsidRPr="008C4CBA">
        <w:rPr>
          <w:rFonts w:ascii="Arial" w:hAnsi="Arial" w:cs="Arial"/>
          <w:sz w:val="22"/>
          <w:szCs w:val="22"/>
        </w:rPr>
        <w:t>mlouvy,</w:t>
      </w:r>
      <w:r w:rsidR="00DC296B" w:rsidRPr="008C4CBA">
        <w:rPr>
          <w:rFonts w:ascii="Arial" w:hAnsi="Arial" w:cs="Arial"/>
          <w:sz w:val="22"/>
          <w:szCs w:val="22"/>
        </w:rPr>
        <w:t xml:space="preserve"> je objednatel oprávněn od Smlouvy odstoupit, přičemž</w:t>
      </w:r>
      <w:r w:rsidR="00457DAE" w:rsidRPr="008C4CBA">
        <w:rPr>
          <w:rFonts w:ascii="Arial" w:hAnsi="Arial" w:cs="Arial"/>
          <w:sz w:val="22"/>
          <w:szCs w:val="22"/>
        </w:rPr>
        <w:t xml:space="preserve"> </w:t>
      </w:r>
      <w:r w:rsidR="00D03E59" w:rsidRPr="008C4CBA">
        <w:rPr>
          <w:rFonts w:ascii="Arial" w:hAnsi="Arial" w:cs="Arial"/>
          <w:sz w:val="22"/>
          <w:szCs w:val="22"/>
        </w:rPr>
        <w:t>dodavatel</w:t>
      </w:r>
      <w:r w:rsidRPr="008C4CBA">
        <w:rPr>
          <w:rFonts w:ascii="Arial" w:hAnsi="Arial" w:cs="Arial"/>
          <w:sz w:val="22"/>
          <w:szCs w:val="22"/>
        </w:rPr>
        <w:t xml:space="preserve"> nese náklady na práce a dodávky takto provedené sám a objednatel není povinen jejich cenu ani náklady takto vynaložené hradit.  </w:t>
      </w:r>
    </w:p>
    <w:p w14:paraId="13310784" w14:textId="77777777" w:rsidR="000E102E" w:rsidRPr="008C4CBA" w:rsidRDefault="000E102E">
      <w:pPr>
        <w:autoSpaceDE w:val="0"/>
        <w:spacing w:line="240" w:lineRule="auto"/>
        <w:ind w:left="426" w:hanging="426"/>
        <w:rPr>
          <w:rFonts w:ascii="Arial" w:hAnsi="Arial" w:cs="Arial"/>
          <w:sz w:val="22"/>
          <w:szCs w:val="22"/>
        </w:rPr>
      </w:pPr>
    </w:p>
    <w:p w14:paraId="5AFA1F3B" w14:textId="77777777" w:rsidR="000E102E" w:rsidRPr="008C4CBA" w:rsidRDefault="0087231C" w:rsidP="00896968">
      <w:pPr>
        <w:numPr>
          <w:ilvl w:val="1"/>
          <w:numId w:val="14"/>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může provést dílo před sjednanou dobou.</w:t>
      </w:r>
    </w:p>
    <w:p w14:paraId="488CF0D3" w14:textId="77777777" w:rsidR="000E102E" w:rsidRPr="008C4CBA" w:rsidRDefault="000E102E">
      <w:pPr>
        <w:autoSpaceDE w:val="0"/>
        <w:rPr>
          <w:rFonts w:ascii="Arial" w:hAnsi="Arial" w:cs="Arial"/>
          <w:sz w:val="22"/>
          <w:szCs w:val="22"/>
        </w:rPr>
      </w:pPr>
    </w:p>
    <w:p w14:paraId="61FFB90C" w14:textId="286D4F01" w:rsidR="000E102E" w:rsidRPr="008C4CBA" w:rsidRDefault="002E0787" w:rsidP="00426C96">
      <w:pPr>
        <w:numPr>
          <w:ilvl w:val="1"/>
          <w:numId w:val="14"/>
        </w:numPr>
        <w:rPr>
          <w:rFonts w:ascii="Arial" w:hAnsi="Arial" w:cs="Arial"/>
          <w:sz w:val="22"/>
          <w:szCs w:val="22"/>
        </w:rPr>
      </w:pPr>
      <w:r w:rsidRPr="00C522FA">
        <w:rPr>
          <w:rFonts w:ascii="Arial" w:hAnsi="Arial"/>
          <w:sz w:val="22"/>
        </w:rPr>
        <w:t>Změna termínů plnění</w:t>
      </w:r>
      <w:r w:rsidRPr="008C4CBA">
        <w:rPr>
          <w:rFonts w:ascii="Arial" w:hAnsi="Arial" w:cs="Arial"/>
          <w:sz w:val="22"/>
          <w:szCs w:val="22"/>
        </w:rPr>
        <w:t xml:space="preserve"> je možná pouze v případě, že taková změna nemá charakter podstatné změny závazku ve smyslu § 222 ZZVZ. </w:t>
      </w:r>
      <w:r w:rsidR="000E102E" w:rsidRPr="008C4CBA">
        <w:rPr>
          <w:rFonts w:ascii="Arial" w:hAnsi="Arial" w:cs="Arial"/>
          <w:sz w:val="22"/>
          <w:szCs w:val="22"/>
        </w:rPr>
        <w:t xml:space="preserve">Dohoda o </w:t>
      </w:r>
      <w:r w:rsidRPr="008C4CBA">
        <w:rPr>
          <w:rFonts w:ascii="Arial" w:hAnsi="Arial" w:cs="Arial"/>
          <w:sz w:val="22"/>
          <w:szCs w:val="22"/>
        </w:rPr>
        <w:t>z</w:t>
      </w:r>
      <w:r w:rsidR="000E102E" w:rsidRPr="008C4CBA">
        <w:rPr>
          <w:rFonts w:ascii="Arial" w:hAnsi="Arial" w:cs="Arial"/>
          <w:sz w:val="22"/>
          <w:szCs w:val="22"/>
        </w:rPr>
        <w:t>měnách</w:t>
      </w:r>
      <w:r w:rsidRPr="008C4CBA">
        <w:rPr>
          <w:rFonts w:ascii="Arial" w:hAnsi="Arial" w:cs="Arial"/>
          <w:sz w:val="22"/>
          <w:szCs w:val="22"/>
        </w:rPr>
        <w:t xml:space="preserve"> </w:t>
      </w:r>
      <w:r w:rsidR="000E102E" w:rsidRPr="008C4CBA">
        <w:rPr>
          <w:rFonts w:ascii="Arial" w:hAnsi="Arial" w:cs="Arial"/>
          <w:sz w:val="22"/>
          <w:szCs w:val="22"/>
        </w:rPr>
        <w:t xml:space="preserve">musí být vždy provedena písemně formou dodatku ke </w:t>
      </w:r>
      <w:r w:rsidR="00F745B6">
        <w:rPr>
          <w:rFonts w:ascii="Arial" w:hAnsi="Arial" w:cs="Arial"/>
          <w:sz w:val="22"/>
          <w:szCs w:val="22"/>
        </w:rPr>
        <w:t>S</w:t>
      </w:r>
      <w:r w:rsidR="000E102E" w:rsidRPr="008C4CBA">
        <w:rPr>
          <w:rFonts w:ascii="Arial" w:hAnsi="Arial" w:cs="Arial"/>
          <w:sz w:val="22"/>
          <w:szCs w:val="22"/>
        </w:rPr>
        <w:t xml:space="preserve">mlouvě, </w:t>
      </w:r>
      <w:r w:rsidR="00426C96" w:rsidRPr="00426C96">
        <w:rPr>
          <w:rFonts w:ascii="Arial" w:hAnsi="Arial" w:cs="Arial"/>
          <w:sz w:val="22"/>
          <w:szCs w:val="22"/>
        </w:rPr>
        <w:t xml:space="preserve">a to na základě obsahu formuláře, který je označen jako </w:t>
      </w:r>
      <w:r w:rsidR="00426C96" w:rsidRPr="00F745B6">
        <w:rPr>
          <w:rFonts w:ascii="Arial" w:hAnsi="Arial" w:cs="Arial"/>
          <w:b/>
          <w:bCs/>
          <w:sz w:val="22"/>
          <w:szCs w:val="22"/>
        </w:rPr>
        <w:t>příloha č. 2</w:t>
      </w:r>
      <w:r w:rsidR="00426C96" w:rsidRPr="00426C96">
        <w:rPr>
          <w:rFonts w:ascii="Arial" w:hAnsi="Arial" w:cs="Arial"/>
          <w:sz w:val="22"/>
          <w:szCs w:val="22"/>
        </w:rPr>
        <w:t xml:space="preserve"> a tvoří nedílnou součást této </w:t>
      </w:r>
      <w:r w:rsidR="00F745B6">
        <w:rPr>
          <w:rFonts w:ascii="Arial" w:hAnsi="Arial" w:cs="Arial"/>
          <w:sz w:val="22"/>
          <w:szCs w:val="22"/>
        </w:rPr>
        <w:t>S</w:t>
      </w:r>
      <w:r w:rsidR="00426C96" w:rsidRPr="00426C96">
        <w:rPr>
          <w:rFonts w:ascii="Arial" w:hAnsi="Arial" w:cs="Arial"/>
          <w:sz w:val="22"/>
          <w:szCs w:val="22"/>
        </w:rPr>
        <w:t>mlouvy o dílo.</w:t>
      </w:r>
      <w:r w:rsidR="000E102E" w:rsidRPr="008C4CBA">
        <w:rPr>
          <w:rFonts w:ascii="Arial" w:hAnsi="Arial" w:cs="Arial"/>
          <w:sz w:val="22"/>
          <w:szCs w:val="22"/>
        </w:rPr>
        <w:t xml:space="preserve"> Oznámení o</w:t>
      </w:r>
      <w:r w:rsidR="000D07E0">
        <w:rPr>
          <w:rFonts w:ascii="Arial" w:hAnsi="Arial" w:cs="Arial"/>
          <w:sz w:val="22"/>
          <w:szCs w:val="22"/>
        </w:rPr>
        <w:t> </w:t>
      </w:r>
      <w:r w:rsidR="000E102E" w:rsidRPr="008C4CBA">
        <w:rPr>
          <w:rFonts w:ascii="Arial" w:hAnsi="Arial" w:cs="Arial"/>
          <w:sz w:val="22"/>
          <w:szCs w:val="22"/>
        </w:rPr>
        <w:t>nutnosti prodloužení termínu dokončení díla musí být provedeno neprodleně, do tří pracovních dnů</w:t>
      </w:r>
      <w:r w:rsidR="00524273" w:rsidRPr="008C4CBA">
        <w:rPr>
          <w:rFonts w:ascii="Arial" w:hAnsi="Arial" w:cs="Arial"/>
          <w:sz w:val="22"/>
          <w:szCs w:val="22"/>
        </w:rPr>
        <w:t xml:space="preserve"> </w:t>
      </w:r>
      <w:r w:rsidR="00D205FA" w:rsidRPr="008C4CBA">
        <w:rPr>
          <w:rFonts w:ascii="Arial" w:hAnsi="Arial" w:cs="Arial"/>
          <w:sz w:val="22"/>
          <w:szCs w:val="22"/>
        </w:rPr>
        <w:t xml:space="preserve">od momentu, kdy se </w:t>
      </w:r>
      <w:r w:rsidR="00D03E59" w:rsidRPr="008C4CBA">
        <w:rPr>
          <w:rFonts w:ascii="Arial" w:hAnsi="Arial" w:cs="Arial"/>
          <w:sz w:val="22"/>
          <w:szCs w:val="22"/>
        </w:rPr>
        <w:t>dodavatel</w:t>
      </w:r>
      <w:r w:rsidR="00D205FA" w:rsidRPr="008C4CBA">
        <w:rPr>
          <w:rFonts w:ascii="Arial" w:hAnsi="Arial" w:cs="Arial"/>
          <w:sz w:val="22"/>
          <w:szCs w:val="22"/>
        </w:rPr>
        <w:t xml:space="preserve"> o nutnosti prodloužení termínu dokončení díla dozvěděl</w:t>
      </w:r>
      <w:r w:rsidR="000E102E" w:rsidRPr="008C4CBA">
        <w:rPr>
          <w:rFonts w:ascii="Arial" w:hAnsi="Arial" w:cs="Arial"/>
          <w:sz w:val="22"/>
          <w:szCs w:val="22"/>
        </w:rPr>
        <w:t xml:space="preserve">, a to písemně nebo elektronicky. </w:t>
      </w:r>
      <w:r w:rsidR="000E102E" w:rsidRPr="004B636D">
        <w:rPr>
          <w:rFonts w:ascii="Arial" w:hAnsi="Arial" w:cs="Arial"/>
          <w:sz w:val="22"/>
          <w:szCs w:val="22"/>
        </w:rPr>
        <w:t xml:space="preserve">Pokud </w:t>
      </w:r>
      <w:r w:rsidR="0087231C" w:rsidRPr="004B636D">
        <w:rPr>
          <w:rFonts w:ascii="Arial" w:hAnsi="Arial" w:cs="Arial"/>
          <w:sz w:val="22"/>
          <w:szCs w:val="22"/>
        </w:rPr>
        <w:t xml:space="preserve">dodavatel </w:t>
      </w:r>
      <w:r w:rsidR="000E102E" w:rsidRPr="004B636D">
        <w:rPr>
          <w:rFonts w:ascii="Arial" w:hAnsi="Arial" w:cs="Arial"/>
          <w:sz w:val="22"/>
          <w:szCs w:val="22"/>
        </w:rPr>
        <w:t xml:space="preserve">nesplní povinnost písemného oznámení dle předchozí </w:t>
      </w:r>
      <w:r w:rsidR="00F67F3A" w:rsidRPr="004B636D">
        <w:rPr>
          <w:rFonts w:ascii="Arial" w:hAnsi="Arial" w:cs="Arial"/>
          <w:sz w:val="22"/>
          <w:szCs w:val="22"/>
        </w:rPr>
        <w:t>věty</w:t>
      </w:r>
      <w:r w:rsidR="000E102E" w:rsidRPr="004B636D">
        <w:rPr>
          <w:rFonts w:ascii="Arial" w:hAnsi="Arial" w:cs="Arial"/>
          <w:sz w:val="22"/>
          <w:szCs w:val="22"/>
        </w:rPr>
        <w:t xml:space="preserve">, je povinen uhradit objednateli </w:t>
      </w:r>
      <w:r w:rsidR="000E102E" w:rsidRPr="004B636D">
        <w:rPr>
          <w:rFonts w:ascii="Arial" w:hAnsi="Arial" w:cs="Arial"/>
          <w:b/>
          <w:bCs/>
          <w:sz w:val="22"/>
          <w:szCs w:val="22"/>
        </w:rPr>
        <w:t>smluvní pokutu, která činí čá</w:t>
      </w:r>
      <w:r w:rsidR="00892E26" w:rsidRPr="004B636D">
        <w:rPr>
          <w:rFonts w:ascii="Arial" w:hAnsi="Arial" w:cs="Arial"/>
          <w:b/>
          <w:bCs/>
          <w:sz w:val="22"/>
          <w:szCs w:val="22"/>
        </w:rPr>
        <w:t xml:space="preserve">stku </w:t>
      </w:r>
      <w:r w:rsidR="00F745B6" w:rsidRPr="004B636D">
        <w:rPr>
          <w:rFonts w:ascii="Arial" w:hAnsi="Arial" w:cs="Arial"/>
          <w:b/>
          <w:bCs/>
          <w:sz w:val="22"/>
          <w:szCs w:val="22"/>
        </w:rPr>
        <w:t>ve výši 15.000,00 Kč za každý i započatý den prodlení se splněním této povinnosti</w:t>
      </w:r>
      <w:r w:rsidR="000E102E" w:rsidRPr="004B636D">
        <w:rPr>
          <w:rFonts w:ascii="Arial" w:hAnsi="Arial" w:cs="Arial"/>
          <w:b/>
          <w:bCs/>
          <w:sz w:val="22"/>
          <w:szCs w:val="22"/>
        </w:rPr>
        <w:t>.</w:t>
      </w:r>
    </w:p>
    <w:p w14:paraId="2A6AFEDE" w14:textId="77777777" w:rsidR="00B73F35" w:rsidRDefault="000A5F9B" w:rsidP="000A5F9B">
      <w:pPr>
        <w:tabs>
          <w:tab w:val="left" w:pos="1185"/>
        </w:tabs>
        <w:autoSpaceDE w:val="0"/>
        <w:spacing w:line="360" w:lineRule="auto"/>
        <w:ind w:left="426" w:hanging="426"/>
        <w:rPr>
          <w:rFonts w:ascii="Arial" w:hAnsi="Arial" w:cs="Arial"/>
          <w:sz w:val="22"/>
          <w:szCs w:val="22"/>
        </w:rPr>
      </w:pPr>
      <w:r w:rsidRPr="008C4CBA">
        <w:rPr>
          <w:rFonts w:ascii="Arial" w:hAnsi="Arial" w:cs="Arial"/>
          <w:sz w:val="22"/>
          <w:szCs w:val="22"/>
        </w:rPr>
        <w:tab/>
      </w:r>
      <w:r w:rsidRPr="008C4CBA">
        <w:rPr>
          <w:rFonts w:ascii="Arial" w:hAnsi="Arial" w:cs="Arial"/>
          <w:sz w:val="22"/>
          <w:szCs w:val="22"/>
        </w:rPr>
        <w:tab/>
      </w:r>
    </w:p>
    <w:p w14:paraId="3303902D" w14:textId="77777777" w:rsidR="00507808" w:rsidRPr="008C4CBA" w:rsidRDefault="00507808" w:rsidP="000A5F9B">
      <w:pPr>
        <w:tabs>
          <w:tab w:val="left" w:pos="1185"/>
        </w:tabs>
        <w:autoSpaceDE w:val="0"/>
        <w:spacing w:line="360" w:lineRule="auto"/>
        <w:ind w:left="426" w:hanging="426"/>
        <w:rPr>
          <w:rFonts w:ascii="Arial" w:hAnsi="Arial" w:cs="Arial"/>
          <w:sz w:val="22"/>
          <w:szCs w:val="22"/>
        </w:rPr>
      </w:pPr>
    </w:p>
    <w:p w14:paraId="65C047A3" w14:textId="3B7E4B65" w:rsidR="00DD732B" w:rsidRPr="008C4CBA" w:rsidRDefault="00DD732B" w:rsidP="00896968">
      <w:pPr>
        <w:numPr>
          <w:ilvl w:val="1"/>
          <w:numId w:val="14"/>
        </w:numPr>
        <w:rPr>
          <w:rFonts w:ascii="Arial" w:hAnsi="Arial" w:cs="Arial"/>
          <w:bCs/>
          <w:sz w:val="22"/>
          <w:szCs w:val="22"/>
        </w:rPr>
      </w:pPr>
      <w:r w:rsidRPr="008C4CBA">
        <w:rPr>
          <w:rFonts w:ascii="Arial" w:hAnsi="Arial" w:cs="Arial"/>
          <w:bCs/>
          <w:sz w:val="22"/>
          <w:szCs w:val="22"/>
        </w:rPr>
        <w:lastRenderedPageBreak/>
        <w:t>Provádění díla se v rámci zimního období přerušuje po dobu trvání nevhodných klimatických podmínek zamezující provádění díla. Po tuto dobu neběží term</w:t>
      </w:r>
      <w:r w:rsidR="00DB3FA2" w:rsidRPr="008C4CBA">
        <w:rPr>
          <w:rFonts w:ascii="Arial" w:hAnsi="Arial" w:cs="Arial"/>
          <w:bCs/>
          <w:sz w:val="22"/>
          <w:szCs w:val="22"/>
        </w:rPr>
        <w:t>ín pro dokončení díla dle S</w:t>
      </w:r>
      <w:r w:rsidRPr="008C4CBA">
        <w:rPr>
          <w:rFonts w:ascii="Arial" w:hAnsi="Arial" w:cs="Arial"/>
          <w:bCs/>
          <w:sz w:val="22"/>
          <w:szCs w:val="22"/>
        </w:rPr>
        <w:t>mlouvy.</w:t>
      </w:r>
      <w:r w:rsidR="00F67F3A">
        <w:rPr>
          <w:rFonts w:ascii="Arial" w:hAnsi="Arial" w:cs="Arial"/>
          <w:bCs/>
          <w:sz w:val="22"/>
          <w:szCs w:val="22"/>
        </w:rPr>
        <w:t xml:space="preserve"> Oznámení o nutnosti přerušení provádění dle tohoto odstavce </w:t>
      </w:r>
      <w:r w:rsidR="00F67F3A" w:rsidRPr="008C4CBA">
        <w:rPr>
          <w:rFonts w:ascii="Arial" w:hAnsi="Arial" w:cs="Arial"/>
          <w:sz w:val="22"/>
          <w:szCs w:val="22"/>
        </w:rPr>
        <w:t xml:space="preserve">musí být provedeno neprodleně, do tří pracovních dnů od momentu, kdy se dodavatel o nutnosti </w:t>
      </w:r>
      <w:r w:rsidR="00F67F3A">
        <w:rPr>
          <w:rFonts w:ascii="Arial" w:hAnsi="Arial" w:cs="Arial"/>
          <w:sz w:val="22"/>
          <w:szCs w:val="22"/>
        </w:rPr>
        <w:t>přerušení provádění</w:t>
      </w:r>
      <w:r w:rsidR="00F67F3A" w:rsidRPr="008C4CBA">
        <w:rPr>
          <w:rFonts w:ascii="Arial" w:hAnsi="Arial" w:cs="Arial"/>
          <w:sz w:val="22"/>
          <w:szCs w:val="22"/>
        </w:rPr>
        <w:t xml:space="preserve"> díla dozvěděl, a to písemně nebo elektronicky. Pokud dodavatel nesplní povinnost písemného oznámení dle předchozí </w:t>
      </w:r>
      <w:r w:rsidR="00F67F3A">
        <w:rPr>
          <w:rFonts w:ascii="Arial" w:hAnsi="Arial" w:cs="Arial"/>
          <w:sz w:val="22"/>
          <w:szCs w:val="22"/>
        </w:rPr>
        <w:t>věty</w:t>
      </w:r>
      <w:r w:rsidR="00F67F3A" w:rsidRPr="008C4CBA">
        <w:rPr>
          <w:rFonts w:ascii="Arial" w:hAnsi="Arial" w:cs="Arial"/>
          <w:sz w:val="22"/>
          <w:szCs w:val="22"/>
        </w:rPr>
        <w:t xml:space="preserve">, je povinen uhradit objednateli smluvní pokutu, která činí částku </w:t>
      </w:r>
      <w:r w:rsidR="00072529" w:rsidRPr="00072529">
        <w:rPr>
          <w:rFonts w:ascii="Arial" w:hAnsi="Arial" w:cs="Arial"/>
          <w:sz w:val="22"/>
          <w:szCs w:val="22"/>
        </w:rPr>
        <w:t>ve výši 15.000,00 Kč za každý i</w:t>
      </w:r>
      <w:r w:rsidR="000D07E0">
        <w:rPr>
          <w:rFonts w:ascii="Arial" w:hAnsi="Arial" w:cs="Arial"/>
          <w:sz w:val="22"/>
          <w:szCs w:val="22"/>
        </w:rPr>
        <w:t> </w:t>
      </w:r>
      <w:r w:rsidR="00072529" w:rsidRPr="00072529">
        <w:rPr>
          <w:rFonts w:ascii="Arial" w:hAnsi="Arial" w:cs="Arial"/>
          <w:sz w:val="22"/>
          <w:szCs w:val="22"/>
        </w:rPr>
        <w:t>započatý den prodlení se splněním této povinnosti</w:t>
      </w:r>
      <w:r w:rsidR="00F67F3A" w:rsidRPr="008C4CBA">
        <w:rPr>
          <w:rFonts w:ascii="Arial" w:hAnsi="Arial" w:cs="Arial"/>
          <w:sz w:val="22"/>
          <w:szCs w:val="22"/>
        </w:rPr>
        <w:t>.</w:t>
      </w:r>
    </w:p>
    <w:p w14:paraId="5AB33BFA" w14:textId="77777777" w:rsidR="008D2A9B" w:rsidRPr="00AA7E03" w:rsidRDefault="008D2A9B" w:rsidP="00AA7E03">
      <w:pPr>
        <w:rPr>
          <w:rFonts w:ascii="Arial" w:hAnsi="Arial" w:cs="Arial"/>
          <w:sz w:val="22"/>
          <w:szCs w:val="22"/>
        </w:rPr>
      </w:pPr>
    </w:p>
    <w:p w14:paraId="2910BEB0" w14:textId="04A8DD2B" w:rsidR="00595135" w:rsidRPr="008C4CBA" w:rsidRDefault="00426C96" w:rsidP="00896968">
      <w:pPr>
        <w:numPr>
          <w:ilvl w:val="1"/>
          <w:numId w:val="14"/>
        </w:numPr>
        <w:rPr>
          <w:rFonts w:ascii="Arial" w:hAnsi="Arial" w:cs="Arial"/>
          <w:sz w:val="22"/>
          <w:szCs w:val="22"/>
        </w:rPr>
      </w:pPr>
      <w:r w:rsidRPr="00426C96">
        <w:rPr>
          <w:rFonts w:ascii="Arial" w:hAnsi="Arial" w:cs="Arial"/>
          <w:sz w:val="22"/>
          <w:szCs w:val="22"/>
        </w:rPr>
        <w:t>Objednatel připouští možnosti dohody o přiměřeném prodloužení doby plnění, zejména v</w:t>
      </w:r>
      <w:r w:rsidR="000D07E0">
        <w:rPr>
          <w:rFonts w:ascii="Arial" w:hAnsi="Arial" w:cs="Arial"/>
          <w:sz w:val="22"/>
          <w:szCs w:val="22"/>
        </w:rPr>
        <w:t> </w:t>
      </w:r>
      <w:r w:rsidRPr="00426C96">
        <w:rPr>
          <w:rFonts w:ascii="Arial" w:hAnsi="Arial" w:cs="Arial"/>
          <w:sz w:val="22"/>
          <w:szCs w:val="22"/>
        </w:rPr>
        <w:t>těchto případech</w:t>
      </w:r>
      <w:r w:rsidR="00115990" w:rsidRPr="008C4CBA">
        <w:rPr>
          <w:rFonts w:ascii="Arial" w:hAnsi="Arial" w:cs="Arial"/>
          <w:sz w:val="22"/>
          <w:szCs w:val="22"/>
        </w:rPr>
        <w:t xml:space="preserve">:             </w:t>
      </w:r>
    </w:p>
    <w:p w14:paraId="5681317D" w14:textId="67F32899"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dojde-li během výstavby ke změně rozsahu a druhu prací na žádost objednatele, tyto budou mít vždy písemnou formu a budou vždy před jejich provedením odsouhlaseny Radou kraje; a to postupem v souladu se ZZVZ;</w:t>
      </w:r>
    </w:p>
    <w:p w14:paraId="35547415" w14:textId="57A671C8" w:rsidR="00426C96" w:rsidRPr="00AB6944" w:rsidRDefault="00426C96" w:rsidP="000A4E9F">
      <w:pPr>
        <w:pStyle w:val="Odstavecseseznamem"/>
        <w:numPr>
          <w:ilvl w:val="0"/>
          <w:numId w:val="40"/>
        </w:numPr>
        <w:autoSpaceDE w:val="0"/>
        <w:ind w:left="714" w:hanging="357"/>
        <w:rPr>
          <w:rFonts w:ascii="Arial" w:hAnsi="Arial" w:cs="Arial"/>
          <w:sz w:val="22"/>
          <w:szCs w:val="22"/>
        </w:rPr>
      </w:pPr>
      <w:r w:rsidRPr="00AB6944">
        <w:rPr>
          <w:rFonts w:ascii="Arial" w:hAnsi="Arial" w:cs="Arial"/>
          <w:sz w:val="22"/>
          <w:szCs w:val="22"/>
        </w:rPr>
        <w:t xml:space="preserve">nebude-li moci </w:t>
      </w:r>
      <w:r w:rsidR="00072529">
        <w:rPr>
          <w:rFonts w:ascii="Arial" w:hAnsi="Arial" w:cs="Arial"/>
          <w:sz w:val="22"/>
          <w:szCs w:val="22"/>
        </w:rPr>
        <w:t>dodavatel</w:t>
      </w:r>
      <w:r w:rsidRPr="00AB6944">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článek I. odst. 1.</w:t>
      </w:r>
      <w:r w:rsidR="00274C71">
        <w:rPr>
          <w:rFonts w:ascii="Arial" w:hAnsi="Arial" w:cs="Arial"/>
          <w:sz w:val="22"/>
          <w:szCs w:val="22"/>
        </w:rPr>
        <w:t>4</w:t>
      </w:r>
      <w:r w:rsidRPr="00AB6944">
        <w:rPr>
          <w:rFonts w:ascii="Arial" w:hAnsi="Arial" w:cs="Arial"/>
          <w:sz w:val="22"/>
          <w:szCs w:val="22"/>
        </w:rPr>
        <w:t xml:space="preserve">. Smlouvy), to vše za předpokladu, že taková rozhodnutí, opatření či stanoviska nebudou vyvolána činností či nečinností </w:t>
      </w:r>
      <w:r w:rsidR="00072529">
        <w:rPr>
          <w:rFonts w:ascii="Arial" w:hAnsi="Arial" w:cs="Arial"/>
          <w:sz w:val="22"/>
          <w:szCs w:val="22"/>
        </w:rPr>
        <w:t>dodavatele</w:t>
      </w:r>
      <w:r w:rsidRPr="00AB6944">
        <w:rPr>
          <w:rFonts w:ascii="Arial" w:hAnsi="Arial" w:cs="Arial"/>
          <w:sz w:val="22"/>
          <w:szCs w:val="22"/>
        </w:rPr>
        <w:t>;</w:t>
      </w:r>
    </w:p>
    <w:p w14:paraId="03F62425" w14:textId="77777777" w:rsidR="00426C96" w:rsidRPr="00AB6944"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z důvodů vyšší moci, kdy nelze pokračovat v plnění dle této smlouvy;</w:t>
      </w:r>
    </w:p>
    <w:p w14:paraId="2F92EDE1" w14:textId="2056E2B8" w:rsidR="00115990" w:rsidRDefault="00426C96" w:rsidP="000A4E9F">
      <w:pPr>
        <w:pStyle w:val="Odstavecseseznamem"/>
        <w:numPr>
          <w:ilvl w:val="0"/>
          <w:numId w:val="40"/>
        </w:numPr>
        <w:autoSpaceDE w:val="0"/>
        <w:rPr>
          <w:rFonts w:ascii="Arial" w:hAnsi="Arial" w:cs="Arial"/>
          <w:sz w:val="22"/>
          <w:szCs w:val="22"/>
        </w:rPr>
      </w:pPr>
      <w:r w:rsidRPr="00AB6944">
        <w:rPr>
          <w:rFonts w:ascii="Arial" w:hAnsi="Arial" w:cs="Arial"/>
          <w:sz w:val="22"/>
          <w:szCs w:val="22"/>
        </w:rPr>
        <w:t xml:space="preserve">v případě změny klimatických podmínek v období od 30. 11. do 31. 3. následujícího roku bude provádění stavební prací závislé na povětrnostních a klimatických podmínkách. Pokud budou v tomto období klimatické podmínky pro výkon stavebních prací příznivé, budou práce dále probíhat. V případě nepříznivých klimatických podmínek je </w:t>
      </w:r>
      <w:r w:rsidR="00072529">
        <w:rPr>
          <w:rFonts w:ascii="Arial" w:hAnsi="Arial" w:cs="Arial"/>
          <w:sz w:val="22"/>
          <w:szCs w:val="22"/>
        </w:rPr>
        <w:t>dodavatel</w:t>
      </w:r>
      <w:r w:rsidRPr="00AB6944">
        <w:rPr>
          <w:rFonts w:ascii="Arial" w:hAnsi="Arial" w:cs="Arial"/>
          <w:sz w:val="22"/>
          <w:szCs w:val="22"/>
        </w:rPr>
        <w:t xml:space="preserve"> povinen objednatele na tuto skutečnost upozornit a navrhnout, na jakou dobu budou stavební práce přerušeny. O každém přerušení stavebních prací vlivem klimatických podmínek a o každém opětovném započetí stavebních prací bude sepsán písemný protokol.</w:t>
      </w:r>
    </w:p>
    <w:p w14:paraId="404480EA" w14:textId="1F126335" w:rsidR="00522D87" w:rsidRDefault="00522D87" w:rsidP="00522D87">
      <w:pPr>
        <w:pStyle w:val="Odstavecseseznamem"/>
        <w:autoSpaceDE w:val="0"/>
        <w:ind w:left="720"/>
        <w:rPr>
          <w:rFonts w:ascii="Arial" w:hAnsi="Arial" w:cs="Arial"/>
          <w:sz w:val="22"/>
          <w:szCs w:val="22"/>
        </w:rPr>
      </w:pPr>
    </w:p>
    <w:p w14:paraId="64660339" w14:textId="698E1B08" w:rsidR="00522D87" w:rsidRPr="00522D87" w:rsidRDefault="00E20CE2" w:rsidP="00522D87">
      <w:pPr>
        <w:autoSpaceDE w:val="0"/>
        <w:rPr>
          <w:rFonts w:ascii="Arial" w:hAnsi="Arial" w:cs="Arial"/>
          <w:sz w:val="22"/>
          <w:szCs w:val="22"/>
        </w:rPr>
      </w:pPr>
      <w:r>
        <w:rPr>
          <w:rFonts w:ascii="Arial" w:hAnsi="Arial" w:cs="Arial"/>
          <w:sz w:val="22"/>
          <w:szCs w:val="22"/>
        </w:rPr>
        <w:t xml:space="preserve">2.8 </w:t>
      </w:r>
      <w:r w:rsidR="00522D87" w:rsidRPr="00522D87">
        <w:rPr>
          <w:rFonts w:ascii="Arial" w:hAnsi="Arial" w:cs="Arial"/>
          <w:sz w:val="22"/>
          <w:szCs w:val="22"/>
        </w:rPr>
        <w:t xml:space="preserve">  </w:t>
      </w:r>
      <w:r w:rsidR="0057467F">
        <w:rPr>
          <w:rFonts w:ascii="Arial" w:hAnsi="Arial" w:cs="Arial"/>
          <w:sz w:val="22"/>
          <w:szCs w:val="22"/>
        </w:rPr>
        <w:t>Objednatel</w:t>
      </w:r>
      <w:r w:rsidR="0057467F" w:rsidRPr="00522D87">
        <w:rPr>
          <w:rFonts w:ascii="Arial" w:hAnsi="Arial" w:cs="Arial"/>
          <w:sz w:val="22"/>
          <w:szCs w:val="22"/>
        </w:rPr>
        <w:t xml:space="preserve"> </w:t>
      </w:r>
      <w:r w:rsidR="00522D87" w:rsidRPr="00522D87">
        <w:rPr>
          <w:rFonts w:ascii="Arial" w:hAnsi="Arial" w:cs="Arial"/>
          <w:sz w:val="22"/>
          <w:szCs w:val="22"/>
        </w:rPr>
        <w:t xml:space="preserve">si v souladu s </w:t>
      </w:r>
      <w:proofErr w:type="spellStart"/>
      <w:r w:rsidR="00522D87" w:rsidRPr="00522D87">
        <w:rPr>
          <w:rFonts w:ascii="Arial" w:hAnsi="Arial" w:cs="Arial"/>
          <w:sz w:val="22"/>
          <w:szCs w:val="22"/>
        </w:rPr>
        <w:t>ust</w:t>
      </w:r>
      <w:proofErr w:type="spellEnd"/>
      <w:r w:rsidR="00522D87" w:rsidRPr="00522D87">
        <w:rPr>
          <w:rFonts w:ascii="Arial" w:hAnsi="Arial" w:cs="Arial"/>
          <w:sz w:val="22"/>
          <w:szCs w:val="22"/>
        </w:rPr>
        <w:t xml:space="preserve">. § 100 odst. 1 ZZVZ vyhrazuje změnu závazku ze </w:t>
      </w:r>
      <w:r w:rsidR="0057467F">
        <w:rPr>
          <w:rFonts w:ascii="Arial" w:hAnsi="Arial" w:cs="Arial"/>
          <w:sz w:val="22"/>
          <w:szCs w:val="22"/>
        </w:rPr>
        <w:t>S</w:t>
      </w:r>
      <w:r w:rsidR="00522D87" w:rsidRPr="00522D87">
        <w:rPr>
          <w:rFonts w:ascii="Arial" w:hAnsi="Arial" w:cs="Arial"/>
          <w:sz w:val="22"/>
          <w:szCs w:val="22"/>
        </w:rPr>
        <w:t xml:space="preserve">mlouvy spočívající v prodloužení doby plnění </w:t>
      </w:r>
      <w:r w:rsidR="0057467F">
        <w:rPr>
          <w:rFonts w:ascii="Arial" w:hAnsi="Arial" w:cs="Arial"/>
          <w:sz w:val="22"/>
          <w:szCs w:val="22"/>
        </w:rPr>
        <w:t>d</w:t>
      </w:r>
      <w:r w:rsidR="00522D87" w:rsidRPr="00522D87">
        <w:rPr>
          <w:rFonts w:ascii="Arial" w:hAnsi="Arial" w:cs="Arial"/>
          <w:sz w:val="22"/>
          <w:szCs w:val="22"/>
        </w:rPr>
        <w:t xml:space="preserve">odavatele o dobu, po kterou trvá překážka, bránící </w:t>
      </w:r>
      <w:r w:rsidR="0057467F">
        <w:rPr>
          <w:rFonts w:ascii="Arial" w:hAnsi="Arial" w:cs="Arial"/>
          <w:sz w:val="22"/>
          <w:szCs w:val="22"/>
        </w:rPr>
        <w:t>d</w:t>
      </w:r>
      <w:r w:rsidR="00522D87" w:rsidRPr="00522D87">
        <w:rPr>
          <w:rFonts w:ascii="Arial" w:hAnsi="Arial" w:cs="Arial"/>
          <w:sz w:val="22"/>
          <w:szCs w:val="22"/>
        </w:rPr>
        <w:t xml:space="preserve">odavateli v řádném plnění </w:t>
      </w:r>
      <w:r w:rsidR="0057467F">
        <w:rPr>
          <w:rFonts w:ascii="Arial" w:hAnsi="Arial" w:cs="Arial"/>
          <w:sz w:val="22"/>
          <w:szCs w:val="22"/>
        </w:rPr>
        <w:t>S</w:t>
      </w:r>
      <w:r w:rsidR="00522D87" w:rsidRPr="00522D87">
        <w:rPr>
          <w:rFonts w:ascii="Arial" w:hAnsi="Arial" w:cs="Arial"/>
          <w:sz w:val="22"/>
          <w:szCs w:val="22"/>
        </w:rPr>
        <w:t xml:space="preserve">mlouvy. Tato překážka může spočívat zejména: </w:t>
      </w:r>
    </w:p>
    <w:p w14:paraId="38967BFF" w14:textId="77777777" w:rsidR="00522D87" w:rsidRPr="00522D87" w:rsidRDefault="00522D87" w:rsidP="00522D87">
      <w:pPr>
        <w:autoSpaceDE w:val="0"/>
        <w:rPr>
          <w:rFonts w:ascii="Arial" w:hAnsi="Arial" w:cs="Arial"/>
          <w:sz w:val="22"/>
          <w:szCs w:val="22"/>
        </w:rPr>
      </w:pPr>
    </w:p>
    <w:p w14:paraId="001FBAC2" w14:textId="23D77CF3"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a)      na straně správních orgánů, kdy je plnění </w:t>
      </w:r>
      <w:r w:rsidR="0057467F">
        <w:rPr>
          <w:rFonts w:ascii="Arial" w:hAnsi="Arial" w:cs="Arial"/>
          <w:sz w:val="22"/>
          <w:szCs w:val="22"/>
        </w:rPr>
        <w:t>d</w:t>
      </w:r>
      <w:r w:rsidRPr="00522D87">
        <w:rPr>
          <w:rFonts w:ascii="Arial" w:hAnsi="Arial" w:cs="Arial"/>
          <w:sz w:val="22"/>
          <w:szCs w:val="22"/>
        </w:rPr>
        <w:t xml:space="preserve">odavatele na jednání těchto orgánů závislé a je jimi podmíněno, přičemž </w:t>
      </w:r>
      <w:r w:rsidR="0057467F">
        <w:rPr>
          <w:rFonts w:ascii="Arial" w:hAnsi="Arial" w:cs="Arial"/>
          <w:sz w:val="22"/>
          <w:szCs w:val="22"/>
        </w:rPr>
        <w:t>d</w:t>
      </w:r>
      <w:r w:rsidRPr="00522D87">
        <w:rPr>
          <w:rFonts w:ascii="Arial" w:hAnsi="Arial" w:cs="Arial"/>
          <w:sz w:val="22"/>
          <w:szCs w:val="22"/>
        </w:rPr>
        <w:t xml:space="preserve">odavatel jednající s náležitou péčí nemohl vzniku překážky na </w:t>
      </w:r>
      <w:r w:rsidRPr="00522D87">
        <w:rPr>
          <w:rFonts w:ascii="Arial" w:hAnsi="Arial" w:cs="Arial"/>
          <w:sz w:val="22"/>
          <w:szCs w:val="22"/>
        </w:rPr>
        <w:lastRenderedPageBreak/>
        <w:t>straně správních orgánů zabránit,</w:t>
      </w:r>
    </w:p>
    <w:p w14:paraId="5C4C6523" w14:textId="0921F3B7"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b)      na straně třetích osob, kdy je plnění </w:t>
      </w:r>
      <w:r w:rsidR="0057467F">
        <w:rPr>
          <w:rFonts w:ascii="Arial" w:hAnsi="Arial" w:cs="Arial"/>
          <w:sz w:val="22"/>
          <w:szCs w:val="22"/>
        </w:rPr>
        <w:t>d</w:t>
      </w:r>
      <w:r w:rsidRPr="00522D87">
        <w:rPr>
          <w:rFonts w:ascii="Arial" w:hAnsi="Arial" w:cs="Arial"/>
          <w:sz w:val="22"/>
          <w:szCs w:val="22"/>
        </w:rPr>
        <w:t xml:space="preserve">odavatele na jednání těchto osob závislé a je jimi podmíněno, přičemž </w:t>
      </w:r>
      <w:r w:rsidR="0057467F">
        <w:rPr>
          <w:rFonts w:ascii="Arial" w:hAnsi="Arial" w:cs="Arial"/>
          <w:sz w:val="22"/>
          <w:szCs w:val="22"/>
        </w:rPr>
        <w:t>d</w:t>
      </w:r>
      <w:r w:rsidRPr="00522D87">
        <w:rPr>
          <w:rFonts w:ascii="Arial" w:hAnsi="Arial" w:cs="Arial"/>
          <w:sz w:val="22"/>
          <w:szCs w:val="22"/>
        </w:rPr>
        <w:t>odavatel jednající s náležitou péčí nemohl vzniku překážky na straně třetích osob zabránit,</w:t>
      </w:r>
    </w:p>
    <w:p w14:paraId="5E299A98" w14:textId="480E7AB3" w:rsidR="00522D87" w:rsidRPr="00522D87" w:rsidRDefault="00522D87" w:rsidP="00522D87">
      <w:pPr>
        <w:autoSpaceDE w:val="0"/>
        <w:rPr>
          <w:rFonts w:ascii="Arial" w:hAnsi="Arial" w:cs="Arial"/>
          <w:sz w:val="22"/>
          <w:szCs w:val="22"/>
        </w:rPr>
      </w:pPr>
      <w:r w:rsidRPr="00522D87">
        <w:rPr>
          <w:rFonts w:ascii="Arial" w:hAnsi="Arial" w:cs="Arial"/>
          <w:sz w:val="22"/>
          <w:szCs w:val="22"/>
        </w:rPr>
        <w:t xml:space="preserve">c)       ve vzniku mimořádných nepředvídatelných a neodvratitelných okolností, ohledně kterých nebylo možno rozumně očekávat, že by s nimi strany počítaly v době uzavření </w:t>
      </w:r>
      <w:r w:rsidR="0057467F">
        <w:rPr>
          <w:rFonts w:ascii="Arial" w:hAnsi="Arial" w:cs="Arial"/>
          <w:sz w:val="22"/>
          <w:szCs w:val="22"/>
        </w:rPr>
        <w:t>S</w:t>
      </w:r>
      <w:r w:rsidRPr="00522D87">
        <w:rPr>
          <w:rFonts w:ascii="Arial" w:hAnsi="Arial" w:cs="Arial"/>
          <w:sz w:val="22"/>
          <w:szCs w:val="22"/>
        </w:rPr>
        <w:t>mlouvy, a kterými jsou zejména živelné pohromy, epidemie či závažné společenské události (vis maior),</w:t>
      </w:r>
    </w:p>
    <w:p w14:paraId="7D1C9E4B" w14:textId="265B7324" w:rsidR="00522D87" w:rsidRPr="00522D87" w:rsidRDefault="00F17460" w:rsidP="00522D87">
      <w:pPr>
        <w:autoSpaceDE w:val="0"/>
        <w:rPr>
          <w:rFonts w:ascii="Arial" w:hAnsi="Arial" w:cs="Arial"/>
          <w:sz w:val="22"/>
          <w:szCs w:val="22"/>
        </w:rPr>
      </w:pPr>
      <w:r>
        <w:rPr>
          <w:rFonts w:ascii="Arial" w:hAnsi="Arial" w:cs="Arial"/>
          <w:sz w:val="22"/>
          <w:szCs w:val="22"/>
        </w:rPr>
        <w:t>d</w:t>
      </w:r>
      <w:r w:rsidR="00522D87" w:rsidRPr="00522D87">
        <w:rPr>
          <w:rFonts w:ascii="Arial" w:hAnsi="Arial" w:cs="Arial"/>
          <w:sz w:val="22"/>
          <w:szCs w:val="22"/>
        </w:rPr>
        <w:t>)    v nepříznivých klimatických podmínkách (např. tuhá zima, přetrvávající mrazivé počasí, extrémní klimatické podmínky, nánosy sněhu) a jiných podmínkách, které objektivně zabraňují realizaci Díla v původních termínech nebo</w:t>
      </w:r>
    </w:p>
    <w:p w14:paraId="6612E73C" w14:textId="4720CF17" w:rsidR="00DF6107" w:rsidRDefault="00F17460" w:rsidP="00522D87">
      <w:pPr>
        <w:autoSpaceDE w:val="0"/>
        <w:rPr>
          <w:rFonts w:ascii="Arial" w:hAnsi="Arial" w:cs="Arial"/>
          <w:sz w:val="22"/>
          <w:szCs w:val="22"/>
        </w:rPr>
      </w:pPr>
      <w:r>
        <w:rPr>
          <w:rFonts w:ascii="Arial" w:hAnsi="Arial" w:cs="Arial"/>
          <w:sz w:val="22"/>
          <w:szCs w:val="22"/>
        </w:rPr>
        <w:t>e</w:t>
      </w:r>
      <w:r w:rsidR="00522D87" w:rsidRPr="00522D87">
        <w:rPr>
          <w:rFonts w:ascii="Arial" w:hAnsi="Arial" w:cs="Arial"/>
          <w:sz w:val="22"/>
          <w:szCs w:val="22"/>
        </w:rPr>
        <w:t xml:space="preserve">)     v okolnosti/okolnostech, které </w:t>
      </w:r>
      <w:r w:rsidR="0057467F">
        <w:rPr>
          <w:rFonts w:ascii="Arial" w:hAnsi="Arial" w:cs="Arial"/>
          <w:sz w:val="22"/>
          <w:szCs w:val="22"/>
        </w:rPr>
        <w:t>objednatel</w:t>
      </w:r>
      <w:r w:rsidR="0057467F" w:rsidRPr="00522D87">
        <w:rPr>
          <w:rFonts w:ascii="Arial" w:hAnsi="Arial" w:cs="Arial"/>
          <w:sz w:val="22"/>
          <w:szCs w:val="22"/>
        </w:rPr>
        <w:t xml:space="preserve"> </w:t>
      </w:r>
      <w:r w:rsidR="00522D87" w:rsidRPr="00522D87">
        <w:rPr>
          <w:rFonts w:ascii="Arial" w:hAnsi="Arial" w:cs="Arial"/>
          <w:sz w:val="22"/>
          <w:szCs w:val="22"/>
        </w:rPr>
        <w:t xml:space="preserve">ani </w:t>
      </w:r>
      <w:r w:rsidR="0057467F">
        <w:rPr>
          <w:rFonts w:ascii="Arial" w:hAnsi="Arial" w:cs="Arial"/>
          <w:sz w:val="22"/>
          <w:szCs w:val="22"/>
        </w:rPr>
        <w:t>d</w:t>
      </w:r>
      <w:r w:rsidR="00522D87" w:rsidRPr="00522D87">
        <w:rPr>
          <w:rFonts w:ascii="Arial" w:hAnsi="Arial" w:cs="Arial"/>
          <w:sz w:val="22"/>
          <w:szCs w:val="22"/>
        </w:rPr>
        <w:t>odavatel nemohli rozumně předpokládat a které nezávisí na jejich vůli (např. objev archeologického naleziště).</w:t>
      </w:r>
    </w:p>
    <w:p w14:paraId="05DF9A1F" w14:textId="6E283C0D" w:rsidR="00944ED4" w:rsidRDefault="00944ED4" w:rsidP="00522D87">
      <w:pPr>
        <w:autoSpaceDE w:val="0"/>
        <w:rPr>
          <w:rFonts w:ascii="Arial" w:hAnsi="Arial" w:cs="Arial"/>
          <w:sz w:val="22"/>
          <w:szCs w:val="22"/>
        </w:rPr>
      </w:pPr>
    </w:p>
    <w:p w14:paraId="18949FAF" w14:textId="5B53D010" w:rsidR="00944ED4" w:rsidRPr="00DF6107" w:rsidRDefault="00944ED4" w:rsidP="00522D87">
      <w:pPr>
        <w:autoSpaceDE w:val="0"/>
        <w:rPr>
          <w:rFonts w:ascii="Arial" w:hAnsi="Arial" w:cs="Arial"/>
          <w:sz w:val="22"/>
          <w:szCs w:val="22"/>
        </w:rPr>
      </w:pPr>
      <w:r>
        <w:rPr>
          <w:rFonts w:ascii="Arial" w:hAnsi="Arial" w:cs="Arial"/>
          <w:sz w:val="22"/>
          <w:szCs w:val="22"/>
        </w:rPr>
        <w:t>2.9. Dodavatel</w:t>
      </w:r>
      <w:r w:rsidRPr="00944ED4">
        <w:rPr>
          <w:rFonts w:ascii="Arial" w:hAnsi="Arial" w:cs="Arial"/>
          <w:sz w:val="22"/>
          <w:szCs w:val="22"/>
        </w:rPr>
        <w:t xml:space="preserve"> prohlašuje, že si je vědom skutečnosti, že </w:t>
      </w:r>
      <w:r w:rsidR="0057467F">
        <w:rPr>
          <w:rFonts w:ascii="Arial" w:hAnsi="Arial" w:cs="Arial"/>
          <w:sz w:val="22"/>
          <w:szCs w:val="22"/>
        </w:rPr>
        <w:t>o</w:t>
      </w:r>
      <w:r>
        <w:rPr>
          <w:rFonts w:ascii="Arial" w:hAnsi="Arial" w:cs="Arial"/>
          <w:sz w:val="22"/>
          <w:szCs w:val="22"/>
        </w:rPr>
        <w:t>bjednatel</w:t>
      </w:r>
      <w:r w:rsidRPr="00944ED4">
        <w:rPr>
          <w:rFonts w:ascii="Arial" w:hAnsi="Arial" w:cs="Arial"/>
          <w:sz w:val="22"/>
          <w:szCs w:val="22"/>
        </w:rPr>
        <w:t xml:space="preserve"> má zájem o plnění této smlouvy v souladu se zásadami sociálně odpovědného zadávání veřejných zakázek. </w:t>
      </w:r>
      <w:r>
        <w:rPr>
          <w:rFonts w:ascii="Arial" w:hAnsi="Arial" w:cs="Arial"/>
          <w:sz w:val="22"/>
          <w:szCs w:val="22"/>
        </w:rPr>
        <w:t>Dodavatel</w:t>
      </w:r>
      <w:r w:rsidRPr="00944ED4">
        <w:rPr>
          <w:rFonts w:ascii="Arial" w:hAnsi="Arial" w:cs="Arial"/>
          <w:sz w:val="22"/>
          <w:szCs w:val="22"/>
        </w:rPr>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rPr>
          <w:rFonts w:ascii="Arial" w:hAnsi="Arial" w:cs="Arial"/>
          <w:sz w:val="22"/>
          <w:szCs w:val="22"/>
        </w:rPr>
        <w:t>díla</w:t>
      </w:r>
      <w:r w:rsidRPr="00944ED4">
        <w:rPr>
          <w:rFonts w:ascii="Arial" w:hAnsi="Arial" w:cs="Arial"/>
          <w:sz w:val="22"/>
          <w:szCs w:val="22"/>
        </w:rPr>
        <w:t xml:space="preserve"> podílejí, tedy bez ohledu na to, zda se jedná o zaměstnance </w:t>
      </w:r>
      <w:r w:rsidR="006E40F3">
        <w:rPr>
          <w:rFonts w:ascii="Arial" w:hAnsi="Arial" w:cs="Arial"/>
          <w:sz w:val="22"/>
          <w:szCs w:val="22"/>
        </w:rPr>
        <w:t>d</w:t>
      </w:r>
      <w:r>
        <w:rPr>
          <w:rFonts w:ascii="Arial" w:hAnsi="Arial" w:cs="Arial"/>
          <w:sz w:val="22"/>
          <w:szCs w:val="22"/>
        </w:rPr>
        <w:t>odavatele</w:t>
      </w:r>
      <w:r w:rsidRPr="00944ED4">
        <w:rPr>
          <w:rFonts w:ascii="Arial" w:hAnsi="Arial" w:cs="Arial"/>
          <w:sz w:val="22"/>
          <w:szCs w:val="22"/>
        </w:rPr>
        <w:t xml:space="preserve"> či jeho poddodavatele</w:t>
      </w:r>
      <w:r w:rsidR="00692AA6">
        <w:rPr>
          <w:rFonts w:ascii="Arial" w:hAnsi="Arial" w:cs="Arial"/>
          <w:sz w:val="22"/>
          <w:szCs w:val="22"/>
        </w:rPr>
        <w:t>.</w:t>
      </w:r>
    </w:p>
    <w:p w14:paraId="62685158" w14:textId="77777777" w:rsidR="00DF6107" w:rsidRPr="002B7D1F" w:rsidRDefault="00DF6107" w:rsidP="002B7D1F">
      <w:pPr>
        <w:rPr>
          <w:rFonts w:ascii="Arial" w:hAnsi="Arial" w:cs="Arial"/>
          <w:sz w:val="22"/>
          <w:szCs w:val="22"/>
        </w:rPr>
      </w:pPr>
    </w:p>
    <w:p w14:paraId="5034F3A9" w14:textId="77777777" w:rsidR="000E102E" w:rsidRPr="00CE0C2B" w:rsidRDefault="000E102E">
      <w:pPr>
        <w:autoSpaceDE w:val="0"/>
        <w:jc w:val="center"/>
        <w:rPr>
          <w:rFonts w:ascii="Arial" w:hAnsi="Arial" w:cs="Arial"/>
          <w:b/>
          <w:bCs/>
          <w:sz w:val="22"/>
          <w:szCs w:val="22"/>
        </w:rPr>
      </w:pPr>
      <w:r w:rsidRPr="00CE0C2B">
        <w:rPr>
          <w:rFonts w:ascii="Arial" w:hAnsi="Arial" w:cs="Arial"/>
          <w:b/>
          <w:bCs/>
          <w:sz w:val="22"/>
          <w:szCs w:val="22"/>
        </w:rPr>
        <w:t>Článek III.</w:t>
      </w:r>
    </w:p>
    <w:p w14:paraId="1A747F67" w14:textId="77777777" w:rsidR="000E102E" w:rsidRPr="00CE0C2B" w:rsidRDefault="000E102E">
      <w:pPr>
        <w:autoSpaceDE w:val="0"/>
        <w:jc w:val="center"/>
        <w:rPr>
          <w:rFonts w:ascii="Arial" w:hAnsi="Arial" w:cs="Arial"/>
          <w:b/>
          <w:sz w:val="22"/>
          <w:szCs w:val="22"/>
        </w:rPr>
      </w:pPr>
      <w:r w:rsidRPr="00CE0C2B">
        <w:rPr>
          <w:rFonts w:ascii="Arial" w:hAnsi="Arial" w:cs="Arial"/>
          <w:b/>
          <w:bCs/>
          <w:sz w:val="22"/>
          <w:szCs w:val="22"/>
        </w:rPr>
        <w:t>Cena za dílo</w:t>
      </w:r>
    </w:p>
    <w:p w14:paraId="02484034" w14:textId="3961D9D8" w:rsidR="000E102E" w:rsidRPr="00746FCA" w:rsidRDefault="000E102E" w:rsidP="00896968">
      <w:pPr>
        <w:numPr>
          <w:ilvl w:val="1"/>
          <w:numId w:val="17"/>
        </w:numPr>
        <w:rPr>
          <w:rFonts w:ascii="Arial" w:hAnsi="Arial" w:cs="Arial"/>
          <w:sz w:val="22"/>
          <w:szCs w:val="22"/>
        </w:rPr>
      </w:pPr>
      <w:r w:rsidRPr="00746FCA">
        <w:rPr>
          <w:rFonts w:ascii="Arial" w:hAnsi="Arial" w:cs="Arial"/>
          <w:sz w:val="22"/>
          <w:szCs w:val="22"/>
        </w:rPr>
        <w:t>Cena za</w:t>
      </w:r>
      <w:r w:rsidR="00DB3FA2" w:rsidRPr="00746FCA">
        <w:rPr>
          <w:rFonts w:ascii="Arial" w:hAnsi="Arial" w:cs="Arial"/>
          <w:sz w:val="22"/>
          <w:szCs w:val="22"/>
        </w:rPr>
        <w:t xml:space="preserve"> dílo dle článku I. S</w:t>
      </w:r>
      <w:r w:rsidRPr="00746FCA">
        <w:rPr>
          <w:rFonts w:ascii="Arial" w:hAnsi="Arial" w:cs="Arial"/>
          <w:sz w:val="22"/>
          <w:szCs w:val="22"/>
        </w:rPr>
        <w:t xml:space="preserve">mlouvy je sjednána na základě nabídkové ceny </w:t>
      </w:r>
      <w:r w:rsidR="0087231C" w:rsidRPr="00746FCA">
        <w:rPr>
          <w:rFonts w:ascii="Arial" w:hAnsi="Arial" w:cs="Arial"/>
          <w:sz w:val="22"/>
          <w:szCs w:val="22"/>
        </w:rPr>
        <w:t xml:space="preserve">dodavatele </w:t>
      </w:r>
      <w:r w:rsidRPr="00746FCA">
        <w:rPr>
          <w:rFonts w:ascii="Arial" w:hAnsi="Arial" w:cs="Arial"/>
          <w:sz w:val="22"/>
          <w:szCs w:val="22"/>
        </w:rPr>
        <w:t xml:space="preserve">dohodou smluvních stran v souladu se zákonem </w:t>
      </w:r>
      <w:r w:rsidR="00C30026" w:rsidRPr="00746FCA">
        <w:rPr>
          <w:rFonts w:ascii="Arial" w:hAnsi="Arial" w:cs="Arial"/>
          <w:sz w:val="22"/>
          <w:szCs w:val="22"/>
        </w:rPr>
        <w:t xml:space="preserve">č. 526/1990 Sb., o cenách, ve znění pozdějších předpisů, </w:t>
      </w:r>
      <w:r w:rsidRPr="00746FCA">
        <w:rPr>
          <w:rFonts w:ascii="Arial" w:hAnsi="Arial" w:cs="Arial"/>
          <w:sz w:val="22"/>
          <w:szCs w:val="22"/>
        </w:rPr>
        <w:t xml:space="preserve">v celkové výši </w:t>
      </w:r>
      <w:r w:rsidR="001D16BF" w:rsidRPr="00746FCA">
        <w:rPr>
          <w:rFonts w:ascii="Arial" w:hAnsi="Arial" w:cs="Arial"/>
          <w:sz w:val="22"/>
          <w:szCs w:val="22"/>
          <w:shd w:val="clear" w:color="auto" w:fill="FFFF00"/>
        </w:rPr>
        <w:t>[k doplnění]</w:t>
      </w:r>
      <w:r w:rsidR="006F7BB0" w:rsidRPr="00746FCA">
        <w:rPr>
          <w:rFonts w:ascii="Arial" w:hAnsi="Arial" w:cs="Arial"/>
          <w:sz w:val="22"/>
          <w:szCs w:val="22"/>
        </w:rPr>
        <w:t xml:space="preserve"> </w:t>
      </w:r>
      <w:r w:rsidRPr="00746FCA">
        <w:rPr>
          <w:rFonts w:ascii="Arial" w:hAnsi="Arial" w:cs="Arial"/>
          <w:sz w:val="22"/>
          <w:szCs w:val="22"/>
        </w:rPr>
        <w:t>Kč bez DPH, a</w:t>
      </w:r>
      <w:r w:rsidR="004932D7" w:rsidRPr="00746FCA">
        <w:rPr>
          <w:rFonts w:ascii="Arial" w:hAnsi="Arial" w:cs="Arial"/>
          <w:sz w:val="22"/>
          <w:szCs w:val="22"/>
        </w:rPr>
        <w:t> </w:t>
      </w:r>
      <w:r w:rsidRPr="00746FCA">
        <w:rPr>
          <w:rFonts w:ascii="Arial" w:hAnsi="Arial" w:cs="Arial"/>
          <w:sz w:val="22"/>
          <w:szCs w:val="22"/>
        </w:rPr>
        <w:t>to</w:t>
      </w:r>
      <w:r w:rsidR="004932D7" w:rsidRPr="00746FCA">
        <w:rPr>
          <w:rFonts w:ascii="Arial" w:hAnsi="Arial" w:cs="Arial"/>
          <w:sz w:val="22"/>
          <w:szCs w:val="22"/>
        </w:rPr>
        <w:t> </w:t>
      </w:r>
      <w:r w:rsidR="00C3537C" w:rsidRPr="00746FCA">
        <w:rPr>
          <w:rFonts w:ascii="Arial" w:hAnsi="Arial" w:cs="Arial"/>
          <w:sz w:val="22"/>
          <w:szCs w:val="22"/>
        </w:rPr>
        <w:t>jako cena nejvýše přípustná ve vztahu k </w:t>
      </w:r>
      <w:r w:rsidR="004C0CC5">
        <w:rPr>
          <w:rFonts w:ascii="Arial" w:hAnsi="Arial" w:cs="Arial"/>
          <w:sz w:val="22"/>
          <w:szCs w:val="22"/>
        </w:rPr>
        <w:t>o</w:t>
      </w:r>
      <w:r w:rsidR="00C3537C" w:rsidRPr="00746FCA">
        <w:rPr>
          <w:rFonts w:ascii="Arial" w:hAnsi="Arial" w:cs="Arial"/>
          <w:sz w:val="22"/>
          <w:szCs w:val="22"/>
        </w:rPr>
        <w:t>ceněnému výkazu</w:t>
      </w:r>
      <w:r w:rsidR="005D45BA">
        <w:rPr>
          <w:rFonts w:ascii="Arial" w:hAnsi="Arial" w:cs="Arial"/>
          <w:sz w:val="22"/>
          <w:szCs w:val="22"/>
        </w:rPr>
        <w:t xml:space="preserve"> výměr, který tvoří přílohu č. 3</w:t>
      </w:r>
      <w:r w:rsidR="00C3537C" w:rsidRPr="00746FCA">
        <w:rPr>
          <w:rFonts w:ascii="Arial" w:hAnsi="Arial" w:cs="Arial"/>
          <w:sz w:val="22"/>
          <w:szCs w:val="22"/>
        </w:rPr>
        <w:t xml:space="preserve"> této </w:t>
      </w:r>
      <w:r w:rsidR="003F7E1D" w:rsidRPr="00746FCA">
        <w:rPr>
          <w:rFonts w:ascii="Arial" w:hAnsi="Arial" w:cs="Arial"/>
          <w:sz w:val="22"/>
          <w:szCs w:val="22"/>
        </w:rPr>
        <w:t>S</w:t>
      </w:r>
      <w:r w:rsidR="00C3537C" w:rsidRPr="00746FCA">
        <w:rPr>
          <w:rFonts w:ascii="Arial" w:hAnsi="Arial" w:cs="Arial"/>
          <w:sz w:val="22"/>
          <w:szCs w:val="22"/>
        </w:rPr>
        <w:t>mlouvy.</w:t>
      </w:r>
    </w:p>
    <w:p w14:paraId="28D3BDB2" w14:textId="77777777" w:rsidR="00823A71"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K této ceně za dílo bude </w:t>
      </w:r>
      <w:r w:rsidR="0087231C" w:rsidRPr="00746FCA">
        <w:rPr>
          <w:rFonts w:ascii="Arial" w:hAnsi="Arial" w:cs="Arial"/>
          <w:sz w:val="22"/>
          <w:szCs w:val="22"/>
        </w:rPr>
        <w:t xml:space="preserve">dodavatelem </w:t>
      </w:r>
      <w:r w:rsidRPr="00746FCA">
        <w:rPr>
          <w:rFonts w:ascii="Arial" w:hAnsi="Arial" w:cs="Arial"/>
          <w:sz w:val="22"/>
          <w:szCs w:val="22"/>
        </w:rPr>
        <w:t xml:space="preserve">účtována v souladu se zákonem č. 235/2004 Sb., o dani z přidané hodnoty, </w:t>
      </w:r>
      <w:r w:rsidR="005916B5" w:rsidRPr="00746FCA">
        <w:rPr>
          <w:rFonts w:ascii="Arial" w:hAnsi="Arial" w:cs="Arial"/>
          <w:color w:val="000000"/>
          <w:sz w:val="22"/>
          <w:szCs w:val="22"/>
        </w:rPr>
        <w:t>ve znění pozdějších předpisů (dále také „zákon o DPH“)</w:t>
      </w:r>
      <w:r w:rsidRPr="00746FCA">
        <w:rPr>
          <w:rFonts w:ascii="Arial" w:hAnsi="Arial" w:cs="Arial"/>
          <w:sz w:val="22"/>
          <w:szCs w:val="22"/>
        </w:rPr>
        <w:t xml:space="preserve">, DPH ve výši </w:t>
      </w:r>
      <w:r w:rsidR="001D16BF" w:rsidRPr="00746FCA">
        <w:rPr>
          <w:rFonts w:ascii="Arial" w:hAnsi="Arial" w:cs="Arial"/>
          <w:sz w:val="22"/>
          <w:szCs w:val="22"/>
          <w:shd w:val="clear" w:color="auto" w:fill="FFFF00"/>
        </w:rPr>
        <w:t>[k doplnění]</w:t>
      </w:r>
      <w:r w:rsidR="001D16BF" w:rsidRPr="00746FCA">
        <w:rPr>
          <w:rFonts w:ascii="Arial" w:hAnsi="Arial" w:cs="Arial"/>
          <w:sz w:val="22"/>
          <w:szCs w:val="22"/>
        </w:rPr>
        <w:t xml:space="preserve"> </w:t>
      </w:r>
      <w:r w:rsidRPr="00746FCA">
        <w:rPr>
          <w:rFonts w:ascii="Arial" w:hAnsi="Arial" w:cs="Arial"/>
          <w:sz w:val="22"/>
          <w:szCs w:val="22"/>
        </w:rPr>
        <w:t>Kč.</w:t>
      </w:r>
    </w:p>
    <w:p w14:paraId="5E210EFC" w14:textId="77777777" w:rsidR="00951B39" w:rsidRPr="00746FCA" w:rsidRDefault="000E102E" w:rsidP="008C454C">
      <w:pPr>
        <w:autoSpaceDE w:val="0"/>
        <w:spacing w:before="120"/>
        <w:ind w:left="425"/>
        <w:rPr>
          <w:rFonts w:ascii="Arial" w:hAnsi="Arial" w:cs="Arial"/>
          <w:sz w:val="22"/>
          <w:szCs w:val="22"/>
        </w:rPr>
      </w:pPr>
      <w:r w:rsidRPr="00746FCA">
        <w:rPr>
          <w:rFonts w:ascii="Arial" w:hAnsi="Arial" w:cs="Arial"/>
          <w:sz w:val="22"/>
          <w:szCs w:val="22"/>
        </w:rPr>
        <w:t xml:space="preserve">Celková cena za dílo včetně DPH činí </w:t>
      </w:r>
      <w:r w:rsidR="001D16BF" w:rsidRPr="00746FCA">
        <w:rPr>
          <w:rFonts w:ascii="Arial" w:hAnsi="Arial" w:cs="Arial"/>
          <w:sz w:val="22"/>
          <w:szCs w:val="22"/>
          <w:shd w:val="clear" w:color="auto" w:fill="FFFF00"/>
        </w:rPr>
        <w:t>[k doplnění]</w:t>
      </w:r>
      <w:r w:rsidRPr="00746FCA">
        <w:rPr>
          <w:rFonts w:ascii="Arial" w:hAnsi="Arial" w:cs="Arial"/>
          <w:sz w:val="22"/>
          <w:szCs w:val="22"/>
        </w:rPr>
        <w:t xml:space="preserve"> Kč. </w:t>
      </w:r>
    </w:p>
    <w:p w14:paraId="3548C8AB" w14:textId="77777777" w:rsidR="00F66D4F" w:rsidRPr="00746FCA" w:rsidRDefault="00F66D4F" w:rsidP="00823A71">
      <w:pPr>
        <w:autoSpaceDE w:val="0"/>
        <w:spacing w:line="280" w:lineRule="atLeast"/>
        <w:ind w:firstLine="703"/>
        <w:rPr>
          <w:rFonts w:ascii="Arial" w:hAnsi="Arial" w:cs="Arial"/>
          <w:sz w:val="22"/>
          <w:szCs w:val="22"/>
        </w:rPr>
      </w:pPr>
    </w:p>
    <w:p w14:paraId="444709E8" w14:textId="7108198E" w:rsidR="00FA79CD" w:rsidRPr="008C4CBA" w:rsidRDefault="00DB3FA2" w:rsidP="00117CE5">
      <w:pPr>
        <w:ind w:left="450"/>
        <w:rPr>
          <w:rFonts w:ascii="Arial" w:hAnsi="Arial" w:cs="Arial"/>
          <w:sz w:val="22"/>
          <w:szCs w:val="22"/>
        </w:rPr>
      </w:pPr>
      <w:r w:rsidRPr="008C4CBA">
        <w:rPr>
          <w:rFonts w:ascii="Arial" w:hAnsi="Arial" w:cs="Arial"/>
          <w:sz w:val="22"/>
          <w:szCs w:val="22"/>
        </w:rPr>
        <w:t>Nedílnou součástí S</w:t>
      </w:r>
      <w:r w:rsidR="00FA79CD" w:rsidRPr="008C4CBA">
        <w:rPr>
          <w:rFonts w:ascii="Arial" w:hAnsi="Arial" w:cs="Arial"/>
          <w:sz w:val="22"/>
          <w:szCs w:val="22"/>
        </w:rPr>
        <w:t>mlouvy je oceněný vý</w:t>
      </w:r>
      <w:r w:rsidR="004A736D" w:rsidRPr="008C4CBA">
        <w:rPr>
          <w:rFonts w:ascii="Arial" w:hAnsi="Arial" w:cs="Arial"/>
          <w:sz w:val="22"/>
          <w:szCs w:val="22"/>
        </w:rPr>
        <w:t>kaz</w:t>
      </w:r>
      <w:r w:rsidR="00177013">
        <w:rPr>
          <w:rFonts w:ascii="Arial" w:hAnsi="Arial" w:cs="Arial"/>
          <w:sz w:val="22"/>
          <w:szCs w:val="22"/>
        </w:rPr>
        <w:t xml:space="preserve"> výměr uvedený v příloze č. 3</w:t>
      </w:r>
      <w:r w:rsidR="00080AEF" w:rsidRPr="008C4CBA">
        <w:rPr>
          <w:rFonts w:ascii="Arial" w:hAnsi="Arial" w:cs="Arial"/>
          <w:sz w:val="22"/>
          <w:szCs w:val="22"/>
        </w:rPr>
        <w:t xml:space="preserve"> této Smlouvy</w:t>
      </w:r>
      <w:r w:rsidR="00FA79CD" w:rsidRPr="008C4CBA">
        <w:rPr>
          <w:rFonts w:ascii="Arial" w:hAnsi="Arial" w:cs="Arial"/>
          <w:sz w:val="22"/>
          <w:szCs w:val="22"/>
        </w:rPr>
        <w:t xml:space="preserve">. Celkové ceny položek (a jejich kalkulací s oceněným množstvím či rozsahem dané položky </w:t>
      </w:r>
      <w:r w:rsidR="00DE69A6" w:rsidRPr="008C4CBA">
        <w:rPr>
          <w:rFonts w:ascii="Arial" w:hAnsi="Arial" w:cs="Arial"/>
          <w:sz w:val="22"/>
          <w:szCs w:val="22"/>
        </w:rPr>
        <w:t>a</w:t>
      </w:r>
      <w:r w:rsidR="004932D7" w:rsidRPr="008C4CBA">
        <w:rPr>
          <w:rFonts w:ascii="Arial" w:hAnsi="Arial" w:cs="Arial"/>
          <w:sz w:val="22"/>
          <w:szCs w:val="22"/>
        </w:rPr>
        <w:t> </w:t>
      </w:r>
      <w:r w:rsidR="00FA79CD" w:rsidRPr="008C4CBA">
        <w:rPr>
          <w:rFonts w:ascii="Arial" w:hAnsi="Arial" w:cs="Arial"/>
          <w:sz w:val="22"/>
          <w:szCs w:val="22"/>
        </w:rPr>
        <w:t xml:space="preserve">stanovené jednotkové ceny daných položek) uvedené v oceněném výkazu výměr jsou pevné a platné po celou dobu realizace díla. Jednotlivé položky oceněného výkazu výměr </w:t>
      </w:r>
      <w:r w:rsidR="00FA79CD" w:rsidRPr="008C4CBA">
        <w:rPr>
          <w:rFonts w:ascii="Arial" w:hAnsi="Arial" w:cs="Arial"/>
          <w:sz w:val="22"/>
          <w:szCs w:val="22"/>
        </w:rPr>
        <w:lastRenderedPageBreak/>
        <w:t xml:space="preserve">v sobě zahrnují i práce a dodávky tam výslovně nepojmenované, jejichž provedení či dodání je pro řádnou realizaci a dokončení dané položky oceněného výkazu výměr při odborné péči </w:t>
      </w:r>
      <w:r w:rsidR="0087231C" w:rsidRPr="008C4CBA">
        <w:rPr>
          <w:rFonts w:ascii="Arial" w:hAnsi="Arial" w:cs="Arial"/>
          <w:sz w:val="22"/>
          <w:szCs w:val="22"/>
        </w:rPr>
        <w:t xml:space="preserve">dodavatele </w:t>
      </w:r>
      <w:r w:rsidR="00FA79CD" w:rsidRPr="008C4CBA">
        <w:rPr>
          <w:rFonts w:ascii="Arial" w:hAnsi="Arial" w:cs="Arial"/>
          <w:sz w:val="22"/>
          <w:szCs w:val="22"/>
        </w:rPr>
        <w:t xml:space="preserve">nutno předvídat a v odborných kruzích jsou považovány za její součást. </w:t>
      </w:r>
    </w:p>
    <w:p w14:paraId="7453F58D" w14:textId="77777777" w:rsidR="00FA79CD" w:rsidRPr="008C4CBA" w:rsidRDefault="00FA79CD" w:rsidP="00FA79CD">
      <w:pPr>
        <w:autoSpaceDE w:val="0"/>
        <w:autoSpaceDN w:val="0"/>
        <w:spacing w:line="240" w:lineRule="auto"/>
        <w:ind w:left="426" w:hanging="426"/>
        <w:rPr>
          <w:rFonts w:ascii="Arial" w:hAnsi="Arial" w:cs="Arial"/>
          <w:color w:val="000000"/>
          <w:sz w:val="22"/>
          <w:szCs w:val="22"/>
        </w:rPr>
      </w:pPr>
    </w:p>
    <w:p w14:paraId="54000E1E" w14:textId="79EEF9C0" w:rsidR="00FA79CD" w:rsidRPr="008C4CBA" w:rsidRDefault="0087231C" w:rsidP="00896968">
      <w:pPr>
        <w:numPr>
          <w:ilvl w:val="1"/>
          <w:numId w:val="17"/>
        </w:numPr>
        <w:rPr>
          <w:rFonts w:ascii="Arial" w:hAnsi="Arial" w:cs="Arial"/>
          <w:color w:val="000000"/>
          <w:sz w:val="22"/>
          <w:szCs w:val="22"/>
        </w:rPr>
      </w:pPr>
      <w:r w:rsidRPr="008C4CBA">
        <w:rPr>
          <w:rFonts w:ascii="Arial" w:hAnsi="Arial" w:cs="Arial"/>
          <w:sz w:val="22"/>
          <w:szCs w:val="22"/>
        </w:rPr>
        <w:t>Dodavatel</w:t>
      </w:r>
      <w:r w:rsidR="00FA79CD" w:rsidRPr="008C4CBA">
        <w:rPr>
          <w:rFonts w:ascii="Arial" w:hAnsi="Arial" w:cs="Arial"/>
          <w:color w:val="000000"/>
          <w:sz w:val="22"/>
          <w:szCs w:val="22"/>
        </w:rPr>
        <w:t xml:space="preserve"> je </w:t>
      </w:r>
      <w:r w:rsidR="004C0CC5">
        <w:rPr>
          <w:rFonts w:ascii="Arial" w:hAnsi="Arial" w:cs="Arial"/>
          <w:color w:val="000000"/>
          <w:sz w:val="22"/>
          <w:szCs w:val="22"/>
        </w:rPr>
        <w:t>povinen</w:t>
      </w:r>
      <w:r w:rsidR="004C0CC5" w:rsidRPr="008C4CBA">
        <w:rPr>
          <w:rFonts w:ascii="Arial" w:hAnsi="Arial" w:cs="Arial"/>
          <w:color w:val="000000"/>
          <w:sz w:val="22"/>
          <w:szCs w:val="22"/>
        </w:rPr>
        <w:t xml:space="preserve"> </w:t>
      </w:r>
      <w:r w:rsidR="00FA79CD" w:rsidRPr="008C4CBA">
        <w:rPr>
          <w:rFonts w:ascii="Arial" w:hAnsi="Arial" w:cs="Arial"/>
          <w:color w:val="000000"/>
          <w:sz w:val="22"/>
          <w:szCs w:val="22"/>
        </w:rPr>
        <w:t xml:space="preserve">změnit účtovanou výši DPH v souladu </w:t>
      </w:r>
      <w:r w:rsidR="00EE0D41" w:rsidRPr="008C4CBA">
        <w:rPr>
          <w:rFonts w:ascii="Arial" w:hAnsi="Arial" w:cs="Arial"/>
          <w:color w:val="000000"/>
          <w:sz w:val="22"/>
          <w:szCs w:val="22"/>
        </w:rPr>
        <w:t xml:space="preserve">se zákonem </w:t>
      </w:r>
      <w:r w:rsidR="00117CE5" w:rsidRPr="00117CE5">
        <w:rPr>
          <w:rFonts w:ascii="Arial" w:hAnsi="Arial" w:cs="Arial"/>
          <w:color w:val="000000"/>
          <w:sz w:val="22"/>
          <w:szCs w:val="22"/>
        </w:rPr>
        <w:t xml:space="preserve">č. 235/2004 Sb., o dani z přidané hodnoty </w:t>
      </w:r>
      <w:r w:rsidR="00DE69A6" w:rsidRPr="008C4CBA">
        <w:rPr>
          <w:rFonts w:ascii="Arial" w:hAnsi="Arial" w:cs="Arial"/>
          <w:color w:val="000000"/>
          <w:sz w:val="22"/>
          <w:szCs w:val="22"/>
        </w:rPr>
        <w:t>DPH,</w:t>
      </w:r>
      <w:r w:rsidR="00DB3FA2" w:rsidRPr="008C4CBA">
        <w:rPr>
          <w:rFonts w:ascii="Arial" w:hAnsi="Arial" w:cs="Arial"/>
          <w:color w:val="000000"/>
          <w:sz w:val="22"/>
          <w:szCs w:val="22"/>
        </w:rPr>
        <w:t xml:space="preserve"> jestliže po uzavření této S</w:t>
      </w:r>
      <w:r w:rsidR="00FA79CD" w:rsidRPr="008C4CBA">
        <w:rPr>
          <w:rFonts w:ascii="Arial" w:hAnsi="Arial" w:cs="Arial"/>
          <w:color w:val="000000"/>
          <w:sz w:val="22"/>
          <w:szCs w:val="22"/>
        </w:rPr>
        <w:t xml:space="preserve">mlouvy nabude účinnosti zákon, kterým bude výše DPH </w:t>
      </w:r>
      <w:r w:rsidR="00117CE5">
        <w:rPr>
          <w:rFonts w:ascii="Arial" w:hAnsi="Arial" w:cs="Arial"/>
          <w:color w:val="000000"/>
          <w:sz w:val="22"/>
          <w:szCs w:val="22"/>
        </w:rPr>
        <w:t xml:space="preserve">v uvedeném zákoně </w:t>
      </w:r>
      <w:r w:rsidR="00FA79CD" w:rsidRPr="008C4CBA">
        <w:rPr>
          <w:rFonts w:ascii="Arial" w:hAnsi="Arial" w:cs="Arial"/>
          <w:color w:val="000000"/>
          <w:sz w:val="22"/>
          <w:szCs w:val="22"/>
        </w:rPr>
        <w:t xml:space="preserve">změněna.   </w:t>
      </w:r>
    </w:p>
    <w:p w14:paraId="212A8452" w14:textId="77777777" w:rsidR="00FA79CD" w:rsidRPr="008C4CBA" w:rsidRDefault="00FA79CD" w:rsidP="00FA79CD">
      <w:pPr>
        <w:autoSpaceDE w:val="0"/>
        <w:autoSpaceDN w:val="0"/>
        <w:spacing w:line="240" w:lineRule="auto"/>
        <w:ind w:left="426" w:hanging="426"/>
        <w:rPr>
          <w:rFonts w:ascii="Arial" w:hAnsi="Arial" w:cs="Arial"/>
          <w:sz w:val="22"/>
          <w:szCs w:val="22"/>
        </w:rPr>
      </w:pPr>
    </w:p>
    <w:p w14:paraId="7722F515" w14:textId="633635D9" w:rsidR="001837BD" w:rsidRPr="008C4CBA" w:rsidRDefault="00FA79CD" w:rsidP="00896968">
      <w:pPr>
        <w:numPr>
          <w:ilvl w:val="1"/>
          <w:numId w:val="17"/>
        </w:numPr>
        <w:rPr>
          <w:rFonts w:ascii="Arial" w:hAnsi="Arial" w:cs="Arial"/>
          <w:color w:val="000000"/>
          <w:sz w:val="22"/>
          <w:szCs w:val="22"/>
        </w:rPr>
      </w:pPr>
      <w:r w:rsidRPr="008C4CBA">
        <w:rPr>
          <w:rFonts w:ascii="Arial" w:hAnsi="Arial" w:cs="Arial"/>
          <w:color w:val="000000"/>
          <w:sz w:val="22"/>
          <w:szCs w:val="22"/>
        </w:rPr>
        <w:t xml:space="preserve">Cena za dílo je konečná, ani jedna strana není oprávněna požadovat změnu ceny díla proto, že si dílo vyžádalo jiné úsilí nebo jiné náklady, než bylo předpokládáno. </w:t>
      </w:r>
      <w:r w:rsidR="0087231C" w:rsidRPr="008C4CBA">
        <w:rPr>
          <w:rFonts w:ascii="Arial" w:hAnsi="Arial" w:cs="Arial"/>
          <w:color w:val="000000"/>
          <w:sz w:val="22"/>
          <w:szCs w:val="22"/>
        </w:rPr>
        <w:t xml:space="preserve">Dodavatel </w:t>
      </w:r>
      <w:r w:rsidRPr="008C4CBA">
        <w:rPr>
          <w:rFonts w:ascii="Arial" w:hAnsi="Arial" w:cs="Arial"/>
          <w:color w:val="000000"/>
          <w:sz w:val="22"/>
          <w:szCs w:val="22"/>
        </w:rPr>
        <w:t xml:space="preserve">je povinen </w:t>
      </w:r>
      <w:r w:rsidR="00DE69A6" w:rsidRPr="008C4CBA">
        <w:rPr>
          <w:rFonts w:ascii="Arial" w:hAnsi="Arial" w:cs="Arial"/>
          <w:color w:val="000000"/>
          <w:sz w:val="22"/>
          <w:szCs w:val="22"/>
        </w:rPr>
        <w:t>snížit</w:t>
      </w:r>
      <w:r w:rsidRPr="008C4CBA">
        <w:rPr>
          <w:rFonts w:ascii="Arial" w:hAnsi="Arial" w:cs="Arial"/>
          <w:color w:val="000000"/>
          <w:sz w:val="22"/>
          <w:szCs w:val="22"/>
        </w:rPr>
        <w:t xml:space="preserve"> cen</w:t>
      </w:r>
      <w:r w:rsidR="00DE69A6" w:rsidRPr="008C4CBA">
        <w:rPr>
          <w:rFonts w:ascii="Arial" w:hAnsi="Arial" w:cs="Arial"/>
          <w:color w:val="000000"/>
          <w:sz w:val="22"/>
          <w:szCs w:val="22"/>
        </w:rPr>
        <w:t>u</w:t>
      </w:r>
      <w:r w:rsidRPr="008C4CBA">
        <w:rPr>
          <w:rFonts w:ascii="Arial" w:hAnsi="Arial" w:cs="Arial"/>
          <w:color w:val="000000"/>
          <w:sz w:val="22"/>
          <w:szCs w:val="22"/>
        </w:rPr>
        <w:t xml:space="preserve"> díla </w:t>
      </w:r>
      <w:r w:rsidR="00DE69A6" w:rsidRPr="008C4CBA">
        <w:rPr>
          <w:rFonts w:ascii="Arial" w:hAnsi="Arial" w:cs="Arial"/>
          <w:color w:val="000000"/>
          <w:sz w:val="22"/>
          <w:szCs w:val="22"/>
        </w:rPr>
        <w:t xml:space="preserve">o </w:t>
      </w:r>
      <w:r w:rsidR="00C5756F" w:rsidRPr="008C4CBA">
        <w:rPr>
          <w:rFonts w:ascii="Arial" w:hAnsi="Arial" w:cs="Arial"/>
          <w:color w:val="000000"/>
          <w:sz w:val="22"/>
          <w:szCs w:val="22"/>
        </w:rPr>
        <w:t>neprovedené práce.</w:t>
      </w:r>
      <w:r w:rsidR="00117CE5" w:rsidRPr="00117CE5">
        <w:t xml:space="preserve"> </w:t>
      </w:r>
      <w:r w:rsidR="00117CE5" w:rsidRPr="00117CE5">
        <w:rPr>
          <w:rFonts w:ascii="Arial" w:hAnsi="Arial" w:cs="Arial"/>
          <w:color w:val="000000"/>
          <w:sz w:val="22"/>
          <w:szCs w:val="22"/>
        </w:rPr>
        <w:t xml:space="preserve">Dodatečné stavební práce mohou být zadány pouze postupem v souladu se </w:t>
      </w:r>
      <w:r w:rsidR="00072529">
        <w:rPr>
          <w:rFonts w:ascii="Arial" w:hAnsi="Arial" w:cs="Arial"/>
          <w:color w:val="000000"/>
          <w:sz w:val="22"/>
          <w:szCs w:val="22"/>
        </w:rPr>
        <w:t>ZZVZ</w:t>
      </w:r>
      <w:r w:rsidR="00670302" w:rsidRPr="008C4CBA">
        <w:rPr>
          <w:rFonts w:ascii="Arial" w:hAnsi="Arial" w:cs="Arial"/>
          <w:color w:val="000000"/>
          <w:sz w:val="22"/>
          <w:szCs w:val="22"/>
        </w:rPr>
        <w:t>.</w:t>
      </w:r>
    </w:p>
    <w:p w14:paraId="132128C8" w14:textId="77777777" w:rsidR="00FA79CD" w:rsidRPr="008C4CBA" w:rsidRDefault="00FA79CD" w:rsidP="001837BD">
      <w:pPr>
        <w:pStyle w:val="Odstavecseseznamem"/>
        <w:ind w:left="0"/>
        <w:rPr>
          <w:rFonts w:ascii="Arial" w:hAnsi="Arial" w:cs="Arial"/>
          <w:color w:val="000000"/>
          <w:sz w:val="22"/>
          <w:szCs w:val="22"/>
        </w:rPr>
      </w:pPr>
    </w:p>
    <w:p w14:paraId="7A2647C3" w14:textId="49905117" w:rsidR="00FA79CD" w:rsidRPr="008C4CBA" w:rsidRDefault="007E3DDE" w:rsidP="00896968">
      <w:pPr>
        <w:numPr>
          <w:ilvl w:val="1"/>
          <w:numId w:val="17"/>
        </w:numPr>
        <w:rPr>
          <w:rFonts w:ascii="Arial" w:hAnsi="Arial" w:cs="Arial"/>
          <w:sz w:val="22"/>
          <w:szCs w:val="22"/>
        </w:rPr>
      </w:pPr>
      <w:r w:rsidRPr="007E3DDE">
        <w:rPr>
          <w:rFonts w:ascii="Arial" w:hAnsi="Arial" w:cs="Arial"/>
          <w:sz w:val="22"/>
          <w:szCs w:val="22"/>
        </w:rPr>
        <w:t>Cena díla bude snížena o práce, které oproti projektu nebudou objednatelem vyžadovány (méně</w:t>
      </w:r>
      <w:r w:rsidR="00072529">
        <w:rPr>
          <w:rFonts w:ascii="Arial" w:hAnsi="Arial" w:cs="Arial"/>
          <w:sz w:val="22"/>
          <w:szCs w:val="22"/>
        </w:rPr>
        <w:t xml:space="preserve"> </w:t>
      </w:r>
      <w:r w:rsidRPr="007E3DDE">
        <w:rPr>
          <w:rFonts w:ascii="Arial" w:hAnsi="Arial" w:cs="Arial"/>
          <w:sz w:val="22"/>
          <w:szCs w:val="22"/>
        </w:rPr>
        <w:t xml:space="preserve">práce) a tedy nebudou provedeny. Objednatel si v tomto směru vyhrazuje právo omezit rozsah prováděného díla dle vlastní úvahy. O takovém omezení musí být dodavatel předem (tj. před </w:t>
      </w:r>
      <w:r w:rsidR="004C0CC5">
        <w:rPr>
          <w:rFonts w:ascii="Arial" w:hAnsi="Arial" w:cs="Arial"/>
          <w:sz w:val="22"/>
          <w:szCs w:val="22"/>
        </w:rPr>
        <w:t xml:space="preserve">započetím odpovídajících prací na </w:t>
      </w:r>
      <w:r w:rsidRPr="007E3DDE">
        <w:rPr>
          <w:rFonts w:ascii="Arial" w:hAnsi="Arial" w:cs="Arial"/>
          <w:sz w:val="22"/>
          <w:szCs w:val="22"/>
        </w:rPr>
        <w:t>díl</w:t>
      </w:r>
      <w:r w:rsidR="004C0CC5">
        <w:rPr>
          <w:rFonts w:ascii="Arial" w:hAnsi="Arial" w:cs="Arial"/>
          <w:sz w:val="22"/>
          <w:szCs w:val="22"/>
        </w:rPr>
        <w:t>e</w:t>
      </w:r>
      <w:r w:rsidRPr="007E3DDE">
        <w:rPr>
          <w:rFonts w:ascii="Arial" w:hAnsi="Arial" w:cs="Arial"/>
          <w:sz w:val="22"/>
          <w:szCs w:val="22"/>
        </w:rPr>
        <w:t>) písemně informován</w:t>
      </w:r>
      <w:r w:rsidR="00BD4BB1" w:rsidRPr="008C4CBA">
        <w:rPr>
          <w:rFonts w:ascii="Arial" w:hAnsi="Arial" w:cs="Arial"/>
          <w:sz w:val="22"/>
          <w:szCs w:val="22"/>
        </w:rPr>
        <w:t>.</w:t>
      </w:r>
    </w:p>
    <w:p w14:paraId="299BEC24" w14:textId="77777777" w:rsidR="00FA79CD" w:rsidRPr="008C4CBA" w:rsidRDefault="00FA79CD" w:rsidP="00FA79CD">
      <w:pPr>
        <w:autoSpaceDE w:val="0"/>
        <w:autoSpaceDN w:val="0"/>
        <w:rPr>
          <w:rFonts w:ascii="Arial" w:hAnsi="Arial" w:cs="Arial"/>
          <w:sz w:val="22"/>
          <w:szCs w:val="22"/>
        </w:rPr>
      </w:pPr>
    </w:p>
    <w:p w14:paraId="5DBEF4EC" w14:textId="6BFA8F76" w:rsidR="00FF5613" w:rsidRPr="008C4CBA" w:rsidRDefault="007E3DDE" w:rsidP="00896968">
      <w:pPr>
        <w:numPr>
          <w:ilvl w:val="1"/>
          <w:numId w:val="17"/>
        </w:numPr>
        <w:rPr>
          <w:rFonts w:ascii="Arial" w:hAnsi="Arial" w:cs="Arial"/>
          <w:sz w:val="22"/>
          <w:szCs w:val="22"/>
        </w:rPr>
      </w:pPr>
      <w:r w:rsidRPr="007E3DDE">
        <w:rPr>
          <w:rFonts w:ascii="Arial" w:hAnsi="Arial" w:cs="Arial"/>
          <w:sz w:val="22"/>
          <w:szCs w:val="22"/>
        </w:rPr>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w:t>
      </w:r>
      <w:r w:rsidRPr="00692AA6">
        <w:rPr>
          <w:rFonts w:ascii="Arial" w:hAnsi="Arial" w:cs="Arial"/>
          <w:sz w:val="22"/>
          <w:szCs w:val="22"/>
        </w:rPr>
        <w:t>TDS</w:t>
      </w:r>
      <w:r w:rsidR="00072529">
        <w:rPr>
          <w:rFonts w:ascii="Arial" w:hAnsi="Arial" w:cs="Arial"/>
          <w:sz w:val="22"/>
          <w:szCs w:val="22"/>
        </w:rPr>
        <w:t>, autorského dozoru projektanta</w:t>
      </w:r>
      <w:r w:rsidRPr="007E3DDE">
        <w:rPr>
          <w:rFonts w:ascii="Arial" w:hAnsi="Arial" w:cs="Arial"/>
          <w:sz w:val="22"/>
          <w:szCs w:val="22"/>
        </w:rPr>
        <w:t xml:space="preserve"> a zástupce objednatele ve věcech technických. Změna díla oproti prováděcí projektové dokumentaci i v případě, že nebude zvyšovat cenu díla, musí být schválena rovněž poskytovatelem dotace, a </w:t>
      </w:r>
      <w:r w:rsidR="004C0CC5">
        <w:rPr>
          <w:rFonts w:ascii="Arial" w:hAnsi="Arial" w:cs="Arial"/>
          <w:sz w:val="22"/>
          <w:szCs w:val="22"/>
        </w:rPr>
        <w:t xml:space="preserve">učiněna </w:t>
      </w:r>
      <w:r w:rsidRPr="007E3DDE">
        <w:rPr>
          <w:rFonts w:ascii="Arial" w:hAnsi="Arial" w:cs="Arial"/>
          <w:sz w:val="22"/>
          <w:szCs w:val="22"/>
        </w:rPr>
        <w:t>postupem podle ZZVZ</w:t>
      </w:r>
      <w:r w:rsidR="00533C78" w:rsidRPr="008C4CBA">
        <w:rPr>
          <w:rFonts w:ascii="Arial" w:hAnsi="Arial" w:cs="Arial"/>
          <w:sz w:val="22"/>
          <w:szCs w:val="22"/>
        </w:rPr>
        <w:t>.</w:t>
      </w:r>
    </w:p>
    <w:p w14:paraId="01C6E565" w14:textId="77777777" w:rsidR="00FF5613" w:rsidRPr="008C4CBA" w:rsidRDefault="00FF5613" w:rsidP="00FF5613">
      <w:pPr>
        <w:pStyle w:val="Odstavecseseznamem"/>
        <w:rPr>
          <w:rFonts w:ascii="Arial" w:hAnsi="Arial" w:cs="Arial"/>
          <w:sz w:val="22"/>
          <w:szCs w:val="22"/>
        </w:rPr>
      </w:pPr>
    </w:p>
    <w:p w14:paraId="2AC7A9F9" w14:textId="2D72B485" w:rsidR="00E401BC" w:rsidRDefault="007E3DDE" w:rsidP="00896968">
      <w:pPr>
        <w:numPr>
          <w:ilvl w:val="1"/>
          <w:numId w:val="17"/>
        </w:numPr>
        <w:rPr>
          <w:rFonts w:ascii="Arial" w:hAnsi="Arial" w:cs="Arial"/>
          <w:sz w:val="22"/>
          <w:szCs w:val="22"/>
        </w:rPr>
      </w:pPr>
      <w:r w:rsidRPr="007E3DDE">
        <w:rPr>
          <w:rFonts w:ascii="Arial" w:hAnsi="Arial" w:cs="Arial"/>
          <w:sz w:val="22"/>
          <w:szCs w:val="22"/>
        </w:rPr>
        <w:t>Smluvní strany se dohodly, že při určení změny ceny v souladu s touto smlouvou se bude vycházet z ceny stanovené v</w:t>
      </w:r>
      <w:r w:rsidR="004C0CC5">
        <w:rPr>
          <w:rFonts w:ascii="Arial" w:hAnsi="Arial" w:cs="Arial"/>
          <w:sz w:val="22"/>
          <w:szCs w:val="22"/>
        </w:rPr>
        <w:t xml:space="preserve"> oceněném</w:t>
      </w:r>
      <w:r w:rsidRPr="007E3DDE">
        <w:rPr>
          <w:rFonts w:ascii="Arial" w:hAnsi="Arial" w:cs="Arial"/>
          <w:sz w:val="22"/>
          <w:szCs w:val="22"/>
        </w:rPr>
        <w:t xml:space="preserve"> výkazu výměr, jsou-li daná činnost, práce či materiál ve výkazu výměr zahrnuty. Nejsou-li ve výkazu výměr zahrnuty, bude se vycházet z cenové soustavy </w:t>
      </w:r>
      <w:r w:rsidR="004C0CC5">
        <w:rPr>
          <w:rFonts w:ascii="Arial" w:hAnsi="Arial" w:cs="Arial"/>
          <w:sz w:val="22"/>
          <w:szCs w:val="22"/>
        </w:rPr>
        <w:t>Ú</w:t>
      </w:r>
      <w:r w:rsidRPr="007E3DDE">
        <w:rPr>
          <w:rFonts w:ascii="Arial" w:hAnsi="Arial" w:cs="Arial"/>
          <w:sz w:val="22"/>
          <w:szCs w:val="22"/>
        </w:rPr>
        <w:t>RS. Nelze-li změnu ceny určit ani tímto způsobem, změní se cena díla o částku odpovídající ceně prací a materiálů v místě a čase obvyklé</w:t>
      </w:r>
      <w:r w:rsidR="00FF5613" w:rsidRPr="008C4CBA">
        <w:rPr>
          <w:rFonts w:ascii="Arial" w:hAnsi="Arial" w:cs="Arial"/>
          <w:sz w:val="22"/>
          <w:szCs w:val="22"/>
        </w:rPr>
        <w:t>.</w:t>
      </w:r>
    </w:p>
    <w:p w14:paraId="7CCFD583" w14:textId="77777777" w:rsidR="00543B3F" w:rsidRDefault="00543B3F" w:rsidP="00543B3F">
      <w:pPr>
        <w:pStyle w:val="Odstavecseseznamem"/>
        <w:rPr>
          <w:rFonts w:ascii="Arial" w:hAnsi="Arial" w:cs="Arial"/>
          <w:sz w:val="22"/>
          <w:szCs w:val="22"/>
        </w:rPr>
      </w:pPr>
    </w:p>
    <w:p w14:paraId="12978401" w14:textId="3FCD8463" w:rsidR="00543B3F" w:rsidRPr="00543B3F" w:rsidRDefault="00543B3F" w:rsidP="00543B3F">
      <w:pPr>
        <w:numPr>
          <w:ilvl w:val="1"/>
          <w:numId w:val="17"/>
        </w:numPr>
        <w:rPr>
          <w:rFonts w:ascii="Arial" w:hAnsi="Arial" w:cs="Arial"/>
          <w:sz w:val="22"/>
          <w:szCs w:val="22"/>
        </w:rPr>
      </w:pPr>
      <w:r>
        <w:rPr>
          <w:rFonts w:ascii="Arial" w:hAnsi="Arial" w:cs="Arial"/>
          <w:sz w:val="22"/>
          <w:szCs w:val="22"/>
        </w:rPr>
        <w:t>P</w:t>
      </w:r>
      <w:r w:rsidRPr="00543B3F">
        <w:rPr>
          <w:rFonts w:ascii="Arial" w:hAnsi="Arial" w:cs="Arial"/>
          <w:sz w:val="22"/>
          <w:szCs w:val="22"/>
        </w:rPr>
        <w:t>řípadn</w:t>
      </w:r>
      <w:r>
        <w:rPr>
          <w:rFonts w:ascii="Arial" w:hAnsi="Arial" w:cs="Arial"/>
          <w:sz w:val="22"/>
          <w:szCs w:val="22"/>
        </w:rPr>
        <w:t>á</w:t>
      </w:r>
      <w:r w:rsidRPr="00543B3F">
        <w:rPr>
          <w:rFonts w:ascii="Arial" w:hAnsi="Arial" w:cs="Arial"/>
          <w:sz w:val="22"/>
          <w:szCs w:val="22"/>
        </w:rPr>
        <w:t xml:space="preserve"> změn</w:t>
      </w:r>
      <w:r>
        <w:rPr>
          <w:rFonts w:ascii="Arial" w:hAnsi="Arial" w:cs="Arial"/>
          <w:sz w:val="22"/>
          <w:szCs w:val="22"/>
        </w:rPr>
        <w:t>a</w:t>
      </w:r>
      <w:r w:rsidRPr="00543B3F">
        <w:rPr>
          <w:rFonts w:ascii="Arial" w:hAnsi="Arial" w:cs="Arial"/>
          <w:sz w:val="22"/>
          <w:szCs w:val="22"/>
        </w:rPr>
        <w:t xml:space="preserve"> ceny</w:t>
      </w:r>
      <w:r>
        <w:rPr>
          <w:rFonts w:ascii="Arial" w:hAnsi="Arial" w:cs="Arial"/>
          <w:sz w:val="22"/>
          <w:szCs w:val="22"/>
        </w:rPr>
        <w:t xml:space="preserve"> díla je možná</w:t>
      </w:r>
      <w:r w:rsidRPr="00543B3F">
        <w:rPr>
          <w:rFonts w:ascii="Arial" w:hAnsi="Arial" w:cs="Arial"/>
          <w:sz w:val="22"/>
          <w:szCs w:val="22"/>
        </w:rPr>
        <w:t xml:space="preserve"> jestliže: </w:t>
      </w:r>
    </w:p>
    <w:p w14:paraId="59AFCD2A"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a) objednatel požaduje práce, které nejsou v předmětu díla </w:t>
      </w:r>
    </w:p>
    <w:p w14:paraId="485EA3F1" w14:textId="77777777" w:rsidR="00543B3F" w:rsidRPr="00543B3F" w:rsidRDefault="00543B3F" w:rsidP="00543B3F">
      <w:pPr>
        <w:ind w:left="450" w:firstLine="259"/>
        <w:rPr>
          <w:rFonts w:ascii="Arial" w:hAnsi="Arial" w:cs="Arial"/>
          <w:sz w:val="22"/>
          <w:szCs w:val="22"/>
        </w:rPr>
      </w:pPr>
      <w:r w:rsidRPr="00543B3F">
        <w:rPr>
          <w:rFonts w:ascii="Arial" w:hAnsi="Arial" w:cs="Arial"/>
          <w:sz w:val="22"/>
          <w:szCs w:val="22"/>
        </w:rPr>
        <w:t xml:space="preserve">b) objednatel požaduje vypustit některé práce předmětu díla </w:t>
      </w:r>
    </w:p>
    <w:p w14:paraId="71C42CAA" w14:textId="2836FD31" w:rsidR="00543B3F" w:rsidRPr="00543B3F" w:rsidRDefault="00543B3F" w:rsidP="00543B3F">
      <w:pPr>
        <w:ind w:left="709"/>
        <w:rPr>
          <w:rFonts w:ascii="Arial" w:hAnsi="Arial" w:cs="Arial"/>
          <w:sz w:val="22"/>
          <w:szCs w:val="22"/>
        </w:rPr>
      </w:pPr>
      <w:r w:rsidRPr="00543B3F">
        <w:rPr>
          <w:rFonts w:ascii="Arial" w:hAnsi="Arial" w:cs="Arial"/>
          <w:sz w:val="22"/>
          <w:szCs w:val="22"/>
        </w:rPr>
        <w:t xml:space="preserve">c) při realizaci se zjistí skutečnosti, které nebyly v době podpisu smlouvy známy, a </w:t>
      </w:r>
      <w:r w:rsidR="00EE2C6B">
        <w:rPr>
          <w:rFonts w:ascii="Arial" w:hAnsi="Arial" w:cs="Arial"/>
          <w:sz w:val="22"/>
          <w:szCs w:val="22"/>
        </w:rPr>
        <w:lastRenderedPageBreak/>
        <w:t>dodavatel</w:t>
      </w:r>
      <w:r w:rsidRPr="00543B3F">
        <w:rPr>
          <w:rFonts w:ascii="Arial" w:hAnsi="Arial" w:cs="Arial"/>
          <w:sz w:val="22"/>
          <w:szCs w:val="22"/>
        </w:rPr>
        <w:t xml:space="preserve"> je nezavinil ani nemohl předvídat a mají vliv na cenu díla </w:t>
      </w:r>
    </w:p>
    <w:p w14:paraId="248426C3" w14:textId="0DF266FA" w:rsidR="00543B3F" w:rsidRDefault="00543B3F" w:rsidP="00543B3F">
      <w:pPr>
        <w:ind w:left="709"/>
        <w:rPr>
          <w:rFonts w:ascii="Arial" w:hAnsi="Arial" w:cs="Arial"/>
          <w:sz w:val="22"/>
          <w:szCs w:val="22"/>
        </w:rPr>
      </w:pPr>
      <w:r w:rsidRPr="00543B3F">
        <w:rPr>
          <w:rFonts w:ascii="Arial" w:hAnsi="Arial" w:cs="Arial"/>
          <w:sz w:val="22"/>
          <w:szCs w:val="22"/>
        </w:rPr>
        <w:t>d) při realizaci se zjistí skutečnosti odlišné od dokumentace předané objednatelem (neodpovídající geologické údaje, apod.).</w:t>
      </w:r>
    </w:p>
    <w:p w14:paraId="16BC3284" w14:textId="77777777" w:rsidR="0005053B" w:rsidRPr="00721350" w:rsidRDefault="0005053B" w:rsidP="0005053B">
      <w:pPr>
        <w:rPr>
          <w:rFonts w:ascii="Arial" w:hAnsi="Arial" w:cs="Arial"/>
          <w:sz w:val="22"/>
          <w:szCs w:val="22"/>
        </w:rPr>
      </w:pPr>
    </w:p>
    <w:p w14:paraId="48D07F09"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IV.</w:t>
      </w:r>
    </w:p>
    <w:p w14:paraId="01A66459"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Platební podmínky</w:t>
      </w:r>
    </w:p>
    <w:p w14:paraId="67646945" w14:textId="77777777" w:rsidR="004D10EE" w:rsidRPr="008C4CBA" w:rsidRDefault="004D10EE">
      <w:pPr>
        <w:autoSpaceDE w:val="0"/>
        <w:jc w:val="center"/>
        <w:rPr>
          <w:rFonts w:ascii="Arial" w:hAnsi="Arial" w:cs="Arial"/>
          <w:sz w:val="22"/>
          <w:szCs w:val="22"/>
        </w:rPr>
      </w:pPr>
    </w:p>
    <w:p w14:paraId="12276C17"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Objednatel nebude poskytovat </w:t>
      </w:r>
      <w:r w:rsidR="0087231C" w:rsidRPr="008C4CBA">
        <w:rPr>
          <w:rFonts w:ascii="Arial" w:hAnsi="Arial" w:cs="Arial"/>
          <w:sz w:val="22"/>
          <w:szCs w:val="22"/>
        </w:rPr>
        <w:t xml:space="preserve">dodavateli </w:t>
      </w:r>
      <w:r w:rsidRPr="008C4CBA">
        <w:rPr>
          <w:rFonts w:ascii="Arial" w:hAnsi="Arial" w:cs="Arial"/>
          <w:sz w:val="22"/>
          <w:szCs w:val="22"/>
        </w:rPr>
        <w:t>díla zálohy.</w:t>
      </w:r>
    </w:p>
    <w:p w14:paraId="0D6A5C24" w14:textId="77777777" w:rsidR="000E102E" w:rsidRPr="008C4CBA" w:rsidRDefault="000E102E">
      <w:pPr>
        <w:autoSpaceDE w:val="0"/>
        <w:spacing w:line="240" w:lineRule="auto"/>
        <w:ind w:left="540" w:hanging="540"/>
        <w:rPr>
          <w:rFonts w:ascii="Arial" w:hAnsi="Arial" w:cs="Arial"/>
          <w:sz w:val="22"/>
          <w:szCs w:val="22"/>
        </w:rPr>
      </w:pPr>
    </w:p>
    <w:p w14:paraId="52992E6C" w14:textId="298ECFF8" w:rsidR="00AE39E6" w:rsidRPr="002D62C0" w:rsidRDefault="0005053B" w:rsidP="002D62C0">
      <w:pPr>
        <w:numPr>
          <w:ilvl w:val="1"/>
          <w:numId w:val="18"/>
        </w:numPr>
        <w:rPr>
          <w:rFonts w:ascii="Arial" w:hAnsi="Arial" w:cs="Arial"/>
          <w:bCs/>
          <w:sz w:val="22"/>
          <w:szCs w:val="22"/>
        </w:rPr>
      </w:pPr>
      <w:r w:rsidRPr="0005053B">
        <w:rPr>
          <w:rFonts w:ascii="Arial" w:hAnsi="Arial" w:cs="Arial"/>
          <w:sz w:val="22"/>
          <w:szCs w:val="22"/>
        </w:rPr>
        <w:t xml:space="preserve">Realizované práce budou dodavatelem účtovány objednateli na základě skutečně řádně provedených prací a dodávek písemně odsouhlasených </w:t>
      </w:r>
      <w:r w:rsidR="00294C2D">
        <w:rPr>
          <w:rFonts w:ascii="Arial" w:hAnsi="Arial" w:cs="Arial"/>
          <w:sz w:val="22"/>
          <w:szCs w:val="22"/>
        </w:rPr>
        <w:t>TDS</w:t>
      </w:r>
      <w:r w:rsidRPr="0005053B">
        <w:rPr>
          <w:rFonts w:ascii="Arial" w:hAnsi="Arial" w:cs="Arial"/>
          <w:sz w:val="22"/>
          <w:szCs w:val="22"/>
        </w:rPr>
        <w:t>, a to fakturami, které budou splňovat náležitosti daňového dokladu dle platných obecně závazných právních předpisů, tj. dle zákona č. 235/2004 Sb., o dani z přidané hodnoty, v platném znění</w:t>
      </w:r>
      <w:r w:rsidR="00294C2D">
        <w:rPr>
          <w:rFonts w:ascii="Arial" w:hAnsi="Arial" w:cs="Arial"/>
          <w:sz w:val="22"/>
          <w:szCs w:val="22"/>
        </w:rPr>
        <w:t>,</w:t>
      </w:r>
      <w:r w:rsidRPr="0005053B">
        <w:rPr>
          <w:rFonts w:ascii="Arial" w:hAnsi="Arial" w:cs="Arial"/>
          <w:sz w:val="22"/>
          <w:szCs w:val="22"/>
        </w:rPr>
        <w:t xml:space="preserve"> a bude v nich uveden název </w:t>
      </w:r>
      <w:r w:rsidRPr="0005053B">
        <w:rPr>
          <w:rFonts w:ascii="Arial" w:hAnsi="Arial" w:cs="Arial"/>
          <w:b/>
          <w:sz w:val="22"/>
          <w:szCs w:val="22"/>
        </w:rPr>
        <w:t>„</w:t>
      </w:r>
      <w:r w:rsidR="007B08DE">
        <w:rPr>
          <w:rFonts w:ascii="Arial" w:hAnsi="Arial" w:cs="Arial"/>
          <w:b/>
          <w:sz w:val="22"/>
          <w:szCs w:val="22"/>
        </w:rPr>
        <w:t xml:space="preserve">PBŘ - </w:t>
      </w:r>
      <w:r w:rsidR="000E157F">
        <w:rPr>
          <w:rFonts w:ascii="Arial" w:hAnsi="Arial"/>
          <w:b/>
          <w:sz w:val="22"/>
          <w:szCs w:val="22"/>
        </w:rPr>
        <w:t>Rekonstrukce výtahů v objektu Klášter Domova Rožďalovice</w:t>
      </w:r>
      <w:r w:rsidR="00507808">
        <w:rPr>
          <w:rFonts w:ascii="Arial" w:hAnsi="Arial"/>
          <w:b/>
          <w:sz w:val="22"/>
          <w:szCs w:val="22"/>
        </w:rPr>
        <w:t xml:space="preserve"> II.</w:t>
      </w:r>
      <w:r w:rsidRPr="0005053B">
        <w:rPr>
          <w:rFonts w:ascii="Arial" w:hAnsi="Arial" w:cs="Arial"/>
          <w:b/>
          <w:sz w:val="22"/>
          <w:szCs w:val="22"/>
        </w:rPr>
        <w:t>“</w:t>
      </w:r>
      <w:r w:rsidRPr="0005053B">
        <w:rPr>
          <w:rFonts w:ascii="Arial" w:hAnsi="Arial" w:cs="Arial"/>
          <w:sz w:val="22"/>
          <w:szCs w:val="22"/>
        </w:rPr>
        <w:t>,</w:t>
      </w:r>
      <w:r w:rsidRPr="0005053B">
        <w:rPr>
          <w:rFonts w:ascii="Arial" w:hAnsi="Arial" w:cs="Arial"/>
          <w:b/>
          <w:bCs/>
          <w:sz w:val="22"/>
          <w:szCs w:val="22"/>
        </w:rPr>
        <w:t xml:space="preserve"> </w:t>
      </w:r>
      <w:r w:rsidRPr="0005053B">
        <w:rPr>
          <w:rFonts w:ascii="Arial" w:hAnsi="Arial" w:cs="Arial"/>
          <w:sz w:val="22"/>
          <w:szCs w:val="22"/>
        </w:rPr>
        <w:t xml:space="preserve">číslo </w:t>
      </w:r>
      <w:r w:rsidR="00072529">
        <w:rPr>
          <w:rFonts w:ascii="Arial" w:hAnsi="Arial" w:cs="Arial"/>
          <w:sz w:val="22"/>
          <w:szCs w:val="22"/>
        </w:rPr>
        <w:t>Smlouvy dodavatele</w:t>
      </w:r>
      <w:r w:rsidRPr="0005053B">
        <w:rPr>
          <w:rFonts w:ascii="Arial" w:hAnsi="Arial" w:cs="Arial"/>
          <w:sz w:val="22"/>
          <w:szCs w:val="22"/>
        </w:rPr>
        <w:t>,</w:t>
      </w:r>
      <w:r>
        <w:rPr>
          <w:rFonts w:ascii="Arial" w:hAnsi="Arial" w:cs="Arial"/>
          <w:sz w:val="22"/>
          <w:szCs w:val="22"/>
        </w:rPr>
        <w:t xml:space="preserve"> číslo </w:t>
      </w:r>
      <w:r w:rsidR="00072529">
        <w:rPr>
          <w:rFonts w:ascii="Arial" w:hAnsi="Arial" w:cs="Arial"/>
          <w:sz w:val="22"/>
          <w:szCs w:val="22"/>
        </w:rPr>
        <w:t>S</w:t>
      </w:r>
      <w:r>
        <w:rPr>
          <w:rFonts w:ascii="Arial" w:hAnsi="Arial" w:cs="Arial"/>
          <w:sz w:val="22"/>
          <w:szCs w:val="22"/>
        </w:rPr>
        <w:t>mlouvy objednatel</w:t>
      </w:r>
      <w:r w:rsidR="00072529">
        <w:rPr>
          <w:rFonts w:ascii="Arial" w:hAnsi="Arial" w:cs="Arial"/>
          <w:sz w:val="22"/>
          <w:szCs w:val="22"/>
        </w:rPr>
        <w:t>e</w:t>
      </w:r>
      <w:r w:rsidRPr="0005053B">
        <w:rPr>
          <w:rFonts w:ascii="Arial" w:hAnsi="Arial" w:cs="Arial"/>
          <w:sz w:val="22"/>
          <w:szCs w:val="22"/>
        </w:rPr>
        <w:t>. Nedílnou součástí každé faktury musí být soupis provedených prací a dodávek za kalendářní měsíc, a fotodokumentace dle ustanovení článku I. odst. 1.</w:t>
      </w:r>
      <w:r w:rsidR="00274C71">
        <w:rPr>
          <w:rFonts w:ascii="Arial" w:hAnsi="Arial" w:cs="Arial"/>
          <w:sz w:val="22"/>
          <w:szCs w:val="22"/>
        </w:rPr>
        <w:t>10</w:t>
      </w:r>
      <w:r w:rsidRPr="0005053B">
        <w:rPr>
          <w:rFonts w:ascii="Arial" w:hAnsi="Arial" w:cs="Arial"/>
          <w:sz w:val="22"/>
          <w:szCs w:val="22"/>
        </w:rPr>
        <w:t>. a odst. 1.</w:t>
      </w:r>
      <w:r w:rsidR="00274C71">
        <w:rPr>
          <w:rFonts w:ascii="Arial" w:hAnsi="Arial" w:cs="Arial"/>
          <w:sz w:val="22"/>
          <w:szCs w:val="22"/>
        </w:rPr>
        <w:t>11</w:t>
      </w:r>
      <w:r w:rsidRPr="0005053B">
        <w:rPr>
          <w:rFonts w:ascii="Arial" w:hAnsi="Arial" w:cs="Arial"/>
          <w:sz w:val="22"/>
          <w:szCs w:val="22"/>
        </w:rPr>
        <w:t xml:space="preserve">. </w:t>
      </w:r>
      <w:r w:rsidR="005A3082">
        <w:rPr>
          <w:rFonts w:ascii="Arial" w:hAnsi="Arial" w:cs="Arial"/>
          <w:sz w:val="22"/>
          <w:szCs w:val="22"/>
        </w:rPr>
        <w:t>S</w:t>
      </w:r>
      <w:r w:rsidRPr="0005053B">
        <w:rPr>
          <w:rFonts w:ascii="Arial" w:hAnsi="Arial" w:cs="Arial"/>
          <w:sz w:val="22"/>
          <w:szCs w:val="22"/>
        </w:rPr>
        <w:t>mlouvy</w:t>
      </w:r>
      <w:r w:rsidR="000E102E" w:rsidRPr="00DC3873">
        <w:rPr>
          <w:rFonts w:ascii="Arial" w:hAnsi="Arial" w:cs="Arial"/>
          <w:sz w:val="22"/>
          <w:szCs w:val="22"/>
        </w:rPr>
        <w:t>.</w:t>
      </w:r>
    </w:p>
    <w:p w14:paraId="06EAF08D" w14:textId="2DF393EA" w:rsidR="000E102E" w:rsidRDefault="007E4C79" w:rsidP="007E4C79">
      <w:pPr>
        <w:numPr>
          <w:ilvl w:val="1"/>
          <w:numId w:val="18"/>
        </w:numPr>
        <w:rPr>
          <w:rFonts w:ascii="Arial" w:hAnsi="Arial" w:cs="Arial"/>
          <w:sz w:val="22"/>
          <w:szCs w:val="22"/>
        </w:rPr>
      </w:pPr>
      <w:r w:rsidRPr="007E4C79">
        <w:rPr>
          <w:rFonts w:ascii="Arial" w:hAnsi="Arial" w:cs="Arial"/>
          <w:sz w:val="22"/>
          <w:szCs w:val="22"/>
        </w:rPr>
        <w:t>Dodavatel je oprávněn, způsobem uvedeným v odst. 4.2 Smlouvy, vystavit fakturu pro objednatele 1x měsíčně za kalendářní měsíc po uplynutí tohoto kalendářního měsíce, přičemž datem zdanitelného plnění je poslední den tohoto kalendářního měsíce. Vystavené faktury objednatel uhradí až do výše 90 % základu daně (fakturované ceny díla) a DPH v plné výši.  Zbývajících 10 % základu daně tvoří pozastávku. Tuto informaci o výši pozastávky je dodavatel povinen na faktuře uvádět, spolu s dalšími náležitostmi vyplývajícími z bodu 4.2. této smlouvy. Právo na úhradu pozastávky ve výši 10 % z celkové ceny díla bez DPH (základu daně) vznikne Dodavateli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 nedodělků.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p>
    <w:p w14:paraId="5D2B974B" w14:textId="77777777" w:rsidR="00EE2C6B" w:rsidRDefault="00EE2C6B" w:rsidP="00EE2C6B">
      <w:pPr>
        <w:ind w:left="450"/>
        <w:rPr>
          <w:rFonts w:ascii="Arial" w:hAnsi="Arial" w:cs="Arial"/>
          <w:sz w:val="22"/>
          <w:szCs w:val="22"/>
        </w:rPr>
      </w:pPr>
    </w:p>
    <w:p w14:paraId="5508AB63" w14:textId="6C57F29B" w:rsidR="007E4C79" w:rsidRDefault="007E4C79" w:rsidP="007E4C79">
      <w:pPr>
        <w:numPr>
          <w:ilvl w:val="1"/>
          <w:numId w:val="18"/>
        </w:numPr>
        <w:rPr>
          <w:rFonts w:ascii="Arial" w:hAnsi="Arial" w:cs="Arial"/>
          <w:sz w:val="22"/>
          <w:szCs w:val="22"/>
        </w:rPr>
      </w:pPr>
      <w:r w:rsidRPr="007E4C79">
        <w:rPr>
          <w:rFonts w:ascii="Arial" w:hAnsi="Arial" w:cs="Arial"/>
          <w:sz w:val="22"/>
          <w:szCs w:val="22"/>
        </w:rPr>
        <w:t xml:space="preserve">Zádržné, dohodnuté podle podmínek předešlého bodu smlouvy, může být po vzájemné dohodě smluvních stran nahrazeno bankovní zárukou ve stejné výši. Dodavatel v termínu </w:t>
      </w:r>
      <w:r w:rsidRPr="007E4C79">
        <w:rPr>
          <w:rFonts w:ascii="Arial" w:hAnsi="Arial" w:cs="Arial"/>
          <w:sz w:val="22"/>
          <w:szCs w:val="22"/>
        </w:rPr>
        <w:lastRenderedPageBreak/>
        <w:t>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dodavatel nesplní své závazky spojené s dokončením díla a odstraněním vad a nedodělků z protokolu o předání a převzetí díla. Objednatel pozbývá nárok z bankovní záruky dnem podpisu protokolu o odstranění poslední vady nebo nedodělku.</w:t>
      </w:r>
    </w:p>
    <w:p w14:paraId="050326C3" w14:textId="77777777" w:rsidR="00EE2C6B" w:rsidRPr="007E4C79" w:rsidRDefault="00EE2C6B" w:rsidP="00EE2C6B">
      <w:pPr>
        <w:rPr>
          <w:rFonts w:ascii="Arial" w:hAnsi="Arial" w:cs="Arial"/>
          <w:sz w:val="22"/>
          <w:szCs w:val="22"/>
        </w:rPr>
      </w:pPr>
    </w:p>
    <w:p w14:paraId="70F41A21" w14:textId="47328010" w:rsidR="00EE2C6B" w:rsidRPr="00BA6449" w:rsidRDefault="0039284F" w:rsidP="00EE2C6B">
      <w:pPr>
        <w:numPr>
          <w:ilvl w:val="1"/>
          <w:numId w:val="18"/>
        </w:numPr>
        <w:rPr>
          <w:rFonts w:ascii="Arial" w:hAnsi="Arial" w:cs="Arial"/>
          <w:sz w:val="22"/>
          <w:szCs w:val="22"/>
        </w:rPr>
      </w:pPr>
      <w:r w:rsidRPr="0039284F">
        <w:rPr>
          <w:rFonts w:ascii="Arial" w:hAnsi="Arial" w:cs="Arial"/>
          <w:sz w:val="22"/>
          <w:szCs w:val="22"/>
        </w:rPr>
        <w:t xml:space="preserve">Faktura je splatná ve lhůtě 30 kalendářních dnů od jejího vystavení, přičemž musí být </w:t>
      </w:r>
      <w:r w:rsidR="00294C2D">
        <w:rPr>
          <w:rFonts w:ascii="Arial" w:hAnsi="Arial" w:cs="Arial"/>
          <w:sz w:val="22"/>
          <w:szCs w:val="22"/>
        </w:rPr>
        <w:t>o</w:t>
      </w:r>
      <w:r w:rsidRPr="0039284F">
        <w:rPr>
          <w:rFonts w:ascii="Arial" w:hAnsi="Arial" w:cs="Arial"/>
          <w:sz w:val="22"/>
          <w:szCs w:val="22"/>
        </w:rPr>
        <w:t>bjednateli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dodavateli díla vrátit</w:t>
      </w:r>
      <w:r w:rsidR="005A3082">
        <w:rPr>
          <w:rFonts w:ascii="Arial" w:hAnsi="Arial" w:cs="Arial"/>
          <w:sz w:val="22"/>
          <w:szCs w:val="22"/>
        </w:rPr>
        <w:t>,</w:t>
      </w:r>
      <w:r w:rsidRPr="0039284F">
        <w:rPr>
          <w:rFonts w:ascii="Arial" w:hAnsi="Arial" w:cs="Arial"/>
          <w:sz w:val="22"/>
          <w:szCs w:val="22"/>
        </w:rPr>
        <w:t xml:space="preserve"> vrácením pozbývá faktura splatnost</w:t>
      </w:r>
      <w:r w:rsidR="000B3942" w:rsidRPr="008C4CBA">
        <w:rPr>
          <w:rFonts w:ascii="Arial" w:hAnsi="Arial" w:cs="Arial"/>
          <w:sz w:val="22"/>
          <w:szCs w:val="22"/>
        </w:rPr>
        <w:t>.</w:t>
      </w:r>
    </w:p>
    <w:p w14:paraId="32F9AAB1" w14:textId="47B59052" w:rsidR="000E102E" w:rsidRDefault="00777802" w:rsidP="001D2CD9">
      <w:pPr>
        <w:numPr>
          <w:ilvl w:val="1"/>
          <w:numId w:val="18"/>
        </w:numPr>
        <w:rPr>
          <w:rFonts w:ascii="Arial" w:hAnsi="Arial" w:cs="Arial"/>
          <w:sz w:val="22"/>
          <w:szCs w:val="22"/>
        </w:rPr>
      </w:pPr>
      <w:r w:rsidRPr="00294C2D">
        <w:rPr>
          <w:rFonts w:ascii="Arial" w:hAnsi="Arial" w:cs="Arial"/>
          <w:sz w:val="22"/>
          <w:szCs w:val="22"/>
        </w:rPr>
        <w:t>Pro účel dodržení termínu splatnosti faktury je platba považována za uhrazenou v den, kdy</w:t>
      </w:r>
      <w:r w:rsidR="001D2CD9">
        <w:rPr>
          <w:rFonts w:ascii="Arial" w:hAnsi="Arial" w:cs="Arial"/>
          <w:sz w:val="22"/>
          <w:szCs w:val="22"/>
        </w:rPr>
        <w:t xml:space="preserve"> </w:t>
      </w:r>
      <w:r w:rsidRPr="00294C2D">
        <w:rPr>
          <w:rFonts w:ascii="Arial" w:hAnsi="Arial" w:cs="Arial"/>
          <w:sz w:val="22"/>
          <w:szCs w:val="22"/>
        </w:rPr>
        <w:t>byla odepsána z účtu objednatele a poukázána ve prospěch účtu dodavatele.</w:t>
      </w:r>
    </w:p>
    <w:p w14:paraId="1B6E70C9" w14:textId="77777777" w:rsidR="00EE2C6B" w:rsidRPr="00294C2D" w:rsidRDefault="00EE2C6B" w:rsidP="00EE2C6B">
      <w:pPr>
        <w:rPr>
          <w:rFonts w:ascii="Arial" w:hAnsi="Arial" w:cs="Arial"/>
          <w:sz w:val="22"/>
          <w:szCs w:val="22"/>
        </w:rPr>
      </w:pPr>
    </w:p>
    <w:p w14:paraId="2F162750" w14:textId="4C7D896C" w:rsidR="000E102E" w:rsidRPr="008C4CBA" w:rsidRDefault="006A7429" w:rsidP="00896968">
      <w:pPr>
        <w:numPr>
          <w:ilvl w:val="1"/>
          <w:numId w:val="18"/>
        </w:numPr>
        <w:rPr>
          <w:rFonts w:ascii="Arial" w:hAnsi="Arial" w:cs="Arial"/>
          <w:sz w:val="22"/>
          <w:szCs w:val="22"/>
        </w:rPr>
      </w:pPr>
      <w:r w:rsidRPr="006A7429">
        <w:rPr>
          <w:rFonts w:ascii="Arial" w:hAnsi="Arial" w:cs="Arial"/>
          <w:sz w:val="22"/>
          <w:szCs w:val="22"/>
        </w:rPr>
        <w:t xml:space="preserve">Objednatel je oprávněn pozastavit úhradu kterékoliv platby v průběhu zhotovování díla, jestliže je dodavatel v prodlení s dokončením díla nebo jeho částí oproti termínům, uvedeným v článku II odst. 2.1. </w:t>
      </w:r>
      <w:r w:rsidR="005A3082">
        <w:rPr>
          <w:rFonts w:ascii="Arial" w:hAnsi="Arial" w:cs="Arial"/>
          <w:sz w:val="22"/>
          <w:szCs w:val="22"/>
        </w:rPr>
        <w:t>S</w:t>
      </w:r>
      <w:r w:rsidRPr="006A7429">
        <w:rPr>
          <w:rFonts w:ascii="Arial" w:hAnsi="Arial" w:cs="Arial"/>
          <w:sz w:val="22"/>
          <w:szCs w:val="22"/>
        </w:rPr>
        <w:t xml:space="preserve">mlouvy a </w:t>
      </w:r>
      <w:r w:rsidR="00AD25BF">
        <w:rPr>
          <w:rFonts w:ascii="Arial" w:hAnsi="Arial" w:cs="Arial"/>
          <w:sz w:val="22"/>
          <w:szCs w:val="22"/>
        </w:rPr>
        <w:t>HMG</w:t>
      </w:r>
      <w:r w:rsidR="00411BDC" w:rsidRPr="00411BDC">
        <w:rPr>
          <w:rFonts w:ascii="Arial" w:hAnsi="Arial" w:cs="Arial"/>
          <w:sz w:val="22"/>
          <w:szCs w:val="22"/>
        </w:rPr>
        <w:t xml:space="preserve"> </w:t>
      </w:r>
      <w:r w:rsidRPr="006A7429">
        <w:rPr>
          <w:rFonts w:ascii="Arial" w:hAnsi="Arial" w:cs="Arial"/>
          <w:sz w:val="22"/>
          <w:szCs w:val="22"/>
        </w:rPr>
        <w:t xml:space="preserve">tvořícímu Přílohu č. 1 této </w:t>
      </w:r>
      <w:r w:rsidR="003A4311">
        <w:rPr>
          <w:rFonts w:ascii="Arial" w:hAnsi="Arial" w:cs="Arial"/>
          <w:sz w:val="22"/>
          <w:szCs w:val="22"/>
        </w:rPr>
        <w:t>S</w:t>
      </w:r>
      <w:r w:rsidRPr="006A7429">
        <w:rPr>
          <w:rFonts w:ascii="Arial" w:hAnsi="Arial" w:cs="Arial"/>
          <w:sz w:val="22"/>
          <w:szCs w:val="22"/>
        </w:rPr>
        <w:t>mlouvy, popřípadě pokud je dodavatel v prodlení s odstraněním zjištěných vad a</w:t>
      </w:r>
      <w:r w:rsidR="00403E32">
        <w:rPr>
          <w:rFonts w:ascii="Arial" w:hAnsi="Arial" w:cs="Arial"/>
          <w:sz w:val="22"/>
          <w:szCs w:val="22"/>
        </w:rPr>
        <w:t> </w:t>
      </w:r>
      <w:r w:rsidRPr="006A7429">
        <w:rPr>
          <w:rFonts w:ascii="Arial" w:hAnsi="Arial" w:cs="Arial"/>
          <w:sz w:val="22"/>
          <w:szCs w:val="22"/>
        </w:rPr>
        <w:t xml:space="preserve">nedodělků díla nebo jestliže je dodavatel v prodlení s plněním peněžitého závazku vůči některému z objednatelů podle této </w:t>
      </w:r>
      <w:r w:rsidR="005A3082">
        <w:rPr>
          <w:rFonts w:ascii="Arial" w:hAnsi="Arial" w:cs="Arial"/>
          <w:sz w:val="22"/>
          <w:szCs w:val="22"/>
        </w:rPr>
        <w:t>S</w:t>
      </w:r>
      <w:r w:rsidRPr="006A7429">
        <w:rPr>
          <w:rFonts w:ascii="Arial" w:hAnsi="Arial" w:cs="Arial"/>
          <w:sz w:val="22"/>
          <w:szCs w:val="22"/>
        </w:rPr>
        <w:t>mlouvy</w:t>
      </w:r>
      <w:r w:rsidR="00EC74AF" w:rsidRPr="008C4CBA">
        <w:rPr>
          <w:rFonts w:ascii="Arial" w:hAnsi="Arial" w:cs="Arial"/>
          <w:sz w:val="22"/>
          <w:szCs w:val="22"/>
        </w:rPr>
        <w:t>.</w:t>
      </w:r>
    </w:p>
    <w:p w14:paraId="7FEEE7D3" w14:textId="77777777" w:rsidR="000E102E" w:rsidRPr="008C4CBA" w:rsidRDefault="000E102E">
      <w:pPr>
        <w:autoSpaceDE w:val="0"/>
        <w:rPr>
          <w:rFonts w:ascii="Arial" w:hAnsi="Arial" w:cs="Arial"/>
          <w:sz w:val="22"/>
          <w:szCs w:val="22"/>
        </w:rPr>
      </w:pPr>
    </w:p>
    <w:p w14:paraId="0B407999"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Veškeré platby budou prováděny v českých korunách.</w:t>
      </w:r>
    </w:p>
    <w:p w14:paraId="4385A472" w14:textId="77777777" w:rsidR="000E102E" w:rsidRPr="008C4CBA" w:rsidRDefault="000E102E">
      <w:pPr>
        <w:autoSpaceDE w:val="0"/>
        <w:spacing w:line="240" w:lineRule="auto"/>
        <w:rPr>
          <w:rFonts w:ascii="Arial" w:hAnsi="Arial" w:cs="Arial"/>
          <w:sz w:val="22"/>
          <w:szCs w:val="22"/>
        </w:rPr>
      </w:pPr>
    </w:p>
    <w:p w14:paraId="7902764A" w14:textId="6F915813" w:rsidR="000E102E" w:rsidRPr="008C4CBA" w:rsidRDefault="0087231C" w:rsidP="00896968">
      <w:pPr>
        <w:numPr>
          <w:ilvl w:val="1"/>
          <w:numId w:val="18"/>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souhlasí dle </w:t>
      </w:r>
      <w:proofErr w:type="spellStart"/>
      <w:r w:rsidR="000E102E" w:rsidRPr="008C4CBA">
        <w:rPr>
          <w:rFonts w:ascii="Arial" w:hAnsi="Arial" w:cs="Arial"/>
          <w:sz w:val="22"/>
          <w:szCs w:val="22"/>
        </w:rPr>
        <w:t>ust</w:t>
      </w:r>
      <w:proofErr w:type="spellEnd"/>
      <w:r w:rsidR="000E102E" w:rsidRPr="008C4CBA">
        <w:rPr>
          <w:rFonts w:ascii="Arial" w:hAnsi="Arial" w:cs="Arial"/>
          <w:sz w:val="22"/>
          <w:szCs w:val="22"/>
        </w:rPr>
        <w:t xml:space="preserve">. § 2 písm. e) zákona č. 320/2001 Sb., o finanční kontrole, </w:t>
      </w:r>
      <w:r w:rsidR="00B14E6F" w:rsidRPr="008C4CBA">
        <w:rPr>
          <w:rFonts w:ascii="Arial" w:hAnsi="Arial" w:cs="Arial"/>
          <w:sz w:val="22"/>
          <w:szCs w:val="22"/>
        </w:rPr>
        <w:t xml:space="preserve">ve znění pozdějších předpisů, </w:t>
      </w:r>
      <w:r w:rsidR="000E102E" w:rsidRPr="008C4CBA">
        <w:rPr>
          <w:rFonts w:ascii="Arial" w:hAnsi="Arial" w:cs="Arial"/>
          <w:sz w:val="22"/>
          <w:szCs w:val="22"/>
        </w:rPr>
        <w:t>s</w:t>
      </w:r>
      <w:r w:rsidR="004932D7" w:rsidRPr="008C4CBA">
        <w:rPr>
          <w:rFonts w:ascii="Arial" w:hAnsi="Arial" w:cs="Arial"/>
          <w:sz w:val="22"/>
          <w:szCs w:val="22"/>
        </w:rPr>
        <w:t> </w:t>
      </w:r>
      <w:r w:rsidR="000E102E" w:rsidRPr="008C4CBA">
        <w:rPr>
          <w:rFonts w:ascii="Arial" w:hAnsi="Arial" w:cs="Arial"/>
          <w:sz w:val="22"/>
          <w:szCs w:val="22"/>
        </w:rPr>
        <w:t>výkonem kontroly na předmět</w:t>
      </w:r>
      <w:r w:rsidR="00B16809" w:rsidRPr="008C4CBA">
        <w:rPr>
          <w:rFonts w:ascii="Arial" w:hAnsi="Arial" w:cs="Arial"/>
          <w:sz w:val="22"/>
          <w:szCs w:val="22"/>
        </w:rPr>
        <w:t xml:space="preserve"> Veřejné</w:t>
      </w:r>
      <w:r w:rsidR="000E102E" w:rsidRPr="008C4CBA">
        <w:rPr>
          <w:rFonts w:ascii="Arial" w:hAnsi="Arial" w:cs="Arial"/>
          <w:sz w:val="22"/>
          <w:szCs w:val="22"/>
        </w:rPr>
        <w:t xml:space="preserve"> zakázky. </w:t>
      </w:r>
      <w:r w:rsidRPr="008C4CBA">
        <w:rPr>
          <w:rFonts w:ascii="Arial" w:hAnsi="Arial" w:cs="Arial"/>
          <w:sz w:val="22"/>
          <w:szCs w:val="22"/>
        </w:rPr>
        <w:t xml:space="preserve">Dodavatel </w:t>
      </w:r>
      <w:r w:rsidR="000E102E" w:rsidRPr="008C4CBA">
        <w:rPr>
          <w:rFonts w:ascii="Arial" w:hAnsi="Arial" w:cs="Arial"/>
          <w:sz w:val="22"/>
          <w:szCs w:val="22"/>
        </w:rPr>
        <w:t>souhlasí se vstupem kontrolních orgánů do svých objektů, ve kterých se</w:t>
      </w:r>
      <w:r w:rsidR="004932D7" w:rsidRPr="008C4CBA">
        <w:rPr>
          <w:rFonts w:ascii="Arial" w:hAnsi="Arial" w:cs="Arial"/>
          <w:sz w:val="22"/>
          <w:szCs w:val="22"/>
        </w:rPr>
        <w:t> </w:t>
      </w:r>
      <w:r w:rsidR="004A41DB" w:rsidRPr="008C4CBA">
        <w:rPr>
          <w:rFonts w:ascii="Arial" w:hAnsi="Arial" w:cs="Arial"/>
          <w:sz w:val="22"/>
          <w:szCs w:val="22"/>
        </w:rPr>
        <w:t>předmět S</w:t>
      </w:r>
      <w:r w:rsidR="000E102E" w:rsidRPr="008C4CBA">
        <w:rPr>
          <w:rFonts w:ascii="Arial" w:hAnsi="Arial" w:cs="Arial"/>
          <w:sz w:val="22"/>
          <w:szCs w:val="22"/>
        </w:rPr>
        <w:t>mlouvy realizuje. Dále se zavazuje předložit ke kontrole výše uvedeným kontrolním orgánům veškerou provozní a účetní evidenci, která se týká předmět</w:t>
      </w:r>
      <w:r w:rsidR="004A41DB" w:rsidRPr="008C4CBA">
        <w:rPr>
          <w:rFonts w:ascii="Arial" w:hAnsi="Arial" w:cs="Arial"/>
          <w:sz w:val="22"/>
          <w:szCs w:val="22"/>
        </w:rPr>
        <w:t>u S</w:t>
      </w:r>
      <w:r w:rsidR="000E102E" w:rsidRPr="008C4CBA">
        <w:rPr>
          <w:rFonts w:ascii="Arial" w:hAnsi="Arial" w:cs="Arial"/>
          <w:sz w:val="22"/>
          <w:szCs w:val="22"/>
        </w:rPr>
        <w:t>mlouvy. Tato evidence musí být archivována v souladu s požadavky zákona o</w:t>
      </w:r>
      <w:r w:rsidR="004932D7" w:rsidRPr="008C4CBA">
        <w:rPr>
          <w:rFonts w:ascii="Arial" w:hAnsi="Arial" w:cs="Arial"/>
          <w:sz w:val="22"/>
          <w:szCs w:val="22"/>
        </w:rPr>
        <w:t> </w:t>
      </w:r>
      <w:r w:rsidR="000E102E" w:rsidRPr="008C4CBA">
        <w:rPr>
          <w:rFonts w:ascii="Arial" w:hAnsi="Arial" w:cs="Arial"/>
          <w:sz w:val="22"/>
          <w:szCs w:val="22"/>
        </w:rPr>
        <w:t xml:space="preserve">účetnictví a zákona o daních z příjmů. </w:t>
      </w:r>
      <w:r w:rsidRPr="008C4CBA">
        <w:rPr>
          <w:rFonts w:ascii="Arial" w:hAnsi="Arial" w:cs="Arial"/>
          <w:sz w:val="22"/>
          <w:szCs w:val="22"/>
        </w:rPr>
        <w:t xml:space="preserve">Dodavatel </w:t>
      </w:r>
      <w:r w:rsidR="000E102E" w:rsidRPr="008C4CBA">
        <w:rPr>
          <w:rFonts w:ascii="Arial" w:hAnsi="Arial" w:cs="Arial"/>
          <w:sz w:val="22"/>
          <w:szCs w:val="22"/>
        </w:rPr>
        <w:t>se zavazuje poskytovat příslušným orgánům ve stanovených termínech úplné, pravdivé informac</w:t>
      </w:r>
      <w:r w:rsidR="004A41DB" w:rsidRPr="008C4CBA">
        <w:rPr>
          <w:rFonts w:ascii="Arial" w:hAnsi="Arial" w:cs="Arial"/>
          <w:sz w:val="22"/>
          <w:szCs w:val="22"/>
        </w:rPr>
        <w:t>e a dokumentaci související se S</w:t>
      </w:r>
      <w:r w:rsidR="000E102E" w:rsidRPr="008C4CBA">
        <w:rPr>
          <w:rFonts w:ascii="Arial" w:hAnsi="Arial" w:cs="Arial"/>
          <w:sz w:val="22"/>
          <w:szCs w:val="22"/>
        </w:rPr>
        <w:t>mlouvou a projektem (</w:t>
      </w:r>
      <w:r w:rsidR="00820153" w:rsidRPr="008C4CBA">
        <w:rPr>
          <w:rFonts w:ascii="Arial" w:hAnsi="Arial" w:cs="Arial"/>
          <w:sz w:val="22"/>
          <w:szCs w:val="22"/>
        </w:rPr>
        <w:t xml:space="preserve">Veřejnou </w:t>
      </w:r>
      <w:r w:rsidR="004A41DB" w:rsidRPr="008C4CBA">
        <w:rPr>
          <w:rFonts w:ascii="Arial" w:hAnsi="Arial" w:cs="Arial"/>
          <w:sz w:val="22"/>
          <w:szCs w:val="22"/>
        </w:rPr>
        <w:t>zakázkou, předmětem S</w:t>
      </w:r>
      <w:r w:rsidR="000E102E" w:rsidRPr="008C4CBA">
        <w:rPr>
          <w:rFonts w:ascii="Arial" w:hAnsi="Arial" w:cs="Arial"/>
          <w:sz w:val="22"/>
          <w:szCs w:val="22"/>
        </w:rPr>
        <w:t>mlouvy), dokladovat svoji činnost a</w:t>
      </w:r>
      <w:r w:rsidR="004932D7" w:rsidRPr="008C4CBA">
        <w:rPr>
          <w:rFonts w:ascii="Arial" w:hAnsi="Arial" w:cs="Arial"/>
          <w:sz w:val="22"/>
          <w:szCs w:val="22"/>
        </w:rPr>
        <w:t> </w:t>
      </w:r>
      <w:r w:rsidR="000E102E" w:rsidRPr="008C4CBA">
        <w:rPr>
          <w:rFonts w:ascii="Arial" w:hAnsi="Arial" w:cs="Arial"/>
          <w:sz w:val="22"/>
          <w:szCs w:val="22"/>
        </w:rPr>
        <w:t>umožnit vstup kontrolou pověřeným osobám – zaměstnancům objednavatele,</w:t>
      </w:r>
      <w:r w:rsidR="00565994" w:rsidRPr="008C4CBA">
        <w:rPr>
          <w:rFonts w:ascii="Arial" w:hAnsi="Arial" w:cs="Arial"/>
          <w:sz w:val="22"/>
          <w:szCs w:val="22"/>
        </w:rPr>
        <w:t xml:space="preserve"> </w:t>
      </w:r>
      <w:r w:rsidR="000E102E" w:rsidRPr="008C4CBA">
        <w:rPr>
          <w:rFonts w:ascii="Arial" w:hAnsi="Arial" w:cs="Arial"/>
          <w:sz w:val="22"/>
          <w:szCs w:val="22"/>
        </w:rPr>
        <w:t>Ministerstva financí</w:t>
      </w:r>
      <w:r w:rsidR="00565994" w:rsidRPr="008C4CBA">
        <w:rPr>
          <w:rFonts w:ascii="Arial" w:hAnsi="Arial" w:cs="Arial"/>
          <w:sz w:val="22"/>
          <w:szCs w:val="22"/>
        </w:rPr>
        <w:t xml:space="preserve"> ČR</w:t>
      </w:r>
      <w:r w:rsidR="004C4DCC">
        <w:rPr>
          <w:rFonts w:ascii="Arial" w:hAnsi="Arial" w:cs="Arial"/>
          <w:sz w:val="22"/>
          <w:szCs w:val="22"/>
        </w:rPr>
        <w:t xml:space="preserve">, </w:t>
      </w:r>
      <w:r w:rsidR="000E102E" w:rsidRPr="008C4CBA">
        <w:rPr>
          <w:rFonts w:ascii="Arial" w:hAnsi="Arial" w:cs="Arial"/>
          <w:sz w:val="22"/>
          <w:szCs w:val="22"/>
        </w:rPr>
        <w:t xml:space="preserve">Nejvyššího kontrolního úřadu, finančního úřadu, a dalších oprávněných orgánů statní správy do svých </w:t>
      </w:r>
      <w:r w:rsidR="000E102E" w:rsidRPr="008C4CBA">
        <w:rPr>
          <w:rFonts w:ascii="Arial" w:hAnsi="Arial" w:cs="Arial"/>
          <w:sz w:val="22"/>
          <w:szCs w:val="22"/>
        </w:rPr>
        <w:lastRenderedPageBreak/>
        <w:t xml:space="preserve">objektů a na pozemky k ověřování plnění podmínek </w:t>
      </w:r>
      <w:r w:rsidR="004A41DB" w:rsidRPr="008C4CBA">
        <w:rPr>
          <w:rFonts w:ascii="Arial" w:hAnsi="Arial" w:cs="Arial"/>
          <w:sz w:val="22"/>
          <w:szCs w:val="22"/>
        </w:rPr>
        <w:t>S</w:t>
      </w:r>
      <w:r w:rsidR="000E102E" w:rsidRPr="008C4CBA">
        <w:rPr>
          <w:rFonts w:ascii="Arial" w:hAnsi="Arial" w:cs="Arial"/>
          <w:sz w:val="22"/>
          <w:szCs w:val="22"/>
        </w:rPr>
        <w:t>mlouvy, a to po celou dobu realizace projektu (</w:t>
      </w:r>
      <w:r w:rsidR="00B16809" w:rsidRPr="008C4CBA">
        <w:rPr>
          <w:rFonts w:ascii="Arial" w:hAnsi="Arial" w:cs="Arial"/>
          <w:sz w:val="22"/>
          <w:szCs w:val="22"/>
        </w:rPr>
        <w:t xml:space="preserve">Veřejné </w:t>
      </w:r>
      <w:r w:rsidR="000E102E" w:rsidRPr="008C4CBA">
        <w:rPr>
          <w:rFonts w:ascii="Arial" w:hAnsi="Arial" w:cs="Arial"/>
          <w:sz w:val="22"/>
          <w:szCs w:val="22"/>
        </w:rPr>
        <w:t>zakázk</w:t>
      </w:r>
      <w:r w:rsidR="004A41DB" w:rsidRPr="008C4CBA">
        <w:rPr>
          <w:rFonts w:ascii="Arial" w:hAnsi="Arial" w:cs="Arial"/>
          <w:sz w:val="22"/>
          <w:szCs w:val="22"/>
        </w:rPr>
        <w:t>y, předmětu S</w:t>
      </w:r>
      <w:r w:rsidR="000E102E" w:rsidRPr="008C4CBA">
        <w:rPr>
          <w:rFonts w:ascii="Arial" w:hAnsi="Arial" w:cs="Arial"/>
          <w:sz w:val="22"/>
          <w:szCs w:val="22"/>
        </w:rPr>
        <w:t>mlo</w:t>
      </w:r>
      <w:r w:rsidR="004A41DB" w:rsidRPr="008C4CBA">
        <w:rPr>
          <w:rFonts w:ascii="Arial" w:hAnsi="Arial" w:cs="Arial"/>
          <w:sz w:val="22"/>
          <w:szCs w:val="22"/>
        </w:rPr>
        <w:t>uvy) za účelem kontroly plnění S</w:t>
      </w:r>
      <w:r w:rsidR="000E102E" w:rsidRPr="008C4CBA">
        <w:rPr>
          <w:rFonts w:ascii="Arial" w:hAnsi="Arial" w:cs="Arial"/>
          <w:sz w:val="22"/>
          <w:szCs w:val="22"/>
        </w:rPr>
        <w:t xml:space="preserve">mlouvy a tuto kontrolu, dle požadavků pověřených osob v jimi požadovaném rozsahu, neprodleně umožnit. V případě, že část díla bude </w:t>
      </w:r>
      <w:r w:rsidRPr="008C4CBA">
        <w:rPr>
          <w:rFonts w:ascii="Arial" w:hAnsi="Arial" w:cs="Arial"/>
          <w:sz w:val="22"/>
          <w:szCs w:val="22"/>
        </w:rPr>
        <w:t xml:space="preserve">dodavatel </w:t>
      </w:r>
      <w:r w:rsidR="000E102E" w:rsidRPr="008C4CBA">
        <w:rPr>
          <w:rFonts w:ascii="Arial" w:hAnsi="Arial" w:cs="Arial"/>
          <w:sz w:val="22"/>
          <w:szCs w:val="22"/>
        </w:rPr>
        <w:t>plnit prostřednictvím jiných subjektů je povinen zajistit, aby tyto subjekty podléhal</w:t>
      </w:r>
      <w:r w:rsidR="00BB16BD">
        <w:rPr>
          <w:rFonts w:ascii="Arial" w:hAnsi="Arial" w:cs="Arial"/>
          <w:sz w:val="22"/>
          <w:szCs w:val="22"/>
        </w:rPr>
        <w:t>y</w:t>
      </w:r>
      <w:r w:rsidR="000E102E" w:rsidRPr="008C4CBA">
        <w:rPr>
          <w:rFonts w:ascii="Arial" w:hAnsi="Arial" w:cs="Arial"/>
          <w:sz w:val="22"/>
          <w:szCs w:val="22"/>
        </w:rPr>
        <w:t xml:space="preserve"> pov</w:t>
      </w:r>
      <w:r w:rsidR="004A41DB" w:rsidRPr="008C4CBA">
        <w:rPr>
          <w:rFonts w:ascii="Arial" w:hAnsi="Arial" w:cs="Arial"/>
          <w:sz w:val="22"/>
          <w:szCs w:val="22"/>
        </w:rPr>
        <w:t xml:space="preserve">innostem uvedeným v tomto </w:t>
      </w:r>
      <w:r w:rsidR="00A45E2A" w:rsidRPr="008C4CBA">
        <w:rPr>
          <w:rFonts w:ascii="Arial" w:hAnsi="Arial" w:cs="Arial"/>
          <w:sz w:val="22"/>
          <w:szCs w:val="22"/>
        </w:rPr>
        <w:t xml:space="preserve">odst. </w:t>
      </w:r>
      <w:r w:rsidR="004A41DB" w:rsidRPr="008C4CBA">
        <w:rPr>
          <w:rFonts w:ascii="Arial" w:hAnsi="Arial" w:cs="Arial"/>
          <w:sz w:val="22"/>
          <w:szCs w:val="22"/>
        </w:rPr>
        <w:t>S</w:t>
      </w:r>
      <w:r w:rsidR="000E102E" w:rsidRPr="008C4CBA">
        <w:rPr>
          <w:rFonts w:ascii="Arial" w:hAnsi="Arial" w:cs="Arial"/>
          <w:sz w:val="22"/>
          <w:szCs w:val="22"/>
        </w:rPr>
        <w:t>mlouvy.</w:t>
      </w:r>
      <w:r w:rsidR="004C4DCC" w:rsidRPr="004C4DCC">
        <w:t xml:space="preserve"> </w:t>
      </w:r>
      <w:r w:rsidR="004C4DCC" w:rsidRPr="004C4DCC">
        <w:rPr>
          <w:rFonts w:ascii="Arial" w:hAnsi="Arial" w:cs="Arial"/>
          <w:sz w:val="22"/>
          <w:szCs w:val="22"/>
        </w:rPr>
        <w:t>Tuto povinnost má dodavatel i</w:t>
      </w:r>
      <w:r w:rsidR="00403E32">
        <w:rPr>
          <w:rFonts w:ascii="Arial" w:hAnsi="Arial" w:cs="Arial"/>
          <w:sz w:val="22"/>
          <w:szCs w:val="22"/>
        </w:rPr>
        <w:t> </w:t>
      </w:r>
      <w:r w:rsidR="004C4DCC" w:rsidRPr="004C4DCC">
        <w:rPr>
          <w:rFonts w:ascii="Arial" w:hAnsi="Arial" w:cs="Arial"/>
          <w:sz w:val="22"/>
          <w:szCs w:val="22"/>
        </w:rPr>
        <w:t>v</w:t>
      </w:r>
      <w:r w:rsidR="00403E32">
        <w:rPr>
          <w:rFonts w:ascii="Arial" w:hAnsi="Arial" w:cs="Arial"/>
          <w:sz w:val="22"/>
          <w:szCs w:val="22"/>
        </w:rPr>
        <w:t> </w:t>
      </w:r>
      <w:r w:rsidR="004C4DCC" w:rsidRPr="004C4DCC">
        <w:rPr>
          <w:rFonts w:ascii="Arial" w:hAnsi="Arial" w:cs="Arial"/>
          <w:sz w:val="22"/>
          <w:szCs w:val="22"/>
        </w:rPr>
        <w:t xml:space="preserve">případě </w:t>
      </w:r>
      <w:r w:rsidR="004F6124">
        <w:rPr>
          <w:rFonts w:ascii="Arial" w:hAnsi="Arial" w:cs="Arial"/>
          <w:sz w:val="22"/>
          <w:szCs w:val="22"/>
        </w:rPr>
        <w:t>pod</w:t>
      </w:r>
      <w:r w:rsidR="004C4DCC" w:rsidRPr="004C4DCC">
        <w:rPr>
          <w:rFonts w:ascii="Arial" w:hAnsi="Arial" w:cs="Arial"/>
          <w:sz w:val="22"/>
          <w:szCs w:val="22"/>
        </w:rPr>
        <w:t>dodavatelských subjektů. Dodavatel se dále zavazuje uchovávat veškerou dokumentaci související se smlouvou po dobu 10 let ode dne předání a</w:t>
      </w:r>
      <w:r w:rsidR="00403E32">
        <w:rPr>
          <w:rFonts w:ascii="Arial" w:hAnsi="Arial" w:cs="Arial"/>
          <w:sz w:val="22"/>
          <w:szCs w:val="22"/>
        </w:rPr>
        <w:t> </w:t>
      </w:r>
      <w:r w:rsidR="004C4DCC" w:rsidRPr="004C4DCC">
        <w:rPr>
          <w:rFonts w:ascii="Arial" w:hAnsi="Arial" w:cs="Arial"/>
          <w:sz w:val="22"/>
          <w:szCs w:val="22"/>
        </w:rPr>
        <w:t xml:space="preserve">převzetí díla. Dodavatel je povinen smluvně zajistit, aby součinnost při plnění jeho závazků dle tohoto </w:t>
      </w:r>
      <w:r w:rsidR="005A3082">
        <w:rPr>
          <w:rFonts w:ascii="Arial" w:hAnsi="Arial" w:cs="Arial"/>
          <w:sz w:val="22"/>
          <w:szCs w:val="22"/>
        </w:rPr>
        <w:t>odstavce</w:t>
      </w:r>
      <w:r w:rsidR="004C4DCC" w:rsidRPr="004C4DCC">
        <w:rPr>
          <w:rFonts w:ascii="Arial" w:hAnsi="Arial" w:cs="Arial"/>
          <w:sz w:val="22"/>
          <w:szCs w:val="22"/>
        </w:rPr>
        <w:t xml:space="preserve"> smlouvy v plném rozsahu poskytli i jeho poddodavatelé. Pokud tak neučiní, bude odpovídat objednateli za jejich nesoučinnost sám</w:t>
      </w:r>
      <w:r w:rsidR="000E102E" w:rsidRPr="008C4CBA">
        <w:rPr>
          <w:rFonts w:ascii="Arial" w:hAnsi="Arial" w:cs="Arial"/>
          <w:sz w:val="22"/>
          <w:szCs w:val="22"/>
        </w:rPr>
        <w:t xml:space="preserve">. </w:t>
      </w:r>
    </w:p>
    <w:p w14:paraId="6E80DCA8" w14:textId="77777777" w:rsidR="000E102E" w:rsidRPr="008C4CBA" w:rsidRDefault="007F1819" w:rsidP="007F1819">
      <w:pPr>
        <w:tabs>
          <w:tab w:val="left" w:pos="915"/>
        </w:tabs>
        <w:autoSpaceDE w:val="0"/>
        <w:spacing w:line="360" w:lineRule="auto"/>
        <w:rPr>
          <w:rFonts w:ascii="Arial" w:hAnsi="Arial" w:cs="Arial"/>
          <w:sz w:val="22"/>
          <w:szCs w:val="22"/>
        </w:rPr>
      </w:pPr>
      <w:r w:rsidRPr="008C4CBA">
        <w:rPr>
          <w:rFonts w:ascii="Arial" w:hAnsi="Arial" w:cs="Arial"/>
          <w:sz w:val="22"/>
          <w:szCs w:val="22"/>
        </w:rPr>
        <w:tab/>
      </w:r>
    </w:p>
    <w:p w14:paraId="609E08E6" w14:textId="77777777" w:rsidR="000E102E" w:rsidRPr="008C4CBA" w:rsidRDefault="000E102E" w:rsidP="00896968">
      <w:pPr>
        <w:numPr>
          <w:ilvl w:val="1"/>
          <w:numId w:val="18"/>
        </w:numPr>
        <w:rPr>
          <w:rFonts w:ascii="Arial" w:hAnsi="Arial" w:cs="Arial"/>
          <w:sz w:val="22"/>
          <w:szCs w:val="22"/>
        </w:rPr>
      </w:pPr>
      <w:r w:rsidRPr="008C4CBA">
        <w:rPr>
          <w:rFonts w:ascii="Arial" w:hAnsi="Arial" w:cs="Arial"/>
          <w:sz w:val="22"/>
          <w:szCs w:val="22"/>
        </w:rPr>
        <w:t xml:space="preserve">Smluvní strany se dále dohodly, že v případě, že se </w:t>
      </w:r>
      <w:r w:rsidR="0087231C" w:rsidRPr="008C4CBA">
        <w:rPr>
          <w:rFonts w:ascii="Arial" w:hAnsi="Arial" w:cs="Arial"/>
          <w:sz w:val="22"/>
          <w:szCs w:val="22"/>
        </w:rPr>
        <w:t xml:space="preserve">dodavatel </w:t>
      </w:r>
      <w:r w:rsidRPr="008C4CBA">
        <w:rPr>
          <w:rFonts w:ascii="Arial" w:hAnsi="Arial" w:cs="Arial"/>
          <w:sz w:val="22"/>
          <w:szCs w:val="22"/>
        </w:rPr>
        <w:t xml:space="preserve">stane ve smyslu </w:t>
      </w:r>
      <w:r w:rsidR="00F82837" w:rsidRPr="008C4CBA">
        <w:rPr>
          <w:rFonts w:ascii="Arial" w:hAnsi="Arial" w:cs="Arial"/>
          <w:sz w:val="22"/>
          <w:szCs w:val="22"/>
        </w:rPr>
        <w:br/>
      </w:r>
      <w:r w:rsidR="00CF0E57" w:rsidRPr="008C4CBA">
        <w:rPr>
          <w:rFonts w:ascii="Arial" w:hAnsi="Arial" w:cs="Arial"/>
          <w:sz w:val="22"/>
          <w:szCs w:val="22"/>
        </w:rPr>
        <w:t>ustanovení</w:t>
      </w:r>
      <w:r w:rsidRPr="008C4CBA">
        <w:rPr>
          <w:rFonts w:ascii="Arial" w:hAnsi="Arial" w:cs="Arial"/>
          <w:sz w:val="22"/>
          <w:szCs w:val="22"/>
        </w:rPr>
        <w:t xml:space="preserve"> § 106a zákona o </w:t>
      </w:r>
      <w:r w:rsidR="00B16809" w:rsidRPr="008C4CBA">
        <w:rPr>
          <w:rFonts w:ascii="Arial" w:hAnsi="Arial" w:cs="Arial"/>
          <w:sz w:val="22"/>
          <w:szCs w:val="22"/>
        </w:rPr>
        <w:t>DPH</w:t>
      </w:r>
      <w:r w:rsidRPr="008C4CBA">
        <w:rPr>
          <w:rFonts w:ascii="Arial" w:hAnsi="Arial" w:cs="Arial"/>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w:t>
      </w:r>
      <w:r w:rsidR="004932D7" w:rsidRPr="008C4CBA">
        <w:rPr>
          <w:rFonts w:ascii="Arial" w:hAnsi="Arial" w:cs="Arial"/>
          <w:sz w:val="22"/>
          <w:szCs w:val="22"/>
        </w:rPr>
        <w:t> </w:t>
      </w:r>
      <w:r w:rsidRPr="008C4CBA">
        <w:rPr>
          <w:rFonts w:ascii="Arial" w:hAnsi="Arial" w:cs="Arial"/>
          <w:sz w:val="22"/>
          <w:szCs w:val="22"/>
        </w:rPr>
        <w:t>účet správce daně. Poukázáním příslušné částky na účet správce daně se v dané části bude považovat účtovaná částka za uhrazenou.</w:t>
      </w:r>
      <w:r w:rsidR="00072B19" w:rsidRPr="008C4CBA">
        <w:rPr>
          <w:rFonts w:ascii="Arial" w:hAnsi="Arial" w:cs="Arial"/>
          <w:sz w:val="22"/>
          <w:szCs w:val="22"/>
        </w:rPr>
        <w:t xml:space="preserve"> </w:t>
      </w:r>
      <w:r w:rsidR="0087231C" w:rsidRPr="008C4CBA">
        <w:rPr>
          <w:rFonts w:ascii="Arial" w:hAnsi="Arial" w:cs="Arial"/>
          <w:sz w:val="22"/>
          <w:szCs w:val="22"/>
        </w:rPr>
        <w:t xml:space="preserve">Dodavatel </w:t>
      </w:r>
      <w:r w:rsidR="00072B19" w:rsidRPr="008C4CBA">
        <w:rPr>
          <w:rFonts w:ascii="Arial" w:hAnsi="Arial" w:cs="Arial"/>
          <w:sz w:val="22"/>
          <w:szCs w:val="22"/>
        </w:rPr>
        <w:t xml:space="preserve">je na svoji nespolehlivost </w:t>
      </w:r>
      <w:r w:rsidR="004D0462" w:rsidRPr="008C4CBA">
        <w:rPr>
          <w:rFonts w:ascii="Arial" w:hAnsi="Arial" w:cs="Arial"/>
          <w:sz w:val="22"/>
          <w:szCs w:val="22"/>
        </w:rPr>
        <w:t xml:space="preserve">povinen </w:t>
      </w:r>
      <w:r w:rsidR="00E261C5" w:rsidRPr="008C4CBA">
        <w:rPr>
          <w:rFonts w:ascii="Arial" w:hAnsi="Arial" w:cs="Arial"/>
          <w:sz w:val="22"/>
          <w:szCs w:val="22"/>
        </w:rPr>
        <w:t xml:space="preserve">Objednatele upozornit po právní moci rozhodnutí. Nesplnění této povinnosti je hrubým porušením povinností </w:t>
      </w:r>
      <w:r w:rsidR="0087231C" w:rsidRPr="008C4CBA">
        <w:rPr>
          <w:rFonts w:ascii="Arial" w:hAnsi="Arial" w:cs="Arial"/>
          <w:sz w:val="22"/>
          <w:szCs w:val="22"/>
        </w:rPr>
        <w:t>dodavatele</w:t>
      </w:r>
      <w:r w:rsidR="00E261C5" w:rsidRPr="008C4CBA">
        <w:rPr>
          <w:rFonts w:ascii="Arial" w:hAnsi="Arial" w:cs="Arial"/>
          <w:sz w:val="22"/>
          <w:szCs w:val="22"/>
        </w:rPr>
        <w:t xml:space="preserve">. </w:t>
      </w:r>
    </w:p>
    <w:p w14:paraId="29C840BD" w14:textId="77777777" w:rsidR="000E102E" w:rsidRPr="008C4CBA" w:rsidRDefault="007F1819" w:rsidP="00754FEC">
      <w:pPr>
        <w:pStyle w:val="Odstavecseseznamem2"/>
        <w:tabs>
          <w:tab w:val="left" w:pos="1290"/>
          <w:tab w:val="left" w:pos="2025"/>
        </w:tabs>
        <w:autoSpaceDE w:val="0"/>
        <w:spacing w:line="360" w:lineRule="auto"/>
        <w:ind w:left="0"/>
        <w:rPr>
          <w:rFonts w:ascii="Arial" w:hAnsi="Arial" w:cs="Arial"/>
          <w:sz w:val="22"/>
          <w:szCs w:val="22"/>
        </w:rPr>
      </w:pPr>
      <w:r w:rsidRPr="008C4CBA">
        <w:rPr>
          <w:rFonts w:ascii="Arial" w:hAnsi="Arial" w:cs="Arial"/>
          <w:sz w:val="22"/>
          <w:szCs w:val="22"/>
        </w:rPr>
        <w:tab/>
      </w:r>
      <w:r w:rsidR="00754FEC" w:rsidRPr="008C4CBA">
        <w:rPr>
          <w:rFonts w:ascii="Arial" w:hAnsi="Arial" w:cs="Arial"/>
          <w:sz w:val="22"/>
          <w:szCs w:val="22"/>
        </w:rPr>
        <w:tab/>
      </w:r>
    </w:p>
    <w:p w14:paraId="02685CB2" w14:textId="4EB2FC25" w:rsidR="000E102E" w:rsidRDefault="00777802" w:rsidP="00896968">
      <w:pPr>
        <w:numPr>
          <w:ilvl w:val="1"/>
          <w:numId w:val="18"/>
        </w:numPr>
        <w:rPr>
          <w:rFonts w:ascii="Arial" w:hAnsi="Arial" w:cs="Arial"/>
          <w:sz w:val="22"/>
          <w:szCs w:val="22"/>
        </w:rPr>
      </w:pPr>
      <w:r w:rsidRPr="00777802">
        <w:rPr>
          <w:rFonts w:ascii="Arial" w:hAnsi="Arial" w:cs="Arial"/>
          <w:sz w:val="22"/>
          <w:szCs w:val="22"/>
        </w:rPr>
        <w:t xml:space="preserve">Dodavatel předloží </w:t>
      </w:r>
      <w:r w:rsidR="00AD25BF">
        <w:rPr>
          <w:rFonts w:ascii="Arial" w:hAnsi="Arial" w:cs="Arial"/>
          <w:sz w:val="22"/>
          <w:szCs w:val="22"/>
        </w:rPr>
        <w:t xml:space="preserve">při podpisu Smlouvy </w:t>
      </w:r>
      <w:r w:rsidRPr="00777802">
        <w:rPr>
          <w:rFonts w:ascii="Arial" w:hAnsi="Arial" w:cs="Arial"/>
          <w:sz w:val="22"/>
          <w:szCs w:val="22"/>
        </w:rPr>
        <w:t xml:space="preserve">objednateli plánovaný </w:t>
      </w:r>
      <w:r w:rsidR="00AD25BF">
        <w:rPr>
          <w:rFonts w:ascii="Arial" w:hAnsi="Arial" w:cs="Arial"/>
          <w:sz w:val="22"/>
          <w:szCs w:val="22"/>
        </w:rPr>
        <w:t>HMG</w:t>
      </w:r>
      <w:r w:rsidRPr="00777802">
        <w:rPr>
          <w:rFonts w:ascii="Arial" w:hAnsi="Arial" w:cs="Arial"/>
          <w:sz w:val="22"/>
          <w:szCs w:val="22"/>
        </w:rPr>
        <w:t xml:space="preserve">, který určí objem čerpání finančních prostředků na jednotlivé měsíce, rozložený po měsících. Tento finanční a časový harmonogram tvoří nedílnou součást </w:t>
      </w:r>
      <w:r w:rsidR="005A3082">
        <w:rPr>
          <w:rFonts w:ascii="Arial" w:hAnsi="Arial" w:cs="Arial"/>
          <w:sz w:val="22"/>
          <w:szCs w:val="22"/>
        </w:rPr>
        <w:t>S</w:t>
      </w:r>
      <w:r w:rsidRPr="00777802">
        <w:rPr>
          <w:rFonts w:ascii="Arial" w:hAnsi="Arial" w:cs="Arial"/>
          <w:sz w:val="22"/>
          <w:szCs w:val="22"/>
        </w:rPr>
        <w:t xml:space="preserve">mlouvy o dílo jako Příloha č. 1 této </w:t>
      </w:r>
      <w:r w:rsidR="005A3082">
        <w:rPr>
          <w:rFonts w:ascii="Arial" w:hAnsi="Arial" w:cs="Arial"/>
          <w:sz w:val="22"/>
          <w:szCs w:val="22"/>
        </w:rPr>
        <w:t>S</w:t>
      </w:r>
      <w:r w:rsidRPr="00777802">
        <w:rPr>
          <w:rFonts w:ascii="Arial" w:hAnsi="Arial" w:cs="Arial"/>
          <w:sz w:val="22"/>
          <w:szCs w:val="22"/>
        </w:rPr>
        <w:t>mlouvy. Objem finančních prostředků ve HMG nepřekročí celkovou smluvní cenu díla</w:t>
      </w:r>
      <w:r w:rsidR="000E102E" w:rsidRPr="008C4CBA">
        <w:rPr>
          <w:rFonts w:ascii="Arial" w:hAnsi="Arial" w:cs="Arial"/>
          <w:sz w:val="22"/>
          <w:szCs w:val="22"/>
        </w:rPr>
        <w:t>.</w:t>
      </w:r>
    </w:p>
    <w:p w14:paraId="206BF0E8" w14:textId="77777777" w:rsidR="00EE2C6B" w:rsidRDefault="00EE2C6B" w:rsidP="00EE2C6B">
      <w:pPr>
        <w:pStyle w:val="Odstavecseseznamem"/>
        <w:rPr>
          <w:rFonts w:ascii="Arial" w:hAnsi="Arial" w:cs="Arial"/>
          <w:sz w:val="22"/>
          <w:szCs w:val="22"/>
        </w:rPr>
      </w:pPr>
    </w:p>
    <w:p w14:paraId="437FFF24" w14:textId="2DBDB174" w:rsidR="00EE2C6B" w:rsidRPr="008C4CBA" w:rsidRDefault="00EE2C6B" w:rsidP="00896968">
      <w:pPr>
        <w:numPr>
          <w:ilvl w:val="1"/>
          <w:numId w:val="18"/>
        </w:numPr>
        <w:rPr>
          <w:rFonts w:ascii="Arial" w:hAnsi="Arial" w:cs="Arial"/>
          <w:sz w:val="22"/>
          <w:szCs w:val="22"/>
        </w:rPr>
      </w:pPr>
      <w:r>
        <w:rPr>
          <w:rFonts w:ascii="Arial" w:hAnsi="Arial" w:cs="Arial"/>
          <w:sz w:val="22"/>
          <w:szCs w:val="22"/>
        </w:rPr>
        <w:t xml:space="preserve"> Pokud by </w:t>
      </w:r>
      <w:r w:rsidRPr="003E713E">
        <w:rPr>
          <w:rFonts w:ascii="Arial" w:hAnsi="Arial" w:cs="Arial"/>
          <w:sz w:val="22"/>
          <w:szCs w:val="22"/>
        </w:rPr>
        <w:t>překročení provedených částí díla a souvisejícího objemu ročního čerpání finančních prostředků znamenalo dřívější termín ukončení realizace díla, mohou se smluvní strany písemně dohodnout na odpovídající změně HMG</w:t>
      </w:r>
      <w:r>
        <w:rPr>
          <w:rFonts w:ascii="Arial" w:hAnsi="Arial" w:cs="Arial"/>
          <w:sz w:val="22"/>
          <w:szCs w:val="22"/>
        </w:rPr>
        <w:t>.</w:t>
      </w:r>
    </w:p>
    <w:p w14:paraId="43FD64A5" w14:textId="77777777" w:rsidR="00BB100E" w:rsidRDefault="00BB100E" w:rsidP="00075B79">
      <w:pPr>
        <w:autoSpaceDE w:val="0"/>
        <w:rPr>
          <w:rFonts w:ascii="Arial" w:hAnsi="Arial" w:cs="Arial"/>
          <w:b/>
          <w:bCs/>
          <w:sz w:val="22"/>
          <w:szCs w:val="22"/>
        </w:rPr>
      </w:pPr>
    </w:p>
    <w:p w14:paraId="2463BEAF"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w:t>
      </w:r>
    </w:p>
    <w:p w14:paraId="21970AA8" w14:textId="77777777" w:rsidR="000E102E" w:rsidRPr="008C4CBA" w:rsidRDefault="000E102E">
      <w:pPr>
        <w:autoSpaceDE w:val="0"/>
        <w:ind w:left="360"/>
        <w:jc w:val="center"/>
        <w:rPr>
          <w:rFonts w:ascii="Arial" w:hAnsi="Arial" w:cs="Arial"/>
          <w:b/>
          <w:sz w:val="22"/>
          <w:szCs w:val="22"/>
        </w:rPr>
      </w:pPr>
      <w:r w:rsidRPr="008C4CBA">
        <w:rPr>
          <w:rFonts w:ascii="Arial" w:hAnsi="Arial" w:cs="Arial"/>
          <w:b/>
          <w:bCs/>
          <w:sz w:val="22"/>
          <w:szCs w:val="22"/>
        </w:rPr>
        <w:t>Vlastnické právo k dílu</w:t>
      </w:r>
    </w:p>
    <w:p w14:paraId="3A8082A8" w14:textId="77777777" w:rsidR="000E102E" w:rsidRPr="008C4CBA" w:rsidRDefault="000E102E">
      <w:pPr>
        <w:autoSpaceDE w:val="0"/>
        <w:ind w:left="540" w:hanging="540"/>
        <w:rPr>
          <w:rFonts w:ascii="Arial" w:hAnsi="Arial" w:cs="Arial"/>
          <w:sz w:val="22"/>
          <w:szCs w:val="22"/>
        </w:rPr>
      </w:pPr>
    </w:p>
    <w:p w14:paraId="6F2146A3" w14:textId="2E66A0F5" w:rsidR="006735EB" w:rsidRPr="008C4CBA" w:rsidRDefault="00030CB6" w:rsidP="00896968">
      <w:pPr>
        <w:numPr>
          <w:ilvl w:val="1"/>
          <w:numId w:val="19"/>
        </w:numPr>
        <w:rPr>
          <w:rFonts w:ascii="Arial" w:hAnsi="Arial" w:cs="Arial"/>
          <w:sz w:val="22"/>
          <w:szCs w:val="22"/>
        </w:rPr>
      </w:pPr>
      <w:r w:rsidRPr="00030CB6">
        <w:rPr>
          <w:rFonts w:ascii="Arial" w:hAnsi="Arial" w:cs="Arial"/>
          <w:sz w:val="22"/>
          <w:szCs w:val="22"/>
        </w:rPr>
        <w:t>Objednatel je vlastníkem vlastní stavby od počátku jejího zhotovování s tím, že dodavatel je vlastníkem věcí, které si opatřil k provedení vlastní stavby až do doby, kdy se zpracováním stanou součástí vlastní stavby</w:t>
      </w:r>
      <w:r w:rsidR="006735EB" w:rsidRPr="008C4CBA">
        <w:rPr>
          <w:rFonts w:ascii="Arial" w:hAnsi="Arial" w:cs="Arial"/>
          <w:sz w:val="22"/>
          <w:szCs w:val="22"/>
        </w:rPr>
        <w:t>.</w:t>
      </w:r>
    </w:p>
    <w:p w14:paraId="6A9FD2B9" w14:textId="77777777" w:rsidR="006735EB" w:rsidRPr="008C4CBA" w:rsidRDefault="006735EB" w:rsidP="006735EB">
      <w:pPr>
        <w:autoSpaceDE w:val="0"/>
        <w:autoSpaceDN w:val="0"/>
        <w:spacing w:line="240" w:lineRule="auto"/>
        <w:rPr>
          <w:rFonts w:ascii="Arial" w:hAnsi="Arial" w:cs="Arial"/>
          <w:bCs/>
          <w:sz w:val="22"/>
          <w:szCs w:val="22"/>
        </w:rPr>
      </w:pPr>
    </w:p>
    <w:p w14:paraId="1B9B2F10" w14:textId="6F44994C" w:rsidR="000E102E" w:rsidRPr="00586C81" w:rsidRDefault="00030CB6" w:rsidP="00896968">
      <w:pPr>
        <w:pStyle w:val="Odstavecseseznamem"/>
        <w:numPr>
          <w:ilvl w:val="1"/>
          <w:numId w:val="19"/>
        </w:numPr>
        <w:rPr>
          <w:rFonts w:ascii="Arial" w:hAnsi="Arial" w:cs="Arial"/>
          <w:sz w:val="22"/>
          <w:szCs w:val="22"/>
        </w:rPr>
      </w:pPr>
      <w:r w:rsidRPr="00030CB6">
        <w:rPr>
          <w:rFonts w:ascii="Arial" w:hAnsi="Arial" w:cs="Arial"/>
          <w:sz w:val="22"/>
          <w:szCs w:val="22"/>
        </w:rPr>
        <w:t xml:space="preserve">Dodavatel není bez předchozího písemného souhlasu objednatele oprávněn postoupit </w:t>
      </w:r>
      <w:r w:rsidRPr="00030CB6">
        <w:rPr>
          <w:rFonts w:ascii="Arial" w:hAnsi="Arial" w:cs="Arial"/>
          <w:sz w:val="22"/>
          <w:szCs w:val="22"/>
        </w:rPr>
        <w:lastRenderedPageBreak/>
        <w:t>práva a povinnosti z této smlouvy na třetí osobu.</w:t>
      </w:r>
      <w:r w:rsidR="006735EB" w:rsidRPr="00586C81">
        <w:rPr>
          <w:rFonts w:ascii="Arial" w:hAnsi="Arial" w:cs="Arial"/>
          <w:sz w:val="22"/>
          <w:szCs w:val="22"/>
        </w:rPr>
        <w:t xml:space="preserve"> </w:t>
      </w:r>
      <w:r w:rsidR="000E102E" w:rsidRPr="00586C81">
        <w:rPr>
          <w:rFonts w:ascii="Arial" w:hAnsi="Arial" w:cs="Arial"/>
          <w:sz w:val="22"/>
          <w:szCs w:val="22"/>
        </w:rPr>
        <w:t xml:space="preserve">     </w:t>
      </w:r>
    </w:p>
    <w:p w14:paraId="2B693774" w14:textId="77777777" w:rsidR="00B5751C" w:rsidRPr="008C4CBA" w:rsidRDefault="00B5751C" w:rsidP="00473000">
      <w:pPr>
        <w:autoSpaceDE w:val="0"/>
        <w:jc w:val="center"/>
        <w:rPr>
          <w:rFonts w:ascii="Arial" w:hAnsi="Arial" w:cs="Arial"/>
          <w:sz w:val="22"/>
          <w:szCs w:val="22"/>
        </w:rPr>
      </w:pPr>
    </w:p>
    <w:p w14:paraId="7E813148"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Článek VI.</w:t>
      </w:r>
    </w:p>
    <w:p w14:paraId="3D4C96AF" w14:textId="77777777" w:rsidR="00FD5DD9" w:rsidRPr="008C4CBA" w:rsidRDefault="00FD5DD9" w:rsidP="00FD5DD9">
      <w:pPr>
        <w:autoSpaceDE w:val="0"/>
        <w:jc w:val="center"/>
        <w:rPr>
          <w:rFonts w:ascii="Arial" w:hAnsi="Arial" w:cs="Arial"/>
          <w:b/>
          <w:bCs/>
          <w:sz w:val="22"/>
          <w:szCs w:val="22"/>
        </w:rPr>
      </w:pPr>
      <w:r w:rsidRPr="008C4CBA">
        <w:rPr>
          <w:rFonts w:ascii="Arial" w:hAnsi="Arial" w:cs="Arial"/>
          <w:b/>
          <w:bCs/>
          <w:sz w:val="22"/>
          <w:szCs w:val="22"/>
        </w:rPr>
        <w:t>Staveniště, stavební deník</w:t>
      </w:r>
    </w:p>
    <w:p w14:paraId="2E9E125B" w14:textId="77777777" w:rsidR="00BE2E12" w:rsidRPr="008C4CBA" w:rsidRDefault="00BE2E12" w:rsidP="00586C81">
      <w:pPr>
        <w:rPr>
          <w:rFonts w:ascii="Arial" w:hAnsi="Arial" w:cs="Arial"/>
          <w:sz w:val="22"/>
          <w:szCs w:val="22"/>
        </w:rPr>
      </w:pPr>
    </w:p>
    <w:p w14:paraId="0132F2E5" w14:textId="77777777" w:rsidR="000E102E" w:rsidRPr="008C4CBA" w:rsidRDefault="000E102E" w:rsidP="00896968">
      <w:pPr>
        <w:numPr>
          <w:ilvl w:val="1"/>
          <w:numId w:val="20"/>
        </w:numPr>
        <w:rPr>
          <w:rFonts w:ascii="Arial" w:hAnsi="Arial" w:cs="Arial"/>
          <w:sz w:val="22"/>
          <w:szCs w:val="22"/>
        </w:rPr>
      </w:pPr>
      <w:r w:rsidRPr="008C4CBA">
        <w:rPr>
          <w:rFonts w:ascii="Arial" w:hAnsi="Arial" w:cs="Arial"/>
          <w:sz w:val="22"/>
          <w:szCs w:val="22"/>
        </w:rPr>
        <w:t xml:space="preserve">Prostor staveniště je vymezen zadáním stavby. Pokud bude </w:t>
      </w:r>
      <w:r w:rsidR="00126AE4" w:rsidRPr="008C4CBA">
        <w:rPr>
          <w:rFonts w:ascii="Arial" w:hAnsi="Arial" w:cs="Arial"/>
          <w:sz w:val="22"/>
          <w:szCs w:val="22"/>
        </w:rPr>
        <w:t xml:space="preserve">dodavatel </w:t>
      </w:r>
      <w:r w:rsidRPr="008C4CBA">
        <w:rPr>
          <w:rFonts w:ascii="Arial" w:hAnsi="Arial" w:cs="Arial"/>
          <w:sz w:val="22"/>
          <w:szCs w:val="22"/>
        </w:rPr>
        <w:t>potřebovat pro</w:t>
      </w:r>
      <w:r w:rsidR="004932D7" w:rsidRPr="008C4CBA">
        <w:rPr>
          <w:rFonts w:ascii="Arial" w:hAnsi="Arial" w:cs="Arial"/>
          <w:sz w:val="22"/>
          <w:szCs w:val="22"/>
        </w:rPr>
        <w:t> </w:t>
      </w:r>
      <w:r w:rsidRPr="008C4CBA">
        <w:rPr>
          <w:rFonts w:ascii="Arial" w:hAnsi="Arial" w:cs="Arial"/>
          <w:sz w:val="22"/>
          <w:szCs w:val="22"/>
        </w:rPr>
        <w:t>realizaci díla prostor větší, zajistí si jej na vlastní náklady.</w:t>
      </w:r>
    </w:p>
    <w:p w14:paraId="1A9CF9C2" w14:textId="77777777" w:rsidR="000E102E" w:rsidRPr="008C4CBA" w:rsidRDefault="000E102E">
      <w:pPr>
        <w:autoSpaceDE w:val="0"/>
        <w:spacing w:line="240" w:lineRule="auto"/>
        <w:rPr>
          <w:rFonts w:ascii="Arial" w:hAnsi="Arial" w:cs="Arial"/>
          <w:sz w:val="22"/>
          <w:szCs w:val="22"/>
        </w:rPr>
      </w:pPr>
    </w:p>
    <w:p w14:paraId="132654A8" w14:textId="77777777" w:rsidR="000E102E" w:rsidRPr="008C4CBA" w:rsidRDefault="000E102E" w:rsidP="00896968">
      <w:pPr>
        <w:numPr>
          <w:ilvl w:val="1"/>
          <w:numId w:val="20"/>
        </w:numPr>
        <w:tabs>
          <w:tab w:val="clear" w:pos="450"/>
        </w:tabs>
        <w:rPr>
          <w:rFonts w:ascii="Arial" w:hAnsi="Arial" w:cs="Arial"/>
          <w:sz w:val="22"/>
          <w:szCs w:val="22"/>
        </w:rPr>
      </w:pPr>
      <w:r w:rsidRPr="008C4CBA">
        <w:rPr>
          <w:rFonts w:ascii="Arial" w:hAnsi="Arial" w:cs="Arial"/>
          <w:sz w:val="22"/>
          <w:szCs w:val="22"/>
        </w:rPr>
        <w:t xml:space="preserve">Objednatel předá </w:t>
      </w:r>
      <w:r w:rsidR="00126AE4" w:rsidRPr="008C4CBA">
        <w:rPr>
          <w:rFonts w:ascii="Arial" w:hAnsi="Arial" w:cs="Arial"/>
          <w:sz w:val="22"/>
          <w:szCs w:val="22"/>
        </w:rPr>
        <w:t xml:space="preserve">dodavateli </w:t>
      </w:r>
      <w:r w:rsidRPr="008C4CBA">
        <w:rPr>
          <w:rFonts w:ascii="Arial" w:hAnsi="Arial" w:cs="Arial"/>
          <w:sz w:val="22"/>
          <w:szCs w:val="22"/>
        </w:rPr>
        <w:t>staveniště do 3 dnů po odeslání výzvy dle čl</w:t>
      </w:r>
      <w:r w:rsidR="00A80DD4" w:rsidRPr="008C4CBA">
        <w:rPr>
          <w:rFonts w:ascii="Arial" w:hAnsi="Arial" w:cs="Arial"/>
          <w:sz w:val="22"/>
          <w:szCs w:val="22"/>
        </w:rPr>
        <w:t>ánku II. odst.</w:t>
      </w:r>
      <w:r w:rsidR="000F090B" w:rsidRPr="008C4CBA">
        <w:rPr>
          <w:rFonts w:ascii="Arial" w:hAnsi="Arial" w:cs="Arial"/>
          <w:sz w:val="22"/>
          <w:szCs w:val="22"/>
        </w:rPr>
        <w:t xml:space="preserve"> 2.2 </w:t>
      </w:r>
      <w:r w:rsidR="00C13811" w:rsidRPr="008C4CBA">
        <w:rPr>
          <w:rFonts w:ascii="Arial" w:hAnsi="Arial" w:cs="Arial"/>
          <w:sz w:val="22"/>
          <w:szCs w:val="22"/>
        </w:rPr>
        <w:t>S</w:t>
      </w:r>
      <w:r w:rsidRPr="008C4CBA">
        <w:rPr>
          <w:rFonts w:ascii="Arial" w:hAnsi="Arial" w:cs="Arial"/>
          <w:sz w:val="22"/>
          <w:szCs w:val="22"/>
        </w:rPr>
        <w:t>mlouvy, a to na základě prohlídky prostoru staveniště a oboustranně podepsaného písemného protokolu oprávněnými zástupci obou smluvních stran.</w:t>
      </w:r>
    </w:p>
    <w:p w14:paraId="408A7375" w14:textId="77777777" w:rsidR="000E102E" w:rsidRPr="008C4CBA" w:rsidRDefault="000E102E">
      <w:pPr>
        <w:autoSpaceDE w:val="0"/>
        <w:spacing w:line="240" w:lineRule="auto"/>
        <w:rPr>
          <w:rFonts w:ascii="Arial" w:hAnsi="Arial" w:cs="Arial"/>
          <w:sz w:val="22"/>
          <w:szCs w:val="22"/>
        </w:rPr>
      </w:pPr>
    </w:p>
    <w:p w14:paraId="1A7C171A" w14:textId="1E07EF60" w:rsidR="000E102E" w:rsidRDefault="00C24B17" w:rsidP="00896968">
      <w:pPr>
        <w:numPr>
          <w:ilvl w:val="1"/>
          <w:numId w:val="20"/>
        </w:numPr>
        <w:rPr>
          <w:rFonts w:ascii="Arial" w:hAnsi="Arial" w:cs="Arial"/>
          <w:sz w:val="22"/>
          <w:szCs w:val="22"/>
        </w:rPr>
      </w:pPr>
      <w:r w:rsidRPr="00C24B17">
        <w:rPr>
          <w:rFonts w:ascii="Arial" w:hAnsi="Arial" w:cs="Arial"/>
          <w:sz w:val="22"/>
          <w:szCs w:val="22"/>
        </w:rPr>
        <w:t>Nejpozději při předání staveniště budou objednatelem předána dodavateli pravomocná rozhodnutí orgánů státní správy. Bez výše uvedených dokladů není dodavatel povinen staveniště převzít. Nejpozději při předání staveniště předá objednatel dodavateli též odsouhlasenou projektovou dokumentaci v jednom vyhotovení. V případě, že objednatel nesplní povinnost dle tohoto odstavce, lhůta pro zahájení provádění díla nezačne běžet. Dodavatel je pak povinen zahájit provádění díla do 7 dní ode dne, kdy mu objednatel předá pravomocná rozhodnutí veřejné správy</w:t>
      </w:r>
      <w:r w:rsidR="000E102E" w:rsidRPr="008C4CBA">
        <w:rPr>
          <w:rFonts w:ascii="Arial" w:hAnsi="Arial" w:cs="Arial"/>
          <w:sz w:val="22"/>
          <w:szCs w:val="22"/>
        </w:rPr>
        <w:t>.</w:t>
      </w:r>
    </w:p>
    <w:p w14:paraId="53EC4A4A" w14:textId="77777777" w:rsidR="00783CFD" w:rsidRDefault="00783CFD" w:rsidP="00E87B26">
      <w:pPr>
        <w:pStyle w:val="Odstavecseseznamem"/>
        <w:rPr>
          <w:rFonts w:ascii="Arial" w:hAnsi="Arial" w:cs="Arial"/>
          <w:sz w:val="22"/>
          <w:szCs w:val="22"/>
        </w:rPr>
      </w:pPr>
    </w:p>
    <w:p w14:paraId="726CD31F" w14:textId="50BDB240" w:rsidR="00783CFD" w:rsidRPr="008C4CBA" w:rsidRDefault="00783CFD" w:rsidP="00896968">
      <w:pPr>
        <w:numPr>
          <w:ilvl w:val="1"/>
          <w:numId w:val="20"/>
        </w:numPr>
        <w:rPr>
          <w:rFonts w:ascii="Arial" w:hAnsi="Arial" w:cs="Arial"/>
          <w:sz w:val="22"/>
          <w:szCs w:val="22"/>
        </w:rPr>
      </w:pPr>
      <w:r>
        <w:rPr>
          <w:rFonts w:ascii="Arial" w:hAnsi="Arial" w:cs="Arial"/>
          <w:sz w:val="22"/>
          <w:szCs w:val="22"/>
        </w:rPr>
        <w:t>V areálu není možnost skladování materiálu a parkování vozidel.</w:t>
      </w:r>
    </w:p>
    <w:p w14:paraId="258EF619" w14:textId="77777777" w:rsidR="000E102E" w:rsidRPr="008C4CBA" w:rsidRDefault="000E102E">
      <w:pPr>
        <w:autoSpaceDE w:val="0"/>
        <w:spacing w:line="240" w:lineRule="auto"/>
        <w:rPr>
          <w:rFonts w:ascii="Arial" w:hAnsi="Arial" w:cs="Arial"/>
          <w:sz w:val="22"/>
          <w:szCs w:val="22"/>
        </w:rPr>
      </w:pPr>
    </w:p>
    <w:p w14:paraId="7883D2A7"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zabezpečí na vlastní náklad staveniště a zajistí vjezd na staveniště, jeho provoz, údržbu, pořádek a čistotu po celou dobu výstavby, v souladu s</w:t>
      </w:r>
      <w:r w:rsidR="00231CB3" w:rsidRPr="008C4CBA">
        <w:rPr>
          <w:rFonts w:ascii="Arial" w:hAnsi="Arial" w:cs="Arial"/>
          <w:sz w:val="22"/>
          <w:szCs w:val="22"/>
        </w:rPr>
        <w:t xml:space="preserve"> § 14 vyhlášky</w:t>
      </w:r>
      <w:r w:rsidR="000E102E" w:rsidRPr="008C4CBA">
        <w:rPr>
          <w:rFonts w:ascii="Arial" w:hAnsi="Arial" w:cs="Arial"/>
          <w:sz w:val="22"/>
          <w:szCs w:val="22"/>
        </w:rPr>
        <w:t xml:space="preserve"> č. 268/2009 Sb., o technických požadavcích na </w:t>
      </w:r>
      <w:r w:rsidR="00146D4D" w:rsidRPr="008C4CBA">
        <w:rPr>
          <w:rFonts w:ascii="Arial" w:hAnsi="Arial" w:cs="Arial"/>
          <w:sz w:val="22"/>
          <w:szCs w:val="22"/>
        </w:rPr>
        <w:t>stavby</w:t>
      </w:r>
      <w:r w:rsidR="000E102E" w:rsidRPr="008C4CBA">
        <w:rPr>
          <w:rFonts w:ascii="Arial" w:hAnsi="Arial" w:cs="Arial"/>
          <w:sz w:val="22"/>
          <w:szCs w:val="22"/>
        </w:rPr>
        <w:t>, ve znění pozdějších předpisů. Zdroje energií pro realizaci díla si projedná samostatně s jejich správci, případně s orgány státní správy. Totéž učiní i v případě skládek materiálů, povolení vybudování objektů ZS apod.</w:t>
      </w:r>
    </w:p>
    <w:p w14:paraId="74354BFF" w14:textId="77777777" w:rsidR="000E102E" w:rsidRPr="008C4CBA" w:rsidRDefault="000E102E">
      <w:pPr>
        <w:autoSpaceDE w:val="0"/>
        <w:spacing w:line="240" w:lineRule="auto"/>
        <w:rPr>
          <w:rFonts w:ascii="Arial" w:hAnsi="Arial" w:cs="Arial"/>
          <w:sz w:val="22"/>
          <w:szCs w:val="22"/>
        </w:rPr>
      </w:pPr>
    </w:p>
    <w:p w14:paraId="3BB1753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odpovědný za všechny škody způsobené na staveništi do doby předání a</w:t>
      </w:r>
      <w:r w:rsidR="004932D7" w:rsidRPr="008C4CBA">
        <w:rPr>
          <w:rFonts w:ascii="Arial" w:hAnsi="Arial" w:cs="Arial"/>
          <w:sz w:val="22"/>
          <w:szCs w:val="22"/>
        </w:rPr>
        <w:t> </w:t>
      </w:r>
      <w:r w:rsidR="000E102E" w:rsidRPr="008C4CBA">
        <w:rPr>
          <w:rFonts w:ascii="Arial" w:hAnsi="Arial" w:cs="Arial"/>
          <w:sz w:val="22"/>
          <w:szCs w:val="22"/>
        </w:rPr>
        <w:t>převzetí díla a vyklizení staveniště, a to podle obecných ustanovení o náhradě škody.</w:t>
      </w:r>
    </w:p>
    <w:p w14:paraId="21EB8BE4" w14:textId="77777777" w:rsidR="000E102E" w:rsidRPr="008C4CBA" w:rsidRDefault="000E102E">
      <w:pPr>
        <w:autoSpaceDE w:val="0"/>
        <w:spacing w:line="240" w:lineRule="auto"/>
        <w:rPr>
          <w:rFonts w:ascii="Arial" w:hAnsi="Arial" w:cs="Arial"/>
          <w:sz w:val="22"/>
          <w:szCs w:val="22"/>
        </w:rPr>
      </w:pPr>
    </w:p>
    <w:p w14:paraId="64625E6D"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je povinen před započetím výkopových prací zabezpečit na svůj náklad vytyčení všech stávajících sítí a zařízení a splnit veškeré podmínky stanovené ve</w:t>
      </w:r>
      <w:r w:rsidR="004932D7" w:rsidRPr="008C4CBA">
        <w:rPr>
          <w:rFonts w:ascii="Arial" w:hAnsi="Arial" w:cs="Arial"/>
          <w:sz w:val="22"/>
          <w:szCs w:val="22"/>
        </w:rPr>
        <w:t> </w:t>
      </w:r>
      <w:r w:rsidR="000E102E" w:rsidRPr="008C4CBA">
        <w:rPr>
          <w:rFonts w:ascii="Arial" w:hAnsi="Arial" w:cs="Arial"/>
          <w:sz w:val="22"/>
          <w:szCs w:val="22"/>
        </w:rPr>
        <w:t xml:space="preserve">vyjádření jednotlivých správců těchto zařízení. Za veškeré </w:t>
      </w:r>
      <w:r w:rsidRPr="008C4CBA">
        <w:rPr>
          <w:rFonts w:ascii="Arial" w:hAnsi="Arial" w:cs="Arial"/>
          <w:sz w:val="22"/>
          <w:szCs w:val="22"/>
        </w:rPr>
        <w:t xml:space="preserve">dodavatelem </w:t>
      </w:r>
      <w:r w:rsidR="000E102E" w:rsidRPr="008C4CBA">
        <w:rPr>
          <w:rFonts w:ascii="Arial" w:hAnsi="Arial" w:cs="Arial"/>
          <w:sz w:val="22"/>
          <w:szCs w:val="22"/>
        </w:rPr>
        <w:t xml:space="preserve">způsobené škody na stávajícím potrubí, vedení a kabelech nese výhradně a v plném rozsahu odpovědnost </w:t>
      </w:r>
      <w:r w:rsidRPr="008C4CBA">
        <w:rPr>
          <w:rFonts w:ascii="Arial" w:hAnsi="Arial" w:cs="Arial"/>
          <w:sz w:val="22"/>
          <w:szCs w:val="22"/>
        </w:rPr>
        <w:t>dodavatel</w:t>
      </w:r>
      <w:r w:rsidR="000E102E" w:rsidRPr="008C4CBA">
        <w:rPr>
          <w:rFonts w:ascii="Arial" w:hAnsi="Arial" w:cs="Arial"/>
          <w:sz w:val="22"/>
          <w:szCs w:val="22"/>
        </w:rPr>
        <w:t xml:space="preserve">. </w:t>
      </w:r>
      <w:r w:rsidRPr="008C4CBA">
        <w:rPr>
          <w:rFonts w:ascii="Arial" w:hAnsi="Arial" w:cs="Arial"/>
          <w:sz w:val="22"/>
          <w:szCs w:val="22"/>
        </w:rPr>
        <w:t xml:space="preserve">Dodavatel </w:t>
      </w:r>
      <w:r w:rsidR="000E102E" w:rsidRPr="008C4CBA">
        <w:rPr>
          <w:rFonts w:ascii="Arial" w:hAnsi="Arial" w:cs="Arial"/>
          <w:sz w:val="22"/>
          <w:szCs w:val="22"/>
        </w:rPr>
        <w:t>je před zahájením provádění díla rovněž povinen ohledat s odbornou péčí odpovídající jeho předmětu</w:t>
      </w:r>
      <w:r w:rsidR="00C13811" w:rsidRPr="008C4CBA">
        <w:rPr>
          <w:rFonts w:ascii="Arial" w:hAnsi="Arial" w:cs="Arial"/>
          <w:sz w:val="22"/>
          <w:szCs w:val="22"/>
        </w:rPr>
        <w:t xml:space="preserve"> podnikání a závazkům dle této S</w:t>
      </w:r>
      <w:r w:rsidR="000E102E" w:rsidRPr="008C4CBA">
        <w:rPr>
          <w:rFonts w:ascii="Arial" w:hAnsi="Arial" w:cs="Arial"/>
          <w:sz w:val="22"/>
          <w:szCs w:val="22"/>
        </w:rPr>
        <w:t>mlouvy místo provádění díla z hlediska zjištění možných překážek v následném provádění díla, neuvedených v projektové dokumentaci či dalších podkladech pro</w:t>
      </w:r>
      <w:r w:rsidR="004932D7" w:rsidRPr="008C4CBA">
        <w:rPr>
          <w:rFonts w:ascii="Arial" w:hAnsi="Arial" w:cs="Arial"/>
          <w:sz w:val="22"/>
          <w:szCs w:val="22"/>
        </w:rPr>
        <w:t> </w:t>
      </w:r>
      <w:r w:rsidR="000E102E" w:rsidRPr="008C4CBA">
        <w:rPr>
          <w:rFonts w:ascii="Arial" w:hAnsi="Arial" w:cs="Arial"/>
          <w:sz w:val="22"/>
          <w:szCs w:val="22"/>
        </w:rPr>
        <w:t>realizaci díla.</w:t>
      </w:r>
    </w:p>
    <w:p w14:paraId="2CCD6912" w14:textId="77777777" w:rsidR="000E102E" w:rsidRPr="008C4CBA" w:rsidRDefault="000E102E">
      <w:pPr>
        <w:autoSpaceDE w:val="0"/>
        <w:spacing w:line="240" w:lineRule="auto"/>
        <w:rPr>
          <w:rFonts w:ascii="Arial" w:hAnsi="Arial" w:cs="Arial"/>
          <w:sz w:val="22"/>
          <w:szCs w:val="22"/>
        </w:rPr>
      </w:pPr>
    </w:p>
    <w:p w14:paraId="5F449979" w14:textId="3A3DB204"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8C4CBA">
        <w:rPr>
          <w:rFonts w:ascii="Arial" w:hAnsi="Arial" w:cs="Arial"/>
          <w:sz w:val="22"/>
          <w:szCs w:val="22"/>
        </w:rPr>
        <w:t xml:space="preserve">Dodavatel </w:t>
      </w:r>
      <w:r w:rsidR="000E102E" w:rsidRPr="008C4CBA">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r w:rsidR="00692AA6">
        <w:rPr>
          <w:rFonts w:ascii="Arial" w:hAnsi="Arial" w:cs="Arial"/>
          <w:sz w:val="22"/>
          <w:szCs w:val="22"/>
        </w:rPr>
        <w:t xml:space="preserve"> Je-li</w:t>
      </w:r>
      <w:r w:rsidR="00610830">
        <w:rPr>
          <w:rFonts w:ascii="Arial" w:hAnsi="Arial" w:cs="Arial"/>
          <w:sz w:val="22"/>
          <w:szCs w:val="22"/>
        </w:rPr>
        <w:t xml:space="preserve"> to právními předpisy vyžadováno</w:t>
      </w:r>
      <w:r w:rsidR="00692AA6">
        <w:rPr>
          <w:rFonts w:ascii="Arial" w:hAnsi="Arial" w:cs="Arial"/>
          <w:sz w:val="22"/>
          <w:szCs w:val="22"/>
        </w:rPr>
        <w:t xml:space="preserve">, koordinátora </w:t>
      </w:r>
      <w:r w:rsidR="00692AA6" w:rsidRPr="00586C81">
        <w:rPr>
          <w:rFonts w:ascii="Arial" w:hAnsi="Arial" w:cs="Arial"/>
          <w:sz w:val="22"/>
          <w:szCs w:val="22"/>
        </w:rPr>
        <w:t>bezpečnosti a ochrany zdraví při práci</w:t>
      </w:r>
      <w:r w:rsidR="00692AA6">
        <w:rPr>
          <w:rFonts w:ascii="Arial" w:hAnsi="Arial" w:cs="Arial"/>
          <w:sz w:val="22"/>
          <w:szCs w:val="22"/>
        </w:rPr>
        <w:t xml:space="preserve"> jmenuje objednatel.</w:t>
      </w:r>
    </w:p>
    <w:p w14:paraId="65C0B12A" w14:textId="77777777" w:rsidR="000E102E" w:rsidRPr="008C4CBA" w:rsidRDefault="000E102E">
      <w:pPr>
        <w:autoSpaceDE w:val="0"/>
        <w:spacing w:line="240" w:lineRule="auto"/>
        <w:rPr>
          <w:rFonts w:ascii="Arial" w:hAnsi="Arial" w:cs="Arial"/>
          <w:sz w:val="22"/>
          <w:szCs w:val="22"/>
        </w:rPr>
      </w:pPr>
    </w:p>
    <w:p w14:paraId="2C597BEA" w14:textId="77777777" w:rsidR="000E102E" w:rsidRPr="008C4CBA" w:rsidRDefault="00126AE4" w:rsidP="00896968">
      <w:pPr>
        <w:numPr>
          <w:ilvl w:val="1"/>
          <w:numId w:val="20"/>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se zavazuje vyklidit a vyčistit staveniště do 14 kalendářních dnů od</w:t>
      </w:r>
      <w:r w:rsidR="004932D7" w:rsidRPr="008C4CBA">
        <w:rPr>
          <w:rFonts w:ascii="Arial" w:hAnsi="Arial" w:cs="Arial"/>
          <w:sz w:val="22"/>
          <w:szCs w:val="22"/>
        </w:rPr>
        <w:t> </w:t>
      </w:r>
      <w:r w:rsidR="000E102E" w:rsidRPr="008C4CBA">
        <w:rPr>
          <w:rFonts w:ascii="Arial" w:hAnsi="Arial" w:cs="Arial"/>
          <w:sz w:val="22"/>
          <w:szCs w:val="22"/>
        </w:rPr>
        <w:t xml:space="preserve">protokolárního předání a převzetí díla. Při nedodržení tohoto termínu je povinen uhradit objednateli smluvní pokutu, </w:t>
      </w:r>
      <w:r w:rsidR="00E247D1" w:rsidRPr="008C4CBA">
        <w:rPr>
          <w:rFonts w:ascii="Arial" w:hAnsi="Arial" w:cs="Arial"/>
          <w:sz w:val="22"/>
          <w:szCs w:val="22"/>
        </w:rPr>
        <w:t xml:space="preserve">viz </w:t>
      </w:r>
      <w:r w:rsidR="00A80DD4" w:rsidRPr="008C4CBA">
        <w:rPr>
          <w:rFonts w:ascii="Arial" w:hAnsi="Arial" w:cs="Arial"/>
          <w:sz w:val="22"/>
          <w:szCs w:val="22"/>
        </w:rPr>
        <w:t xml:space="preserve">článek XIII. odst. </w:t>
      </w:r>
      <w:r w:rsidR="000F090B" w:rsidRPr="008C4CBA">
        <w:rPr>
          <w:rFonts w:ascii="Arial" w:hAnsi="Arial" w:cs="Arial"/>
          <w:sz w:val="22"/>
          <w:szCs w:val="22"/>
        </w:rPr>
        <w:t>13.2</w:t>
      </w:r>
      <w:r w:rsidR="00CB4BB4" w:rsidRPr="008C4CBA">
        <w:rPr>
          <w:rFonts w:ascii="Arial" w:hAnsi="Arial" w:cs="Arial"/>
          <w:sz w:val="22"/>
          <w:szCs w:val="22"/>
        </w:rPr>
        <w:t xml:space="preserve"> </w:t>
      </w:r>
      <w:r w:rsidR="00C13811" w:rsidRPr="008C4CBA">
        <w:rPr>
          <w:rFonts w:ascii="Arial" w:hAnsi="Arial" w:cs="Arial"/>
          <w:sz w:val="22"/>
          <w:szCs w:val="22"/>
        </w:rPr>
        <w:t>S</w:t>
      </w:r>
      <w:r w:rsidR="00944FBF" w:rsidRPr="008C4CBA">
        <w:rPr>
          <w:rFonts w:ascii="Arial" w:hAnsi="Arial" w:cs="Arial"/>
          <w:sz w:val="22"/>
          <w:szCs w:val="22"/>
        </w:rPr>
        <w:t>mlouvy</w:t>
      </w:r>
      <w:r w:rsidR="000E102E" w:rsidRPr="008C4CBA">
        <w:rPr>
          <w:rFonts w:ascii="Arial" w:hAnsi="Arial" w:cs="Arial"/>
          <w:sz w:val="22"/>
          <w:szCs w:val="22"/>
        </w:rPr>
        <w:t xml:space="preserve"> a dále je povinen uhradit objednateli veškeré náklady a škody, které mu tím vznikly.   </w:t>
      </w:r>
    </w:p>
    <w:p w14:paraId="7FF389CF" w14:textId="77777777" w:rsidR="000E102E" w:rsidRPr="008C4CBA" w:rsidRDefault="000E102E">
      <w:pPr>
        <w:autoSpaceDE w:val="0"/>
        <w:ind w:left="540"/>
        <w:rPr>
          <w:rFonts w:ascii="Arial" w:hAnsi="Arial" w:cs="Arial"/>
          <w:sz w:val="22"/>
          <w:szCs w:val="22"/>
        </w:rPr>
      </w:pPr>
    </w:p>
    <w:p w14:paraId="3CFAC72E" w14:textId="58C70C2F" w:rsidR="000E102E" w:rsidRPr="008C4CBA" w:rsidRDefault="00586C81" w:rsidP="00896968">
      <w:pPr>
        <w:numPr>
          <w:ilvl w:val="1"/>
          <w:numId w:val="20"/>
        </w:numPr>
        <w:rPr>
          <w:rFonts w:ascii="Arial" w:hAnsi="Arial" w:cs="Arial"/>
          <w:bCs/>
          <w:sz w:val="22"/>
          <w:szCs w:val="22"/>
        </w:rPr>
      </w:pPr>
      <w:r w:rsidRPr="00586C81">
        <w:rPr>
          <w:rFonts w:ascii="Arial" w:hAnsi="Arial" w:cs="Arial"/>
          <w:sz w:val="22"/>
          <w:szCs w:val="22"/>
        </w:rPr>
        <w:t xml:space="preserve">Dodavatel je povinen zajistit v rámci zařízení staveniště podmínky pro výkon funkce autorského dozoru projektanta a </w:t>
      </w:r>
      <w:r w:rsidR="00AD25BF">
        <w:rPr>
          <w:rFonts w:ascii="Arial" w:hAnsi="Arial" w:cs="Arial"/>
          <w:sz w:val="22"/>
          <w:szCs w:val="22"/>
        </w:rPr>
        <w:t>TDS</w:t>
      </w:r>
      <w:r w:rsidRPr="00586C81">
        <w:rPr>
          <w:rFonts w:ascii="Arial" w:hAnsi="Arial" w:cs="Arial"/>
          <w:sz w:val="22"/>
          <w:szCs w:val="22"/>
        </w:rPr>
        <w:t>, případně činnost koordinátora bezpečnosti a ochrany zdraví při práci na staveništi, a to v přiměřeném rozsahu</w:t>
      </w:r>
      <w:r w:rsidR="000E102E" w:rsidRPr="008C4CBA">
        <w:rPr>
          <w:rFonts w:ascii="Arial" w:hAnsi="Arial" w:cs="Arial"/>
          <w:sz w:val="22"/>
          <w:szCs w:val="22"/>
        </w:rPr>
        <w:t>.</w:t>
      </w:r>
    </w:p>
    <w:p w14:paraId="7BB808A6" w14:textId="77777777" w:rsidR="000E102E" w:rsidRPr="008C4CBA" w:rsidRDefault="000E102E" w:rsidP="00C04D9F">
      <w:pPr>
        <w:autoSpaceDE w:val="0"/>
        <w:rPr>
          <w:rFonts w:ascii="Arial" w:hAnsi="Arial" w:cs="Arial"/>
          <w:bCs/>
          <w:sz w:val="22"/>
          <w:szCs w:val="22"/>
        </w:rPr>
      </w:pPr>
    </w:p>
    <w:p w14:paraId="5E30B97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VII.</w:t>
      </w:r>
    </w:p>
    <w:p w14:paraId="2A8DE48F" w14:textId="284798AE" w:rsidR="004B0290" w:rsidRDefault="00EF69FD" w:rsidP="00EF69FD">
      <w:pPr>
        <w:autoSpaceDE w:val="0"/>
        <w:spacing w:line="276" w:lineRule="auto"/>
        <w:ind w:left="360"/>
        <w:jc w:val="center"/>
        <w:rPr>
          <w:rFonts w:ascii="Arial" w:hAnsi="Arial" w:cs="Arial"/>
          <w:b/>
          <w:bCs/>
          <w:sz w:val="22"/>
          <w:szCs w:val="22"/>
        </w:rPr>
      </w:pPr>
      <w:r w:rsidRPr="00EF69FD">
        <w:rPr>
          <w:rFonts w:ascii="Arial" w:hAnsi="Arial" w:cs="Arial"/>
          <w:b/>
          <w:bCs/>
          <w:sz w:val="22"/>
          <w:szCs w:val="22"/>
        </w:rPr>
        <w:t>Oprávnění zástupci smluvních stran</w:t>
      </w:r>
    </w:p>
    <w:p w14:paraId="4ABDFC6C" w14:textId="77777777" w:rsidR="002A186C" w:rsidRPr="00EF69FD" w:rsidRDefault="002A186C" w:rsidP="00EF69FD">
      <w:pPr>
        <w:autoSpaceDE w:val="0"/>
        <w:spacing w:line="276" w:lineRule="auto"/>
        <w:ind w:left="360"/>
        <w:jc w:val="center"/>
        <w:rPr>
          <w:rFonts w:ascii="Arial" w:hAnsi="Arial" w:cs="Arial"/>
          <w:b/>
          <w:bCs/>
          <w:sz w:val="22"/>
          <w:szCs w:val="22"/>
        </w:rPr>
      </w:pPr>
    </w:p>
    <w:p w14:paraId="2085FC65" w14:textId="77777777" w:rsidR="00AA1921" w:rsidRDefault="00AA1921" w:rsidP="00896968">
      <w:pPr>
        <w:numPr>
          <w:ilvl w:val="1"/>
          <w:numId w:val="22"/>
        </w:numPr>
        <w:rPr>
          <w:rFonts w:ascii="Arial" w:hAnsi="Arial" w:cs="Arial"/>
          <w:sz w:val="22"/>
          <w:szCs w:val="22"/>
        </w:rPr>
      </w:pPr>
      <w:r w:rsidRPr="008C4CBA">
        <w:rPr>
          <w:rFonts w:ascii="Arial" w:hAnsi="Arial" w:cs="Arial"/>
          <w:bCs/>
          <w:sz w:val="22"/>
          <w:szCs w:val="22"/>
        </w:rPr>
        <w:t>Oprávněnými</w:t>
      </w:r>
      <w:r w:rsidR="00B5230D" w:rsidRPr="008C4CBA">
        <w:rPr>
          <w:rFonts w:ascii="Arial" w:hAnsi="Arial" w:cs="Arial"/>
          <w:sz w:val="22"/>
          <w:szCs w:val="22"/>
        </w:rPr>
        <w:t xml:space="preserve"> zástupci objednatele</w:t>
      </w:r>
      <w:r w:rsidR="00AE0207" w:rsidRPr="008C4CBA">
        <w:rPr>
          <w:rFonts w:ascii="Arial" w:hAnsi="Arial" w:cs="Arial"/>
          <w:sz w:val="22"/>
          <w:szCs w:val="22"/>
        </w:rPr>
        <w:t xml:space="preserve"> </w:t>
      </w:r>
      <w:r w:rsidRPr="008C4CBA">
        <w:rPr>
          <w:rFonts w:ascii="Arial" w:hAnsi="Arial" w:cs="Arial"/>
          <w:sz w:val="22"/>
          <w:szCs w:val="22"/>
        </w:rPr>
        <w:t xml:space="preserve">při provádění a převzetí díla a ve věcech technických (dále jen „oprávnění zástupci objednatele“) </w:t>
      </w:r>
      <w:r w:rsidR="00A76DFC" w:rsidRPr="008C4CBA">
        <w:rPr>
          <w:rFonts w:ascii="Arial" w:hAnsi="Arial" w:cs="Arial"/>
          <w:sz w:val="22"/>
          <w:szCs w:val="22"/>
        </w:rPr>
        <w:t>je</w:t>
      </w:r>
      <w:r w:rsidRPr="008C4CBA">
        <w:rPr>
          <w:rFonts w:ascii="Arial" w:hAnsi="Arial" w:cs="Arial"/>
          <w:sz w:val="22"/>
          <w:szCs w:val="22"/>
        </w:rPr>
        <w:t>:</w:t>
      </w:r>
    </w:p>
    <w:p w14:paraId="3984F2F2" w14:textId="77777777" w:rsidR="002A186C" w:rsidRPr="008C4CBA" w:rsidRDefault="002A186C" w:rsidP="002A186C">
      <w:pPr>
        <w:rPr>
          <w:rFonts w:ascii="Arial" w:hAnsi="Arial" w:cs="Arial"/>
          <w:sz w:val="22"/>
          <w:szCs w:val="22"/>
        </w:rPr>
      </w:pPr>
    </w:p>
    <w:p w14:paraId="25007492" w14:textId="4F85C177" w:rsidR="00747067" w:rsidRPr="007D7D51" w:rsidRDefault="00032480" w:rsidP="002D39D5">
      <w:pPr>
        <w:autoSpaceDE w:val="0"/>
        <w:autoSpaceDN w:val="0"/>
        <w:spacing w:line="276" w:lineRule="auto"/>
        <w:ind w:left="360"/>
        <w:rPr>
          <w:rFonts w:ascii="Arial" w:hAnsi="Arial" w:cs="Arial"/>
          <w:sz w:val="22"/>
          <w:szCs w:val="22"/>
        </w:rPr>
      </w:pPr>
      <w:r>
        <w:rPr>
          <w:rFonts w:ascii="Arial" w:hAnsi="Arial" w:cs="Arial"/>
          <w:sz w:val="22"/>
          <w:szCs w:val="22"/>
        </w:rPr>
        <w:t>Pavel Petráček</w:t>
      </w:r>
      <w:r w:rsidR="00403596" w:rsidRPr="007D7D51">
        <w:rPr>
          <w:rFonts w:ascii="Arial" w:hAnsi="Arial" w:cs="Arial"/>
          <w:sz w:val="22"/>
          <w:szCs w:val="22"/>
        </w:rPr>
        <w:t xml:space="preserve">, </w:t>
      </w:r>
      <w:r w:rsidR="00450D6A" w:rsidRPr="007D7D51">
        <w:rPr>
          <w:rFonts w:ascii="Arial" w:hAnsi="Arial" w:cs="Arial"/>
          <w:bCs/>
          <w:iCs/>
          <w:sz w:val="22"/>
          <w:szCs w:val="22"/>
        </w:rPr>
        <w:t>tel.</w:t>
      </w:r>
      <w:r w:rsidR="00D96A33" w:rsidRPr="007D7D51">
        <w:rPr>
          <w:rFonts w:ascii="Arial" w:hAnsi="Arial" w:cs="Arial"/>
          <w:bCs/>
          <w:iCs/>
          <w:sz w:val="22"/>
          <w:szCs w:val="22"/>
        </w:rPr>
        <w:t xml:space="preserve">: </w:t>
      </w:r>
      <w:r>
        <w:rPr>
          <w:rFonts w:ascii="Arial" w:hAnsi="Arial" w:cs="Arial"/>
          <w:sz w:val="22"/>
          <w:szCs w:val="22"/>
        </w:rPr>
        <w:t>739 541 727,</w:t>
      </w:r>
      <w:r w:rsidR="00F66BD4" w:rsidRPr="007D7D51">
        <w:rPr>
          <w:rFonts w:ascii="Arial" w:hAnsi="Arial" w:cs="Arial"/>
          <w:sz w:val="22"/>
          <w:szCs w:val="22"/>
        </w:rPr>
        <w:t xml:space="preserve"> </w:t>
      </w:r>
      <w:r w:rsidR="00450D6A" w:rsidRPr="007D7D51">
        <w:rPr>
          <w:rFonts w:ascii="Arial" w:hAnsi="Arial" w:cs="Arial"/>
          <w:sz w:val="22"/>
          <w:szCs w:val="22"/>
        </w:rPr>
        <w:t>e-mail</w:t>
      </w:r>
      <w:r w:rsidR="00DB7F13" w:rsidRPr="007D7D51">
        <w:rPr>
          <w:rFonts w:ascii="Arial" w:hAnsi="Arial" w:cs="Arial"/>
          <w:sz w:val="22"/>
          <w:szCs w:val="22"/>
        </w:rPr>
        <w:t>:</w:t>
      </w:r>
      <w:r w:rsidR="001C6E61" w:rsidRPr="007D7D51">
        <w:rPr>
          <w:rFonts w:ascii="Arial" w:hAnsi="Arial" w:cs="Arial"/>
          <w:sz w:val="22"/>
          <w:szCs w:val="22"/>
        </w:rPr>
        <w:t xml:space="preserve"> </w:t>
      </w:r>
      <w:r>
        <w:rPr>
          <w:rFonts w:ascii="Arial" w:hAnsi="Arial" w:cs="Arial"/>
          <w:sz w:val="22"/>
          <w:szCs w:val="22"/>
        </w:rPr>
        <w:t>petracek@domov-rozdalovice.cz</w:t>
      </w:r>
      <w:r w:rsidR="00747067" w:rsidRPr="007D7D51">
        <w:rPr>
          <w:rFonts w:ascii="Arial" w:hAnsi="Arial" w:cs="Arial"/>
          <w:sz w:val="22"/>
          <w:szCs w:val="22"/>
        </w:rPr>
        <w:t xml:space="preserve"> </w:t>
      </w:r>
    </w:p>
    <w:p w14:paraId="1D84B8D1" w14:textId="77777777" w:rsidR="00747067" w:rsidRPr="002A186C" w:rsidRDefault="00747067" w:rsidP="00614F2D">
      <w:pPr>
        <w:autoSpaceDE w:val="0"/>
        <w:autoSpaceDN w:val="0"/>
        <w:spacing w:line="276" w:lineRule="auto"/>
        <w:rPr>
          <w:rFonts w:ascii="Arial" w:hAnsi="Arial" w:cs="Arial"/>
          <w:color w:val="FF0000"/>
          <w:sz w:val="22"/>
          <w:szCs w:val="22"/>
        </w:rPr>
      </w:pPr>
    </w:p>
    <w:p w14:paraId="07B2F11D" w14:textId="5F99B3B1" w:rsidR="00747067" w:rsidRPr="00BB3E38" w:rsidRDefault="00747067"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 xml:space="preserve">Oprávnění zástupci objednatele jsou oprávněni jednat za objednatele ve věcech technických a ve věcech, které tato smlouva výslovně stanoví. Není – </w:t>
      </w:r>
      <w:proofErr w:type="spellStart"/>
      <w:r w:rsidRPr="00BB3E38">
        <w:rPr>
          <w:rFonts w:ascii="Arial" w:hAnsi="Arial" w:cs="Arial"/>
          <w:sz w:val="22"/>
          <w:szCs w:val="22"/>
        </w:rPr>
        <w:t>li</w:t>
      </w:r>
      <w:proofErr w:type="spellEnd"/>
      <w:r w:rsidRPr="00BB3E38">
        <w:rPr>
          <w:rFonts w:ascii="Arial" w:hAnsi="Arial" w:cs="Arial"/>
          <w:sz w:val="22"/>
          <w:szCs w:val="22"/>
        </w:rPr>
        <w:t xml:space="preserve"> touto smlouvou stanoveno jinak, nejsou oprávnění zástupci objednatele oprávnění činit jménem žádného z objednatelů právní úkony.</w:t>
      </w:r>
    </w:p>
    <w:p w14:paraId="76D88813" w14:textId="77777777" w:rsidR="00747067" w:rsidRPr="00BB3E38" w:rsidRDefault="00747067" w:rsidP="00BB3E38">
      <w:pPr>
        <w:tabs>
          <w:tab w:val="left" w:pos="360"/>
        </w:tabs>
        <w:suppressAutoHyphens w:val="0"/>
        <w:autoSpaceDE w:val="0"/>
        <w:autoSpaceDN w:val="0"/>
        <w:adjustRightInd w:val="0"/>
        <w:rPr>
          <w:rFonts w:ascii="Arial" w:hAnsi="Arial" w:cs="Arial"/>
          <w:sz w:val="22"/>
          <w:szCs w:val="22"/>
        </w:rPr>
      </w:pPr>
    </w:p>
    <w:p w14:paraId="6BE936FD" w14:textId="5553EB15" w:rsidR="00747067" w:rsidRPr="00BB3E38" w:rsidRDefault="00747067" w:rsidP="00F05E2D">
      <w:pPr>
        <w:tabs>
          <w:tab w:val="left" w:pos="360"/>
        </w:tabs>
        <w:suppressAutoHyphens w:val="0"/>
        <w:autoSpaceDE w:val="0"/>
        <w:autoSpaceDN w:val="0"/>
        <w:adjustRightInd w:val="0"/>
        <w:ind w:left="357"/>
        <w:rPr>
          <w:rFonts w:ascii="Arial" w:hAnsi="Arial" w:cs="Arial"/>
          <w:sz w:val="22"/>
          <w:szCs w:val="22"/>
        </w:rPr>
      </w:pPr>
      <w:r w:rsidRPr="00BB3E38">
        <w:rPr>
          <w:rFonts w:ascii="Arial" w:hAnsi="Arial" w:cs="Arial"/>
          <w:sz w:val="22"/>
          <w:szCs w:val="22"/>
        </w:rPr>
        <w:t>Smluvní strany se výslovně dohodly, že při změně oprávněných zástupců objednatele při provádění a převzetí díla a ve věcech technických není třeba vyhotovovat dodatek ke</w:t>
      </w:r>
      <w:r w:rsidR="005A636C">
        <w:rPr>
          <w:rFonts w:ascii="Arial" w:hAnsi="Arial" w:cs="Arial"/>
          <w:sz w:val="22"/>
          <w:szCs w:val="22"/>
        </w:rPr>
        <w:t xml:space="preserve"> </w:t>
      </w:r>
      <w:r w:rsidRPr="00BB3E38">
        <w:rPr>
          <w:rFonts w:ascii="Arial" w:hAnsi="Arial" w:cs="Arial"/>
          <w:sz w:val="22"/>
          <w:szCs w:val="22"/>
        </w:rPr>
        <w:t>Smlouvě a postačí pouze prokazatelná notifikace druhé smluvní strany.</w:t>
      </w:r>
    </w:p>
    <w:p w14:paraId="6CEF6BF0" w14:textId="77777777" w:rsidR="00747067" w:rsidRPr="00E8159D" w:rsidRDefault="00747067" w:rsidP="00747067">
      <w:pPr>
        <w:autoSpaceDE w:val="0"/>
        <w:autoSpaceDN w:val="0"/>
        <w:spacing w:line="276" w:lineRule="auto"/>
        <w:ind w:left="540"/>
        <w:rPr>
          <w:rFonts w:ascii="Arial" w:hAnsi="Arial" w:cs="Arial"/>
          <w:iCs/>
          <w:sz w:val="22"/>
          <w:szCs w:val="22"/>
        </w:rPr>
      </w:pPr>
    </w:p>
    <w:p w14:paraId="4BDBC432" w14:textId="26213BCB" w:rsidR="000406CC" w:rsidRPr="00776655" w:rsidRDefault="00747067" w:rsidP="00032480">
      <w:pPr>
        <w:autoSpaceDE w:val="0"/>
        <w:autoSpaceDN w:val="0"/>
        <w:spacing w:line="276" w:lineRule="auto"/>
        <w:ind w:left="357" w:firstLine="3"/>
        <w:rPr>
          <w:rFonts w:ascii="Arial" w:hAnsi="Arial" w:cs="Arial"/>
          <w:sz w:val="22"/>
          <w:szCs w:val="22"/>
        </w:rPr>
      </w:pPr>
      <w:r w:rsidRPr="00F96606">
        <w:rPr>
          <w:rFonts w:ascii="Arial" w:hAnsi="Arial" w:cs="Arial"/>
          <w:iCs/>
          <w:sz w:val="22"/>
          <w:szCs w:val="22"/>
        </w:rPr>
        <w:t>Ve věcech smluvních zastupuje objednatele</w:t>
      </w:r>
      <w:r w:rsidR="00F96606">
        <w:rPr>
          <w:rFonts w:ascii="Arial" w:hAnsi="Arial" w:cs="Arial"/>
          <w:iCs/>
          <w:sz w:val="22"/>
          <w:szCs w:val="22"/>
        </w:rPr>
        <w:t>:</w:t>
      </w:r>
      <w:r w:rsidRPr="00F96606">
        <w:rPr>
          <w:rFonts w:ascii="Arial" w:hAnsi="Arial" w:cs="Arial"/>
          <w:iCs/>
          <w:sz w:val="22"/>
          <w:szCs w:val="22"/>
        </w:rPr>
        <w:t xml:space="preserve"> </w:t>
      </w:r>
      <w:r w:rsidR="00032480" w:rsidRPr="00776655">
        <w:rPr>
          <w:rFonts w:ascii="Arial" w:hAnsi="Arial" w:cs="Arial"/>
          <w:sz w:val="22"/>
          <w:szCs w:val="22"/>
        </w:rPr>
        <w:t>RNDr. Jana Příhod</w:t>
      </w:r>
      <w:r w:rsidR="00265B77">
        <w:rPr>
          <w:rFonts w:ascii="Arial" w:hAnsi="Arial" w:cs="Arial"/>
          <w:sz w:val="22"/>
          <w:szCs w:val="22"/>
        </w:rPr>
        <w:t>o</w:t>
      </w:r>
      <w:r w:rsidR="00032480" w:rsidRPr="00776655">
        <w:rPr>
          <w:rFonts w:ascii="Arial" w:hAnsi="Arial" w:cs="Arial"/>
          <w:sz w:val="22"/>
          <w:szCs w:val="22"/>
        </w:rPr>
        <w:t>vá, email: prihodova@domov-rozdalovice.cz</w:t>
      </w:r>
    </w:p>
    <w:p w14:paraId="089BA25E" w14:textId="77777777" w:rsidR="00032480" w:rsidRDefault="00032480" w:rsidP="00032480">
      <w:pPr>
        <w:autoSpaceDE w:val="0"/>
        <w:autoSpaceDN w:val="0"/>
        <w:spacing w:line="276" w:lineRule="auto"/>
        <w:ind w:left="357" w:firstLine="3"/>
        <w:rPr>
          <w:rFonts w:ascii="Arial" w:hAnsi="Arial" w:cs="Arial"/>
          <w:sz w:val="22"/>
          <w:szCs w:val="22"/>
        </w:rPr>
      </w:pPr>
    </w:p>
    <w:p w14:paraId="67217177" w14:textId="6A117CEA" w:rsidR="00BB3E38" w:rsidRPr="00BB3E38" w:rsidRDefault="00AA1921" w:rsidP="00896968">
      <w:pPr>
        <w:numPr>
          <w:ilvl w:val="1"/>
          <w:numId w:val="22"/>
        </w:numPr>
        <w:rPr>
          <w:rFonts w:ascii="Arial" w:hAnsi="Arial" w:cs="Arial"/>
          <w:sz w:val="22"/>
          <w:szCs w:val="22"/>
        </w:rPr>
      </w:pPr>
      <w:r w:rsidRPr="00746FCA">
        <w:rPr>
          <w:rFonts w:ascii="Arial" w:hAnsi="Arial" w:cs="Arial"/>
          <w:sz w:val="22"/>
          <w:szCs w:val="22"/>
        </w:rPr>
        <w:t xml:space="preserve">Oprávněnými zástupci </w:t>
      </w:r>
      <w:r w:rsidR="00126AE4" w:rsidRPr="00746FCA">
        <w:rPr>
          <w:rFonts w:ascii="Arial" w:hAnsi="Arial" w:cs="Arial"/>
          <w:sz w:val="22"/>
          <w:szCs w:val="22"/>
        </w:rPr>
        <w:t xml:space="preserve">dodavatele </w:t>
      </w:r>
      <w:r w:rsidR="00BB3E38">
        <w:rPr>
          <w:rFonts w:ascii="Arial" w:hAnsi="Arial" w:cs="Arial"/>
          <w:sz w:val="22"/>
          <w:szCs w:val="22"/>
        </w:rPr>
        <w:t>j</w:t>
      </w:r>
      <w:r w:rsidRPr="00746FCA">
        <w:rPr>
          <w:rFonts w:ascii="Arial" w:hAnsi="Arial" w:cs="Arial"/>
          <w:sz w:val="22"/>
          <w:szCs w:val="22"/>
        </w:rPr>
        <w:t>sou</w:t>
      </w:r>
      <w:r w:rsidR="00317A56" w:rsidRPr="00746FCA">
        <w:rPr>
          <w:rFonts w:ascii="Arial" w:hAnsi="Arial" w:cs="Arial"/>
          <w:sz w:val="22"/>
          <w:szCs w:val="22"/>
        </w:rPr>
        <w:t>:</w:t>
      </w:r>
      <w:r w:rsidRPr="00746FCA">
        <w:rPr>
          <w:rFonts w:ascii="Arial" w:hAnsi="Arial" w:cs="Arial"/>
          <w:sz w:val="22"/>
          <w:szCs w:val="22"/>
        </w:rPr>
        <w:t xml:space="preserve"> </w:t>
      </w:r>
    </w:p>
    <w:p w14:paraId="4EA32E85" w14:textId="4CD3F2B7" w:rsidR="00BB3E38" w:rsidRPr="00BB3E38" w:rsidRDefault="00942433" w:rsidP="00BB3E38">
      <w:pPr>
        <w:autoSpaceDE w:val="0"/>
        <w:autoSpaceDN w:val="0"/>
        <w:spacing w:line="276" w:lineRule="auto"/>
        <w:ind w:left="720"/>
        <w:rPr>
          <w:rFonts w:ascii="Arial" w:hAnsi="Arial" w:cs="Arial"/>
          <w:iCs/>
          <w:sz w:val="22"/>
          <w:szCs w:val="22"/>
          <w:highlight w:val="yellow"/>
        </w:rPr>
      </w:pPr>
      <w:r>
        <w:rPr>
          <w:rFonts w:ascii="Arial" w:hAnsi="Arial" w:cs="Arial"/>
          <w:iCs/>
          <w:sz w:val="22"/>
          <w:szCs w:val="22"/>
        </w:rPr>
        <w:t>ve věcech technických – technik při realizaci díla</w:t>
      </w:r>
      <w:r w:rsidR="00BB3E38" w:rsidRPr="00EE2C6B">
        <w:rPr>
          <w:rFonts w:ascii="Arial" w:hAnsi="Arial" w:cs="Arial"/>
          <w:iCs/>
          <w:sz w:val="22"/>
          <w:szCs w:val="22"/>
        </w:rPr>
        <w:t>:</w:t>
      </w:r>
      <w:r w:rsidR="00EE2C6B" w:rsidRPr="00EE2C6B">
        <w:rPr>
          <w:rFonts w:ascii="Arial" w:hAnsi="Arial" w:cs="Arial"/>
          <w:iCs/>
          <w:sz w:val="22"/>
          <w:szCs w:val="22"/>
        </w:rPr>
        <w:t xml:space="preserve"> </w:t>
      </w:r>
      <w:r w:rsidR="00EE2C6B" w:rsidRPr="00746FCA">
        <w:rPr>
          <w:rFonts w:ascii="Arial" w:hAnsi="Arial" w:cs="Arial"/>
          <w:sz w:val="22"/>
          <w:szCs w:val="22"/>
          <w:shd w:val="clear" w:color="auto" w:fill="FFFF00"/>
        </w:rPr>
        <w:t xml:space="preserve">[k doplnění, vč. tel. kontaktů, </w:t>
      </w:r>
      <w:r w:rsidR="00EE2C6B" w:rsidRPr="00746FCA">
        <w:rPr>
          <w:rFonts w:ascii="Arial" w:hAnsi="Arial" w:cs="Arial"/>
          <w:sz w:val="22"/>
          <w:szCs w:val="22"/>
          <w:shd w:val="clear" w:color="auto" w:fill="FFFF00"/>
        </w:rPr>
        <w:lastRenderedPageBreak/>
        <w:t>emailových adres]</w:t>
      </w:r>
    </w:p>
    <w:p w14:paraId="50EC5317" w14:textId="77777777" w:rsidR="004258DD" w:rsidRPr="00D60B2E" w:rsidRDefault="004258DD" w:rsidP="00D60B2E">
      <w:pPr>
        <w:autoSpaceDE w:val="0"/>
        <w:autoSpaceDN w:val="0"/>
        <w:spacing w:line="276" w:lineRule="auto"/>
        <w:ind w:left="720"/>
        <w:rPr>
          <w:rFonts w:ascii="Arial" w:hAnsi="Arial" w:cs="Arial"/>
          <w:iCs/>
          <w:sz w:val="22"/>
          <w:szCs w:val="22"/>
          <w:highlight w:val="yellow"/>
        </w:rPr>
      </w:pPr>
    </w:p>
    <w:p w14:paraId="387736E3" w14:textId="5F152EDC" w:rsidR="00BB3E38" w:rsidRPr="00BB3E38" w:rsidRDefault="00BB3E38" w:rsidP="002662E8">
      <w:pPr>
        <w:tabs>
          <w:tab w:val="left" w:pos="360"/>
        </w:tabs>
        <w:suppressAutoHyphens w:val="0"/>
        <w:autoSpaceDE w:val="0"/>
        <w:autoSpaceDN w:val="0"/>
        <w:adjustRightInd w:val="0"/>
        <w:ind w:left="360"/>
        <w:rPr>
          <w:rFonts w:ascii="Arial" w:hAnsi="Arial" w:cs="Arial"/>
          <w:sz w:val="22"/>
          <w:szCs w:val="22"/>
        </w:rPr>
      </w:pPr>
      <w:r w:rsidRPr="00BB3E38">
        <w:rPr>
          <w:rFonts w:ascii="Arial" w:hAnsi="Arial" w:cs="Arial"/>
          <w:sz w:val="22"/>
          <w:szCs w:val="22"/>
        </w:rPr>
        <w:t>Smluvní strany se výslovně dohodly, že při změně oprávněných zástupců objednatele není třeba vyhotovovat dodatek ke Smlouvě a postačí pouze prokazatelná notifikace druhé smluvní straně za podmínky, že i po změně oprávněných zástupců budou dodrženy podmínky dané v rámci zadávacího řízení.</w:t>
      </w:r>
    </w:p>
    <w:p w14:paraId="50817D0D" w14:textId="77777777" w:rsidR="00BB3E38" w:rsidRPr="00BB3E38" w:rsidRDefault="00BB3E38" w:rsidP="00BB3E38">
      <w:pPr>
        <w:tabs>
          <w:tab w:val="left" w:pos="360"/>
        </w:tabs>
        <w:suppressAutoHyphens w:val="0"/>
        <w:autoSpaceDE w:val="0"/>
        <w:autoSpaceDN w:val="0"/>
        <w:adjustRightInd w:val="0"/>
        <w:rPr>
          <w:rFonts w:ascii="Arial" w:hAnsi="Arial" w:cs="Arial"/>
          <w:sz w:val="22"/>
          <w:szCs w:val="22"/>
        </w:rPr>
      </w:pPr>
    </w:p>
    <w:p w14:paraId="02882B1E" w14:textId="4AB3A7AE" w:rsidR="000406CC" w:rsidRDefault="002662E8" w:rsidP="00BB3E38">
      <w:pPr>
        <w:tabs>
          <w:tab w:val="left" w:pos="360"/>
        </w:tabs>
        <w:suppressAutoHyphens w:val="0"/>
        <w:autoSpaceDE w:val="0"/>
        <w:autoSpaceDN w:val="0"/>
        <w:adjustRightInd w:val="0"/>
        <w:rPr>
          <w:rFonts w:ascii="Arial" w:hAnsi="Arial" w:cs="Arial"/>
          <w:sz w:val="22"/>
          <w:szCs w:val="22"/>
        </w:rPr>
      </w:pPr>
      <w:r>
        <w:rPr>
          <w:rFonts w:ascii="Arial" w:hAnsi="Arial" w:cs="Arial"/>
          <w:sz w:val="22"/>
          <w:szCs w:val="22"/>
        </w:rPr>
        <w:tab/>
      </w:r>
      <w:r w:rsidR="00BB3E38" w:rsidRPr="00BB3E38">
        <w:rPr>
          <w:rFonts w:ascii="Arial" w:hAnsi="Arial" w:cs="Arial"/>
          <w:sz w:val="22"/>
          <w:szCs w:val="22"/>
        </w:rPr>
        <w:t>Ve věcech smluvních zastupuje dodavatele: [</w:t>
      </w:r>
      <w:r w:rsidR="00BB3E38" w:rsidRPr="00BB3E38">
        <w:rPr>
          <w:rFonts w:ascii="Arial" w:hAnsi="Arial" w:cs="Arial"/>
          <w:sz w:val="22"/>
          <w:szCs w:val="22"/>
          <w:highlight w:val="yellow"/>
        </w:rPr>
        <w:t>k doplnění, vč. kontaktů, emailových adres</w:t>
      </w:r>
      <w:r w:rsidR="00BB3E38" w:rsidRPr="00BB3E38">
        <w:rPr>
          <w:rFonts w:ascii="Arial" w:hAnsi="Arial" w:cs="Arial"/>
          <w:sz w:val="22"/>
          <w:szCs w:val="22"/>
        </w:rPr>
        <w:t>].</w:t>
      </w:r>
    </w:p>
    <w:p w14:paraId="2933AEC0" w14:textId="77777777" w:rsidR="007F29C4" w:rsidRPr="00746FCA" w:rsidRDefault="007F29C4" w:rsidP="00184501">
      <w:pPr>
        <w:tabs>
          <w:tab w:val="left" w:pos="360"/>
        </w:tabs>
        <w:suppressAutoHyphens w:val="0"/>
        <w:autoSpaceDE w:val="0"/>
        <w:autoSpaceDN w:val="0"/>
        <w:adjustRightInd w:val="0"/>
        <w:rPr>
          <w:rFonts w:ascii="Arial" w:hAnsi="Arial" w:cs="Arial"/>
          <w:sz w:val="22"/>
          <w:szCs w:val="22"/>
        </w:rPr>
      </w:pPr>
    </w:p>
    <w:p w14:paraId="511F6C0B" w14:textId="77777777" w:rsidR="005441A6" w:rsidRDefault="005441A6">
      <w:pPr>
        <w:autoSpaceDE w:val="0"/>
        <w:ind w:left="360"/>
        <w:jc w:val="center"/>
        <w:rPr>
          <w:rFonts w:ascii="Arial" w:hAnsi="Arial" w:cs="Arial"/>
          <w:b/>
          <w:bCs/>
          <w:sz w:val="22"/>
          <w:szCs w:val="22"/>
        </w:rPr>
      </w:pPr>
    </w:p>
    <w:p w14:paraId="3CEAC11E" w14:textId="35AD36E3" w:rsidR="000E102E" w:rsidRPr="00CE0C2B" w:rsidRDefault="000E102E">
      <w:pPr>
        <w:autoSpaceDE w:val="0"/>
        <w:ind w:left="360"/>
        <w:jc w:val="center"/>
        <w:rPr>
          <w:rFonts w:ascii="Arial" w:hAnsi="Arial" w:cs="Arial"/>
          <w:b/>
          <w:bCs/>
          <w:sz w:val="22"/>
          <w:szCs w:val="22"/>
        </w:rPr>
      </w:pPr>
      <w:r w:rsidRPr="00CE0C2B">
        <w:rPr>
          <w:rFonts w:ascii="Arial" w:hAnsi="Arial" w:cs="Arial"/>
          <w:b/>
          <w:bCs/>
          <w:sz w:val="22"/>
          <w:szCs w:val="22"/>
        </w:rPr>
        <w:t xml:space="preserve">Článek VIII.  </w:t>
      </w:r>
    </w:p>
    <w:p w14:paraId="14FF5D9E"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Realizace díla, nebezpečí škody na díle,</w:t>
      </w:r>
    </w:p>
    <w:p w14:paraId="23B725FB"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práva a povinnosti smluvních stran</w:t>
      </w:r>
    </w:p>
    <w:p w14:paraId="4438CEC6" w14:textId="77777777" w:rsidR="0030457A" w:rsidRPr="008C4CBA" w:rsidRDefault="0030457A">
      <w:pPr>
        <w:autoSpaceDE w:val="0"/>
        <w:ind w:left="360"/>
        <w:jc w:val="center"/>
        <w:rPr>
          <w:rFonts w:ascii="Arial" w:hAnsi="Arial" w:cs="Arial"/>
          <w:sz w:val="22"/>
          <w:szCs w:val="22"/>
        </w:rPr>
      </w:pPr>
    </w:p>
    <w:p w14:paraId="52614B6F" w14:textId="77777777" w:rsidR="000E102E" w:rsidRPr="008C4CBA" w:rsidRDefault="00126AE4" w:rsidP="00896968">
      <w:pPr>
        <w:numPr>
          <w:ilvl w:val="1"/>
          <w:numId w:val="21"/>
        </w:numPr>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 xml:space="preserve">je povinen provést dílo na svůj náklad a na své nebezpečí. </w:t>
      </w:r>
    </w:p>
    <w:p w14:paraId="7997C26E" w14:textId="77777777" w:rsidR="000E102E" w:rsidRPr="008C4CBA" w:rsidRDefault="000E102E" w:rsidP="00B654A4">
      <w:pPr>
        <w:autoSpaceDE w:val="0"/>
        <w:spacing w:line="240" w:lineRule="auto"/>
        <w:rPr>
          <w:rFonts w:ascii="Arial" w:hAnsi="Arial" w:cs="Arial"/>
          <w:sz w:val="22"/>
          <w:szCs w:val="22"/>
        </w:rPr>
      </w:pPr>
    </w:p>
    <w:p w14:paraId="08B4D03A" w14:textId="49A453C1" w:rsidR="005A636C" w:rsidRPr="005A636C" w:rsidRDefault="005A636C" w:rsidP="00F05E2D">
      <w:pPr>
        <w:numPr>
          <w:ilvl w:val="0"/>
          <w:numId w:val="34"/>
        </w:numPr>
        <w:tabs>
          <w:tab w:val="left" w:pos="360"/>
        </w:tabs>
        <w:autoSpaceDE w:val="0"/>
        <w:ind w:left="539" w:hanging="539"/>
        <w:rPr>
          <w:rFonts w:ascii="Arial" w:hAnsi="Arial" w:cs="Arial"/>
          <w:sz w:val="22"/>
          <w:szCs w:val="22"/>
        </w:rPr>
      </w:pPr>
      <w:r w:rsidRPr="005A636C">
        <w:rPr>
          <w:rFonts w:ascii="Arial" w:hAnsi="Arial" w:cs="Arial"/>
          <w:sz w:val="22"/>
          <w:szCs w:val="22"/>
        </w:rPr>
        <w:t xml:space="preserve">   Při provádění díla postupuje dodavatel samostatně a dílo provádí v souladu </w:t>
      </w:r>
      <w:r w:rsidR="003A4311">
        <w:rPr>
          <w:rFonts w:ascii="Arial" w:hAnsi="Arial" w:cs="Arial"/>
          <w:sz w:val="22"/>
          <w:szCs w:val="22"/>
        </w:rPr>
        <w:t xml:space="preserve">s </w:t>
      </w:r>
      <w:r w:rsidRPr="005A636C">
        <w:rPr>
          <w:rFonts w:ascii="Arial" w:hAnsi="Arial" w:cs="Arial"/>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dodavatel, nedohodnou - </w:t>
      </w:r>
      <w:proofErr w:type="spellStart"/>
      <w:r w:rsidRPr="005A636C">
        <w:rPr>
          <w:rFonts w:ascii="Arial" w:hAnsi="Arial" w:cs="Arial"/>
          <w:sz w:val="22"/>
          <w:szCs w:val="22"/>
        </w:rPr>
        <w:t>li</w:t>
      </w:r>
      <w:proofErr w:type="spellEnd"/>
      <w:r w:rsidRPr="005A636C">
        <w:rPr>
          <w:rFonts w:ascii="Arial" w:hAnsi="Arial" w:cs="Arial"/>
          <w:sz w:val="22"/>
          <w:szCs w:val="22"/>
        </w:rPr>
        <w:t xml:space="preserve"> se strany jinak, povinen provést montáž, instalaci či aplikaci takového materiálu či zařízení v souladu s takovými pokyny výrobce (nebo dovozce). V případě, že dodavatel dílo provádí v rozporu s předchozími větami, má se za to, že dílo obsahuje vady a nedostatky.</w:t>
      </w:r>
    </w:p>
    <w:p w14:paraId="1BA4E989" w14:textId="77777777" w:rsidR="005A636C" w:rsidRPr="005A636C" w:rsidRDefault="005A636C" w:rsidP="005A636C">
      <w:pPr>
        <w:autoSpaceDE w:val="0"/>
        <w:spacing w:line="276" w:lineRule="auto"/>
        <w:ind w:left="540" w:hanging="540"/>
        <w:rPr>
          <w:rFonts w:ascii="Arial" w:hAnsi="Arial" w:cs="Arial"/>
          <w:sz w:val="22"/>
          <w:szCs w:val="22"/>
        </w:rPr>
      </w:pPr>
    </w:p>
    <w:p w14:paraId="209FE38B" w14:textId="3F5EB316" w:rsidR="005A636C" w:rsidRPr="005A636C" w:rsidRDefault="005A636C" w:rsidP="00F05E2D">
      <w:pPr>
        <w:numPr>
          <w:ilvl w:val="0"/>
          <w:numId w:val="24"/>
        </w:numPr>
        <w:tabs>
          <w:tab w:val="left" w:pos="426"/>
        </w:tabs>
        <w:autoSpaceDE w:val="0"/>
        <w:rPr>
          <w:rFonts w:ascii="Arial" w:hAnsi="Arial" w:cs="Arial"/>
          <w:sz w:val="22"/>
          <w:szCs w:val="22"/>
        </w:rPr>
      </w:pPr>
      <w:r w:rsidRPr="005A636C">
        <w:rPr>
          <w:rFonts w:ascii="Arial" w:hAnsi="Arial" w:cs="Arial"/>
          <w:sz w:val="22"/>
          <w:szCs w:val="22"/>
        </w:rPr>
        <w:t xml:space="preserve">  Dodavatel prohlašuje, že má k dispozici jedno vyhotovení projektové dokumentace pro provádění stavby vč. výkazu výměr od objednatele uvedené v článku I. odst. 1.</w:t>
      </w:r>
      <w:r w:rsidR="00274C71">
        <w:rPr>
          <w:rFonts w:ascii="Arial" w:hAnsi="Arial" w:cs="Arial"/>
          <w:sz w:val="22"/>
          <w:szCs w:val="22"/>
        </w:rPr>
        <w:t>4</w:t>
      </w:r>
      <w:r w:rsidRPr="005A636C">
        <w:rPr>
          <w:rFonts w:ascii="Arial" w:hAnsi="Arial" w:cs="Arial"/>
          <w:sz w:val="22"/>
          <w:szCs w:val="22"/>
        </w:rPr>
        <w:t xml:space="preserve">. </w:t>
      </w:r>
      <w:r w:rsidR="005A3082">
        <w:rPr>
          <w:rFonts w:ascii="Arial" w:hAnsi="Arial" w:cs="Arial"/>
          <w:sz w:val="22"/>
          <w:szCs w:val="22"/>
        </w:rPr>
        <w:t>S</w:t>
      </w:r>
      <w:r w:rsidRPr="005A636C">
        <w:rPr>
          <w:rFonts w:ascii="Arial" w:hAnsi="Arial" w:cs="Arial"/>
          <w:sz w:val="22"/>
          <w:szCs w:val="22"/>
        </w:rPr>
        <w:t>mlouvy.</w:t>
      </w:r>
    </w:p>
    <w:p w14:paraId="30E91CDF" w14:textId="77777777" w:rsidR="005A636C" w:rsidRPr="005A636C" w:rsidRDefault="005A636C" w:rsidP="00F05E2D">
      <w:pPr>
        <w:autoSpaceDE w:val="0"/>
        <w:ind w:left="540" w:hanging="540"/>
        <w:rPr>
          <w:rFonts w:ascii="Arial" w:hAnsi="Arial" w:cs="Arial"/>
          <w:sz w:val="22"/>
          <w:szCs w:val="22"/>
        </w:rPr>
      </w:pPr>
    </w:p>
    <w:p w14:paraId="7A055486" w14:textId="77777777" w:rsidR="005A636C" w:rsidRDefault="005A636C" w:rsidP="00F05E2D">
      <w:pPr>
        <w:numPr>
          <w:ilvl w:val="0"/>
          <w:numId w:val="39"/>
        </w:numPr>
        <w:tabs>
          <w:tab w:val="left" w:pos="360"/>
        </w:tabs>
        <w:autoSpaceDE w:val="0"/>
        <w:rPr>
          <w:rFonts w:ascii="Arial" w:hAnsi="Arial" w:cs="Arial"/>
          <w:sz w:val="22"/>
          <w:szCs w:val="22"/>
        </w:rPr>
      </w:pPr>
      <w:r w:rsidRPr="005A636C">
        <w:rPr>
          <w:rFonts w:ascii="Arial" w:hAnsi="Arial" w:cs="Arial"/>
          <w:sz w:val="22"/>
          <w:szCs w:val="22"/>
        </w:rPr>
        <w:t xml:space="preserve"> </w:t>
      </w:r>
      <w:r w:rsidRPr="005A636C">
        <w:rPr>
          <w:rFonts w:ascii="Arial" w:hAnsi="Arial" w:cs="Arial"/>
          <w:sz w:val="22"/>
          <w:szCs w:val="22"/>
        </w:rPr>
        <w:tab/>
        <w:t xml:space="preserve">Při provádění díla prostřednictvím zaměstnanců dodavatele nebo při provádění části díla jinou osobou má dodavatel odpovědnost, jako by dílo prováděl sám. </w:t>
      </w:r>
    </w:p>
    <w:p w14:paraId="012C564B" w14:textId="65A037AB" w:rsidR="00783CFD" w:rsidRPr="005A636C" w:rsidRDefault="00783CFD" w:rsidP="00F05E2D">
      <w:pPr>
        <w:numPr>
          <w:ilvl w:val="0"/>
          <w:numId w:val="39"/>
        </w:numPr>
        <w:tabs>
          <w:tab w:val="left" w:pos="360"/>
        </w:tabs>
        <w:autoSpaceDE w:val="0"/>
        <w:rPr>
          <w:rFonts w:ascii="Arial" w:hAnsi="Arial" w:cs="Arial"/>
          <w:sz w:val="22"/>
          <w:szCs w:val="22"/>
        </w:rPr>
      </w:pPr>
      <w:r>
        <w:rPr>
          <w:rFonts w:ascii="Arial" w:hAnsi="Arial" w:cs="Arial"/>
          <w:sz w:val="22"/>
          <w:szCs w:val="22"/>
        </w:rPr>
        <w:t>Práce budou prováděny za plného provozu,  a to v době od 8.00 hod. do 17.00 hod. včetně víkendů.</w:t>
      </w:r>
    </w:p>
    <w:p w14:paraId="39889DC1" w14:textId="77777777" w:rsidR="005A636C" w:rsidRPr="005A636C" w:rsidRDefault="005A636C" w:rsidP="00F05E2D">
      <w:pPr>
        <w:tabs>
          <w:tab w:val="left" w:pos="360"/>
        </w:tabs>
        <w:autoSpaceDE w:val="0"/>
        <w:rPr>
          <w:rFonts w:ascii="Arial" w:hAnsi="Arial" w:cs="Arial"/>
          <w:sz w:val="22"/>
          <w:szCs w:val="22"/>
        </w:rPr>
      </w:pPr>
    </w:p>
    <w:p w14:paraId="4918BF5E" w14:textId="74133A28" w:rsidR="005A636C" w:rsidRPr="005A636C" w:rsidRDefault="005A636C" w:rsidP="00F05E2D">
      <w:pPr>
        <w:numPr>
          <w:ilvl w:val="0"/>
          <w:numId w:val="36"/>
        </w:numPr>
        <w:tabs>
          <w:tab w:val="left" w:pos="360"/>
        </w:tabs>
        <w:autoSpaceDE w:val="0"/>
        <w:ind w:left="426" w:hanging="426"/>
        <w:rPr>
          <w:rFonts w:ascii="Arial" w:hAnsi="Arial" w:cs="Arial"/>
          <w:sz w:val="22"/>
          <w:szCs w:val="22"/>
        </w:rPr>
      </w:pPr>
      <w:r w:rsidRPr="005A636C">
        <w:rPr>
          <w:rFonts w:ascii="Arial" w:hAnsi="Arial" w:cs="Arial"/>
          <w:sz w:val="22"/>
          <w:szCs w:val="22"/>
        </w:rPr>
        <w:t xml:space="preserve"> Při zhotovování vlastní stavby je dodavatel povinen vést stavební deník v souladu se zákonem č. </w:t>
      </w:r>
      <w:r w:rsidR="000E157F">
        <w:rPr>
          <w:rFonts w:ascii="Arial" w:hAnsi="Arial" w:cs="Arial"/>
          <w:sz w:val="22"/>
          <w:szCs w:val="22"/>
        </w:rPr>
        <w:t>283/2021</w:t>
      </w:r>
      <w:r w:rsidRPr="005A636C">
        <w:rPr>
          <w:rFonts w:ascii="Arial" w:hAnsi="Arial" w:cs="Arial"/>
          <w:sz w:val="22"/>
          <w:szCs w:val="22"/>
        </w:rPr>
        <w:t xml:space="preserve"> Sb., </w:t>
      </w:r>
      <w:r w:rsidR="00942433">
        <w:rPr>
          <w:rFonts w:ascii="Arial" w:hAnsi="Arial" w:cs="Arial"/>
          <w:sz w:val="22"/>
          <w:szCs w:val="22"/>
        </w:rPr>
        <w:t>S</w:t>
      </w:r>
      <w:r w:rsidR="00942433" w:rsidRPr="005A636C">
        <w:rPr>
          <w:rFonts w:ascii="Arial" w:hAnsi="Arial" w:cs="Arial"/>
          <w:sz w:val="22"/>
          <w:szCs w:val="22"/>
        </w:rPr>
        <w:t xml:space="preserve">tavební </w:t>
      </w:r>
      <w:r w:rsidRPr="005A636C">
        <w:rPr>
          <w:rFonts w:ascii="Arial" w:hAnsi="Arial" w:cs="Arial"/>
          <w:sz w:val="22"/>
          <w:szCs w:val="22"/>
        </w:rPr>
        <w:t>zákon, ve znění pozdějších předpisů (dále jen „</w:t>
      </w:r>
      <w:r w:rsidRPr="00813E85">
        <w:rPr>
          <w:rFonts w:ascii="Arial" w:hAnsi="Arial" w:cs="Arial"/>
          <w:b/>
          <w:sz w:val="22"/>
          <w:szCs w:val="22"/>
        </w:rPr>
        <w:t>stavební zákon</w:t>
      </w:r>
      <w:r w:rsidRPr="005A636C">
        <w:rPr>
          <w:rFonts w:ascii="Arial" w:hAnsi="Arial" w:cs="Arial"/>
          <w:sz w:val="22"/>
          <w:szCs w:val="22"/>
        </w:rPr>
        <w:t>“).</w:t>
      </w:r>
    </w:p>
    <w:p w14:paraId="55725336" w14:textId="77777777" w:rsidR="005A636C" w:rsidRPr="005A636C" w:rsidRDefault="005A636C" w:rsidP="00F05E2D">
      <w:pPr>
        <w:autoSpaceDE w:val="0"/>
        <w:ind w:left="540" w:hanging="540"/>
        <w:rPr>
          <w:rFonts w:ascii="Arial" w:hAnsi="Arial" w:cs="Arial"/>
          <w:sz w:val="22"/>
          <w:szCs w:val="22"/>
        </w:rPr>
      </w:pPr>
    </w:p>
    <w:p w14:paraId="1DEF2532" w14:textId="395A0602" w:rsidR="005A636C" w:rsidRPr="005A636C" w:rsidRDefault="005A636C" w:rsidP="00F05E2D">
      <w:pPr>
        <w:numPr>
          <w:ilvl w:val="0"/>
          <w:numId w:val="33"/>
        </w:numPr>
        <w:autoSpaceDE w:val="0"/>
        <w:rPr>
          <w:rFonts w:ascii="Arial" w:hAnsi="Arial" w:cs="Arial"/>
          <w:sz w:val="22"/>
          <w:szCs w:val="22"/>
        </w:rPr>
      </w:pPr>
      <w:r w:rsidRPr="005A636C">
        <w:rPr>
          <w:rFonts w:ascii="Arial" w:hAnsi="Arial" w:cs="Arial"/>
          <w:sz w:val="22"/>
          <w:szCs w:val="22"/>
        </w:rPr>
        <w:t xml:space="preserve">  Žádný zápis ve stavebním deníku není způsobilý zvýšit cenu za dílo uvedenou v článku III. </w:t>
      </w:r>
      <w:r w:rsidRPr="005A636C">
        <w:rPr>
          <w:rFonts w:ascii="Arial" w:hAnsi="Arial" w:cs="Arial"/>
          <w:sz w:val="22"/>
          <w:szCs w:val="22"/>
        </w:rPr>
        <w:lastRenderedPageBreak/>
        <w:t xml:space="preserve">odst. 3.1. této </w:t>
      </w:r>
      <w:r w:rsidR="005A3082">
        <w:rPr>
          <w:rFonts w:ascii="Arial" w:hAnsi="Arial" w:cs="Arial"/>
          <w:sz w:val="22"/>
          <w:szCs w:val="22"/>
        </w:rPr>
        <w:t>S</w:t>
      </w:r>
      <w:r w:rsidRPr="005A636C">
        <w:rPr>
          <w:rFonts w:ascii="Arial" w:hAnsi="Arial" w:cs="Arial"/>
          <w:sz w:val="22"/>
          <w:szCs w:val="22"/>
        </w:rPr>
        <w:t>mlouvy. </w:t>
      </w:r>
    </w:p>
    <w:p w14:paraId="7A72BC30" w14:textId="77777777" w:rsidR="005A636C" w:rsidRPr="005A636C" w:rsidRDefault="005A636C" w:rsidP="00F05E2D">
      <w:pPr>
        <w:autoSpaceDE w:val="0"/>
        <w:ind w:left="540" w:hanging="540"/>
        <w:rPr>
          <w:rFonts w:ascii="Arial" w:hAnsi="Arial" w:cs="Arial"/>
          <w:sz w:val="22"/>
          <w:szCs w:val="22"/>
        </w:rPr>
      </w:pPr>
    </w:p>
    <w:p w14:paraId="1EAA7327" w14:textId="672B4F39" w:rsidR="005A636C" w:rsidRPr="005A636C" w:rsidRDefault="005A636C" w:rsidP="00F05E2D">
      <w:pPr>
        <w:numPr>
          <w:ilvl w:val="0"/>
          <w:numId w:val="38"/>
        </w:numPr>
        <w:tabs>
          <w:tab w:val="left" w:pos="360"/>
        </w:tabs>
        <w:autoSpaceDE w:val="0"/>
        <w:rPr>
          <w:rFonts w:ascii="Arial" w:hAnsi="Arial" w:cs="Arial"/>
          <w:sz w:val="22"/>
          <w:szCs w:val="22"/>
        </w:rPr>
      </w:pPr>
      <w:r w:rsidRPr="005A636C">
        <w:rPr>
          <w:rFonts w:ascii="Arial" w:hAnsi="Arial" w:cs="Arial"/>
          <w:sz w:val="22"/>
          <w:szCs w:val="22"/>
        </w:rPr>
        <w:t xml:space="preserve">  Oprávněný zástupce objednatele a </w:t>
      </w:r>
      <w:r w:rsidR="00AD25BF">
        <w:rPr>
          <w:rFonts w:ascii="Arial" w:hAnsi="Arial" w:cs="Arial"/>
          <w:sz w:val="22"/>
          <w:szCs w:val="22"/>
        </w:rPr>
        <w:t>TDS</w:t>
      </w:r>
      <w:r w:rsidRPr="005A636C">
        <w:rPr>
          <w:rFonts w:ascii="Arial" w:hAnsi="Arial" w:cs="Arial"/>
          <w:sz w:val="22"/>
          <w:szCs w:val="22"/>
        </w:rPr>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dodavateli bez zbytečného odkladu po jejím určení.</w:t>
      </w:r>
    </w:p>
    <w:p w14:paraId="0C10606F" w14:textId="77777777" w:rsidR="005A636C" w:rsidRPr="005A636C" w:rsidRDefault="005A636C" w:rsidP="00F05E2D">
      <w:pPr>
        <w:autoSpaceDE w:val="0"/>
        <w:rPr>
          <w:rFonts w:ascii="Arial" w:hAnsi="Arial" w:cs="Arial"/>
          <w:sz w:val="22"/>
          <w:szCs w:val="22"/>
        </w:rPr>
      </w:pPr>
    </w:p>
    <w:p w14:paraId="6B503DD1" w14:textId="5D91F9FC" w:rsidR="005A636C" w:rsidRPr="005A636C" w:rsidRDefault="005A636C" w:rsidP="00F05E2D">
      <w:pPr>
        <w:numPr>
          <w:ilvl w:val="0"/>
          <w:numId w:val="37"/>
        </w:numPr>
        <w:tabs>
          <w:tab w:val="left" w:pos="360"/>
        </w:tabs>
        <w:autoSpaceDE w:val="0"/>
        <w:rPr>
          <w:rFonts w:ascii="Arial" w:hAnsi="Arial" w:cs="Arial"/>
          <w:sz w:val="22"/>
          <w:szCs w:val="22"/>
        </w:rPr>
      </w:pPr>
      <w:r w:rsidRPr="005A636C">
        <w:rPr>
          <w:rFonts w:ascii="Arial" w:hAnsi="Arial" w:cs="Arial"/>
          <w:sz w:val="22"/>
          <w:szCs w:val="22"/>
        </w:rPr>
        <w:t xml:space="preserve"> V souladu se stavebním zákonem bude objednatel provádět při zhotovování vlastní stavby na staveništi technický dozor</w:t>
      </w:r>
      <w:r w:rsidR="003A4311">
        <w:rPr>
          <w:rFonts w:ascii="Arial" w:hAnsi="Arial" w:cs="Arial"/>
          <w:sz w:val="22"/>
          <w:szCs w:val="22"/>
        </w:rPr>
        <w:t xml:space="preserve"> stavebníka</w:t>
      </w:r>
      <w:r w:rsidRPr="005A636C">
        <w:rPr>
          <w:rFonts w:ascii="Arial" w:hAnsi="Arial" w:cs="Arial"/>
          <w:sz w:val="22"/>
          <w:szCs w:val="22"/>
        </w:rPr>
        <w:t xml:space="preserve"> </w:t>
      </w:r>
      <w:r w:rsidR="003A4311">
        <w:rPr>
          <w:rFonts w:ascii="Arial" w:hAnsi="Arial" w:cs="Arial"/>
          <w:sz w:val="22"/>
          <w:szCs w:val="22"/>
        </w:rPr>
        <w:t>(</w:t>
      </w:r>
      <w:r w:rsidRPr="005A636C">
        <w:rPr>
          <w:rFonts w:ascii="Arial" w:hAnsi="Arial" w:cs="Arial"/>
          <w:sz w:val="22"/>
          <w:szCs w:val="22"/>
        </w:rPr>
        <w:t>objednatele</w:t>
      </w:r>
      <w:r w:rsidR="003A4311">
        <w:rPr>
          <w:rFonts w:ascii="Arial" w:hAnsi="Arial" w:cs="Arial"/>
          <w:sz w:val="22"/>
          <w:szCs w:val="22"/>
        </w:rPr>
        <w:t>)</w:t>
      </w:r>
      <w:r w:rsidRPr="005A636C">
        <w:rPr>
          <w:rFonts w:ascii="Arial" w:hAnsi="Arial" w:cs="Arial"/>
          <w:sz w:val="22"/>
          <w:szCs w:val="22"/>
        </w:rPr>
        <w:t xml:space="preserve"> prostřednictvím osoby (dále jen „osoba vykonávající technický dozor“), jejíž jméno a příjmení bude objednatelem sděleno při předání staveniště a bude uvedeno v písemném protokolu o předání staveniště </w:t>
      </w:r>
      <w:r w:rsidRPr="005A636C">
        <w:rPr>
          <w:rFonts w:ascii="Arial" w:hAnsi="Arial" w:cs="Arial"/>
          <w:sz w:val="22"/>
          <w:szCs w:val="22"/>
        </w:rPr>
        <w:br/>
        <w:t xml:space="preserve">a současně zapsáno ve stavebním deníku. </w:t>
      </w:r>
    </w:p>
    <w:p w14:paraId="00605D50" w14:textId="77777777" w:rsidR="005A636C" w:rsidRPr="005A636C" w:rsidRDefault="005A636C" w:rsidP="00F05E2D">
      <w:pPr>
        <w:autoSpaceDE w:val="0"/>
        <w:ind w:left="540" w:hanging="540"/>
        <w:rPr>
          <w:rFonts w:ascii="Arial" w:hAnsi="Arial" w:cs="Arial"/>
          <w:sz w:val="22"/>
          <w:szCs w:val="22"/>
        </w:rPr>
      </w:pPr>
    </w:p>
    <w:p w14:paraId="0BE86636" w14:textId="77777777" w:rsidR="005A636C" w:rsidRPr="005A636C" w:rsidRDefault="005A636C" w:rsidP="00F05E2D">
      <w:pPr>
        <w:numPr>
          <w:ilvl w:val="0"/>
          <w:numId w:val="32"/>
        </w:numPr>
        <w:tabs>
          <w:tab w:val="left" w:pos="360"/>
        </w:tabs>
        <w:autoSpaceDE w:val="0"/>
        <w:rPr>
          <w:rFonts w:ascii="Arial" w:hAnsi="Arial" w:cs="Arial"/>
          <w:sz w:val="22"/>
          <w:szCs w:val="22"/>
        </w:rPr>
      </w:pPr>
      <w:r w:rsidRPr="005A636C">
        <w:rPr>
          <w:rFonts w:ascii="Arial" w:hAnsi="Arial" w:cs="Arial"/>
          <w:sz w:val="22"/>
          <w:szCs w:val="22"/>
        </w:rPr>
        <w:t xml:space="preserve">  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6DA5D62B" w14:textId="77777777" w:rsidR="005A636C" w:rsidRPr="005A636C" w:rsidRDefault="005A636C" w:rsidP="00F05E2D">
      <w:pPr>
        <w:autoSpaceDE w:val="0"/>
        <w:rPr>
          <w:rFonts w:ascii="Arial" w:hAnsi="Arial" w:cs="Arial"/>
          <w:sz w:val="22"/>
          <w:szCs w:val="22"/>
        </w:rPr>
      </w:pPr>
    </w:p>
    <w:p w14:paraId="0E1632D1" w14:textId="103FAE6A"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8.10.</w:t>
      </w:r>
      <w:r w:rsidRPr="005A636C">
        <w:rPr>
          <w:rFonts w:ascii="Arial" w:hAnsi="Arial" w:cs="Arial"/>
          <w:sz w:val="22"/>
          <w:szCs w:val="22"/>
        </w:rPr>
        <w:tab/>
        <w:t>Dodavatel je povinen při provádění vlastní stavby organizovat na staveništi nejméně 1x</w:t>
      </w:r>
      <w:r w:rsidR="00403E32">
        <w:rPr>
          <w:rFonts w:ascii="Arial" w:hAnsi="Arial" w:cs="Arial"/>
          <w:sz w:val="22"/>
          <w:szCs w:val="22"/>
        </w:rPr>
        <w:t> </w:t>
      </w:r>
      <w:r w:rsidRPr="005A636C">
        <w:rPr>
          <w:rFonts w:ascii="Arial" w:hAnsi="Arial" w:cs="Arial"/>
          <w:sz w:val="22"/>
          <w:szCs w:val="22"/>
        </w:rPr>
        <w:t>týdně (jinak vždy dle potřeby)</w:t>
      </w:r>
      <w:r w:rsidR="003A4311">
        <w:rPr>
          <w:rFonts w:ascii="Arial" w:hAnsi="Arial" w:cs="Arial"/>
          <w:sz w:val="22"/>
          <w:szCs w:val="22"/>
        </w:rPr>
        <w:t xml:space="preserve">, kdy den v týdnu určí oprávněný zástupce objednatele ve věcech technických </w:t>
      </w:r>
      <w:r w:rsidR="005A3082">
        <w:rPr>
          <w:rFonts w:ascii="Arial" w:hAnsi="Arial" w:cs="Arial"/>
          <w:sz w:val="22"/>
          <w:szCs w:val="22"/>
        </w:rPr>
        <w:t>nebo</w:t>
      </w:r>
      <w:r w:rsidR="003A4311">
        <w:rPr>
          <w:rFonts w:ascii="Arial" w:hAnsi="Arial" w:cs="Arial"/>
          <w:sz w:val="22"/>
          <w:szCs w:val="22"/>
        </w:rPr>
        <w:t xml:space="preserve"> smluvních,</w:t>
      </w:r>
      <w:r w:rsidRPr="005A636C">
        <w:rPr>
          <w:rFonts w:ascii="Arial" w:hAnsi="Arial" w:cs="Arial"/>
          <w:sz w:val="22"/>
          <w:szCs w:val="22"/>
        </w:rPr>
        <w:t xml:space="preserve">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04A82238" w14:textId="77777777" w:rsidR="005A636C" w:rsidRPr="005A636C" w:rsidRDefault="005A636C" w:rsidP="00F05E2D">
      <w:pPr>
        <w:autoSpaceDE w:val="0"/>
        <w:rPr>
          <w:rFonts w:ascii="Arial" w:hAnsi="Arial" w:cs="Arial"/>
          <w:sz w:val="22"/>
          <w:szCs w:val="22"/>
        </w:rPr>
      </w:pPr>
    </w:p>
    <w:p w14:paraId="41356ADA" w14:textId="77777777" w:rsidR="005A636C" w:rsidRPr="005A636C" w:rsidRDefault="005A636C" w:rsidP="00F05E2D">
      <w:pPr>
        <w:numPr>
          <w:ilvl w:val="0"/>
          <w:numId w:val="30"/>
        </w:numPr>
        <w:tabs>
          <w:tab w:val="left" w:pos="360"/>
        </w:tabs>
        <w:autoSpaceDE w:val="0"/>
        <w:rPr>
          <w:rFonts w:ascii="Arial" w:hAnsi="Arial" w:cs="Arial"/>
          <w:sz w:val="22"/>
          <w:szCs w:val="22"/>
        </w:rPr>
      </w:pPr>
      <w:r w:rsidRPr="005A636C">
        <w:rPr>
          <w:rFonts w:ascii="Arial" w:hAnsi="Arial" w:cs="Arial"/>
          <w:sz w:val="22"/>
          <w:szCs w:val="22"/>
        </w:rPr>
        <w:t xml:space="preserve"> Jestliže mají být některé části díla zakryty nebo mají být provedeny zkoušky některých částí díla podle obecně závazných právních předpisů nebo podle českých technických </w:t>
      </w:r>
      <w:r w:rsidRPr="005A636C">
        <w:rPr>
          <w:rFonts w:ascii="Arial" w:hAnsi="Arial" w:cs="Arial"/>
          <w:sz w:val="22"/>
          <w:szCs w:val="22"/>
        </w:rPr>
        <w:lastRenderedPageBreak/>
        <w:t xml:space="preserve">norem, je povinen dodavatel nejméně 5 pracovních dnů před jejich uskutečněním oznámit písemně tuto skutečnost oprávněnému zástupci objednatele a současně učinit o této skutečnosti písemně záznam ve stavebním deníku. </w:t>
      </w:r>
    </w:p>
    <w:p w14:paraId="395102FD"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Nesplní-li dodavatel tuto povinnost, je dodavatel povinen na základě písemné žádosti objednatele na náklady dodavatele zakryté části díla za účasti oprávněného zástupce objednatele odkrýt a na základě písemné žádosti objednatele na náklady dodavatele provést znovu za účasti oprávněného zástupce objednatele zkoušky příslušných částí díla podle obecně závazných právních předpisů nebo podle českých technických norem. </w:t>
      </w:r>
    </w:p>
    <w:p w14:paraId="73EC7CEC" w14:textId="77777777"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Nedostaví-li se oprávněný zástupce objednatele k zakrytí částí díla nebo k provedení zkoušek některých částí díla podle obecně závazných právních předpisů nebo podle českých technických norem, ačkoliv mu bylo jejich uskutečnění písemně oznámeno dodavatelem nejméně 5 pracovních dnů před jejich uskutečněním a dodavatel současně učinil o této skutečnosti písemně záznam ve stavebním deníku, nemá objednatel právo se dožadovat toho, aby byly na náklady dodavatele zakryté části díla odkryty a na náklady dodavatele znovu provedeny zkoušky příslušných částí díla podle obecně platných právních předpisů nebo podle českých technických norem.         </w:t>
      </w:r>
    </w:p>
    <w:p w14:paraId="528161D8" w14:textId="77777777" w:rsidR="005A636C" w:rsidRPr="005A636C" w:rsidRDefault="005A636C" w:rsidP="00F05E2D">
      <w:pPr>
        <w:autoSpaceDE w:val="0"/>
        <w:ind w:left="540" w:hanging="540"/>
        <w:rPr>
          <w:rFonts w:ascii="Arial" w:hAnsi="Arial" w:cs="Arial"/>
          <w:sz w:val="22"/>
          <w:szCs w:val="22"/>
        </w:rPr>
      </w:pPr>
    </w:p>
    <w:p w14:paraId="48937BE7" w14:textId="57E04BD1" w:rsidR="005A636C" w:rsidRPr="005A636C" w:rsidRDefault="005A636C" w:rsidP="00F05E2D">
      <w:pPr>
        <w:numPr>
          <w:ilvl w:val="0"/>
          <w:numId w:val="31"/>
        </w:numPr>
        <w:tabs>
          <w:tab w:val="left" w:pos="360"/>
        </w:tabs>
        <w:autoSpaceDE w:val="0"/>
        <w:rPr>
          <w:rFonts w:ascii="Arial" w:hAnsi="Arial" w:cs="Arial"/>
          <w:sz w:val="22"/>
          <w:szCs w:val="22"/>
        </w:rPr>
      </w:pPr>
      <w:r w:rsidRPr="005A636C">
        <w:rPr>
          <w:rFonts w:ascii="Arial" w:hAnsi="Arial" w:cs="Arial"/>
          <w:sz w:val="22"/>
          <w:szCs w:val="22"/>
        </w:rPr>
        <w:t xml:space="preserve"> Zjistí-li objednatel nebo osoba vykonávající technický dozor</w:t>
      </w:r>
      <w:r w:rsidR="00EE2C6B">
        <w:rPr>
          <w:rFonts w:ascii="Arial" w:hAnsi="Arial" w:cs="Arial"/>
          <w:sz w:val="22"/>
          <w:szCs w:val="22"/>
        </w:rPr>
        <w:t xml:space="preserve"> nebo autorský dozor</w:t>
      </w:r>
      <w:r w:rsidRPr="005A636C">
        <w:rPr>
          <w:rFonts w:ascii="Arial" w:hAnsi="Arial" w:cs="Arial"/>
          <w:sz w:val="22"/>
          <w:szCs w:val="22"/>
        </w:rPr>
        <w:t xml:space="preserve">, že dodavatel provádí dílo v rozporu se svými povinnostmi, je objednatel oprávněn dožadovat se toho, aby dodavatel odstranil vady vzniklé vadným prováděním a dílo prováděl řádným způsobem. Jestliže dodavatel díla tak neučiní ani v přiměřené lhůtě k tomu poskytnuté, je objednatel oprávněn odstoupit od </w:t>
      </w:r>
      <w:r w:rsidR="005A3082">
        <w:rPr>
          <w:rFonts w:ascii="Arial" w:hAnsi="Arial" w:cs="Arial"/>
          <w:sz w:val="22"/>
          <w:szCs w:val="22"/>
        </w:rPr>
        <w:t>S</w:t>
      </w:r>
      <w:r w:rsidRPr="005A636C">
        <w:rPr>
          <w:rFonts w:ascii="Arial" w:hAnsi="Arial" w:cs="Arial"/>
          <w:sz w:val="22"/>
          <w:szCs w:val="22"/>
        </w:rPr>
        <w:t xml:space="preserve">mlouvy.  </w:t>
      </w:r>
    </w:p>
    <w:p w14:paraId="5D051DFD" w14:textId="77777777" w:rsidR="005A636C" w:rsidRPr="005A636C" w:rsidRDefault="005A636C" w:rsidP="00F05E2D">
      <w:pPr>
        <w:autoSpaceDE w:val="0"/>
        <w:rPr>
          <w:rFonts w:ascii="Arial" w:hAnsi="Arial" w:cs="Arial"/>
          <w:sz w:val="22"/>
          <w:szCs w:val="22"/>
        </w:rPr>
      </w:pPr>
    </w:p>
    <w:p w14:paraId="285C6148" w14:textId="0BD65267" w:rsidR="005A636C" w:rsidRPr="0099084D" w:rsidRDefault="005A636C" w:rsidP="0099084D">
      <w:pPr>
        <w:pStyle w:val="Odstavecseseznamem"/>
        <w:numPr>
          <w:ilvl w:val="0"/>
          <w:numId w:val="41"/>
        </w:numPr>
        <w:tabs>
          <w:tab w:val="left" w:pos="360"/>
          <w:tab w:val="num" w:pos="540"/>
        </w:tabs>
        <w:autoSpaceDE w:val="0"/>
        <w:rPr>
          <w:rFonts w:ascii="Arial" w:hAnsi="Arial" w:cs="Arial"/>
          <w:sz w:val="22"/>
          <w:szCs w:val="22"/>
        </w:rPr>
      </w:pPr>
      <w:r w:rsidRPr="0099084D">
        <w:rPr>
          <w:rFonts w:ascii="Arial" w:hAnsi="Arial" w:cs="Arial"/>
          <w:sz w:val="22"/>
          <w:szCs w:val="22"/>
        </w:rPr>
        <w:t xml:space="preserve"> Za správnost a úplnost předané dokumentace odpovídá objednatel. Dodavatel je povinen písemně upozornit objednatele bez zbytečného odkladu na nevhodnost nebo nedostatky, neúplnost a chyby projektové dokumentace vč. výkazu výměr uvedených v článku I. odst. 1.</w:t>
      </w:r>
      <w:r w:rsidR="00274C71">
        <w:rPr>
          <w:rFonts w:ascii="Arial" w:hAnsi="Arial" w:cs="Arial"/>
          <w:sz w:val="22"/>
          <w:szCs w:val="22"/>
        </w:rPr>
        <w:t>4</w:t>
      </w:r>
      <w:r w:rsidRPr="0099084D">
        <w:rPr>
          <w:rFonts w:ascii="Arial" w:hAnsi="Arial" w:cs="Arial"/>
          <w:sz w:val="22"/>
          <w:szCs w:val="22"/>
        </w:rPr>
        <w:t xml:space="preserve">. </w:t>
      </w:r>
      <w:r w:rsidR="005A3082" w:rsidRPr="0099084D">
        <w:rPr>
          <w:rFonts w:ascii="Arial" w:hAnsi="Arial" w:cs="Arial"/>
          <w:sz w:val="22"/>
          <w:szCs w:val="22"/>
        </w:rPr>
        <w:t>S</w:t>
      </w:r>
      <w:r w:rsidRPr="0099084D">
        <w:rPr>
          <w:rFonts w:ascii="Arial" w:hAnsi="Arial" w:cs="Arial"/>
          <w:sz w:val="22"/>
          <w:szCs w:val="22"/>
        </w:rPr>
        <w:t>mlouvy a dalších písemných podkladů a pokynů, které dal objednatel dodavateli a dodavatel mohl jejich nevhodnost, nedostatky, neúplnost a chyby zjistit při vynaložení odborné péče.</w:t>
      </w:r>
    </w:p>
    <w:p w14:paraId="7B0CCFFC" w14:textId="1222630B" w:rsidR="005A636C" w:rsidRPr="005A636C" w:rsidRDefault="005A636C" w:rsidP="00F05E2D">
      <w:pPr>
        <w:autoSpaceDE w:val="0"/>
        <w:ind w:left="540" w:hanging="540"/>
        <w:rPr>
          <w:rFonts w:ascii="Arial" w:hAnsi="Arial" w:cs="Arial"/>
          <w:sz w:val="22"/>
          <w:szCs w:val="22"/>
        </w:rPr>
      </w:pPr>
      <w:r w:rsidRPr="005A636C">
        <w:rPr>
          <w:rFonts w:ascii="Arial" w:hAnsi="Arial" w:cs="Arial"/>
          <w:sz w:val="22"/>
          <w:szCs w:val="22"/>
        </w:rPr>
        <w:tab/>
        <w:t xml:space="preserve">Jestliže nevhodnost, nedostatky, neúplnost a chyby uvedené dokumentace pro zadání stavby vč. výkazu výměr a dalších písemných podkladů předaných objednatelem a pokynů objednatele překážejí v řádném provádění díla,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odstranění nevhodnosti, nedostatků, neúplnosti a chyb v uvedené </w:t>
      </w:r>
      <w:r w:rsidRPr="005A636C">
        <w:rPr>
          <w:rFonts w:ascii="Arial" w:hAnsi="Arial" w:cs="Arial"/>
          <w:sz w:val="22"/>
          <w:szCs w:val="22"/>
        </w:rPr>
        <w:lastRenderedPageBreak/>
        <w:t xml:space="preserve">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lhůty stanovená pro jeho dokončení. Dodavatel má rovněž nárok na úhradu nákladů spojených s přerušením provádění díla.   </w:t>
      </w:r>
    </w:p>
    <w:p w14:paraId="3593E5AB" w14:textId="77777777" w:rsidR="005A636C" w:rsidRPr="005A636C" w:rsidRDefault="005A636C" w:rsidP="00F05E2D">
      <w:pPr>
        <w:autoSpaceDE w:val="0"/>
        <w:ind w:left="540" w:hanging="540"/>
        <w:rPr>
          <w:rFonts w:ascii="Arial" w:hAnsi="Arial" w:cs="Arial"/>
          <w:sz w:val="22"/>
          <w:szCs w:val="22"/>
        </w:rPr>
      </w:pPr>
    </w:p>
    <w:p w14:paraId="05DE92FD" w14:textId="0C013662" w:rsidR="005A636C" w:rsidRPr="005A636C" w:rsidRDefault="005A636C" w:rsidP="00F05E2D">
      <w:pPr>
        <w:numPr>
          <w:ilvl w:val="0"/>
          <w:numId w:val="35"/>
        </w:numPr>
        <w:tabs>
          <w:tab w:val="left" w:pos="360"/>
        </w:tabs>
        <w:autoSpaceDE w:val="0"/>
        <w:rPr>
          <w:rFonts w:ascii="Arial" w:hAnsi="Arial" w:cs="Arial"/>
          <w:sz w:val="22"/>
          <w:szCs w:val="22"/>
        </w:rPr>
      </w:pPr>
      <w:r w:rsidRPr="005A636C">
        <w:rPr>
          <w:rFonts w:ascii="Arial" w:hAnsi="Arial" w:cs="Arial"/>
          <w:sz w:val="22"/>
          <w:szCs w:val="22"/>
        </w:rPr>
        <w:t xml:space="preserve"> Jestliže dodavatel nesplnil povinnost uvedenou v článku VIII. odst. 8.13. </w:t>
      </w:r>
      <w:r w:rsidR="005A3082">
        <w:rPr>
          <w:rFonts w:ascii="Arial" w:hAnsi="Arial" w:cs="Arial"/>
          <w:sz w:val="22"/>
          <w:szCs w:val="22"/>
        </w:rPr>
        <w:t>S</w:t>
      </w:r>
      <w:r w:rsidRPr="005A636C">
        <w:rPr>
          <w:rFonts w:ascii="Arial" w:hAnsi="Arial" w:cs="Arial"/>
          <w:sz w:val="22"/>
          <w:szCs w:val="22"/>
        </w:rPr>
        <w:t xml:space="preserve">mlouvy pak nemá nárok úhradu nákladů spojených s přerušením díla. </w:t>
      </w:r>
    </w:p>
    <w:p w14:paraId="46B99A6C" w14:textId="77777777" w:rsidR="005A636C" w:rsidRPr="005A636C" w:rsidRDefault="005A636C" w:rsidP="00F05E2D">
      <w:pPr>
        <w:autoSpaceDE w:val="0"/>
        <w:ind w:left="540" w:hanging="540"/>
        <w:rPr>
          <w:rFonts w:ascii="Arial" w:hAnsi="Arial" w:cs="Arial"/>
          <w:sz w:val="22"/>
          <w:szCs w:val="22"/>
        </w:rPr>
      </w:pPr>
    </w:p>
    <w:p w14:paraId="59660902" w14:textId="23C4E890"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 xml:space="preserve">8.15. Zjistí-li dodavatel při provádění díla skryté překážky, týkající se místa, kde má být dílo provedeno, a tyto překážky znemožňuji provedení díla dohodnutým způsobem, je dodavatel povinen provádění díla v nezbytném rozsahu okamžitě přerušit. O této skutečnosti je povinen ihned písemně ve lhůtě 3 pracovních dnů informovat jak TDS, tak osobu objednatele odpovědnou ve věcech technických dle článku VII. </w:t>
      </w:r>
      <w:r w:rsidR="005A3082">
        <w:rPr>
          <w:rFonts w:ascii="Arial" w:hAnsi="Arial" w:cs="Arial"/>
          <w:sz w:val="22"/>
          <w:szCs w:val="22"/>
        </w:rPr>
        <w:t>S</w:t>
      </w:r>
      <w:r w:rsidRPr="005A636C">
        <w:rPr>
          <w:rFonts w:ascii="Arial" w:hAnsi="Arial" w:cs="Arial"/>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2.5. této </w:t>
      </w:r>
      <w:r w:rsidR="00B54170">
        <w:rPr>
          <w:rFonts w:ascii="Arial" w:hAnsi="Arial" w:cs="Arial"/>
          <w:sz w:val="22"/>
          <w:szCs w:val="22"/>
        </w:rPr>
        <w:t>S</w:t>
      </w:r>
      <w:r w:rsidRPr="005A636C">
        <w:rPr>
          <w:rFonts w:ascii="Arial" w:hAnsi="Arial" w:cs="Arial"/>
          <w:sz w:val="22"/>
          <w:szCs w:val="22"/>
        </w:rPr>
        <w:t xml:space="preserve">mlouvy. Nesplnění této povinnosti má za následek povinnost uhradit smluvní pokutu dle článku II. odst. 2.6. </w:t>
      </w:r>
      <w:r w:rsidR="00B54170">
        <w:rPr>
          <w:rFonts w:ascii="Arial" w:hAnsi="Arial" w:cs="Arial"/>
          <w:sz w:val="22"/>
          <w:szCs w:val="22"/>
        </w:rPr>
        <w:t>S</w:t>
      </w:r>
      <w:r w:rsidRPr="005A636C">
        <w:rPr>
          <w:rFonts w:ascii="Arial" w:hAnsi="Arial" w:cs="Arial"/>
          <w:sz w:val="22"/>
          <w:szCs w:val="22"/>
        </w:rPr>
        <w:t xml:space="preserve">mlouvy.  </w:t>
      </w:r>
    </w:p>
    <w:p w14:paraId="3A748185" w14:textId="77777777" w:rsidR="005A636C" w:rsidRPr="005A636C" w:rsidRDefault="005A636C" w:rsidP="00F05E2D">
      <w:pPr>
        <w:tabs>
          <w:tab w:val="left" w:pos="360"/>
        </w:tabs>
        <w:autoSpaceDE w:val="0"/>
        <w:ind w:left="540"/>
        <w:rPr>
          <w:rFonts w:ascii="Arial" w:hAnsi="Arial" w:cs="Arial"/>
          <w:sz w:val="22"/>
          <w:szCs w:val="22"/>
        </w:rPr>
      </w:pPr>
    </w:p>
    <w:p w14:paraId="2299A575" w14:textId="2E6F2D92" w:rsidR="005A636C" w:rsidRPr="005A636C" w:rsidRDefault="0099084D" w:rsidP="00F05E2D">
      <w:pPr>
        <w:tabs>
          <w:tab w:val="left" w:pos="360"/>
        </w:tabs>
        <w:autoSpaceDE w:val="0"/>
        <w:ind w:left="567" w:hanging="567"/>
        <w:rPr>
          <w:rFonts w:ascii="Arial" w:hAnsi="Arial" w:cs="Arial"/>
          <w:sz w:val="22"/>
          <w:szCs w:val="22"/>
        </w:rPr>
      </w:pPr>
      <w:r>
        <w:rPr>
          <w:rFonts w:ascii="Arial" w:hAnsi="Arial" w:cs="Arial"/>
          <w:sz w:val="22"/>
          <w:szCs w:val="22"/>
        </w:rPr>
        <w:t>8.16.</w:t>
      </w:r>
      <w:r w:rsidR="005A636C" w:rsidRPr="005A636C">
        <w:rPr>
          <w:rFonts w:ascii="Arial" w:hAnsi="Arial" w:cs="Arial"/>
          <w:sz w:val="22"/>
          <w:szCs w:val="22"/>
        </w:rPr>
        <w:t xml:space="preserve"> Jestliže dodavatel neporušil svou povinnost dle článku VI. odst. 6.6. </w:t>
      </w:r>
      <w:r w:rsidR="00B54170">
        <w:rPr>
          <w:rFonts w:ascii="Arial" w:hAnsi="Arial" w:cs="Arial"/>
          <w:sz w:val="22"/>
          <w:szCs w:val="22"/>
        </w:rPr>
        <w:t>S</w:t>
      </w:r>
      <w:r w:rsidR="005A636C" w:rsidRPr="005A636C">
        <w:rPr>
          <w:rFonts w:ascii="Arial" w:hAnsi="Arial" w:cs="Arial"/>
          <w:sz w:val="22"/>
          <w:szCs w:val="22"/>
        </w:rPr>
        <w:t xml:space="preserve">mlouvy zjistit před započetím provádění díla překážky uvedené v článku VIII. odst. 8.15. </w:t>
      </w:r>
      <w:r w:rsidR="00B54170">
        <w:rPr>
          <w:rFonts w:ascii="Arial" w:hAnsi="Arial" w:cs="Arial"/>
          <w:sz w:val="22"/>
          <w:szCs w:val="22"/>
        </w:rPr>
        <w:t>S</w:t>
      </w:r>
      <w:r w:rsidR="005A636C" w:rsidRPr="005A636C">
        <w:rPr>
          <w:rFonts w:ascii="Arial" w:hAnsi="Arial" w:cs="Arial"/>
          <w:sz w:val="22"/>
          <w:szCs w:val="22"/>
        </w:rPr>
        <w:t>mlouvy, nemá žádná ze stran nárok na náhradu škody; dodavatel má nárok na cenu za část díla, jež bylo provedeno do doby, než překážky mohl odhalit při vynaložení odborné péče. V opačném případě odpovídá dodavatel objednateli za škodu, která mu v důsledku nemožnosti dokončení díla vznikne.</w:t>
      </w:r>
    </w:p>
    <w:p w14:paraId="7B6D40AF" w14:textId="77777777" w:rsidR="005A636C" w:rsidRPr="005A636C" w:rsidRDefault="005A636C" w:rsidP="00F05E2D">
      <w:pPr>
        <w:tabs>
          <w:tab w:val="left" w:pos="360"/>
        </w:tabs>
        <w:autoSpaceDE w:val="0"/>
        <w:ind w:left="540"/>
        <w:rPr>
          <w:rFonts w:ascii="Arial" w:hAnsi="Arial" w:cs="Arial"/>
          <w:sz w:val="22"/>
          <w:szCs w:val="22"/>
        </w:rPr>
      </w:pPr>
    </w:p>
    <w:p w14:paraId="295768D8" w14:textId="7D5D6ED8"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8.17. 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rsidR="00403E32">
        <w:rPr>
          <w:rFonts w:ascii="Arial" w:hAnsi="Arial" w:cs="Arial"/>
          <w:sz w:val="22"/>
          <w:szCs w:val="22"/>
        </w:rPr>
        <w:t> </w:t>
      </w:r>
      <w:r w:rsidRPr="005A636C">
        <w:rPr>
          <w:rFonts w:ascii="Arial" w:hAnsi="Arial" w:cs="Arial"/>
          <w:sz w:val="22"/>
          <w:szCs w:val="22"/>
        </w:rPr>
        <w:t xml:space="preserve">nedodělků dodavatelem. </w:t>
      </w:r>
    </w:p>
    <w:p w14:paraId="195DF645" w14:textId="77777777" w:rsidR="005A636C" w:rsidRPr="005A636C" w:rsidRDefault="005A636C" w:rsidP="00F05E2D">
      <w:pPr>
        <w:tabs>
          <w:tab w:val="left" w:pos="360"/>
        </w:tabs>
        <w:autoSpaceDE w:val="0"/>
        <w:rPr>
          <w:rFonts w:ascii="Arial" w:hAnsi="Arial" w:cs="Arial"/>
          <w:sz w:val="22"/>
          <w:szCs w:val="22"/>
        </w:rPr>
      </w:pPr>
    </w:p>
    <w:p w14:paraId="44BD79B3" w14:textId="4A2FC27C"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8.18. Dodavatel prohlašuje, že poddodavatel, jehož prostřednictvím prokazoval splnění kvalifikačních předpokladů, se v nabídce zavázal k poskytnutí plnění v rozsahu, který je </w:t>
      </w:r>
      <w:r w:rsidRPr="005A636C">
        <w:rPr>
          <w:rFonts w:ascii="Arial" w:hAnsi="Arial" w:cs="Arial"/>
          <w:sz w:val="22"/>
          <w:szCs w:val="22"/>
        </w:rPr>
        <w:lastRenderedPageBreak/>
        <w:t xml:space="preserve">uveden v nabídce dodavatele, podané v rámci zadávacího řízení na výběr dodavatele díla dle této </w:t>
      </w:r>
      <w:r w:rsidR="00B54170">
        <w:rPr>
          <w:rFonts w:ascii="Arial" w:hAnsi="Arial" w:cs="Arial"/>
          <w:sz w:val="22"/>
          <w:szCs w:val="22"/>
        </w:rPr>
        <w:t>S</w:t>
      </w:r>
      <w:r w:rsidRPr="005A636C">
        <w:rPr>
          <w:rFonts w:ascii="Arial" w:hAnsi="Arial" w:cs="Arial"/>
          <w:sz w:val="22"/>
          <w:szCs w:val="22"/>
        </w:rPr>
        <w:t xml:space="preserve">mlouvy. Dodavatel zajistí, že poddodavatel, jehož prostřednictvím prokazoval splnění kvalifikačních předpokladů, bude při plnění této </w:t>
      </w:r>
      <w:r w:rsidR="00B54170">
        <w:rPr>
          <w:rFonts w:ascii="Arial" w:hAnsi="Arial" w:cs="Arial"/>
          <w:sz w:val="22"/>
          <w:szCs w:val="22"/>
        </w:rPr>
        <w:t>S</w:t>
      </w:r>
      <w:r w:rsidRPr="005A636C">
        <w:rPr>
          <w:rFonts w:ascii="Arial" w:hAnsi="Arial" w:cs="Arial"/>
          <w:sz w:val="22"/>
          <w:szCs w:val="22"/>
        </w:rPr>
        <w:t>mlouvy poskytovat plnění v rozsahu dle předchozí věty.</w:t>
      </w:r>
    </w:p>
    <w:p w14:paraId="33F2B08E" w14:textId="77777777" w:rsidR="005A636C" w:rsidRPr="005A636C" w:rsidRDefault="005A636C" w:rsidP="00F05E2D">
      <w:pPr>
        <w:rPr>
          <w:rFonts w:ascii="Arial" w:hAnsi="Arial" w:cs="Arial"/>
          <w:sz w:val="22"/>
          <w:szCs w:val="22"/>
        </w:rPr>
      </w:pPr>
    </w:p>
    <w:p w14:paraId="006BF9FA" w14:textId="61DA84C9" w:rsidR="005A636C" w:rsidRPr="005A636C" w:rsidRDefault="005A636C" w:rsidP="00F05E2D">
      <w:pPr>
        <w:tabs>
          <w:tab w:val="left" w:pos="360"/>
        </w:tabs>
        <w:autoSpaceDE w:val="0"/>
        <w:ind w:left="540" w:hanging="540"/>
        <w:rPr>
          <w:rFonts w:ascii="Arial" w:hAnsi="Arial" w:cs="Arial"/>
          <w:sz w:val="22"/>
          <w:szCs w:val="22"/>
        </w:rPr>
      </w:pPr>
      <w:r w:rsidRPr="005A636C">
        <w:rPr>
          <w:rFonts w:ascii="Arial" w:hAnsi="Arial" w:cs="Arial"/>
          <w:sz w:val="22"/>
          <w:szCs w:val="22"/>
        </w:rPr>
        <w:t xml:space="preserve">8.19. Změna poddodavatelů oproti obsahu nabídky podané dodavatelem v zadávacím řízení na dodavatele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w:t>
      </w:r>
      <w:r w:rsidR="00B54170">
        <w:rPr>
          <w:rFonts w:ascii="Arial" w:hAnsi="Arial" w:cs="Arial"/>
          <w:sz w:val="22"/>
          <w:szCs w:val="22"/>
        </w:rPr>
        <w:t>S</w:t>
      </w:r>
      <w:r w:rsidRPr="005A636C">
        <w:rPr>
          <w:rFonts w:ascii="Arial" w:hAnsi="Arial" w:cs="Arial"/>
          <w:sz w:val="22"/>
          <w:szCs w:val="22"/>
        </w:rPr>
        <w:t>mlouvy.</w:t>
      </w:r>
    </w:p>
    <w:p w14:paraId="49619CC0" w14:textId="77777777" w:rsidR="005A636C" w:rsidRPr="005A636C" w:rsidRDefault="005A636C" w:rsidP="00F05E2D">
      <w:pPr>
        <w:tabs>
          <w:tab w:val="left" w:pos="360"/>
        </w:tabs>
        <w:autoSpaceDE w:val="0"/>
        <w:ind w:left="540" w:hanging="540"/>
        <w:rPr>
          <w:rFonts w:ascii="Arial" w:hAnsi="Arial" w:cs="Arial"/>
          <w:sz w:val="22"/>
          <w:szCs w:val="22"/>
        </w:rPr>
      </w:pPr>
    </w:p>
    <w:p w14:paraId="366FB6BA" w14:textId="7A9D0CFD" w:rsidR="005A636C" w:rsidRPr="005A636C" w:rsidRDefault="005A636C" w:rsidP="00B21D84">
      <w:pPr>
        <w:autoSpaceDE w:val="0"/>
        <w:ind w:left="567" w:hanging="567"/>
        <w:rPr>
          <w:rFonts w:ascii="Arial" w:hAnsi="Arial" w:cs="Arial"/>
          <w:sz w:val="22"/>
          <w:szCs w:val="22"/>
        </w:rPr>
      </w:pPr>
      <w:r w:rsidRPr="005A636C">
        <w:rPr>
          <w:rFonts w:ascii="Arial" w:hAnsi="Arial" w:cs="Arial"/>
          <w:sz w:val="22"/>
          <w:szCs w:val="22"/>
        </w:rPr>
        <w:t>8.20. Dodavatel se dále zavazuje, že poskytne objednateli součinnost, aby objednatel mohl dostát svým povinnostem dle § 219 ZZVZ.</w:t>
      </w:r>
    </w:p>
    <w:p w14:paraId="76C1DD67" w14:textId="038B29FC" w:rsidR="005A636C" w:rsidRPr="005A636C" w:rsidRDefault="005A636C" w:rsidP="00F05E2D">
      <w:pPr>
        <w:autoSpaceDE w:val="0"/>
        <w:ind w:left="567" w:hanging="567"/>
        <w:rPr>
          <w:rFonts w:ascii="Arial" w:hAnsi="Arial" w:cs="Arial"/>
          <w:color w:val="FF0000"/>
          <w:sz w:val="22"/>
          <w:szCs w:val="22"/>
        </w:rPr>
      </w:pPr>
      <w:r w:rsidRPr="005A636C">
        <w:rPr>
          <w:rFonts w:ascii="Arial" w:hAnsi="Arial" w:cs="Arial"/>
          <w:sz w:val="22"/>
          <w:szCs w:val="22"/>
        </w:rPr>
        <w:t xml:space="preserve">8.21. Dodavatel nesmí u díla provádět činnost </w:t>
      </w:r>
      <w:r w:rsidR="004B636D">
        <w:rPr>
          <w:rFonts w:ascii="Arial" w:hAnsi="Arial" w:cs="Arial"/>
          <w:sz w:val="22"/>
          <w:szCs w:val="22"/>
        </w:rPr>
        <w:t>TDS</w:t>
      </w:r>
      <w:r w:rsidRPr="005A636C">
        <w:rPr>
          <w:rFonts w:ascii="Arial" w:hAnsi="Arial" w:cs="Arial"/>
          <w:sz w:val="22"/>
          <w:szCs w:val="22"/>
        </w:rPr>
        <w:t xml:space="preserve"> a tuto činnost nesmí provádět ani osoba s dodavatelem propojená.</w:t>
      </w:r>
    </w:p>
    <w:p w14:paraId="06579E79" w14:textId="77777777" w:rsidR="005A636C" w:rsidRPr="005A636C" w:rsidRDefault="005A636C" w:rsidP="00F05E2D">
      <w:pPr>
        <w:autoSpaceDE w:val="0"/>
        <w:ind w:left="567" w:hanging="567"/>
        <w:rPr>
          <w:rFonts w:ascii="Arial" w:hAnsi="Arial" w:cs="Arial"/>
          <w:sz w:val="22"/>
          <w:szCs w:val="22"/>
        </w:rPr>
      </w:pPr>
    </w:p>
    <w:p w14:paraId="6A674A91" w14:textId="03FD87C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8.22.</w:t>
      </w:r>
      <w:r w:rsidRPr="005A636C">
        <w:rPr>
          <w:rFonts w:ascii="Arial" w:hAnsi="Arial" w:cs="Arial"/>
          <w:sz w:val="22"/>
          <w:szCs w:val="22"/>
        </w:rPr>
        <w:tab/>
        <w:t xml:space="preserve">Objednatel je oprávněn kdykoliv během provádění díla přerušit jeho provádění nebo jeho provádění ukončit. V případě, že k přerušení provádění díla nedojde z důvodů na straně dodavatele, prodlouží se o dobu přerušení provádění díla a dalších 7 dní termín dokončení díla. Pokud bude přerušení provádění díla trvat déle než 2 měsíce, je dodavatel oprávněn od této </w:t>
      </w:r>
      <w:r w:rsidR="00B54170">
        <w:rPr>
          <w:rFonts w:ascii="Arial" w:hAnsi="Arial" w:cs="Arial"/>
          <w:sz w:val="22"/>
          <w:szCs w:val="22"/>
        </w:rPr>
        <w:t>S</w:t>
      </w:r>
      <w:r w:rsidRPr="005A636C">
        <w:rPr>
          <w:rFonts w:ascii="Arial" w:hAnsi="Arial" w:cs="Arial"/>
          <w:sz w:val="22"/>
          <w:szCs w:val="22"/>
        </w:rPr>
        <w:t xml:space="preserve">mlouvy odstoupit. Objednatel je rovněž oprávněn kdykoliv snížit rozsah prováděného díla o konkrétní položky a části. </w:t>
      </w:r>
    </w:p>
    <w:p w14:paraId="17A488E0" w14:textId="77777777" w:rsidR="005A636C" w:rsidRPr="005A636C" w:rsidRDefault="005A636C" w:rsidP="00F05E2D">
      <w:pPr>
        <w:autoSpaceDE w:val="0"/>
        <w:ind w:left="567" w:hanging="567"/>
        <w:rPr>
          <w:rFonts w:ascii="Arial" w:hAnsi="Arial" w:cs="Arial"/>
          <w:sz w:val="22"/>
          <w:szCs w:val="22"/>
        </w:rPr>
      </w:pPr>
    </w:p>
    <w:p w14:paraId="1E23B7F1" w14:textId="0CD647B8" w:rsidR="005A636C" w:rsidRPr="005A636C" w:rsidRDefault="005A636C" w:rsidP="00F05E2D">
      <w:pPr>
        <w:autoSpaceDE w:val="0"/>
        <w:ind w:left="567" w:hanging="567"/>
        <w:rPr>
          <w:rFonts w:ascii="Arial" w:hAnsi="Arial" w:cs="Arial"/>
          <w:sz w:val="22"/>
          <w:szCs w:val="22"/>
        </w:rPr>
      </w:pPr>
      <w:r w:rsidRPr="005A636C">
        <w:rPr>
          <w:rFonts w:ascii="Arial" w:hAnsi="Arial" w:cs="Arial"/>
          <w:sz w:val="22"/>
          <w:szCs w:val="22"/>
        </w:rPr>
        <w:t>8.23.</w:t>
      </w:r>
      <w:r w:rsidRPr="005A636C">
        <w:rPr>
          <w:rFonts w:ascii="Arial" w:hAnsi="Arial" w:cs="Arial"/>
          <w:sz w:val="22"/>
          <w:szCs w:val="22"/>
        </w:rPr>
        <w:tab/>
        <w:t>Dodavatel zajistí, že osoby uvedené dodavatelem v seznamu vedoucích zaměstnanců dodavatele nebo osob v obdobném postavení, jež budou odpovídat za realizaci příslušných stavebních prací, předloženém v nabídce dodavatele na Veřejnou zakázku dle zadávací dokumentace Veřejné zakázky, se budou podílet na realizaci díla, a to ve funkcích, v jakých byly v seznamu uvedeny. Výměna takové osoby je možná pouze s písemným souhlasem objednatele</w:t>
      </w:r>
      <w:r w:rsidR="004B636D">
        <w:rPr>
          <w:rFonts w:ascii="Arial" w:hAnsi="Arial" w:cs="Arial"/>
          <w:sz w:val="22"/>
          <w:szCs w:val="22"/>
        </w:rPr>
        <w:t>,</w:t>
      </w:r>
      <w:r w:rsidR="004B636D" w:rsidRPr="004B636D">
        <w:rPr>
          <w:rFonts w:ascii="Arial" w:hAnsi="Arial" w:cs="Arial"/>
          <w:sz w:val="22"/>
          <w:szCs w:val="22"/>
        </w:rPr>
        <w:t xml:space="preserve"> </w:t>
      </w:r>
      <w:r w:rsidR="004B636D">
        <w:rPr>
          <w:rFonts w:ascii="Arial" w:hAnsi="Arial" w:cs="Arial"/>
          <w:sz w:val="22"/>
          <w:szCs w:val="22"/>
        </w:rPr>
        <w:t xml:space="preserve">a to pouze pokud tato osoba </w:t>
      </w:r>
      <w:r w:rsidR="004B636D" w:rsidRPr="005A636C">
        <w:rPr>
          <w:rFonts w:ascii="Arial" w:hAnsi="Arial" w:cs="Arial"/>
          <w:sz w:val="22"/>
          <w:szCs w:val="22"/>
        </w:rPr>
        <w:t>bude splňovat veškeré kvalifikační p</w:t>
      </w:r>
      <w:r w:rsidR="004B636D">
        <w:rPr>
          <w:rFonts w:ascii="Arial" w:hAnsi="Arial" w:cs="Arial"/>
          <w:sz w:val="22"/>
          <w:szCs w:val="22"/>
        </w:rPr>
        <w:t>ožadavky, které splňovala nahrazovaná osoba.</w:t>
      </w:r>
    </w:p>
    <w:p w14:paraId="5B5465BA" w14:textId="77777777" w:rsidR="005A636C" w:rsidRPr="005A636C" w:rsidRDefault="005A636C" w:rsidP="00F05E2D">
      <w:pPr>
        <w:autoSpaceDE w:val="0"/>
        <w:ind w:left="567" w:hanging="567"/>
        <w:rPr>
          <w:rFonts w:ascii="Arial" w:hAnsi="Arial" w:cs="Arial"/>
          <w:sz w:val="22"/>
          <w:szCs w:val="22"/>
        </w:rPr>
      </w:pPr>
    </w:p>
    <w:p w14:paraId="57FB6B00" w14:textId="77777777" w:rsidR="00625AA5" w:rsidRDefault="00625AA5" w:rsidP="004F7758">
      <w:pPr>
        <w:autoSpaceDE w:val="0"/>
        <w:spacing w:line="276" w:lineRule="auto"/>
        <w:rPr>
          <w:rFonts w:ascii="Arial" w:hAnsi="Arial" w:cs="Arial"/>
          <w:sz w:val="22"/>
          <w:szCs w:val="22"/>
        </w:rPr>
      </w:pPr>
    </w:p>
    <w:p w14:paraId="60F1107E" w14:textId="77777777" w:rsidR="00507808" w:rsidRDefault="00507808" w:rsidP="004F7758">
      <w:pPr>
        <w:autoSpaceDE w:val="0"/>
        <w:spacing w:line="276" w:lineRule="auto"/>
        <w:rPr>
          <w:rFonts w:ascii="Arial" w:hAnsi="Arial" w:cs="Arial"/>
          <w:sz w:val="22"/>
          <w:szCs w:val="22"/>
        </w:rPr>
      </w:pPr>
    </w:p>
    <w:p w14:paraId="365C9FD7" w14:textId="77777777" w:rsidR="00507808" w:rsidRDefault="00507808" w:rsidP="004F7758">
      <w:pPr>
        <w:autoSpaceDE w:val="0"/>
        <w:spacing w:line="276" w:lineRule="auto"/>
        <w:rPr>
          <w:rFonts w:ascii="Arial" w:hAnsi="Arial" w:cs="Arial"/>
          <w:sz w:val="22"/>
          <w:szCs w:val="22"/>
        </w:rPr>
      </w:pPr>
    </w:p>
    <w:p w14:paraId="59CAF543" w14:textId="77777777" w:rsidR="00507808" w:rsidRDefault="00507808" w:rsidP="004F7758">
      <w:pPr>
        <w:autoSpaceDE w:val="0"/>
        <w:spacing w:line="276" w:lineRule="auto"/>
        <w:rPr>
          <w:rFonts w:ascii="Arial" w:hAnsi="Arial" w:cs="Arial"/>
          <w:sz w:val="22"/>
          <w:szCs w:val="22"/>
        </w:rPr>
      </w:pPr>
    </w:p>
    <w:p w14:paraId="6344B6BD" w14:textId="77777777" w:rsidR="00625AA5" w:rsidRDefault="00625AA5" w:rsidP="00625AA5">
      <w:pPr>
        <w:autoSpaceDE w:val="0"/>
        <w:spacing w:line="276" w:lineRule="auto"/>
        <w:ind w:left="567" w:hanging="567"/>
        <w:rPr>
          <w:rFonts w:ascii="Arial" w:hAnsi="Arial" w:cs="Arial"/>
          <w:sz w:val="22"/>
          <w:szCs w:val="22"/>
        </w:rPr>
      </w:pPr>
    </w:p>
    <w:p w14:paraId="70099213"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lastRenderedPageBreak/>
        <w:t>Článek IX.</w:t>
      </w:r>
    </w:p>
    <w:p w14:paraId="3A35DDDC"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 xml:space="preserve">Pojištění </w:t>
      </w:r>
      <w:r w:rsidR="00DD221F" w:rsidRPr="008C4CBA">
        <w:rPr>
          <w:rFonts w:ascii="Arial" w:hAnsi="Arial" w:cs="Arial"/>
          <w:b/>
          <w:bCs/>
          <w:sz w:val="22"/>
          <w:szCs w:val="22"/>
        </w:rPr>
        <w:t>dodavatele</w:t>
      </w:r>
    </w:p>
    <w:p w14:paraId="3F8D1D9C" w14:textId="77777777" w:rsidR="000E102E" w:rsidRPr="008C4CBA" w:rsidRDefault="000E102E">
      <w:pPr>
        <w:autoSpaceDE w:val="0"/>
        <w:rPr>
          <w:rFonts w:ascii="Arial" w:hAnsi="Arial" w:cs="Arial"/>
          <w:sz w:val="22"/>
          <w:szCs w:val="22"/>
        </w:rPr>
      </w:pPr>
    </w:p>
    <w:p w14:paraId="23B5B799" w14:textId="59C7A6F9" w:rsidR="000E102E" w:rsidRPr="008C4CBA" w:rsidRDefault="008E380C" w:rsidP="00627828">
      <w:pPr>
        <w:numPr>
          <w:ilvl w:val="1"/>
          <w:numId w:val="4"/>
        </w:numPr>
        <w:tabs>
          <w:tab w:val="clear" w:pos="1080"/>
        </w:tabs>
        <w:autoSpaceDE w:val="0"/>
        <w:ind w:left="567" w:hanging="567"/>
        <w:rPr>
          <w:rFonts w:ascii="Arial" w:hAnsi="Arial" w:cs="Arial"/>
          <w:sz w:val="22"/>
          <w:szCs w:val="22"/>
        </w:rPr>
      </w:pPr>
      <w:r w:rsidRPr="008E380C">
        <w:rPr>
          <w:rFonts w:ascii="Arial" w:hAnsi="Arial" w:cs="Arial"/>
          <w:sz w:val="22"/>
          <w:szCs w:val="22"/>
        </w:rPr>
        <w:t xml:space="preserve">Dodavatel prohlašuje, že ke dni uzavření této </w:t>
      </w:r>
      <w:r w:rsidR="005A3082">
        <w:rPr>
          <w:rFonts w:ascii="Arial" w:hAnsi="Arial" w:cs="Arial"/>
          <w:sz w:val="22"/>
          <w:szCs w:val="22"/>
        </w:rPr>
        <w:t>S</w:t>
      </w:r>
      <w:r w:rsidRPr="008E380C">
        <w:rPr>
          <w:rFonts w:ascii="Arial" w:hAnsi="Arial" w:cs="Arial"/>
          <w:sz w:val="22"/>
          <w:szCs w:val="22"/>
        </w:rPr>
        <w:t xml:space="preserve">mlouvy má uzavřenou pojistnou smlouvu, jejímž předmětem je </w:t>
      </w:r>
      <w:r w:rsidRPr="008E380C">
        <w:rPr>
          <w:rFonts w:ascii="Arial" w:hAnsi="Arial" w:cs="Arial"/>
          <w:b/>
          <w:sz w:val="22"/>
          <w:szCs w:val="22"/>
        </w:rPr>
        <w:t xml:space="preserve">pojištění odpovědnosti za škody způsobené dodavatelem třetím osobám v souvislosti s výkonem jeho činnosti, </w:t>
      </w:r>
      <w:r w:rsidRPr="008E380C">
        <w:rPr>
          <w:rFonts w:ascii="Arial" w:hAnsi="Arial" w:cs="Arial"/>
          <w:sz w:val="22"/>
          <w:szCs w:val="22"/>
        </w:rPr>
        <w:t>včetně možných škod způsobených pracovníky dodavatele,</w:t>
      </w:r>
      <w:r w:rsidRPr="008E380C">
        <w:rPr>
          <w:rFonts w:ascii="Arial" w:hAnsi="Arial" w:cs="Arial"/>
          <w:b/>
          <w:sz w:val="22"/>
          <w:szCs w:val="22"/>
        </w:rPr>
        <w:t xml:space="preserve"> minimálně ve výši celkové ceny díla </w:t>
      </w:r>
      <w:r w:rsidRPr="008E380C">
        <w:rPr>
          <w:rFonts w:ascii="Arial" w:hAnsi="Arial" w:cs="Arial"/>
          <w:sz w:val="22"/>
          <w:szCs w:val="22"/>
        </w:rPr>
        <w:t>bez DPH uvedené v článku III. odst. 3.1 Smlouvy,</w:t>
      </w:r>
      <w:r w:rsidRPr="008E380C">
        <w:rPr>
          <w:rFonts w:ascii="Arial" w:hAnsi="Arial" w:cs="Arial"/>
          <w:b/>
          <w:sz w:val="22"/>
          <w:szCs w:val="22"/>
        </w:rPr>
        <w:t xml:space="preserve"> se spoluúčastí nejvýše 5 %</w:t>
      </w:r>
      <w:r w:rsidRPr="008E380C">
        <w:rPr>
          <w:rFonts w:ascii="Arial" w:hAnsi="Arial" w:cs="Arial"/>
          <w:sz w:val="22"/>
          <w:szCs w:val="22"/>
        </w:rPr>
        <w:t xml:space="preserve">, a jejíž prostá kopie nebo prostá kopie pojistného certifikátu je přílohou č. 4 této </w:t>
      </w:r>
      <w:r w:rsidR="005A3082">
        <w:rPr>
          <w:rFonts w:ascii="Arial" w:hAnsi="Arial" w:cs="Arial"/>
          <w:sz w:val="22"/>
          <w:szCs w:val="22"/>
        </w:rPr>
        <w:t>S</w:t>
      </w:r>
      <w:r w:rsidRPr="008E380C">
        <w:rPr>
          <w:rFonts w:ascii="Arial" w:hAnsi="Arial" w:cs="Arial"/>
          <w:sz w:val="22"/>
          <w:szCs w:val="22"/>
        </w:rPr>
        <w:t xml:space="preserve">mlouvy. Dodavatel se zavazuje, že po celou dobu trvání této </w:t>
      </w:r>
      <w:r w:rsidR="005A3082">
        <w:rPr>
          <w:rFonts w:ascii="Arial" w:hAnsi="Arial" w:cs="Arial"/>
          <w:sz w:val="22"/>
          <w:szCs w:val="22"/>
        </w:rPr>
        <w:t>S</w:t>
      </w:r>
      <w:r w:rsidRPr="008E380C">
        <w:rPr>
          <w:rFonts w:ascii="Arial" w:hAnsi="Arial" w:cs="Arial"/>
          <w:sz w:val="22"/>
          <w:szCs w:val="22"/>
        </w:rPr>
        <w:t>mlouvy a v přiměřeném rozsahu i po dobu záruční doby bude pojištěn ve smyslu tohoto ustanovení a že nedojde ke snížení pojistného plnění pod částku uvedenou v předchozí větě</w:t>
      </w:r>
      <w:r w:rsidR="000E102E" w:rsidRPr="008C4CBA">
        <w:rPr>
          <w:rFonts w:ascii="Arial" w:hAnsi="Arial" w:cs="Arial"/>
          <w:sz w:val="22"/>
          <w:szCs w:val="22"/>
        </w:rPr>
        <w:t>.</w:t>
      </w:r>
    </w:p>
    <w:p w14:paraId="0D513ED4" w14:textId="77777777" w:rsidR="000E102E" w:rsidRPr="008C4CBA" w:rsidRDefault="000E102E">
      <w:pPr>
        <w:autoSpaceDE w:val="0"/>
        <w:rPr>
          <w:rFonts w:ascii="Arial" w:hAnsi="Arial" w:cs="Arial"/>
          <w:sz w:val="22"/>
          <w:szCs w:val="22"/>
        </w:rPr>
      </w:pPr>
    </w:p>
    <w:p w14:paraId="00E4011E" w14:textId="6A9854AF" w:rsidR="000E102E" w:rsidRPr="008C4CBA" w:rsidRDefault="00B54170" w:rsidP="00627828">
      <w:pPr>
        <w:numPr>
          <w:ilvl w:val="1"/>
          <w:numId w:val="4"/>
        </w:numPr>
        <w:tabs>
          <w:tab w:val="clear" w:pos="1080"/>
        </w:tabs>
        <w:autoSpaceDE w:val="0"/>
        <w:ind w:left="567" w:hanging="567"/>
        <w:rPr>
          <w:rFonts w:ascii="Arial" w:hAnsi="Arial" w:cs="Arial"/>
          <w:sz w:val="22"/>
          <w:szCs w:val="22"/>
        </w:rPr>
      </w:pPr>
      <w:r>
        <w:rPr>
          <w:rFonts w:ascii="Arial" w:hAnsi="Arial" w:cs="Arial"/>
          <w:sz w:val="22"/>
          <w:szCs w:val="22"/>
        </w:rPr>
        <w:t>K</w:t>
      </w:r>
      <w:r w:rsidR="009D29D5" w:rsidRPr="009D29D5">
        <w:rPr>
          <w:rFonts w:ascii="Arial" w:hAnsi="Arial" w:cs="Arial"/>
          <w:sz w:val="22"/>
          <w:szCs w:val="22"/>
        </w:rPr>
        <w:t>opie pojistné smlouvy (pojistných smluv) dodavatele, resp. akceptované návrhy na uzavření pojistné smlouvy ze strany pojišťovny dle tohoto článku musí být doručeny objednateli nejpozději při převzetí staveniště, pokud je již objednatel neobdržel od dodavatele v rámci zadávacího řízení. Na žádost objednatele je dodavatel povinen kdykoliv později předložit uspokojivé doklady o tom, že pojistná smlouva (pojistné smlouvy) uzavřené dodavatelem jsou a zůstávají v platnosti</w:t>
      </w:r>
      <w:r w:rsidR="000E102E" w:rsidRPr="008C4CBA">
        <w:rPr>
          <w:rFonts w:ascii="Arial" w:hAnsi="Arial" w:cs="Arial"/>
          <w:sz w:val="22"/>
          <w:szCs w:val="22"/>
        </w:rPr>
        <w:t>.</w:t>
      </w:r>
    </w:p>
    <w:p w14:paraId="304F103E" w14:textId="77777777" w:rsidR="009D29D5" w:rsidRPr="009D29D5" w:rsidRDefault="009D29D5" w:rsidP="0068580E">
      <w:pPr>
        <w:autoSpaceDE w:val="0"/>
        <w:spacing w:line="276" w:lineRule="auto"/>
        <w:rPr>
          <w:rFonts w:ascii="Arial" w:hAnsi="Arial" w:cs="Arial"/>
          <w:sz w:val="22"/>
          <w:szCs w:val="22"/>
        </w:rPr>
      </w:pPr>
    </w:p>
    <w:p w14:paraId="642EDB1C" w14:textId="7765DD14" w:rsidR="009D29D5" w:rsidRPr="009D29D5" w:rsidRDefault="009D29D5" w:rsidP="009D29D5">
      <w:pPr>
        <w:numPr>
          <w:ilvl w:val="1"/>
          <w:numId w:val="4"/>
        </w:numPr>
        <w:tabs>
          <w:tab w:val="clear" w:pos="1080"/>
        </w:tabs>
        <w:autoSpaceDE w:val="0"/>
        <w:ind w:left="567" w:hanging="567"/>
        <w:rPr>
          <w:rFonts w:ascii="Arial" w:hAnsi="Arial" w:cs="Arial"/>
          <w:sz w:val="22"/>
          <w:szCs w:val="22"/>
        </w:rPr>
      </w:pPr>
      <w:r w:rsidRPr="009D29D5">
        <w:rPr>
          <w:rFonts w:ascii="Arial" w:hAnsi="Arial" w:cs="Arial"/>
          <w:sz w:val="22"/>
          <w:szCs w:val="22"/>
        </w:rPr>
        <w:t xml:space="preserve">Dodavatel je povinen řádně platit pojistné tak, aby pojistná smlouva či smlouvy sjednané dle této </w:t>
      </w:r>
      <w:r w:rsidR="000D07E0">
        <w:rPr>
          <w:rFonts w:ascii="Arial" w:hAnsi="Arial" w:cs="Arial"/>
          <w:sz w:val="22"/>
          <w:szCs w:val="22"/>
        </w:rPr>
        <w:t>S</w:t>
      </w:r>
      <w:r w:rsidRPr="009D29D5">
        <w:rPr>
          <w:rFonts w:ascii="Arial" w:hAnsi="Arial" w:cs="Arial"/>
          <w:sz w:val="22"/>
          <w:szCs w:val="22"/>
        </w:rPr>
        <w:t>mlouvy či v souvislosti s ní byly platné po celou dobu provádění díla a</w:t>
      </w:r>
      <w:r w:rsidR="00403E32">
        <w:rPr>
          <w:rFonts w:ascii="Arial" w:hAnsi="Arial" w:cs="Arial"/>
          <w:sz w:val="22"/>
          <w:szCs w:val="22"/>
        </w:rPr>
        <w:t> </w:t>
      </w:r>
      <w:r w:rsidRPr="009D29D5">
        <w:rPr>
          <w:rFonts w:ascii="Arial" w:hAnsi="Arial" w:cs="Arial"/>
          <w:sz w:val="22"/>
          <w:szCs w:val="22"/>
        </w:rPr>
        <w:t>v</w:t>
      </w:r>
      <w:r w:rsidR="00403E32">
        <w:rPr>
          <w:rFonts w:ascii="Arial" w:hAnsi="Arial" w:cs="Arial"/>
          <w:sz w:val="22"/>
          <w:szCs w:val="22"/>
        </w:rPr>
        <w:t> </w:t>
      </w:r>
      <w:r w:rsidRPr="009D29D5">
        <w:rPr>
          <w:rFonts w:ascii="Arial" w:hAnsi="Arial" w:cs="Arial"/>
          <w:sz w:val="22"/>
          <w:szCs w:val="22"/>
        </w:rPr>
        <w:t>přiměřeném rozsahu i po dobu záruky. V případě, že dojde k zániku pojištění, je dodavatel povinen o této skutečnosti neprodleně informovat objednatele a ve lhůtě 3</w:t>
      </w:r>
      <w:r w:rsidR="00403E32">
        <w:rPr>
          <w:rFonts w:ascii="Arial" w:hAnsi="Arial" w:cs="Arial"/>
          <w:sz w:val="22"/>
          <w:szCs w:val="22"/>
        </w:rPr>
        <w:t> </w:t>
      </w:r>
      <w:r w:rsidRPr="009D29D5">
        <w:rPr>
          <w:rFonts w:ascii="Arial" w:hAnsi="Arial" w:cs="Arial"/>
          <w:sz w:val="22"/>
          <w:szCs w:val="22"/>
        </w:rPr>
        <w:t xml:space="preserve">pracovních dnů uzavřít pojistnou smlouvu ve výše uvedeném rozsahu. Porušení této povinnosti ze strany dodavatele považují strany této </w:t>
      </w:r>
      <w:r w:rsidR="000D07E0">
        <w:rPr>
          <w:rFonts w:ascii="Arial" w:hAnsi="Arial" w:cs="Arial"/>
          <w:sz w:val="22"/>
          <w:szCs w:val="22"/>
        </w:rPr>
        <w:t>S</w:t>
      </w:r>
      <w:r w:rsidRPr="009D29D5">
        <w:rPr>
          <w:rFonts w:ascii="Arial" w:hAnsi="Arial" w:cs="Arial"/>
          <w:sz w:val="22"/>
          <w:szCs w:val="22"/>
        </w:rPr>
        <w:t xml:space="preserve">mlouvy za podstatné porušení </w:t>
      </w:r>
      <w:r w:rsidR="000D07E0">
        <w:rPr>
          <w:rFonts w:ascii="Arial" w:hAnsi="Arial" w:cs="Arial"/>
          <w:sz w:val="22"/>
          <w:szCs w:val="22"/>
        </w:rPr>
        <w:t>S</w:t>
      </w:r>
      <w:r w:rsidRPr="009D29D5">
        <w:rPr>
          <w:rFonts w:ascii="Arial" w:hAnsi="Arial" w:cs="Arial"/>
          <w:sz w:val="22"/>
          <w:szCs w:val="22"/>
        </w:rPr>
        <w:t xml:space="preserve">mlouvy zakládající právo objednatele od </w:t>
      </w:r>
      <w:r w:rsidR="000D07E0">
        <w:rPr>
          <w:rFonts w:ascii="Arial" w:hAnsi="Arial" w:cs="Arial"/>
          <w:sz w:val="22"/>
          <w:szCs w:val="22"/>
        </w:rPr>
        <w:t>S</w:t>
      </w:r>
      <w:r w:rsidRPr="009D29D5">
        <w:rPr>
          <w:rFonts w:ascii="Arial" w:hAnsi="Arial" w:cs="Arial"/>
          <w:sz w:val="22"/>
          <w:szCs w:val="22"/>
        </w:rPr>
        <w:t xml:space="preserve">mlouvy odstoupit. </w:t>
      </w:r>
    </w:p>
    <w:p w14:paraId="1E9677BF" w14:textId="77777777" w:rsidR="00FD56FB" w:rsidRDefault="00FD56FB" w:rsidP="009D29D5">
      <w:pPr>
        <w:autoSpaceDE w:val="0"/>
        <w:rPr>
          <w:rFonts w:ascii="Arial" w:hAnsi="Arial" w:cs="Arial"/>
          <w:sz w:val="22"/>
          <w:szCs w:val="22"/>
        </w:rPr>
      </w:pPr>
    </w:p>
    <w:p w14:paraId="4E37B9A8" w14:textId="77777777" w:rsidR="000E157F" w:rsidRDefault="000E157F" w:rsidP="009D29D5">
      <w:pPr>
        <w:autoSpaceDE w:val="0"/>
        <w:rPr>
          <w:rFonts w:ascii="Arial" w:hAnsi="Arial" w:cs="Arial"/>
          <w:sz w:val="22"/>
          <w:szCs w:val="22"/>
        </w:rPr>
      </w:pPr>
    </w:p>
    <w:p w14:paraId="33C42E54" w14:textId="77777777" w:rsidR="000E157F" w:rsidRDefault="000E157F" w:rsidP="009D29D5">
      <w:pPr>
        <w:autoSpaceDE w:val="0"/>
        <w:rPr>
          <w:rFonts w:ascii="Arial" w:hAnsi="Arial" w:cs="Arial"/>
          <w:sz w:val="22"/>
          <w:szCs w:val="22"/>
        </w:rPr>
      </w:pPr>
    </w:p>
    <w:p w14:paraId="5E5103B1" w14:textId="77777777" w:rsidR="000E102E" w:rsidRPr="008C4CBA" w:rsidRDefault="000E102E">
      <w:pPr>
        <w:autoSpaceDE w:val="0"/>
        <w:ind w:left="360" w:hanging="360"/>
        <w:jc w:val="center"/>
        <w:rPr>
          <w:rFonts w:ascii="Arial" w:hAnsi="Arial" w:cs="Arial"/>
          <w:b/>
          <w:bCs/>
          <w:sz w:val="22"/>
          <w:szCs w:val="22"/>
        </w:rPr>
      </w:pPr>
      <w:r w:rsidRPr="008C4CBA">
        <w:rPr>
          <w:rFonts w:ascii="Arial" w:hAnsi="Arial" w:cs="Arial"/>
          <w:b/>
          <w:bCs/>
          <w:sz w:val="22"/>
          <w:szCs w:val="22"/>
        </w:rPr>
        <w:t>Článek X.</w:t>
      </w:r>
    </w:p>
    <w:p w14:paraId="650786A6" w14:textId="77777777" w:rsidR="000E102E" w:rsidRPr="008C4CBA" w:rsidRDefault="000E102E">
      <w:pPr>
        <w:autoSpaceDE w:val="0"/>
        <w:jc w:val="center"/>
        <w:rPr>
          <w:rFonts w:ascii="Arial" w:hAnsi="Arial" w:cs="Arial"/>
          <w:b/>
          <w:bCs/>
          <w:sz w:val="22"/>
          <w:szCs w:val="22"/>
        </w:rPr>
      </w:pPr>
      <w:r w:rsidRPr="008C4CBA">
        <w:rPr>
          <w:rFonts w:ascii="Arial" w:hAnsi="Arial" w:cs="Arial"/>
          <w:b/>
          <w:bCs/>
          <w:sz w:val="22"/>
          <w:szCs w:val="22"/>
        </w:rPr>
        <w:t>Splnění a předání díla</w:t>
      </w:r>
    </w:p>
    <w:p w14:paraId="6CC576FA" w14:textId="77777777" w:rsidR="00C91C72" w:rsidRPr="008C4CBA" w:rsidRDefault="00C91C72">
      <w:pPr>
        <w:autoSpaceDE w:val="0"/>
        <w:jc w:val="center"/>
        <w:rPr>
          <w:rFonts w:ascii="Arial" w:hAnsi="Arial" w:cs="Arial"/>
          <w:bCs/>
          <w:sz w:val="22"/>
          <w:szCs w:val="22"/>
        </w:rPr>
      </w:pPr>
    </w:p>
    <w:p w14:paraId="6E724B81" w14:textId="77777777" w:rsidR="000E102E" w:rsidRPr="008C4CBA" w:rsidRDefault="00ED63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Dodavatel </w:t>
      </w:r>
      <w:r w:rsidR="000E102E" w:rsidRPr="008C4CBA">
        <w:rPr>
          <w:rFonts w:ascii="Arial" w:hAnsi="Arial" w:cs="Arial"/>
          <w:sz w:val="22"/>
          <w:szCs w:val="22"/>
        </w:rPr>
        <w:t>splní svou povinnost dokončit dílo tak, že řádně a úplně zhotoví dílo podle čl</w:t>
      </w:r>
      <w:r w:rsidR="00CB6F76" w:rsidRPr="008C4CBA">
        <w:rPr>
          <w:rFonts w:ascii="Arial" w:hAnsi="Arial" w:cs="Arial"/>
          <w:sz w:val="22"/>
          <w:szCs w:val="22"/>
        </w:rPr>
        <w:t>ánku</w:t>
      </w:r>
      <w:r w:rsidR="000E102E" w:rsidRPr="008C4CBA">
        <w:rPr>
          <w:rFonts w:ascii="Arial" w:hAnsi="Arial" w:cs="Arial"/>
          <w:sz w:val="22"/>
          <w:szCs w:val="22"/>
        </w:rPr>
        <w:t xml:space="preserve"> I.</w:t>
      </w:r>
      <w:r w:rsidR="0092309E" w:rsidRPr="008C4CBA">
        <w:rPr>
          <w:rFonts w:ascii="Arial" w:hAnsi="Arial" w:cs="Arial"/>
          <w:sz w:val="22"/>
          <w:szCs w:val="22"/>
        </w:rPr>
        <w:t xml:space="preserve"> S</w:t>
      </w:r>
      <w:r w:rsidR="00CB6F76" w:rsidRPr="008C4CBA">
        <w:rPr>
          <w:rFonts w:ascii="Arial" w:hAnsi="Arial" w:cs="Arial"/>
          <w:sz w:val="22"/>
          <w:szCs w:val="22"/>
        </w:rPr>
        <w:t>mlouvy</w:t>
      </w:r>
      <w:r w:rsidR="000E102E" w:rsidRPr="008C4CBA">
        <w:rPr>
          <w:rFonts w:ascii="Arial" w:hAnsi="Arial" w:cs="Arial"/>
          <w:sz w:val="22"/>
          <w:szCs w:val="22"/>
        </w:rPr>
        <w:t xml:space="preserve"> a v souladu s</w:t>
      </w:r>
      <w:r w:rsidR="00CB6F76" w:rsidRPr="008C4CBA">
        <w:rPr>
          <w:rFonts w:ascii="Arial" w:hAnsi="Arial" w:cs="Arial"/>
          <w:sz w:val="22"/>
          <w:szCs w:val="22"/>
        </w:rPr>
        <w:t> článkem VIII. odst.</w:t>
      </w:r>
      <w:r w:rsidR="006B13F9" w:rsidRPr="008C4CBA">
        <w:rPr>
          <w:rFonts w:ascii="Arial" w:hAnsi="Arial" w:cs="Arial"/>
          <w:sz w:val="22"/>
          <w:szCs w:val="22"/>
        </w:rPr>
        <w:t xml:space="preserve"> 8.2 </w:t>
      </w:r>
      <w:r w:rsidR="0092309E" w:rsidRPr="008C4CBA">
        <w:rPr>
          <w:rFonts w:ascii="Arial" w:hAnsi="Arial" w:cs="Arial"/>
          <w:sz w:val="22"/>
          <w:szCs w:val="22"/>
        </w:rPr>
        <w:t>S</w:t>
      </w:r>
      <w:r w:rsidR="000E102E" w:rsidRPr="008C4CBA">
        <w:rPr>
          <w:rFonts w:ascii="Arial" w:hAnsi="Arial" w:cs="Arial"/>
          <w:sz w:val="22"/>
          <w:szCs w:val="22"/>
        </w:rPr>
        <w:t>mlouvy, tedy bez vad a</w:t>
      </w:r>
      <w:r w:rsidR="00F302CB" w:rsidRPr="008C4CBA">
        <w:rPr>
          <w:rFonts w:ascii="Arial" w:hAnsi="Arial" w:cs="Arial"/>
          <w:sz w:val="22"/>
          <w:szCs w:val="22"/>
        </w:rPr>
        <w:t> </w:t>
      </w:r>
      <w:r w:rsidR="000E102E" w:rsidRPr="008C4CBA">
        <w:rPr>
          <w:rFonts w:ascii="Arial" w:hAnsi="Arial" w:cs="Arial"/>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Pr="008C4CBA">
        <w:rPr>
          <w:rFonts w:ascii="Arial" w:hAnsi="Arial" w:cs="Arial"/>
          <w:sz w:val="22"/>
          <w:szCs w:val="22"/>
        </w:rPr>
        <w:t xml:space="preserve">dodavatel </w:t>
      </w:r>
      <w:r w:rsidR="0092309E" w:rsidRPr="008C4CBA">
        <w:rPr>
          <w:rFonts w:ascii="Arial" w:hAnsi="Arial" w:cs="Arial"/>
          <w:sz w:val="22"/>
          <w:szCs w:val="22"/>
        </w:rPr>
        <w:t>ve smyslu této S</w:t>
      </w:r>
      <w:r w:rsidR="000E102E" w:rsidRPr="008C4CBA">
        <w:rPr>
          <w:rFonts w:ascii="Arial" w:hAnsi="Arial" w:cs="Arial"/>
          <w:sz w:val="22"/>
          <w:szCs w:val="22"/>
        </w:rPr>
        <w:t xml:space="preserve">mlouvy (a to i prostřednictvím svých </w:t>
      </w:r>
      <w:r w:rsidR="00820153" w:rsidRPr="008C4CBA">
        <w:rPr>
          <w:rFonts w:ascii="Arial" w:hAnsi="Arial" w:cs="Arial"/>
          <w:sz w:val="22"/>
          <w:szCs w:val="22"/>
        </w:rPr>
        <w:lastRenderedPageBreak/>
        <w:t>pod</w:t>
      </w:r>
      <w:r w:rsidR="000E102E" w:rsidRPr="008C4CBA">
        <w:rPr>
          <w:rFonts w:ascii="Arial" w:hAnsi="Arial" w:cs="Arial"/>
          <w:sz w:val="22"/>
          <w:szCs w:val="22"/>
        </w:rPr>
        <w:t xml:space="preserve">dodavatelů), a to </w:t>
      </w:r>
      <w:r w:rsidR="004E3C15" w:rsidRPr="008C4CBA">
        <w:rPr>
          <w:rFonts w:ascii="Arial" w:hAnsi="Arial" w:cs="Arial"/>
          <w:sz w:val="22"/>
          <w:szCs w:val="22"/>
        </w:rPr>
        <w:t xml:space="preserve">předáním </w:t>
      </w:r>
      <w:r w:rsidR="000E102E" w:rsidRPr="008C4CBA">
        <w:rPr>
          <w:rFonts w:ascii="Arial" w:hAnsi="Arial" w:cs="Arial"/>
          <w:sz w:val="22"/>
          <w:szCs w:val="22"/>
        </w:rPr>
        <w:t>jejich originálů.</w:t>
      </w:r>
    </w:p>
    <w:p w14:paraId="31C78947" w14:textId="77777777" w:rsidR="000E102E" w:rsidRPr="008C4CBA" w:rsidRDefault="000E102E">
      <w:pPr>
        <w:autoSpaceDE w:val="0"/>
        <w:spacing w:line="240" w:lineRule="auto"/>
        <w:ind w:left="567" w:hanging="567"/>
        <w:rPr>
          <w:rFonts w:ascii="Arial" w:hAnsi="Arial" w:cs="Arial"/>
          <w:sz w:val="22"/>
          <w:szCs w:val="22"/>
        </w:rPr>
      </w:pPr>
    </w:p>
    <w:p w14:paraId="4EEA348B" w14:textId="7777777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je povinen řádně a úplně dokončené dílo bez vad a nedodělků převzít.</w:t>
      </w:r>
    </w:p>
    <w:p w14:paraId="09EEAAD7" w14:textId="77777777" w:rsidR="000E102E" w:rsidRPr="008C4CBA" w:rsidRDefault="000E102E">
      <w:pPr>
        <w:autoSpaceDE w:val="0"/>
        <w:spacing w:line="240" w:lineRule="auto"/>
        <w:ind w:left="567" w:hanging="567"/>
        <w:rPr>
          <w:rFonts w:ascii="Arial" w:hAnsi="Arial" w:cs="Arial"/>
          <w:sz w:val="22"/>
          <w:szCs w:val="22"/>
        </w:rPr>
      </w:pPr>
    </w:p>
    <w:p w14:paraId="241CB4A0" w14:textId="04F3AA85"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Dokončené dílo </w:t>
      </w:r>
      <w:r w:rsidR="0020081C" w:rsidRPr="008C4CBA">
        <w:rPr>
          <w:rFonts w:ascii="Arial" w:hAnsi="Arial" w:cs="Arial"/>
          <w:sz w:val="22"/>
          <w:szCs w:val="22"/>
        </w:rPr>
        <w:t>dle čl</w:t>
      </w:r>
      <w:r w:rsidR="00CB6F76" w:rsidRPr="008C4CBA">
        <w:rPr>
          <w:rFonts w:ascii="Arial" w:hAnsi="Arial" w:cs="Arial"/>
          <w:sz w:val="22"/>
          <w:szCs w:val="22"/>
        </w:rPr>
        <w:t>ánku</w:t>
      </w:r>
      <w:r w:rsidR="0020081C" w:rsidRPr="008C4CBA">
        <w:rPr>
          <w:rFonts w:ascii="Arial" w:hAnsi="Arial" w:cs="Arial"/>
          <w:sz w:val="22"/>
          <w:szCs w:val="22"/>
        </w:rPr>
        <w:t xml:space="preserve"> I</w:t>
      </w:r>
      <w:r w:rsidR="0092309E" w:rsidRPr="008C4CBA">
        <w:rPr>
          <w:rFonts w:ascii="Arial" w:hAnsi="Arial" w:cs="Arial"/>
          <w:sz w:val="22"/>
          <w:szCs w:val="22"/>
        </w:rPr>
        <w:t>. S</w:t>
      </w:r>
      <w:r w:rsidR="00CB6F76" w:rsidRPr="008C4CBA">
        <w:rPr>
          <w:rFonts w:ascii="Arial" w:hAnsi="Arial" w:cs="Arial"/>
          <w:sz w:val="22"/>
          <w:szCs w:val="22"/>
        </w:rPr>
        <w:t>mlouvy</w:t>
      </w:r>
      <w:r w:rsidR="0020081C" w:rsidRPr="008C4CBA">
        <w:rPr>
          <w:rFonts w:ascii="Arial" w:hAnsi="Arial" w:cs="Arial"/>
          <w:sz w:val="22"/>
          <w:szCs w:val="22"/>
        </w:rPr>
        <w:t xml:space="preserve"> </w:t>
      </w:r>
      <w:r w:rsidRPr="008C4CBA">
        <w:rPr>
          <w:rFonts w:ascii="Arial" w:hAnsi="Arial" w:cs="Arial"/>
          <w:sz w:val="22"/>
          <w:szCs w:val="22"/>
        </w:rPr>
        <w:t>bude předáno objednateli na základě písemného protokolu o předání a převzetí díla podepsaného oprávněným</w:t>
      </w:r>
      <w:r w:rsidR="00CC500B" w:rsidRPr="008C4CBA">
        <w:rPr>
          <w:rFonts w:ascii="Arial" w:hAnsi="Arial" w:cs="Arial"/>
          <w:sz w:val="22"/>
          <w:szCs w:val="22"/>
        </w:rPr>
        <w:t>i</w:t>
      </w:r>
      <w:r w:rsidRPr="008C4CBA">
        <w:rPr>
          <w:rFonts w:ascii="Arial" w:hAnsi="Arial" w:cs="Arial"/>
          <w:sz w:val="22"/>
          <w:szCs w:val="22"/>
        </w:rPr>
        <w:t xml:space="preserve"> </w:t>
      </w:r>
      <w:r w:rsidR="00CC500B" w:rsidRPr="008C4CBA">
        <w:rPr>
          <w:rFonts w:ascii="Arial" w:hAnsi="Arial" w:cs="Arial"/>
          <w:sz w:val="22"/>
          <w:szCs w:val="22"/>
        </w:rPr>
        <w:t xml:space="preserve">zástupci smluvních stran ve věcech </w:t>
      </w:r>
      <w:r w:rsidRPr="008C4CBA">
        <w:rPr>
          <w:rFonts w:ascii="Arial" w:hAnsi="Arial" w:cs="Arial"/>
          <w:sz w:val="22"/>
          <w:szCs w:val="22"/>
        </w:rPr>
        <w:t>smluvních</w:t>
      </w:r>
      <w:r w:rsidR="00820153" w:rsidRPr="008C4CBA">
        <w:rPr>
          <w:rFonts w:ascii="Arial" w:hAnsi="Arial" w:cs="Arial"/>
          <w:sz w:val="22"/>
          <w:szCs w:val="22"/>
        </w:rPr>
        <w:t xml:space="preserve"> </w:t>
      </w:r>
      <w:r w:rsidR="00B231E1" w:rsidRPr="008C4CBA">
        <w:rPr>
          <w:rFonts w:ascii="Arial" w:hAnsi="Arial" w:cs="Arial"/>
          <w:sz w:val="22"/>
          <w:szCs w:val="22"/>
        </w:rPr>
        <w:t>(dále jen „protokol“).</w:t>
      </w:r>
      <w:r w:rsidRPr="008C4CBA">
        <w:rPr>
          <w:rFonts w:ascii="Arial" w:hAnsi="Arial" w:cs="Arial"/>
          <w:sz w:val="22"/>
          <w:szCs w:val="22"/>
        </w:rPr>
        <w:t xml:space="preserve"> </w:t>
      </w:r>
      <w:r w:rsidR="00B231E1" w:rsidRPr="008C4CBA">
        <w:rPr>
          <w:rFonts w:ascii="Arial" w:hAnsi="Arial" w:cs="Arial"/>
          <w:sz w:val="22"/>
          <w:szCs w:val="22"/>
        </w:rPr>
        <w:t>V případě, že se objednatel rozhodne dílo převzít s vadami a nedodělky nebránícími řádnému užívání díla, budou v protokolu o</w:t>
      </w:r>
      <w:r w:rsidR="00403E32">
        <w:rPr>
          <w:rFonts w:ascii="Arial" w:hAnsi="Arial" w:cs="Arial"/>
          <w:sz w:val="22"/>
          <w:szCs w:val="22"/>
        </w:rPr>
        <w:t> </w:t>
      </w:r>
      <w:r w:rsidR="00B231E1" w:rsidRPr="008C4CBA">
        <w:rPr>
          <w:rFonts w:ascii="Arial" w:hAnsi="Arial" w:cs="Arial"/>
          <w:sz w:val="22"/>
          <w:szCs w:val="22"/>
        </w:rPr>
        <w:t xml:space="preserve">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w:t>
      </w:r>
      <w:r w:rsidR="0092309E" w:rsidRPr="008C4CBA">
        <w:rPr>
          <w:rFonts w:ascii="Arial" w:hAnsi="Arial" w:cs="Arial"/>
          <w:sz w:val="22"/>
          <w:szCs w:val="22"/>
        </w:rPr>
        <w:t>projektovou dokumentací, touto S</w:t>
      </w:r>
      <w:r w:rsidR="00B231E1" w:rsidRPr="008C4CBA">
        <w:rPr>
          <w:rFonts w:ascii="Arial" w:hAnsi="Arial" w:cs="Arial"/>
          <w:sz w:val="22"/>
          <w:szCs w:val="22"/>
        </w:rPr>
        <w:t>mlouvou a obecně závaznými předpisy či pokyny výrobců či dovozců materiálu a použitých zaří</w:t>
      </w:r>
      <w:r w:rsidR="00444613" w:rsidRPr="008C4CBA">
        <w:rPr>
          <w:rFonts w:ascii="Arial" w:hAnsi="Arial" w:cs="Arial"/>
          <w:sz w:val="22"/>
          <w:szCs w:val="22"/>
        </w:rPr>
        <w:t>zení tak, jak je stanoveno v článku VIII odst. 8.2</w:t>
      </w:r>
      <w:r w:rsidR="0092309E" w:rsidRPr="008C4CBA">
        <w:rPr>
          <w:rFonts w:ascii="Arial" w:hAnsi="Arial" w:cs="Arial"/>
          <w:sz w:val="22"/>
          <w:szCs w:val="22"/>
        </w:rPr>
        <w:t xml:space="preserve"> Smlouvy</w:t>
      </w:r>
      <w:r w:rsidR="00B231E1" w:rsidRPr="008C4CBA">
        <w:rPr>
          <w:rFonts w:ascii="Arial" w:hAnsi="Arial" w:cs="Arial"/>
          <w:sz w:val="22"/>
          <w:szCs w:val="22"/>
        </w:rPr>
        <w:t>, nebo jiné nekvalitní provedení díla</w:t>
      </w:r>
      <w:r w:rsidR="005C19AF">
        <w:rPr>
          <w:rFonts w:ascii="Arial" w:hAnsi="Arial" w:cs="Arial"/>
          <w:sz w:val="22"/>
          <w:szCs w:val="22"/>
        </w:rPr>
        <w:t>.</w:t>
      </w:r>
      <w:r w:rsidR="00B231E1" w:rsidRPr="008C4CBA">
        <w:rPr>
          <w:rFonts w:ascii="Arial" w:hAnsi="Arial" w:cs="Arial"/>
          <w:sz w:val="22"/>
          <w:szCs w:val="22"/>
        </w:rPr>
        <w:t xml:space="preserve"> Rovněž případné odmítnutí převzetí díla bude zaznamenáno v protokolu.</w:t>
      </w:r>
    </w:p>
    <w:p w14:paraId="7C4A32A4" w14:textId="77777777" w:rsidR="000E102E" w:rsidRPr="008C4CBA" w:rsidRDefault="000E102E">
      <w:pPr>
        <w:autoSpaceDE w:val="0"/>
        <w:spacing w:line="240" w:lineRule="auto"/>
        <w:ind w:left="567" w:hanging="567"/>
        <w:rPr>
          <w:rFonts w:ascii="Arial" w:hAnsi="Arial" w:cs="Arial"/>
          <w:sz w:val="22"/>
          <w:szCs w:val="22"/>
        </w:rPr>
      </w:pPr>
    </w:p>
    <w:p w14:paraId="4585B996" w14:textId="6A284CEC"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Objednatel není povinen dílo na základě protokolu převzít, jestliže dílo není řádně a</w:t>
      </w:r>
      <w:r w:rsidR="00F302CB" w:rsidRPr="008C4CBA">
        <w:rPr>
          <w:rFonts w:ascii="Arial" w:hAnsi="Arial" w:cs="Arial"/>
          <w:sz w:val="22"/>
          <w:szCs w:val="22"/>
        </w:rPr>
        <w:t> </w:t>
      </w:r>
      <w:r w:rsidRPr="008C4CBA">
        <w:rPr>
          <w:rFonts w:ascii="Arial" w:hAnsi="Arial" w:cs="Arial"/>
          <w:sz w:val="22"/>
          <w:szCs w:val="22"/>
        </w:rPr>
        <w:t xml:space="preserve">úplně dokončeno, má vady nebo nedodělky nebo spolu s dílem nejsou předány všechny písemné doklady popsané v </w:t>
      </w:r>
      <w:r w:rsidR="00CB6F76" w:rsidRPr="008C4CBA">
        <w:rPr>
          <w:rFonts w:ascii="Arial" w:hAnsi="Arial" w:cs="Arial"/>
          <w:sz w:val="22"/>
          <w:szCs w:val="22"/>
        </w:rPr>
        <w:t xml:space="preserve">článku X. odst. </w:t>
      </w:r>
      <w:r w:rsidRPr="008C4CBA">
        <w:rPr>
          <w:rFonts w:ascii="Arial" w:hAnsi="Arial" w:cs="Arial"/>
          <w:sz w:val="22"/>
          <w:szCs w:val="22"/>
        </w:rPr>
        <w:t>10.1</w:t>
      </w:r>
      <w:r w:rsidR="0092309E" w:rsidRPr="008C4CBA">
        <w:rPr>
          <w:rFonts w:ascii="Arial" w:hAnsi="Arial" w:cs="Arial"/>
          <w:sz w:val="22"/>
          <w:szCs w:val="22"/>
        </w:rPr>
        <w:t xml:space="preserve"> S</w:t>
      </w:r>
      <w:r w:rsidR="00CB6F76" w:rsidRPr="008C4CBA">
        <w:rPr>
          <w:rFonts w:ascii="Arial" w:hAnsi="Arial" w:cs="Arial"/>
          <w:sz w:val="22"/>
          <w:szCs w:val="22"/>
        </w:rPr>
        <w:t>mlouvy.</w:t>
      </w:r>
      <w:r w:rsidR="005365AD" w:rsidRPr="008C4CBA">
        <w:rPr>
          <w:rFonts w:ascii="Arial" w:hAnsi="Arial" w:cs="Arial"/>
          <w:sz w:val="22"/>
          <w:szCs w:val="22"/>
        </w:rPr>
        <w:t xml:space="preserve"> </w:t>
      </w:r>
      <w:r w:rsidRPr="008C4CBA">
        <w:rPr>
          <w:rFonts w:ascii="Arial" w:hAnsi="Arial" w:cs="Arial"/>
          <w:sz w:val="22"/>
          <w:szCs w:val="22"/>
        </w:rPr>
        <w:t xml:space="preserve">Jestliže se objednatel rozhodne dílo i přesto převzít, jsou smluvní strany povinny v protokolu uvést tuto skutečnost a uvést v něm soupis vad a nedodělků se závazným termínem jejich odstranění </w:t>
      </w:r>
      <w:r w:rsidR="00ED632E" w:rsidRPr="008C4CBA">
        <w:rPr>
          <w:rFonts w:ascii="Arial" w:hAnsi="Arial" w:cs="Arial"/>
          <w:sz w:val="22"/>
          <w:szCs w:val="22"/>
        </w:rPr>
        <w:t>dodavatelem</w:t>
      </w:r>
      <w:r w:rsidRPr="008C4CBA">
        <w:rPr>
          <w:rFonts w:ascii="Arial" w:hAnsi="Arial" w:cs="Arial"/>
          <w:sz w:val="22"/>
          <w:szCs w:val="22"/>
        </w:rPr>
        <w:t xml:space="preserve">, případně soupis chybějících písemných dokladů s termínem jejich dodání </w:t>
      </w:r>
      <w:r w:rsidR="00ED632E" w:rsidRPr="008C4CBA">
        <w:rPr>
          <w:rFonts w:ascii="Arial" w:hAnsi="Arial" w:cs="Arial"/>
          <w:sz w:val="22"/>
          <w:szCs w:val="22"/>
        </w:rPr>
        <w:t xml:space="preserve">dodavatelem </w:t>
      </w:r>
      <w:r w:rsidR="0050513E" w:rsidRPr="008C4CBA">
        <w:rPr>
          <w:rFonts w:ascii="Arial" w:hAnsi="Arial" w:cs="Arial"/>
          <w:sz w:val="22"/>
          <w:szCs w:val="22"/>
        </w:rPr>
        <w:t>objednateli</w:t>
      </w:r>
      <w:r w:rsidR="008C3667" w:rsidRPr="008C4CBA">
        <w:rPr>
          <w:rFonts w:ascii="Arial" w:hAnsi="Arial" w:cs="Arial"/>
          <w:sz w:val="22"/>
          <w:szCs w:val="22"/>
        </w:rPr>
        <w:t>.</w:t>
      </w:r>
    </w:p>
    <w:p w14:paraId="362D7AA5" w14:textId="77777777" w:rsidR="000E102E" w:rsidRPr="008C4CBA" w:rsidRDefault="000E102E">
      <w:pPr>
        <w:autoSpaceDE w:val="0"/>
        <w:spacing w:line="240" w:lineRule="auto"/>
        <w:ind w:left="567" w:hanging="567"/>
        <w:rPr>
          <w:rFonts w:ascii="Arial" w:hAnsi="Arial" w:cs="Arial"/>
          <w:sz w:val="22"/>
          <w:szCs w:val="22"/>
        </w:rPr>
      </w:pPr>
    </w:p>
    <w:p w14:paraId="09C6ECE7" w14:textId="3E091E96"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Pokud </w:t>
      </w:r>
      <w:r w:rsidR="00ED632E" w:rsidRPr="008C4CBA">
        <w:rPr>
          <w:rFonts w:ascii="Arial" w:hAnsi="Arial" w:cs="Arial"/>
          <w:sz w:val="22"/>
          <w:szCs w:val="22"/>
        </w:rPr>
        <w:t xml:space="preserve">dodavatel </w:t>
      </w:r>
      <w:r w:rsidRPr="008C4CBA">
        <w:rPr>
          <w:rFonts w:ascii="Arial" w:hAnsi="Arial" w:cs="Arial"/>
          <w:sz w:val="22"/>
          <w:szCs w:val="22"/>
        </w:rPr>
        <w:t xml:space="preserve">neodstraní závady nebo nedodělky na díle v termínu uvedeném v předávacím protokolu, je povinen uhradit objednateli </w:t>
      </w:r>
      <w:r w:rsidRPr="00B54170">
        <w:rPr>
          <w:rFonts w:ascii="Arial" w:hAnsi="Arial" w:cs="Arial"/>
          <w:b/>
          <w:bCs/>
          <w:sz w:val="22"/>
          <w:szCs w:val="22"/>
        </w:rPr>
        <w:t>smluvní pokutu ve výši 1</w:t>
      </w:r>
      <w:r w:rsidR="009B72AB" w:rsidRPr="00B54170">
        <w:rPr>
          <w:rFonts w:ascii="Arial" w:hAnsi="Arial" w:cs="Arial"/>
          <w:b/>
          <w:bCs/>
          <w:sz w:val="22"/>
          <w:szCs w:val="22"/>
        </w:rPr>
        <w:t>.</w:t>
      </w:r>
      <w:r w:rsidRPr="00B54170">
        <w:rPr>
          <w:rFonts w:ascii="Arial" w:hAnsi="Arial" w:cs="Arial"/>
          <w:b/>
          <w:bCs/>
          <w:sz w:val="22"/>
          <w:szCs w:val="22"/>
        </w:rPr>
        <w:t>000</w:t>
      </w:r>
      <w:r w:rsidR="00E1055C" w:rsidRPr="00B54170">
        <w:rPr>
          <w:rFonts w:ascii="Arial" w:hAnsi="Arial" w:cs="Arial"/>
          <w:b/>
          <w:bCs/>
          <w:sz w:val="22"/>
          <w:szCs w:val="22"/>
        </w:rPr>
        <w:t>,</w:t>
      </w:r>
      <w:r w:rsidR="00B54170">
        <w:rPr>
          <w:rFonts w:ascii="Arial" w:hAnsi="Arial" w:cs="Arial"/>
          <w:b/>
          <w:bCs/>
          <w:sz w:val="22"/>
          <w:szCs w:val="22"/>
        </w:rPr>
        <w:t>00</w:t>
      </w:r>
      <w:r w:rsidR="000D07E0">
        <w:rPr>
          <w:rFonts w:ascii="Arial" w:hAnsi="Arial" w:cs="Arial"/>
          <w:b/>
          <w:bCs/>
          <w:sz w:val="22"/>
          <w:szCs w:val="22"/>
        </w:rPr>
        <w:t> </w:t>
      </w:r>
      <w:r w:rsidRPr="00B54170">
        <w:rPr>
          <w:rFonts w:ascii="Arial" w:hAnsi="Arial" w:cs="Arial"/>
          <w:b/>
          <w:bCs/>
          <w:sz w:val="22"/>
          <w:szCs w:val="22"/>
        </w:rPr>
        <w:t>Kč</w:t>
      </w:r>
      <w:r w:rsidRPr="008C4CBA">
        <w:rPr>
          <w:rFonts w:ascii="Arial" w:hAnsi="Arial" w:cs="Arial"/>
          <w:sz w:val="22"/>
          <w:szCs w:val="22"/>
        </w:rPr>
        <w:t xml:space="preserve"> za každou vadu a každý den prodlení.</w:t>
      </w:r>
    </w:p>
    <w:p w14:paraId="2F7B0F0B" w14:textId="77777777" w:rsidR="000E102E" w:rsidRPr="008C4CBA" w:rsidRDefault="000E102E">
      <w:pPr>
        <w:autoSpaceDE w:val="0"/>
        <w:spacing w:line="240" w:lineRule="auto"/>
        <w:ind w:left="567" w:hanging="567"/>
        <w:rPr>
          <w:rFonts w:ascii="Arial" w:hAnsi="Arial" w:cs="Arial"/>
          <w:sz w:val="22"/>
          <w:szCs w:val="22"/>
        </w:rPr>
      </w:pPr>
    </w:p>
    <w:p w14:paraId="1EFCEA85" w14:textId="75E281C7" w:rsidR="000E102E" w:rsidRPr="008C4CBA"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w:t>
      </w:r>
      <w:r w:rsidR="00E42819" w:rsidRPr="008C4CBA">
        <w:rPr>
          <w:rFonts w:ascii="Arial" w:hAnsi="Arial" w:cs="Arial"/>
          <w:sz w:val="22"/>
          <w:szCs w:val="22"/>
        </w:rPr>
        <w:t xml:space="preserve">na základě protokolu </w:t>
      </w:r>
      <w:r w:rsidRPr="008C4CBA">
        <w:rPr>
          <w:rFonts w:ascii="Arial" w:hAnsi="Arial" w:cs="Arial"/>
          <w:sz w:val="22"/>
          <w:szCs w:val="22"/>
        </w:rPr>
        <w:t xml:space="preserve">vyzve </w:t>
      </w:r>
      <w:r w:rsidR="00ED632E" w:rsidRPr="008C4CBA">
        <w:rPr>
          <w:rFonts w:ascii="Arial" w:hAnsi="Arial" w:cs="Arial"/>
          <w:sz w:val="22"/>
          <w:szCs w:val="22"/>
        </w:rPr>
        <w:t xml:space="preserve">dodavatel </w:t>
      </w:r>
      <w:r w:rsidRPr="008C4CBA">
        <w:rPr>
          <w:rFonts w:ascii="Arial" w:hAnsi="Arial" w:cs="Arial"/>
          <w:sz w:val="22"/>
          <w:szCs w:val="22"/>
        </w:rPr>
        <w:t>objednatele písemně nejpozději 5</w:t>
      </w:r>
      <w:r w:rsidR="00403E32">
        <w:rPr>
          <w:rFonts w:ascii="Arial" w:hAnsi="Arial" w:cs="Arial"/>
          <w:sz w:val="22"/>
          <w:szCs w:val="22"/>
        </w:rPr>
        <w:t> </w:t>
      </w:r>
      <w:r w:rsidRPr="008C4CBA">
        <w:rPr>
          <w:rFonts w:ascii="Arial" w:hAnsi="Arial" w:cs="Arial"/>
          <w:sz w:val="22"/>
          <w:szCs w:val="22"/>
        </w:rPr>
        <w:t xml:space="preserve">pracovních dnů přede dnem, kdy bude dílo připraveno k předání, tj. bude dokončeno. Objednatel zahájí převzetí díla do 5 pracovních dnů od termínu navrženého </w:t>
      </w:r>
      <w:r w:rsidR="00ED632E" w:rsidRPr="008C4CBA">
        <w:rPr>
          <w:rFonts w:ascii="Arial" w:hAnsi="Arial" w:cs="Arial"/>
          <w:sz w:val="22"/>
          <w:szCs w:val="22"/>
        </w:rPr>
        <w:t>dodavatelem</w:t>
      </w:r>
      <w:r w:rsidRPr="008C4CBA">
        <w:rPr>
          <w:rFonts w:ascii="Arial" w:hAnsi="Arial" w:cs="Arial"/>
          <w:sz w:val="22"/>
          <w:szCs w:val="22"/>
        </w:rPr>
        <w:t xml:space="preserve">. Objednatel má však právo odmítnout zahájení přejímacího řízení, je-li termín navržený </w:t>
      </w:r>
      <w:r w:rsidR="00ED632E" w:rsidRPr="008C4CBA">
        <w:rPr>
          <w:rFonts w:ascii="Arial" w:hAnsi="Arial" w:cs="Arial"/>
          <w:sz w:val="22"/>
          <w:szCs w:val="22"/>
        </w:rPr>
        <w:t xml:space="preserve">dodavatelem </w:t>
      </w:r>
      <w:r w:rsidRPr="008C4CBA">
        <w:rPr>
          <w:rFonts w:ascii="Arial" w:hAnsi="Arial" w:cs="Arial"/>
          <w:sz w:val="22"/>
          <w:szCs w:val="22"/>
        </w:rPr>
        <w:t>o</w:t>
      </w:r>
      <w:r w:rsidR="00F302CB" w:rsidRPr="008C4CBA">
        <w:rPr>
          <w:rFonts w:ascii="Arial" w:hAnsi="Arial" w:cs="Arial"/>
          <w:sz w:val="22"/>
          <w:szCs w:val="22"/>
        </w:rPr>
        <w:t> </w:t>
      </w:r>
      <w:r w:rsidRPr="008C4CBA">
        <w:rPr>
          <w:rFonts w:ascii="Arial" w:hAnsi="Arial" w:cs="Arial"/>
          <w:sz w:val="22"/>
          <w:szCs w:val="22"/>
        </w:rPr>
        <w:t>více než 30 dnů dříve, než sjednaný termín předání díla.</w:t>
      </w:r>
    </w:p>
    <w:p w14:paraId="67BDBBC4" w14:textId="77777777" w:rsidR="000E102E" w:rsidRPr="008C4CBA" w:rsidRDefault="000E102E">
      <w:pPr>
        <w:tabs>
          <w:tab w:val="left" w:pos="360"/>
        </w:tabs>
        <w:autoSpaceDE w:val="0"/>
        <w:ind w:left="567" w:hanging="567"/>
        <w:rPr>
          <w:rFonts w:ascii="Arial" w:hAnsi="Arial" w:cs="Arial"/>
          <w:sz w:val="22"/>
          <w:szCs w:val="22"/>
        </w:rPr>
      </w:pPr>
    </w:p>
    <w:p w14:paraId="74D94B08" w14:textId="2844C6C1" w:rsidR="000E102E" w:rsidRDefault="000E102E" w:rsidP="00896968">
      <w:pPr>
        <w:numPr>
          <w:ilvl w:val="1"/>
          <w:numId w:val="8"/>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K předání díla přizve objednatel </w:t>
      </w:r>
      <w:r w:rsidR="00DA6830" w:rsidRPr="008C4CBA">
        <w:rPr>
          <w:rFonts w:ascii="Arial" w:hAnsi="Arial" w:cs="Arial"/>
          <w:sz w:val="22"/>
          <w:szCs w:val="22"/>
        </w:rPr>
        <w:t>osob</w:t>
      </w:r>
      <w:r w:rsidR="00DA6830">
        <w:rPr>
          <w:rFonts w:ascii="Arial" w:hAnsi="Arial" w:cs="Arial"/>
          <w:sz w:val="22"/>
          <w:szCs w:val="22"/>
        </w:rPr>
        <w:t>u</w:t>
      </w:r>
      <w:r w:rsidR="00DA6830" w:rsidRPr="008C4CBA">
        <w:rPr>
          <w:rFonts w:ascii="Arial" w:hAnsi="Arial" w:cs="Arial"/>
          <w:sz w:val="22"/>
          <w:szCs w:val="22"/>
        </w:rPr>
        <w:t xml:space="preserve"> </w:t>
      </w:r>
      <w:r w:rsidRPr="008C4CBA">
        <w:rPr>
          <w:rFonts w:ascii="Arial" w:hAnsi="Arial" w:cs="Arial"/>
          <w:sz w:val="22"/>
          <w:szCs w:val="22"/>
        </w:rPr>
        <w:t xml:space="preserve">vykonávající </w:t>
      </w:r>
      <w:r w:rsidR="00222E65" w:rsidRPr="008C4CBA">
        <w:rPr>
          <w:rFonts w:ascii="Arial" w:hAnsi="Arial" w:cs="Arial"/>
          <w:sz w:val="22"/>
          <w:szCs w:val="22"/>
        </w:rPr>
        <w:t>technický dozor</w:t>
      </w:r>
      <w:r w:rsidR="00067595" w:rsidRPr="008C4CBA">
        <w:rPr>
          <w:rFonts w:ascii="Arial" w:hAnsi="Arial" w:cs="Arial"/>
          <w:sz w:val="22"/>
          <w:szCs w:val="22"/>
        </w:rPr>
        <w:t>, případně také autorský dozor</w:t>
      </w:r>
      <w:r w:rsidRPr="008C4CBA">
        <w:rPr>
          <w:rFonts w:ascii="Arial" w:hAnsi="Arial" w:cs="Arial"/>
          <w:sz w:val="22"/>
          <w:szCs w:val="22"/>
        </w:rPr>
        <w:t xml:space="preserve"> projektanta.</w:t>
      </w:r>
    </w:p>
    <w:p w14:paraId="39A77D4E" w14:textId="77777777" w:rsidR="00507808" w:rsidRDefault="00507808" w:rsidP="00507808">
      <w:pPr>
        <w:pStyle w:val="Odstavecseseznamem"/>
        <w:rPr>
          <w:rFonts w:ascii="Arial" w:hAnsi="Arial" w:cs="Arial"/>
          <w:sz w:val="22"/>
          <w:szCs w:val="22"/>
        </w:rPr>
      </w:pPr>
    </w:p>
    <w:p w14:paraId="7A5568EE" w14:textId="77777777" w:rsidR="00507808" w:rsidRPr="008C4CBA" w:rsidRDefault="00507808" w:rsidP="00507808">
      <w:pPr>
        <w:tabs>
          <w:tab w:val="left" w:pos="360"/>
        </w:tabs>
        <w:autoSpaceDE w:val="0"/>
        <w:ind w:left="567"/>
        <w:rPr>
          <w:rFonts w:ascii="Arial" w:hAnsi="Arial" w:cs="Arial"/>
          <w:sz w:val="22"/>
          <w:szCs w:val="22"/>
        </w:rPr>
      </w:pPr>
    </w:p>
    <w:p w14:paraId="4F206346" w14:textId="77777777" w:rsidR="000E102E" w:rsidRPr="008C4CBA" w:rsidRDefault="007D1F3F" w:rsidP="007D1F3F">
      <w:pPr>
        <w:tabs>
          <w:tab w:val="left" w:pos="3465"/>
        </w:tabs>
        <w:autoSpaceDE w:val="0"/>
        <w:ind w:left="567" w:hanging="567"/>
        <w:rPr>
          <w:rFonts w:ascii="Arial" w:hAnsi="Arial" w:cs="Arial"/>
        </w:rPr>
      </w:pPr>
      <w:r w:rsidRPr="008C4CBA">
        <w:rPr>
          <w:rFonts w:ascii="Arial" w:hAnsi="Arial" w:cs="Arial"/>
        </w:rPr>
        <w:tab/>
      </w:r>
      <w:r w:rsidRPr="008C4CBA">
        <w:rPr>
          <w:rFonts w:ascii="Arial" w:hAnsi="Arial" w:cs="Arial"/>
        </w:rPr>
        <w:tab/>
      </w:r>
    </w:p>
    <w:p w14:paraId="288D4787"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lastRenderedPageBreak/>
        <w:t xml:space="preserve">Článek </w:t>
      </w:r>
      <w:r w:rsidR="000E102E" w:rsidRPr="008C4CBA">
        <w:rPr>
          <w:rFonts w:ascii="Arial" w:hAnsi="Arial" w:cs="Arial"/>
          <w:b/>
          <w:bCs/>
          <w:sz w:val="22"/>
          <w:szCs w:val="22"/>
        </w:rPr>
        <w:t>XI.</w:t>
      </w:r>
    </w:p>
    <w:p w14:paraId="4EFDCA61" w14:textId="77777777" w:rsidR="000E102E" w:rsidRPr="008C4CBA" w:rsidRDefault="000E102E">
      <w:pPr>
        <w:jc w:val="center"/>
        <w:rPr>
          <w:rFonts w:ascii="Arial" w:hAnsi="Arial" w:cs="Arial"/>
          <w:b/>
          <w:bCs/>
          <w:color w:val="0000FF"/>
          <w:sz w:val="22"/>
          <w:szCs w:val="22"/>
        </w:rPr>
      </w:pPr>
      <w:r w:rsidRPr="008C4CBA">
        <w:rPr>
          <w:rFonts w:ascii="Arial" w:hAnsi="Arial" w:cs="Arial"/>
          <w:b/>
          <w:bCs/>
          <w:sz w:val="22"/>
          <w:szCs w:val="22"/>
        </w:rPr>
        <w:t>Záruka za jakost díla a odpovědnost za vady díla</w:t>
      </w:r>
    </w:p>
    <w:p w14:paraId="7949B7E3" w14:textId="77777777" w:rsidR="000E102E" w:rsidRPr="008C4CBA" w:rsidRDefault="000E102E">
      <w:pPr>
        <w:jc w:val="center"/>
        <w:rPr>
          <w:rFonts w:ascii="Arial" w:hAnsi="Arial" w:cs="Arial"/>
          <w:bCs/>
          <w:color w:val="0000FF"/>
          <w:sz w:val="22"/>
          <w:szCs w:val="22"/>
        </w:rPr>
      </w:pPr>
    </w:p>
    <w:p w14:paraId="1C2078B4" w14:textId="5A6A5E44" w:rsidR="000E102E" w:rsidRPr="00EE2C6B"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Délka záruční doby za jakost díla je sjednána na dobu </w:t>
      </w:r>
      <w:r w:rsidRPr="00EE2C6B">
        <w:rPr>
          <w:rFonts w:ascii="Arial" w:hAnsi="Arial" w:cs="Arial"/>
          <w:sz w:val="22"/>
          <w:szCs w:val="22"/>
        </w:rPr>
        <w:t>60 měsíců.</w:t>
      </w:r>
      <w:r w:rsidRPr="00F63E39">
        <w:rPr>
          <w:rFonts w:ascii="Arial" w:hAnsi="Arial" w:cs="Arial"/>
          <w:sz w:val="22"/>
          <w:szCs w:val="22"/>
        </w:rPr>
        <w:t xml:space="preserve"> Záruční doba počíná běžet dnem protokolárního předání a převzetí díla. Pokud bylo dílo převzato s vadami a</w:t>
      </w:r>
      <w:r w:rsidR="000D07E0">
        <w:rPr>
          <w:rFonts w:ascii="Arial" w:hAnsi="Arial" w:cs="Arial"/>
          <w:sz w:val="22"/>
          <w:szCs w:val="22"/>
        </w:rPr>
        <w:t> </w:t>
      </w:r>
      <w:r w:rsidRPr="00F63E39">
        <w:rPr>
          <w:rFonts w:ascii="Arial" w:hAnsi="Arial" w:cs="Arial"/>
          <w:sz w:val="22"/>
          <w:szCs w:val="22"/>
        </w:rPr>
        <w:t>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w:t>
      </w:r>
      <w:r w:rsidR="00403E32">
        <w:rPr>
          <w:rFonts w:ascii="Arial" w:hAnsi="Arial" w:cs="Arial"/>
          <w:sz w:val="22"/>
          <w:szCs w:val="22"/>
        </w:rPr>
        <w:t> </w:t>
      </w:r>
      <w:r w:rsidRPr="00F63E39">
        <w:rPr>
          <w:rFonts w:ascii="Arial" w:hAnsi="Arial" w:cs="Arial"/>
          <w:sz w:val="22"/>
          <w:szCs w:val="22"/>
        </w:rPr>
        <w:t>měsíců</w:t>
      </w:r>
      <w:r w:rsidR="000E102E" w:rsidRPr="00235B37">
        <w:rPr>
          <w:rFonts w:ascii="Arial" w:hAnsi="Arial" w:cs="Arial"/>
          <w:sz w:val="22"/>
          <w:szCs w:val="22"/>
        </w:rPr>
        <w:t>.</w:t>
      </w:r>
    </w:p>
    <w:p w14:paraId="24C340F9" w14:textId="77777777" w:rsidR="000E102E" w:rsidRPr="008C4CBA" w:rsidRDefault="000E102E">
      <w:pPr>
        <w:spacing w:line="240" w:lineRule="auto"/>
        <w:ind w:left="567" w:hanging="567"/>
        <w:rPr>
          <w:rFonts w:ascii="Arial" w:hAnsi="Arial" w:cs="Arial"/>
          <w:sz w:val="22"/>
          <w:szCs w:val="22"/>
        </w:rPr>
      </w:pPr>
    </w:p>
    <w:p w14:paraId="71A0510B" w14:textId="02EB5AC7" w:rsidR="000E102E" w:rsidRPr="008C4CBA" w:rsidRDefault="000E102E" w:rsidP="00896968">
      <w:pPr>
        <w:numPr>
          <w:ilvl w:val="1"/>
          <w:numId w:val="9"/>
        </w:numPr>
        <w:tabs>
          <w:tab w:val="clear" w:pos="1080"/>
        </w:tabs>
        <w:autoSpaceDE w:val="0"/>
        <w:ind w:left="567" w:hanging="567"/>
        <w:rPr>
          <w:rFonts w:ascii="Arial" w:hAnsi="Arial" w:cs="Arial"/>
          <w:sz w:val="22"/>
          <w:szCs w:val="22"/>
        </w:rPr>
      </w:pPr>
      <w:r w:rsidRPr="008C4CBA">
        <w:rPr>
          <w:rFonts w:ascii="Arial" w:hAnsi="Arial" w:cs="Arial"/>
          <w:sz w:val="22"/>
          <w:szCs w:val="22"/>
        </w:rPr>
        <w:t>V průběhu záruky za jakost díla bude mít dílo</w:t>
      </w:r>
      <w:r w:rsidR="0092309E" w:rsidRPr="008C4CBA">
        <w:rPr>
          <w:rFonts w:ascii="Arial" w:hAnsi="Arial" w:cs="Arial"/>
          <w:sz w:val="22"/>
          <w:szCs w:val="22"/>
        </w:rPr>
        <w:t xml:space="preserve"> vlastnosti vyplývající z této S</w:t>
      </w:r>
      <w:r w:rsidRPr="008C4CBA">
        <w:rPr>
          <w:rFonts w:ascii="Arial" w:hAnsi="Arial" w:cs="Arial"/>
          <w:sz w:val="22"/>
          <w:szCs w:val="22"/>
        </w:rPr>
        <w:t>mlouvy, tj.</w:t>
      </w:r>
      <w:r w:rsidR="00F302CB" w:rsidRPr="008C4CBA">
        <w:rPr>
          <w:rFonts w:ascii="Arial" w:hAnsi="Arial" w:cs="Arial"/>
          <w:sz w:val="22"/>
          <w:szCs w:val="22"/>
        </w:rPr>
        <w:t> </w:t>
      </w:r>
      <w:r w:rsidRPr="008C4CBA">
        <w:rPr>
          <w:rFonts w:ascii="Arial" w:hAnsi="Arial" w:cs="Arial"/>
          <w:sz w:val="22"/>
          <w:szCs w:val="22"/>
        </w:rPr>
        <w:t>vyplývající z</w:t>
      </w:r>
      <w:r w:rsidR="00B8758B" w:rsidRPr="008C4CBA">
        <w:rPr>
          <w:rFonts w:ascii="Arial" w:hAnsi="Arial" w:cs="Arial"/>
          <w:sz w:val="22"/>
          <w:szCs w:val="22"/>
        </w:rPr>
        <w:t xml:space="preserve"> článku I. odst. </w:t>
      </w:r>
      <w:r w:rsidR="00C420FB" w:rsidRPr="008C4CBA">
        <w:rPr>
          <w:rFonts w:ascii="Arial" w:hAnsi="Arial" w:cs="Arial"/>
          <w:sz w:val="22"/>
          <w:szCs w:val="22"/>
        </w:rPr>
        <w:t>1.</w:t>
      </w:r>
      <w:r w:rsidR="00274C71">
        <w:rPr>
          <w:rFonts w:ascii="Arial" w:hAnsi="Arial" w:cs="Arial"/>
          <w:sz w:val="22"/>
          <w:szCs w:val="22"/>
        </w:rPr>
        <w:t>5.</w:t>
      </w:r>
      <w:r w:rsidR="00B8758B" w:rsidRPr="008C4CBA">
        <w:rPr>
          <w:rFonts w:ascii="Arial" w:hAnsi="Arial" w:cs="Arial"/>
          <w:sz w:val="22"/>
          <w:szCs w:val="22"/>
        </w:rPr>
        <w:t xml:space="preserve"> Smlouvy</w:t>
      </w:r>
      <w:r w:rsidR="00A34E2B" w:rsidRPr="008C4CBA">
        <w:rPr>
          <w:rFonts w:ascii="Arial" w:hAnsi="Arial" w:cs="Arial"/>
          <w:sz w:val="22"/>
          <w:szCs w:val="22"/>
        </w:rPr>
        <w:t xml:space="preserve">, </w:t>
      </w:r>
      <w:r w:rsidR="00B8758B" w:rsidRPr="008C4CBA">
        <w:rPr>
          <w:rFonts w:ascii="Arial" w:hAnsi="Arial" w:cs="Arial"/>
          <w:sz w:val="22"/>
          <w:szCs w:val="22"/>
        </w:rPr>
        <w:t>článku VIII. odst.</w:t>
      </w:r>
      <w:r w:rsidR="00A34E2B" w:rsidRPr="008C4CBA">
        <w:rPr>
          <w:rFonts w:ascii="Arial" w:hAnsi="Arial" w:cs="Arial"/>
          <w:sz w:val="22"/>
          <w:szCs w:val="22"/>
        </w:rPr>
        <w:t xml:space="preserve"> 8.2</w:t>
      </w:r>
      <w:r w:rsidR="00B8758B" w:rsidRPr="008C4CBA">
        <w:rPr>
          <w:rFonts w:ascii="Arial" w:hAnsi="Arial" w:cs="Arial"/>
          <w:sz w:val="22"/>
          <w:szCs w:val="22"/>
        </w:rPr>
        <w:t xml:space="preserve"> Smlouvy a článku X.</w:t>
      </w:r>
      <w:r w:rsidR="00A34E2B" w:rsidRPr="008C4CBA">
        <w:rPr>
          <w:rFonts w:ascii="Arial" w:hAnsi="Arial" w:cs="Arial"/>
          <w:sz w:val="22"/>
          <w:szCs w:val="22"/>
        </w:rPr>
        <w:t xml:space="preserve"> </w:t>
      </w:r>
      <w:r w:rsidR="00B8758B" w:rsidRPr="008C4CBA">
        <w:rPr>
          <w:rFonts w:ascii="Arial" w:hAnsi="Arial" w:cs="Arial"/>
          <w:sz w:val="22"/>
          <w:szCs w:val="22"/>
        </w:rPr>
        <w:t>odst.</w:t>
      </w:r>
      <w:r w:rsidR="00A34E2B" w:rsidRPr="008C4CBA">
        <w:rPr>
          <w:rFonts w:ascii="Arial" w:hAnsi="Arial" w:cs="Arial"/>
          <w:sz w:val="22"/>
          <w:szCs w:val="22"/>
        </w:rPr>
        <w:t xml:space="preserve"> 10.1</w:t>
      </w:r>
      <w:r w:rsidR="0092309E" w:rsidRPr="008C4CBA">
        <w:rPr>
          <w:rFonts w:ascii="Arial" w:hAnsi="Arial" w:cs="Arial"/>
          <w:sz w:val="22"/>
          <w:szCs w:val="22"/>
        </w:rPr>
        <w:t xml:space="preserve"> S</w:t>
      </w:r>
      <w:r w:rsidRPr="008C4CBA">
        <w:rPr>
          <w:rFonts w:ascii="Arial" w:hAnsi="Arial" w:cs="Arial"/>
          <w:sz w:val="22"/>
          <w:szCs w:val="22"/>
        </w:rPr>
        <w:t>mlouvy a dále bude mít obvyklé vlastnosti pro využití díla ke stanovenému účelu.</w:t>
      </w:r>
    </w:p>
    <w:p w14:paraId="2E5202DE" w14:textId="77777777" w:rsidR="000E102E" w:rsidRPr="008C4CBA" w:rsidRDefault="000E102E">
      <w:pPr>
        <w:spacing w:line="240" w:lineRule="auto"/>
        <w:ind w:left="567" w:hanging="567"/>
        <w:rPr>
          <w:rFonts w:ascii="Arial" w:hAnsi="Arial" w:cs="Arial"/>
          <w:sz w:val="22"/>
          <w:szCs w:val="22"/>
        </w:rPr>
      </w:pPr>
    </w:p>
    <w:p w14:paraId="1B44B978" w14:textId="2E93CB88"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rsidR="001C59D9">
        <w:rPr>
          <w:rFonts w:ascii="Arial" w:hAnsi="Arial" w:cs="Arial"/>
          <w:sz w:val="22"/>
          <w:szCs w:val="22"/>
        </w:rPr>
        <w:t>5</w:t>
      </w:r>
      <w:r w:rsidRPr="00F63E39">
        <w:rPr>
          <w:rFonts w:ascii="Arial" w:hAnsi="Arial" w:cs="Arial"/>
          <w:sz w:val="22"/>
          <w:szCs w:val="22"/>
        </w:rPr>
        <w:t xml:space="preserve"> kalendářních dnů od doručení písemné reklamace objednatele dodavateli a odstranit je nejpozději do </w:t>
      </w:r>
      <w:r w:rsidR="001C59D9">
        <w:rPr>
          <w:rFonts w:ascii="Arial" w:hAnsi="Arial" w:cs="Arial"/>
          <w:sz w:val="22"/>
          <w:szCs w:val="22"/>
        </w:rPr>
        <w:t>10</w:t>
      </w:r>
      <w:r w:rsidRPr="00F63E39">
        <w:rPr>
          <w:rFonts w:ascii="Arial" w:hAnsi="Arial" w:cs="Arial"/>
          <w:sz w:val="22"/>
          <w:szCs w:val="22"/>
        </w:rPr>
        <w:t xml:space="preserve"> dnů ode dne doručení písemné reklamace objednatele dodavateli. V</w:t>
      </w:r>
      <w:r w:rsidR="000D07E0">
        <w:rPr>
          <w:rFonts w:ascii="Arial" w:hAnsi="Arial" w:cs="Arial"/>
          <w:sz w:val="22"/>
          <w:szCs w:val="22"/>
        </w:rPr>
        <w:t> </w:t>
      </w:r>
      <w:r w:rsidRPr="00F63E39">
        <w:rPr>
          <w:rFonts w:ascii="Arial" w:hAnsi="Arial" w:cs="Arial"/>
          <w:sz w:val="22"/>
          <w:szCs w:val="22"/>
        </w:rPr>
        <w:t xml:space="preserve">případě, že se jedná o vadu, která brání užívání díla (havárie), zavazuje se dodavatel nastoupit k jejímu odstranění nejpozději do </w:t>
      </w:r>
      <w:r w:rsidR="001C59D9">
        <w:rPr>
          <w:rFonts w:ascii="Arial" w:hAnsi="Arial" w:cs="Arial"/>
          <w:sz w:val="22"/>
          <w:szCs w:val="22"/>
        </w:rPr>
        <w:t>24</w:t>
      </w:r>
      <w:r w:rsidRPr="00F63E39">
        <w:rPr>
          <w:rFonts w:ascii="Arial" w:hAnsi="Arial" w:cs="Arial"/>
          <w:sz w:val="22"/>
          <w:szCs w:val="22"/>
        </w:rPr>
        <w:t xml:space="preserve"> hodin ode dne jejího ohlášení, do </w:t>
      </w:r>
      <w:r w:rsidR="001C59D9">
        <w:rPr>
          <w:rFonts w:ascii="Arial" w:hAnsi="Arial" w:cs="Arial"/>
          <w:sz w:val="22"/>
          <w:szCs w:val="22"/>
        </w:rPr>
        <w:t>48</w:t>
      </w:r>
      <w:r w:rsidRPr="00F63E39">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dodavateli. Dodavatel je povinen bez zbytečného odkladu, nejpozději však v termínech výše popsaných, reklamované vady odstranit, i když neuznává, že za vady odpovídá; ve sporných případech nese náklady až do pravomocného rozhodnutí o reklamaci dodavatel. Zároveň je dodavatel nejpozději do </w:t>
      </w:r>
      <w:r w:rsidR="001C59D9">
        <w:rPr>
          <w:rFonts w:ascii="Arial" w:hAnsi="Arial" w:cs="Arial"/>
          <w:sz w:val="22"/>
          <w:szCs w:val="22"/>
        </w:rPr>
        <w:t>5</w:t>
      </w:r>
      <w:r w:rsidRPr="00F63E39">
        <w:rPr>
          <w:rFonts w:ascii="Arial" w:hAnsi="Arial" w:cs="Arial"/>
          <w:sz w:val="22"/>
          <w:szCs w:val="22"/>
        </w:rPr>
        <w:t xml:space="preserve"> kalendářních dnů po obdržení písemné reklamace objednateli oznámit, zda reklamaci uznává, jakou lhůtu k odstranění vad navrhuje nebo z jakých důvodů odmítá reklamaci uznat</w:t>
      </w:r>
      <w:r w:rsidR="0044215A" w:rsidRPr="008C4CBA">
        <w:rPr>
          <w:rFonts w:ascii="Arial" w:hAnsi="Arial" w:cs="Arial"/>
          <w:sz w:val="22"/>
          <w:szCs w:val="22"/>
        </w:rPr>
        <w:t>.</w:t>
      </w:r>
    </w:p>
    <w:p w14:paraId="368BFAA0" w14:textId="77777777" w:rsidR="000E102E" w:rsidRPr="008C4CBA" w:rsidRDefault="000E102E">
      <w:pPr>
        <w:tabs>
          <w:tab w:val="left" w:pos="360"/>
        </w:tabs>
        <w:autoSpaceDE w:val="0"/>
        <w:spacing w:line="360" w:lineRule="auto"/>
        <w:ind w:left="567" w:hanging="567"/>
        <w:rPr>
          <w:rFonts w:ascii="Arial" w:hAnsi="Arial" w:cs="Arial"/>
          <w:sz w:val="22"/>
          <w:szCs w:val="22"/>
        </w:rPr>
      </w:pPr>
    </w:p>
    <w:p w14:paraId="331A9149" w14:textId="0FCA798C" w:rsidR="000E102E" w:rsidRPr="008C4CBA" w:rsidRDefault="00F63E39" w:rsidP="00896968">
      <w:pPr>
        <w:numPr>
          <w:ilvl w:val="1"/>
          <w:numId w:val="9"/>
        </w:numPr>
        <w:tabs>
          <w:tab w:val="clear" w:pos="1080"/>
        </w:tabs>
        <w:autoSpaceDE w:val="0"/>
        <w:ind w:left="567" w:hanging="567"/>
        <w:rPr>
          <w:rFonts w:ascii="Arial" w:hAnsi="Arial" w:cs="Arial"/>
          <w:sz w:val="22"/>
          <w:szCs w:val="22"/>
        </w:rPr>
      </w:pPr>
      <w:r w:rsidRPr="00F63E39">
        <w:rPr>
          <w:rFonts w:ascii="Arial" w:hAnsi="Arial" w:cs="Arial"/>
          <w:sz w:val="22"/>
          <w:szCs w:val="22"/>
        </w:rPr>
        <w:t xml:space="preserve">Jestliže v případě reklamace objednatele nenastoupí dodavatel k odstranění reklamovaných vad a nedodělků ve lhůtě stanovené v článku XI. odst. 11.3. </w:t>
      </w:r>
      <w:r w:rsidR="000D07E0">
        <w:rPr>
          <w:rFonts w:ascii="Arial" w:hAnsi="Arial" w:cs="Arial"/>
          <w:sz w:val="22"/>
          <w:szCs w:val="22"/>
        </w:rPr>
        <w:t>S</w:t>
      </w:r>
      <w:r w:rsidRPr="00F63E39">
        <w:rPr>
          <w:rFonts w:ascii="Arial" w:hAnsi="Arial" w:cs="Arial"/>
          <w:sz w:val="22"/>
          <w:szCs w:val="22"/>
        </w:rPr>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000E102E" w:rsidRPr="008C4CBA">
        <w:rPr>
          <w:rFonts w:ascii="Arial" w:hAnsi="Arial" w:cs="Arial"/>
          <w:sz w:val="22"/>
          <w:szCs w:val="22"/>
        </w:rPr>
        <w:t xml:space="preserve">. </w:t>
      </w:r>
    </w:p>
    <w:p w14:paraId="1D446A19" w14:textId="77777777" w:rsidR="00235A0B" w:rsidRPr="008C4CBA" w:rsidRDefault="00235A0B" w:rsidP="00235A0B">
      <w:pPr>
        <w:tabs>
          <w:tab w:val="left" w:pos="360"/>
        </w:tabs>
        <w:autoSpaceDE w:val="0"/>
        <w:rPr>
          <w:rFonts w:ascii="Arial" w:hAnsi="Arial" w:cs="Arial"/>
          <w:sz w:val="22"/>
          <w:szCs w:val="22"/>
        </w:rPr>
      </w:pPr>
    </w:p>
    <w:p w14:paraId="77A9F975" w14:textId="55149A1B" w:rsidR="00BF5553" w:rsidRPr="00F63E39" w:rsidRDefault="000E102E" w:rsidP="00896968">
      <w:pPr>
        <w:numPr>
          <w:ilvl w:val="1"/>
          <w:numId w:val="9"/>
        </w:numPr>
        <w:tabs>
          <w:tab w:val="clear" w:pos="1080"/>
        </w:tabs>
        <w:autoSpaceDE w:val="0"/>
        <w:ind w:left="567" w:hanging="567"/>
        <w:rPr>
          <w:rFonts w:ascii="Arial" w:hAnsi="Arial" w:cs="Arial"/>
          <w:bCs/>
          <w:color w:val="0000FF"/>
          <w:sz w:val="22"/>
          <w:szCs w:val="22"/>
        </w:rPr>
      </w:pPr>
      <w:r w:rsidRPr="00F63E39">
        <w:rPr>
          <w:rFonts w:ascii="Arial" w:hAnsi="Arial" w:cs="Arial"/>
          <w:sz w:val="22"/>
          <w:szCs w:val="22"/>
        </w:rPr>
        <w:t>Nároky z odpovědnosti ze záruky za jakost díla se nedotýkají nároků na náhradu škody nebo na smluvní pokutu.</w:t>
      </w:r>
      <w:r w:rsidR="00CF5410" w:rsidRPr="00F63E39">
        <w:rPr>
          <w:rFonts w:ascii="Arial" w:hAnsi="Arial" w:cs="Arial"/>
          <w:sz w:val="22"/>
          <w:szCs w:val="22"/>
        </w:rPr>
        <w:t xml:space="preserve"> </w:t>
      </w:r>
    </w:p>
    <w:p w14:paraId="4ED3FC82" w14:textId="77777777" w:rsidR="00D762D2" w:rsidRPr="008C4CBA" w:rsidRDefault="007D1F3F" w:rsidP="007D1F3F">
      <w:pPr>
        <w:tabs>
          <w:tab w:val="left" w:pos="3480"/>
          <w:tab w:val="left" w:pos="4020"/>
        </w:tabs>
        <w:autoSpaceDE w:val="0"/>
        <w:ind w:left="360"/>
        <w:rPr>
          <w:rFonts w:ascii="Arial" w:hAnsi="Arial" w:cs="Arial"/>
          <w:bCs/>
          <w:color w:val="0000FF"/>
          <w:sz w:val="22"/>
          <w:szCs w:val="22"/>
        </w:rPr>
      </w:pPr>
      <w:r w:rsidRPr="008C4CBA">
        <w:rPr>
          <w:rFonts w:ascii="Arial" w:hAnsi="Arial" w:cs="Arial"/>
          <w:bCs/>
          <w:color w:val="0000FF"/>
          <w:sz w:val="22"/>
          <w:szCs w:val="22"/>
        </w:rPr>
        <w:tab/>
      </w:r>
      <w:r w:rsidRPr="008C4CBA">
        <w:rPr>
          <w:rFonts w:ascii="Arial" w:hAnsi="Arial" w:cs="Arial"/>
          <w:bCs/>
          <w:color w:val="0000FF"/>
          <w:sz w:val="22"/>
          <w:szCs w:val="22"/>
        </w:rPr>
        <w:tab/>
      </w:r>
    </w:p>
    <w:p w14:paraId="358ADC92" w14:textId="77777777" w:rsidR="000E102E" w:rsidRPr="008C4CBA" w:rsidRDefault="000E102E">
      <w:pPr>
        <w:autoSpaceDE w:val="0"/>
        <w:ind w:left="360"/>
        <w:jc w:val="center"/>
        <w:rPr>
          <w:rFonts w:ascii="Arial" w:hAnsi="Arial" w:cs="Arial"/>
          <w:b/>
          <w:bCs/>
          <w:sz w:val="22"/>
          <w:szCs w:val="22"/>
        </w:rPr>
      </w:pPr>
      <w:r w:rsidRPr="008C4CBA">
        <w:rPr>
          <w:rFonts w:ascii="Arial" w:hAnsi="Arial" w:cs="Arial"/>
          <w:b/>
          <w:bCs/>
          <w:sz w:val="22"/>
          <w:szCs w:val="22"/>
        </w:rPr>
        <w:t>Článek XII.</w:t>
      </w:r>
    </w:p>
    <w:p w14:paraId="2B3CA29C" w14:textId="77777777" w:rsidR="000E102E" w:rsidRDefault="000E102E">
      <w:pPr>
        <w:autoSpaceDE w:val="0"/>
        <w:ind w:left="360"/>
        <w:jc w:val="center"/>
        <w:rPr>
          <w:rFonts w:ascii="Arial" w:hAnsi="Arial" w:cs="Arial"/>
          <w:b/>
          <w:bCs/>
          <w:sz w:val="22"/>
          <w:szCs w:val="22"/>
        </w:rPr>
      </w:pPr>
      <w:r w:rsidRPr="008C4CBA">
        <w:rPr>
          <w:rFonts w:ascii="Arial" w:hAnsi="Arial" w:cs="Arial"/>
          <w:b/>
          <w:bCs/>
          <w:sz w:val="22"/>
          <w:szCs w:val="22"/>
        </w:rPr>
        <w:t>Výpověď, Odstoupení od smlouvy</w:t>
      </w:r>
    </w:p>
    <w:p w14:paraId="6C06282D" w14:textId="77777777" w:rsidR="005C19AF" w:rsidRPr="008C4CBA" w:rsidRDefault="005C19AF">
      <w:pPr>
        <w:autoSpaceDE w:val="0"/>
        <w:ind w:left="360"/>
        <w:jc w:val="center"/>
        <w:rPr>
          <w:rFonts w:ascii="Arial" w:hAnsi="Arial" w:cs="Arial"/>
          <w:b/>
          <w:sz w:val="22"/>
          <w:szCs w:val="22"/>
        </w:rPr>
      </w:pPr>
    </w:p>
    <w:p w14:paraId="5036FEC8" w14:textId="77777777" w:rsidR="000F3379" w:rsidRPr="008C4CBA" w:rsidRDefault="000F3379" w:rsidP="00235B37">
      <w:pPr>
        <w:pStyle w:val="Odstavecseseznamem"/>
        <w:autoSpaceDE w:val="0"/>
        <w:ind w:left="720"/>
        <w:rPr>
          <w:rFonts w:ascii="Arial" w:hAnsi="Arial" w:cs="Arial"/>
          <w:vanish/>
          <w:sz w:val="22"/>
          <w:szCs w:val="22"/>
        </w:rPr>
      </w:pPr>
    </w:p>
    <w:p w14:paraId="68D91CC4" w14:textId="1268D301"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Výpověď musí být písemná. </w:t>
      </w:r>
      <w:r w:rsidR="0092309E" w:rsidRPr="008C4CBA">
        <w:rPr>
          <w:rFonts w:ascii="Arial" w:hAnsi="Arial" w:cs="Arial"/>
          <w:sz w:val="22"/>
          <w:szCs w:val="22"/>
        </w:rPr>
        <w:t>V případě výpovědi zaniká S</w:t>
      </w:r>
      <w:r w:rsidR="002B2F06" w:rsidRPr="008C4CBA">
        <w:rPr>
          <w:rFonts w:ascii="Arial" w:hAnsi="Arial" w:cs="Arial"/>
          <w:sz w:val="22"/>
          <w:szCs w:val="22"/>
        </w:rPr>
        <w:t>mlouva ke dni doručení výpovědi dodavateli.</w:t>
      </w:r>
      <w:r w:rsidRPr="008C4CBA">
        <w:rPr>
          <w:rFonts w:ascii="Arial" w:hAnsi="Arial" w:cs="Arial"/>
          <w:sz w:val="22"/>
          <w:szCs w:val="22"/>
        </w:rPr>
        <w:t xml:space="preserve"> </w:t>
      </w:r>
    </w:p>
    <w:p w14:paraId="6C316A6F" w14:textId="77777777" w:rsidR="004057D4" w:rsidRPr="008C4CBA" w:rsidRDefault="004057D4">
      <w:pPr>
        <w:autoSpaceDE w:val="0"/>
        <w:ind w:left="540" w:hanging="540"/>
        <w:rPr>
          <w:rFonts w:ascii="Arial" w:hAnsi="Arial" w:cs="Arial"/>
          <w:sz w:val="22"/>
          <w:szCs w:val="22"/>
        </w:rPr>
      </w:pPr>
    </w:p>
    <w:p w14:paraId="3ECD1F5B" w14:textId="34CF7098"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Objednatel </w:t>
      </w:r>
      <w:r w:rsidR="00EE256A" w:rsidRPr="008C4CBA">
        <w:rPr>
          <w:rFonts w:ascii="Arial" w:hAnsi="Arial" w:cs="Arial"/>
          <w:sz w:val="22"/>
          <w:szCs w:val="22"/>
        </w:rPr>
        <w:t xml:space="preserve">je oprávněn </w:t>
      </w:r>
      <w:r w:rsidR="00F4215D" w:rsidRPr="008C4CBA">
        <w:rPr>
          <w:rFonts w:ascii="Arial" w:hAnsi="Arial" w:cs="Arial"/>
          <w:sz w:val="22"/>
          <w:szCs w:val="22"/>
        </w:rPr>
        <w:t>odstoupit od této S</w:t>
      </w:r>
      <w:r w:rsidRPr="008C4CBA">
        <w:rPr>
          <w:rFonts w:ascii="Arial" w:hAnsi="Arial" w:cs="Arial"/>
          <w:sz w:val="22"/>
          <w:szCs w:val="22"/>
        </w:rPr>
        <w:t xml:space="preserve">mlouvy </w:t>
      </w:r>
      <w:r w:rsidR="0064779F" w:rsidRPr="008C4CBA">
        <w:rPr>
          <w:rFonts w:ascii="Arial" w:hAnsi="Arial" w:cs="Arial"/>
          <w:sz w:val="22"/>
          <w:szCs w:val="22"/>
        </w:rPr>
        <w:t>v případě, že dodavatel poruší některou s</w:t>
      </w:r>
      <w:r w:rsidR="00F4215D" w:rsidRPr="008C4CBA">
        <w:rPr>
          <w:rFonts w:ascii="Arial" w:hAnsi="Arial" w:cs="Arial"/>
          <w:sz w:val="22"/>
          <w:szCs w:val="22"/>
        </w:rPr>
        <w:t>vou smluvní povinnost dle této S</w:t>
      </w:r>
      <w:r w:rsidR="0064779F" w:rsidRPr="008C4CBA">
        <w:rPr>
          <w:rFonts w:ascii="Arial" w:hAnsi="Arial" w:cs="Arial"/>
          <w:sz w:val="22"/>
          <w:szCs w:val="22"/>
        </w:rPr>
        <w:t xml:space="preserve">mlouvy přesto, že na možnost odstoupení pro </w:t>
      </w:r>
      <w:r w:rsidR="00F4215D" w:rsidRPr="008C4CBA">
        <w:rPr>
          <w:rFonts w:ascii="Arial" w:hAnsi="Arial" w:cs="Arial"/>
          <w:sz w:val="22"/>
          <w:szCs w:val="22"/>
        </w:rPr>
        <w:t>porušování povinností dle této S</w:t>
      </w:r>
      <w:r w:rsidR="0064779F" w:rsidRPr="008C4CBA">
        <w:rPr>
          <w:rFonts w:ascii="Arial" w:hAnsi="Arial" w:cs="Arial"/>
          <w:sz w:val="22"/>
          <w:szCs w:val="22"/>
        </w:rPr>
        <w:t xml:space="preserve">mlouvy bude objednatelem předem písemně upozorněn, popřípadě </w:t>
      </w:r>
      <w:r w:rsidRPr="008C4CBA">
        <w:rPr>
          <w:rFonts w:ascii="Arial" w:hAnsi="Arial" w:cs="Arial"/>
          <w:sz w:val="22"/>
          <w:szCs w:val="22"/>
        </w:rPr>
        <w:t xml:space="preserve">bude </w:t>
      </w:r>
      <w:r w:rsidR="00DD221F" w:rsidRPr="008C4CBA">
        <w:rPr>
          <w:rFonts w:ascii="Arial" w:hAnsi="Arial" w:cs="Arial"/>
          <w:sz w:val="22"/>
          <w:szCs w:val="22"/>
        </w:rPr>
        <w:t xml:space="preserve">dodavatel </w:t>
      </w:r>
      <w:r w:rsidRPr="008C4CBA">
        <w:rPr>
          <w:rFonts w:ascii="Arial" w:hAnsi="Arial" w:cs="Arial"/>
          <w:sz w:val="22"/>
          <w:szCs w:val="22"/>
        </w:rPr>
        <w:t>v úpadku či jeho majetek bude postižen exekucí či výkonem rozhodnutí.</w:t>
      </w:r>
      <w:r w:rsidR="004057D4" w:rsidRPr="008C4CBA">
        <w:rPr>
          <w:rFonts w:ascii="Arial" w:hAnsi="Arial" w:cs="Arial"/>
          <w:sz w:val="22"/>
          <w:szCs w:val="22"/>
        </w:rPr>
        <w:t xml:space="preserve"> To neplatí v případě </w:t>
      </w:r>
      <w:r w:rsidR="000233C3" w:rsidRPr="008C4CBA">
        <w:rPr>
          <w:rFonts w:ascii="Arial" w:hAnsi="Arial" w:cs="Arial"/>
          <w:sz w:val="22"/>
          <w:szCs w:val="22"/>
        </w:rPr>
        <w:t>článk</w:t>
      </w:r>
      <w:r w:rsidR="00271D84" w:rsidRPr="008C4CBA">
        <w:rPr>
          <w:rFonts w:ascii="Arial" w:hAnsi="Arial" w:cs="Arial"/>
          <w:sz w:val="22"/>
          <w:szCs w:val="22"/>
        </w:rPr>
        <w:t>u</w:t>
      </w:r>
      <w:r w:rsidR="000233C3" w:rsidRPr="008C4CBA">
        <w:rPr>
          <w:rFonts w:ascii="Arial" w:hAnsi="Arial" w:cs="Arial"/>
          <w:sz w:val="22"/>
          <w:szCs w:val="22"/>
        </w:rPr>
        <w:t xml:space="preserve"> IV. odst. </w:t>
      </w:r>
      <w:r w:rsidR="004057D4" w:rsidRPr="008C4CBA">
        <w:rPr>
          <w:rFonts w:ascii="Arial" w:hAnsi="Arial" w:cs="Arial"/>
          <w:sz w:val="22"/>
          <w:szCs w:val="22"/>
        </w:rPr>
        <w:t>4.</w:t>
      </w:r>
      <w:r w:rsidR="00B54170">
        <w:rPr>
          <w:rFonts w:ascii="Arial" w:hAnsi="Arial" w:cs="Arial"/>
          <w:sz w:val="22"/>
          <w:szCs w:val="22"/>
        </w:rPr>
        <w:t>9</w:t>
      </w:r>
      <w:r w:rsidR="00F4215D" w:rsidRPr="008C4CBA">
        <w:rPr>
          <w:rFonts w:ascii="Arial" w:hAnsi="Arial" w:cs="Arial"/>
          <w:sz w:val="22"/>
          <w:szCs w:val="22"/>
        </w:rPr>
        <w:t xml:space="preserve"> S</w:t>
      </w:r>
      <w:r w:rsidR="000233C3" w:rsidRPr="008C4CBA">
        <w:rPr>
          <w:rFonts w:ascii="Arial" w:hAnsi="Arial" w:cs="Arial"/>
          <w:sz w:val="22"/>
          <w:szCs w:val="22"/>
        </w:rPr>
        <w:t>mlouvy</w:t>
      </w:r>
      <w:r w:rsidR="00B54170">
        <w:rPr>
          <w:rFonts w:ascii="Arial" w:hAnsi="Arial" w:cs="Arial"/>
          <w:sz w:val="22"/>
          <w:szCs w:val="22"/>
        </w:rPr>
        <w:t xml:space="preserve"> (nespolehlivý plátce DPH)</w:t>
      </w:r>
      <w:r w:rsidR="004057D4" w:rsidRPr="008C4CBA">
        <w:rPr>
          <w:rFonts w:ascii="Arial" w:hAnsi="Arial" w:cs="Arial"/>
          <w:sz w:val="22"/>
          <w:szCs w:val="22"/>
        </w:rPr>
        <w:t>, kdy nelze předem písemně upozornit.</w:t>
      </w:r>
      <w:r w:rsidR="008417C9" w:rsidRPr="008C4CBA">
        <w:rPr>
          <w:rFonts w:ascii="Arial" w:hAnsi="Arial" w:cs="Arial"/>
          <w:sz w:val="22"/>
          <w:szCs w:val="22"/>
        </w:rPr>
        <w:t xml:space="preserve"> </w:t>
      </w:r>
      <w:r w:rsidR="00DD221F" w:rsidRPr="008C4CBA">
        <w:rPr>
          <w:rFonts w:ascii="Arial" w:hAnsi="Arial" w:cs="Arial"/>
          <w:sz w:val="22"/>
          <w:szCs w:val="22"/>
        </w:rPr>
        <w:t xml:space="preserve">Dodavateli </w:t>
      </w:r>
      <w:r w:rsidRPr="008C4CBA">
        <w:rPr>
          <w:rFonts w:ascii="Arial" w:hAnsi="Arial" w:cs="Arial"/>
          <w:sz w:val="22"/>
          <w:szCs w:val="22"/>
        </w:rPr>
        <w:t>bud</w:t>
      </w:r>
      <w:r w:rsidR="004221C5" w:rsidRPr="008C4CBA">
        <w:rPr>
          <w:rFonts w:ascii="Arial" w:hAnsi="Arial" w:cs="Arial"/>
          <w:sz w:val="22"/>
          <w:szCs w:val="22"/>
        </w:rPr>
        <w:t>ou</w:t>
      </w:r>
      <w:r w:rsidRPr="008C4CBA">
        <w:rPr>
          <w:rFonts w:ascii="Arial" w:hAnsi="Arial" w:cs="Arial"/>
          <w:sz w:val="22"/>
          <w:szCs w:val="22"/>
        </w:rPr>
        <w:t xml:space="preserve"> v takovém případě uhrazen</w:t>
      </w:r>
      <w:r w:rsidR="004221C5" w:rsidRPr="008C4CBA">
        <w:rPr>
          <w:rFonts w:ascii="Arial" w:hAnsi="Arial" w:cs="Arial"/>
          <w:sz w:val="22"/>
          <w:szCs w:val="22"/>
        </w:rPr>
        <w:t xml:space="preserve">y </w:t>
      </w:r>
      <w:r w:rsidRPr="008C4CBA">
        <w:rPr>
          <w:rFonts w:ascii="Arial" w:hAnsi="Arial" w:cs="Arial"/>
          <w:sz w:val="22"/>
          <w:szCs w:val="22"/>
        </w:rPr>
        <w:t xml:space="preserve">účelně vynaložené náklady prokazatelně </w:t>
      </w:r>
      <w:r w:rsidR="004221C5" w:rsidRPr="008C4CBA">
        <w:rPr>
          <w:rFonts w:ascii="Arial" w:hAnsi="Arial" w:cs="Arial"/>
          <w:sz w:val="22"/>
          <w:szCs w:val="22"/>
        </w:rPr>
        <w:t>spojené s dosud provedenými pracemi</w:t>
      </w:r>
      <w:r w:rsidR="00EE256A" w:rsidRPr="008C4CBA">
        <w:rPr>
          <w:rFonts w:ascii="Arial" w:hAnsi="Arial" w:cs="Arial"/>
          <w:sz w:val="22"/>
          <w:szCs w:val="22"/>
        </w:rPr>
        <w:t>,</w:t>
      </w:r>
      <w:r w:rsidRPr="008C4CBA">
        <w:rPr>
          <w:rFonts w:ascii="Arial" w:hAnsi="Arial" w:cs="Arial"/>
          <w:sz w:val="22"/>
          <w:szCs w:val="22"/>
        </w:rPr>
        <w:t xml:space="preserve"> mimo nákladů spojených s odstoupením od</w:t>
      </w:r>
      <w:r w:rsidR="00F302CB" w:rsidRPr="008C4CBA">
        <w:rPr>
          <w:rFonts w:ascii="Arial" w:hAnsi="Arial" w:cs="Arial"/>
          <w:sz w:val="22"/>
          <w:szCs w:val="22"/>
        </w:rPr>
        <w:t> </w:t>
      </w:r>
      <w:r w:rsidR="000D07E0">
        <w:rPr>
          <w:rFonts w:ascii="Arial" w:hAnsi="Arial" w:cs="Arial"/>
          <w:sz w:val="22"/>
          <w:szCs w:val="22"/>
        </w:rPr>
        <w:t>S</w:t>
      </w:r>
      <w:r w:rsidRPr="008C4CBA">
        <w:rPr>
          <w:rFonts w:ascii="Arial" w:hAnsi="Arial" w:cs="Arial"/>
          <w:sz w:val="22"/>
          <w:szCs w:val="22"/>
        </w:rPr>
        <w:t>mlouvy. Současně objednateli vzniká nárok na úhradu vícenákladů vynaložených na</w:t>
      </w:r>
      <w:r w:rsidR="00F302CB" w:rsidRPr="008C4CBA">
        <w:rPr>
          <w:rFonts w:ascii="Arial" w:hAnsi="Arial" w:cs="Arial"/>
          <w:sz w:val="22"/>
          <w:szCs w:val="22"/>
        </w:rPr>
        <w:t> </w:t>
      </w:r>
      <w:r w:rsidR="004221C5" w:rsidRPr="008C4CBA">
        <w:rPr>
          <w:rFonts w:ascii="Arial" w:hAnsi="Arial" w:cs="Arial"/>
          <w:sz w:val="22"/>
          <w:szCs w:val="22"/>
        </w:rPr>
        <w:t>dokončení díla uvedeného v článku</w:t>
      </w:r>
      <w:r w:rsidR="00F4215D" w:rsidRPr="008C4CBA">
        <w:rPr>
          <w:rFonts w:ascii="Arial" w:hAnsi="Arial" w:cs="Arial"/>
          <w:sz w:val="22"/>
          <w:szCs w:val="22"/>
        </w:rPr>
        <w:t xml:space="preserve"> II. </w:t>
      </w:r>
      <w:r w:rsidR="003A0736" w:rsidRPr="008C4CBA">
        <w:rPr>
          <w:rFonts w:ascii="Arial" w:hAnsi="Arial" w:cs="Arial"/>
          <w:sz w:val="22"/>
          <w:szCs w:val="22"/>
        </w:rPr>
        <w:t xml:space="preserve">této </w:t>
      </w:r>
      <w:r w:rsidR="00F4215D" w:rsidRPr="008C4CBA">
        <w:rPr>
          <w:rFonts w:ascii="Arial" w:hAnsi="Arial" w:cs="Arial"/>
          <w:sz w:val="22"/>
          <w:szCs w:val="22"/>
        </w:rPr>
        <w:t>S</w:t>
      </w:r>
      <w:r w:rsidRPr="008C4CBA">
        <w:rPr>
          <w:rFonts w:ascii="Arial" w:hAnsi="Arial" w:cs="Arial"/>
          <w:sz w:val="22"/>
          <w:szCs w:val="22"/>
        </w:rPr>
        <w:t>mlouvy a na náhradu ztrát vzniklých prodloužením termínu jejího dokončení ve stejném rozsahu.</w:t>
      </w:r>
      <w:r w:rsidR="002824FA" w:rsidRPr="008C4CBA">
        <w:rPr>
          <w:rFonts w:ascii="Arial" w:hAnsi="Arial" w:cs="Arial"/>
          <w:sz w:val="22"/>
          <w:szCs w:val="22"/>
        </w:rPr>
        <w:t xml:space="preserve"> </w:t>
      </w:r>
      <w:r w:rsidR="003F5870" w:rsidRPr="003F5870">
        <w:rPr>
          <w:rFonts w:ascii="Arial" w:hAnsi="Arial" w:cs="Arial"/>
          <w:sz w:val="22"/>
          <w:szCs w:val="22"/>
        </w:rPr>
        <w:t xml:space="preserve">Objednatel může odstoupit od této </w:t>
      </w:r>
      <w:r w:rsidR="003F5870">
        <w:rPr>
          <w:rFonts w:ascii="Arial" w:hAnsi="Arial" w:cs="Arial"/>
          <w:sz w:val="22"/>
          <w:szCs w:val="22"/>
        </w:rPr>
        <w:t>S</w:t>
      </w:r>
      <w:r w:rsidR="003F5870" w:rsidRPr="003F5870">
        <w:rPr>
          <w:rFonts w:ascii="Arial" w:hAnsi="Arial" w:cs="Arial"/>
          <w:sz w:val="22"/>
          <w:szCs w:val="22"/>
        </w:rPr>
        <w:t>mlouvy i v případě, že k porušení smluvních povinností dodavatele ještě nedošlo, ovšem z činnosti dodavatele je zjevné, že k</w:t>
      </w:r>
      <w:r w:rsidR="000D07E0">
        <w:rPr>
          <w:rFonts w:ascii="Arial" w:hAnsi="Arial" w:cs="Arial"/>
          <w:sz w:val="22"/>
          <w:szCs w:val="22"/>
        </w:rPr>
        <w:t> </w:t>
      </w:r>
      <w:r w:rsidR="003F5870" w:rsidRPr="003F5870">
        <w:rPr>
          <w:rFonts w:ascii="Arial" w:hAnsi="Arial" w:cs="Arial"/>
          <w:sz w:val="22"/>
          <w:szCs w:val="22"/>
        </w:rPr>
        <w:t>takovému porušení dojde</w:t>
      </w:r>
      <w:r w:rsidR="003F5870">
        <w:rPr>
          <w:rFonts w:ascii="Arial" w:hAnsi="Arial" w:cs="Arial"/>
          <w:sz w:val="22"/>
          <w:szCs w:val="22"/>
        </w:rPr>
        <w:t>.</w:t>
      </w:r>
    </w:p>
    <w:p w14:paraId="5E38C9C9" w14:textId="77777777" w:rsidR="000E102E" w:rsidRPr="008C4CBA" w:rsidRDefault="000E102E">
      <w:pPr>
        <w:autoSpaceDE w:val="0"/>
        <w:rPr>
          <w:rFonts w:ascii="Arial" w:hAnsi="Arial" w:cs="Arial"/>
          <w:sz w:val="22"/>
          <w:szCs w:val="22"/>
        </w:rPr>
      </w:pPr>
    </w:p>
    <w:p w14:paraId="43A21B28" w14:textId="48F10963" w:rsidR="000E102E" w:rsidRPr="008C4CBA"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Podstatným porušením této S</w:t>
      </w:r>
      <w:r w:rsidR="000E102E" w:rsidRPr="008C4CBA">
        <w:rPr>
          <w:rFonts w:ascii="Arial" w:hAnsi="Arial" w:cs="Arial"/>
          <w:sz w:val="22"/>
          <w:szCs w:val="22"/>
        </w:rPr>
        <w:t xml:space="preserve">mlouvy ze strany </w:t>
      </w:r>
      <w:r w:rsidR="00DD221F" w:rsidRPr="008C4CBA">
        <w:rPr>
          <w:rFonts w:ascii="Arial" w:hAnsi="Arial" w:cs="Arial"/>
          <w:sz w:val="22"/>
          <w:szCs w:val="22"/>
        </w:rPr>
        <w:t xml:space="preserve">dodavatele </w:t>
      </w:r>
      <w:r w:rsidR="000E102E" w:rsidRPr="008C4CBA">
        <w:rPr>
          <w:rFonts w:ascii="Arial" w:hAnsi="Arial" w:cs="Arial"/>
          <w:sz w:val="22"/>
          <w:szCs w:val="22"/>
        </w:rPr>
        <w:t>se rozumí zejména nesplnění smluvních termínů pod</w:t>
      </w:r>
      <w:r w:rsidRPr="008C4CBA">
        <w:rPr>
          <w:rFonts w:ascii="Arial" w:hAnsi="Arial" w:cs="Arial"/>
          <w:sz w:val="22"/>
          <w:szCs w:val="22"/>
        </w:rPr>
        <w:t>le této S</w:t>
      </w:r>
      <w:r w:rsidR="000E102E" w:rsidRPr="008C4CBA">
        <w:rPr>
          <w:rFonts w:ascii="Arial" w:hAnsi="Arial" w:cs="Arial"/>
          <w:sz w:val="22"/>
          <w:szCs w:val="22"/>
        </w:rPr>
        <w:t>mlouvy, nebo provádění díla v rozporu s</w:t>
      </w:r>
      <w:r w:rsidR="000233C3" w:rsidRPr="008C4CBA">
        <w:rPr>
          <w:rFonts w:ascii="Arial" w:hAnsi="Arial" w:cs="Arial"/>
          <w:sz w:val="22"/>
          <w:szCs w:val="22"/>
        </w:rPr>
        <w:t xml:space="preserve"> článkem </w:t>
      </w:r>
      <w:r w:rsidR="00E35367" w:rsidRPr="008C4CBA">
        <w:rPr>
          <w:rFonts w:ascii="Arial" w:hAnsi="Arial" w:cs="Arial"/>
          <w:sz w:val="22"/>
          <w:szCs w:val="22"/>
        </w:rPr>
        <w:br/>
      </w:r>
      <w:r w:rsidR="000233C3" w:rsidRPr="008C4CBA">
        <w:rPr>
          <w:rFonts w:ascii="Arial" w:hAnsi="Arial" w:cs="Arial"/>
          <w:sz w:val="22"/>
          <w:szCs w:val="22"/>
        </w:rPr>
        <w:t>VIII. odst.</w:t>
      </w:r>
      <w:r w:rsidR="002301E9" w:rsidRPr="008C4CBA">
        <w:rPr>
          <w:rFonts w:ascii="Arial" w:hAnsi="Arial" w:cs="Arial"/>
          <w:sz w:val="22"/>
          <w:szCs w:val="22"/>
        </w:rPr>
        <w:t xml:space="preserve"> 8.2</w:t>
      </w:r>
      <w:r w:rsidRPr="008C4CBA">
        <w:rPr>
          <w:rFonts w:ascii="Arial" w:hAnsi="Arial" w:cs="Arial"/>
          <w:sz w:val="22"/>
          <w:szCs w:val="22"/>
        </w:rPr>
        <w:t xml:space="preserve"> </w:t>
      </w:r>
      <w:r w:rsidR="00F63E39">
        <w:rPr>
          <w:rFonts w:ascii="Arial" w:hAnsi="Arial" w:cs="Arial"/>
          <w:sz w:val="22"/>
          <w:szCs w:val="22"/>
        </w:rPr>
        <w:t xml:space="preserve">a </w:t>
      </w:r>
      <w:r w:rsidRPr="008C4CBA">
        <w:rPr>
          <w:rFonts w:ascii="Arial" w:hAnsi="Arial" w:cs="Arial"/>
          <w:sz w:val="22"/>
          <w:szCs w:val="22"/>
        </w:rPr>
        <w:t>článkem IV. odst. 4.</w:t>
      </w:r>
      <w:r w:rsidR="00B83EC4">
        <w:rPr>
          <w:rFonts w:ascii="Arial" w:hAnsi="Arial" w:cs="Arial"/>
          <w:sz w:val="22"/>
          <w:szCs w:val="22"/>
        </w:rPr>
        <w:t>11</w:t>
      </w:r>
      <w:r w:rsidR="001C59D9">
        <w:rPr>
          <w:rFonts w:ascii="Arial" w:hAnsi="Arial" w:cs="Arial"/>
          <w:sz w:val="22"/>
          <w:szCs w:val="22"/>
        </w:rPr>
        <w:t>.</w:t>
      </w:r>
      <w:r w:rsidRPr="008C4CBA">
        <w:rPr>
          <w:rFonts w:ascii="Arial" w:hAnsi="Arial" w:cs="Arial"/>
          <w:sz w:val="22"/>
          <w:szCs w:val="22"/>
        </w:rPr>
        <w:t xml:space="preserve"> S</w:t>
      </w:r>
      <w:r w:rsidR="00016B3D" w:rsidRPr="008C4CBA">
        <w:rPr>
          <w:rFonts w:ascii="Arial" w:hAnsi="Arial" w:cs="Arial"/>
          <w:sz w:val="22"/>
          <w:szCs w:val="22"/>
        </w:rPr>
        <w:t>mlouvy.</w:t>
      </w:r>
    </w:p>
    <w:p w14:paraId="3CF8A007" w14:textId="77777777" w:rsidR="000E102E" w:rsidRPr="008C4CBA" w:rsidRDefault="000E102E">
      <w:pPr>
        <w:autoSpaceDE w:val="0"/>
        <w:ind w:left="540" w:hanging="540"/>
        <w:rPr>
          <w:rFonts w:ascii="Arial" w:hAnsi="Arial" w:cs="Arial"/>
          <w:sz w:val="22"/>
          <w:szCs w:val="22"/>
        </w:rPr>
      </w:pPr>
    </w:p>
    <w:p w14:paraId="292005DC" w14:textId="04AEBCFD" w:rsidR="000E102E" w:rsidRDefault="00F4215D"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od S</w:t>
      </w:r>
      <w:r w:rsidR="000E102E" w:rsidRPr="008C4CBA">
        <w:rPr>
          <w:rFonts w:ascii="Arial" w:hAnsi="Arial" w:cs="Arial"/>
          <w:sz w:val="22"/>
          <w:szCs w:val="22"/>
        </w:rPr>
        <w:t>mlouvy strana oprávněná oznámí straně povinné písemně. Účinky odstoupení nastanou doručením</w:t>
      </w:r>
      <w:r w:rsidR="003F5870">
        <w:rPr>
          <w:rFonts w:ascii="Arial" w:hAnsi="Arial" w:cs="Arial"/>
          <w:sz w:val="22"/>
          <w:szCs w:val="22"/>
        </w:rPr>
        <w:t xml:space="preserve"> dle článku XV. </w:t>
      </w:r>
      <w:proofErr w:type="spellStart"/>
      <w:r w:rsidR="003F5870">
        <w:rPr>
          <w:rFonts w:ascii="Arial" w:hAnsi="Arial" w:cs="Arial"/>
          <w:sz w:val="22"/>
          <w:szCs w:val="22"/>
        </w:rPr>
        <w:t>odst</w:t>
      </w:r>
      <w:proofErr w:type="spellEnd"/>
      <w:r w:rsidR="003F5870">
        <w:rPr>
          <w:rFonts w:ascii="Arial" w:hAnsi="Arial" w:cs="Arial"/>
          <w:sz w:val="22"/>
          <w:szCs w:val="22"/>
        </w:rPr>
        <w:t xml:space="preserve"> 15.3 Smlouvy</w:t>
      </w:r>
      <w:r w:rsidR="000E102E" w:rsidRPr="008C4CBA">
        <w:rPr>
          <w:rFonts w:ascii="Arial" w:hAnsi="Arial" w:cs="Arial"/>
          <w:sz w:val="22"/>
          <w:szCs w:val="22"/>
        </w:rPr>
        <w:t xml:space="preserve"> takového oznámení povinné straně</w:t>
      </w:r>
      <w:r w:rsidR="003F5870">
        <w:rPr>
          <w:rFonts w:ascii="Arial" w:hAnsi="Arial" w:cs="Arial"/>
          <w:sz w:val="22"/>
          <w:szCs w:val="22"/>
        </w:rPr>
        <w:t xml:space="preserve"> uvedenou v záhlaví této Smlouvy</w:t>
      </w:r>
      <w:r w:rsidR="000E102E" w:rsidRPr="008C4CBA">
        <w:rPr>
          <w:rFonts w:ascii="Arial" w:hAnsi="Arial" w:cs="Arial"/>
          <w:sz w:val="22"/>
          <w:szCs w:val="22"/>
        </w:rPr>
        <w:t>. Nepodaří–</w:t>
      </w:r>
      <w:proofErr w:type="spellStart"/>
      <w:r w:rsidR="000E102E" w:rsidRPr="008C4CBA">
        <w:rPr>
          <w:rFonts w:ascii="Arial" w:hAnsi="Arial" w:cs="Arial"/>
          <w:sz w:val="22"/>
          <w:szCs w:val="22"/>
        </w:rPr>
        <w:t>li</w:t>
      </w:r>
      <w:proofErr w:type="spellEnd"/>
      <w:r w:rsidR="000E102E" w:rsidRPr="008C4CBA">
        <w:rPr>
          <w:rFonts w:ascii="Arial" w:hAnsi="Arial" w:cs="Arial"/>
          <w:sz w:val="22"/>
          <w:szCs w:val="22"/>
        </w:rPr>
        <w:t xml:space="preserve"> se</w:t>
      </w:r>
      <w:r w:rsidR="00F302CB" w:rsidRPr="008C4CBA">
        <w:rPr>
          <w:rFonts w:ascii="Arial" w:hAnsi="Arial" w:cs="Arial"/>
          <w:sz w:val="22"/>
          <w:szCs w:val="22"/>
        </w:rPr>
        <w:t> </w:t>
      </w:r>
      <w:r w:rsidR="000E102E" w:rsidRPr="008C4CBA">
        <w:rPr>
          <w:rFonts w:ascii="Arial" w:hAnsi="Arial" w:cs="Arial"/>
          <w:sz w:val="22"/>
          <w:szCs w:val="22"/>
        </w:rPr>
        <w:t xml:space="preserve">oznámení doručit, má se za to, že došlo k jeho doručení </w:t>
      </w:r>
      <w:r w:rsidR="002401AD" w:rsidRPr="008C4CBA">
        <w:rPr>
          <w:rFonts w:ascii="Arial" w:hAnsi="Arial" w:cs="Arial"/>
          <w:sz w:val="22"/>
          <w:szCs w:val="22"/>
        </w:rPr>
        <w:t>třetím</w:t>
      </w:r>
      <w:r w:rsidR="000E102E" w:rsidRPr="008C4CBA">
        <w:rPr>
          <w:rFonts w:ascii="Arial" w:hAnsi="Arial" w:cs="Arial"/>
          <w:sz w:val="22"/>
          <w:szCs w:val="22"/>
        </w:rPr>
        <w:t xml:space="preserve"> dnem po odeslání na</w:t>
      </w:r>
      <w:r w:rsidR="00F302CB" w:rsidRPr="008C4CBA">
        <w:rPr>
          <w:rFonts w:ascii="Arial" w:hAnsi="Arial" w:cs="Arial"/>
          <w:sz w:val="22"/>
          <w:szCs w:val="22"/>
        </w:rPr>
        <w:t> </w:t>
      </w:r>
      <w:r w:rsidR="000E102E" w:rsidRPr="008C4CBA">
        <w:rPr>
          <w:rFonts w:ascii="Arial" w:hAnsi="Arial" w:cs="Arial"/>
          <w:sz w:val="22"/>
          <w:szCs w:val="22"/>
        </w:rPr>
        <w:t xml:space="preserve">adresu povinné </w:t>
      </w:r>
      <w:r w:rsidR="00D168EF" w:rsidRPr="008C4CBA">
        <w:rPr>
          <w:rFonts w:ascii="Arial" w:hAnsi="Arial" w:cs="Arial"/>
          <w:sz w:val="22"/>
          <w:szCs w:val="22"/>
        </w:rPr>
        <w:t>strany uvedenou v záhlaví této S</w:t>
      </w:r>
      <w:r w:rsidR="000E102E" w:rsidRPr="008C4CBA">
        <w:rPr>
          <w:rFonts w:ascii="Arial" w:hAnsi="Arial" w:cs="Arial"/>
          <w:sz w:val="22"/>
          <w:szCs w:val="22"/>
        </w:rPr>
        <w:t>mlouvy.</w:t>
      </w:r>
    </w:p>
    <w:p w14:paraId="44CEA89D" w14:textId="77777777" w:rsidR="00F63E39" w:rsidRDefault="00F63E39" w:rsidP="00F63E39">
      <w:pPr>
        <w:pStyle w:val="Odstavecseseznamem"/>
        <w:rPr>
          <w:rFonts w:ascii="Arial" w:hAnsi="Arial" w:cs="Arial"/>
          <w:sz w:val="22"/>
          <w:szCs w:val="22"/>
        </w:rPr>
      </w:pPr>
    </w:p>
    <w:p w14:paraId="5DA2ACDE" w14:textId="767A3F00" w:rsidR="00F63E39" w:rsidRPr="008C4CBA" w:rsidRDefault="00F63E39" w:rsidP="00896968">
      <w:pPr>
        <w:numPr>
          <w:ilvl w:val="1"/>
          <w:numId w:val="10"/>
        </w:numPr>
        <w:tabs>
          <w:tab w:val="clear" w:pos="1080"/>
        </w:tabs>
        <w:autoSpaceDE w:val="0"/>
        <w:ind w:left="567" w:hanging="567"/>
        <w:rPr>
          <w:rFonts w:ascii="Arial" w:hAnsi="Arial" w:cs="Arial"/>
          <w:sz w:val="22"/>
          <w:szCs w:val="22"/>
        </w:rPr>
      </w:pPr>
      <w:r w:rsidRPr="00F63E39">
        <w:rPr>
          <w:rFonts w:ascii="Arial" w:hAnsi="Arial" w:cs="Arial"/>
          <w:sz w:val="22"/>
          <w:szCs w:val="22"/>
        </w:rPr>
        <w:t>Objednatel je dále oprávněn od této Smlouvy odstoupit, pokud vůči majetku dodavatele probíhá insolvenční řízení</w:t>
      </w:r>
      <w:r>
        <w:rPr>
          <w:rFonts w:ascii="Arial" w:hAnsi="Arial" w:cs="Arial"/>
          <w:sz w:val="22"/>
          <w:szCs w:val="22"/>
        </w:rPr>
        <w:t>.</w:t>
      </w:r>
    </w:p>
    <w:p w14:paraId="4C8D902E" w14:textId="77777777" w:rsidR="000E102E" w:rsidRPr="008C4CBA" w:rsidRDefault="000E102E">
      <w:pPr>
        <w:autoSpaceDE w:val="0"/>
        <w:ind w:left="540" w:hanging="540"/>
        <w:rPr>
          <w:rFonts w:ascii="Arial" w:hAnsi="Arial" w:cs="Arial"/>
          <w:sz w:val="22"/>
          <w:szCs w:val="22"/>
        </w:rPr>
      </w:pPr>
    </w:p>
    <w:p w14:paraId="6DE10495"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lastRenderedPageBreak/>
        <w:t>Stanoví-li oprávněná strana pro dodatečné plnění lhůtu, vzniká jí právo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po marném uplynutí této lhůty. Jestliže však strana, která je v prodlení, písemně prohlásí, že svůj závazek nesplní, může oprávněná strana odstoupit od</w:t>
      </w:r>
      <w:r w:rsidR="00F302CB" w:rsidRPr="008C4CBA">
        <w:rPr>
          <w:rFonts w:ascii="Arial" w:hAnsi="Arial" w:cs="Arial"/>
          <w:sz w:val="22"/>
          <w:szCs w:val="22"/>
        </w:rPr>
        <w:t> </w:t>
      </w:r>
      <w:r w:rsidR="00D168EF" w:rsidRPr="008C4CBA">
        <w:rPr>
          <w:rFonts w:ascii="Arial" w:hAnsi="Arial" w:cs="Arial"/>
          <w:sz w:val="22"/>
          <w:szCs w:val="22"/>
        </w:rPr>
        <w:t>S</w:t>
      </w:r>
      <w:r w:rsidRPr="008C4CBA">
        <w:rPr>
          <w:rFonts w:ascii="Arial" w:hAnsi="Arial" w:cs="Arial"/>
          <w:sz w:val="22"/>
          <w:szCs w:val="22"/>
        </w:rPr>
        <w:t>mlouvy před uplynutím lhůty dodatečného plnění, kterou stanovila, tzn. ihned poté, co prohlášení povinné strany obdrží.</w:t>
      </w:r>
    </w:p>
    <w:p w14:paraId="6C79BA18" w14:textId="77777777" w:rsidR="000E102E" w:rsidRPr="008C4CBA" w:rsidRDefault="000E102E">
      <w:pPr>
        <w:autoSpaceDE w:val="0"/>
        <w:ind w:left="540" w:hanging="540"/>
        <w:rPr>
          <w:rFonts w:ascii="Arial" w:hAnsi="Arial" w:cs="Arial"/>
          <w:sz w:val="22"/>
          <w:szCs w:val="22"/>
        </w:rPr>
      </w:pPr>
    </w:p>
    <w:p w14:paraId="14E50F33" w14:textId="77777777" w:rsidR="000E102E" w:rsidRPr="008C4CBA" w:rsidRDefault="00D168EF"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Odstoupením od S</w:t>
      </w:r>
      <w:r w:rsidR="000E102E" w:rsidRPr="008C4CBA">
        <w:rPr>
          <w:rFonts w:ascii="Arial" w:hAnsi="Arial" w:cs="Arial"/>
          <w:sz w:val="22"/>
          <w:szCs w:val="22"/>
        </w:rPr>
        <w:t>mlouvy zanikají všech</w:t>
      </w:r>
      <w:r w:rsidRPr="008C4CBA">
        <w:rPr>
          <w:rFonts w:ascii="Arial" w:hAnsi="Arial" w:cs="Arial"/>
          <w:sz w:val="22"/>
          <w:szCs w:val="22"/>
        </w:rPr>
        <w:t>na práva a povinnosti stran ze S</w:t>
      </w:r>
      <w:r w:rsidR="000E102E" w:rsidRPr="008C4CBA">
        <w:rPr>
          <w:rFonts w:ascii="Arial" w:hAnsi="Arial" w:cs="Arial"/>
          <w:sz w:val="22"/>
          <w:szCs w:val="22"/>
        </w:rPr>
        <w:t xml:space="preserve">mlouvy. </w:t>
      </w:r>
      <w:r w:rsidR="002401AD" w:rsidRPr="008C4CBA">
        <w:rPr>
          <w:rFonts w:ascii="Arial" w:hAnsi="Arial" w:cs="Arial"/>
          <w:sz w:val="22"/>
          <w:szCs w:val="22"/>
        </w:rPr>
        <w:t xml:space="preserve"> </w:t>
      </w:r>
      <w:r w:rsidRPr="008C4CBA">
        <w:rPr>
          <w:rFonts w:ascii="Arial" w:hAnsi="Arial" w:cs="Arial"/>
          <w:sz w:val="22"/>
          <w:szCs w:val="22"/>
        </w:rPr>
        <w:t>Odstoupení od S</w:t>
      </w:r>
      <w:r w:rsidR="000E102E" w:rsidRPr="008C4CBA">
        <w:rPr>
          <w:rFonts w:ascii="Arial" w:hAnsi="Arial" w:cs="Arial"/>
          <w:sz w:val="22"/>
          <w:szCs w:val="22"/>
        </w:rPr>
        <w:t>mlouvy se však nedotýká nároku na n</w:t>
      </w:r>
      <w:r w:rsidRPr="008C4CBA">
        <w:rPr>
          <w:rFonts w:ascii="Arial" w:hAnsi="Arial" w:cs="Arial"/>
          <w:sz w:val="22"/>
          <w:szCs w:val="22"/>
        </w:rPr>
        <w:t>áhradu škody vzniklé porušením S</w:t>
      </w:r>
      <w:r w:rsidR="000E102E" w:rsidRPr="008C4CBA">
        <w:rPr>
          <w:rFonts w:ascii="Arial" w:hAnsi="Arial" w:cs="Arial"/>
          <w:sz w:val="22"/>
          <w:szCs w:val="22"/>
        </w:rPr>
        <w:t>mlouvy, řešení sporů mezi smluvními stranami, nároků na smluvní pokuty a jiných ná</w:t>
      </w:r>
      <w:r w:rsidRPr="008C4CBA">
        <w:rPr>
          <w:rFonts w:ascii="Arial" w:hAnsi="Arial" w:cs="Arial"/>
          <w:sz w:val="22"/>
          <w:szCs w:val="22"/>
        </w:rPr>
        <w:t>roků, které podle této S</w:t>
      </w:r>
      <w:r w:rsidR="000E102E" w:rsidRPr="008C4CBA">
        <w:rPr>
          <w:rFonts w:ascii="Arial" w:hAnsi="Arial" w:cs="Arial"/>
          <w:sz w:val="22"/>
          <w:szCs w:val="22"/>
        </w:rPr>
        <w:t>mlouvy nebo vzhledem ke své p</w:t>
      </w:r>
      <w:r w:rsidRPr="008C4CBA">
        <w:rPr>
          <w:rFonts w:ascii="Arial" w:hAnsi="Arial" w:cs="Arial"/>
          <w:sz w:val="22"/>
          <w:szCs w:val="22"/>
        </w:rPr>
        <w:t>ovaze mají trvat i po ukončení S</w:t>
      </w:r>
      <w:r w:rsidR="000E102E" w:rsidRPr="008C4CBA">
        <w:rPr>
          <w:rFonts w:ascii="Arial" w:hAnsi="Arial" w:cs="Arial"/>
          <w:sz w:val="22"/>
          <w:szCs w:val="22"/>
        </w:rPr>
        <w:t>mlouvy.</w:t>
      </w:r>
    </w:p>
    <w:p w14:paraId="3284E155" w14:textId="77777777" w:rsidR="000E102E" w:rsidRPr="008C4CBA" w:rsidRDefault="000E102E">
      <w:pPr>
        <w:autoSpaceDE w:val="0"/>
        <w:ind w:left="540" w:hanging="540"/>
        <w:rPr>
          <w:rFonts w:ascii="Arial" w:hAnsi="Arial" w:cs="Arial"/>
          <w:sz w:val="22"/>
          <w:szCs w:val="22"/>
        </w:rPr>
      </w:pPr>
    </w:p>
    <w:p w14:paraId="2EC5507F"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Objednatel</w:t>
      </w:r>
      <w:r w:rsidR="00D168EF" w:rsidRPr="008C4CBA">
        <w:rPr>
          <w:rFonts w:ascii="Arial" w:hAnsi="Arial" w:cs="Arial"/>
          <w:sz w:val="22"/>
          <w:szCs w:val="22"/>
        </w:rPr>
        <w:t xml:space="preserve"> je dále oprávněn odstoupit od S</w:t>
      </w:r>
      <w:r w:rsidRPr="008C4CBA">
        <w:rPr>
          <w:rFonts w:ascii="Arial" w:hAnsi="Arial" w:cs="Arial"/>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8C4CBA">
        <w:rPr>
          <w:rFonts w:ascii="Arial" w:hAnsi="Arial" w:cs="Arial"/>
          <w:sz w:val="22"/>
          <w:szCs w:val="22"/>
        </w:rPr>
        <w:t> </w:t>
      </w:r>
      <w:r w:rsidRPr="008C4CBA">
        <w:rPr>
          <w:rFonts w:ascii="Arial" w:hAnsi="Arial" w:cs="Arial"/>
          <w:sz w:val="22"/>
          <w:szCs w:val="22"/>
        </w:rPr>
        <w:t>strany dohodly, že objedn</w:t>
      </w:r>
      <w:r w:rsidR="00D168EF" w:rsidRPr="008C4CBA">
        <w:rPr>
          <w:rFonts w:ascii="Arial" w:hAnsi="Arial" w:cs="Arial"/>
          <w:sz w:val="22"/>
          <w:szCs w:val="22"/>
        </w:rPr>
        <w:t>ateli ve splnění povinnosti ze S</w:t>
      </w:r>
      <w:r w:rsidRPr="008C4CBA">
        <w:rPr>
          <w:rFonts w:ascii="Arial" w:hAnsi="Arial" w:cs="Arial"/>
          <w:sz w:val="22"/>
          <w:szCs w:val="22"/>
        </w:rPr>
        <w:t xml:space="preserve">mlouvy dočasně nebo trvale zabránila mimořádná nepředvídatelná a nepřekonatelná překážka vzniklá nezávisle na jeho vůli. </w:t>
      </w:r>
      <w:r w:rsidR="00DD221F" w:rsidRPr="008C4CBA">
        <w:rPr>
          <w:rFonts w:ascii="Arial" w:hAnsi="Arial" w:cs="Arial"/>
          <w:sz w:val="22"/>
          <w:szCs w:val="22"/>
        </w:rPr>
        <w:t xml:space="preserve">Dodavatel </w:t>
      </w:r>
      <w:r w:rsidRPr="008C4CBA">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62ADF113" w14:textId="77777777" w:rsidR="000E102E" w:rsidRPr="008C4CBA" w:rsidRDefault="000E102E">
      <w:pPr>
        <w:spacing w:after="120" w:line="276" w:lineRule="auto"/>
        <w:rPr>
          <w:rFonts w:ascii="Arial" w:hAnsi="Arial" w:cs="Arial"/>
          <w:sz w:val="22"/>
          <w:szCs w:val="22"/>
        </w:rPr>
      </w:pPr>
    </w:p>
    <w:p w14:paraId="4606570B" w14:textId="77777777" w:rsidR="000E102E" w:rsidRPr="008C4CBA" w:rsidRDefault="000E102E" w:rsidP="00896968">
      <w:pPr>
        <w:numPr>
          <w:ilvl w:val="1"/>
          <w:numId w:val="10"/>
        </w:numPr>
        <w:tabs>
          <w:tab w:val="clear" w:pos="1080"/>
        </w:tabs>
        <w:autoSpaceDE w:val="0"/>
        <w:ind w:left="567" w:hanging="567"/>
        <w:rPr>
          <w:rFonts w:ascii="Arial" w:hAnsi="Arial" w:cs="Arial"/>
          <w:sz w:val="22"/>
          <w:szCs w:val="22"/>
        </w:rPr>
      </w:pPr>
      <w:bookmarkStart w:id="3" w:name="_Ref374723827"/>
      <w:r w:rsidRPr="008C4CBA">
        <w:rPr>
          <w:rFonts w:ascii="Arial" w:hAnsi="Arial" w:cs="Arial"/>
          <w:sz w:val="22"/>
          <w:szCs w:val="22"/>
        </w:rPr>
        <w:t>Objednatel je d</w:t>
      </w:r>
      <w:r w:rsidR="00D168EF" w:rsidRPr="008C4CBA">
        <w:rPr>
          <w:rFonts w:ascii="Arial" w:hAnsi="Arial" w:cs="Arial"/>
          <w:sz w:val="22"/>
          <w:szCs w:val="22"/>
        </w:rPr>
        <w:t>ále oprávněn odstoupit od této S</w:t>
      </w:r>
      <w:r w:rsidRPr="008C4CBA">
        <w:rPr>
          <w:rFonts w:ascii="Arial" w:hAnsi="Arial" w:cs="Arial"/>
          <w:sz w:val="22"/>
          <w:szCs w:val="22"/>
        </w:rPr>
        <w:t xml:space="preserve">mlouvy, jestliže zjistí, že </w:t>
      </w:r>
      <w:bookmarkEnd w:id="3"/>
      <w:r w:rsidR="00DD221F" w:rsidRPr="008C4CBA">
        <w:rPr>
          <w:rFonts w:ascii="Arial" w:hAnsi="Arial" w:cs="Arial"/>
          <w:sz w:val="22"/>
          <w:szCs w:val="22"/>
        </w:rPr>
        <w:t>dodavatel</w:t>
      </w:r>
      <w:r w:rsidRPr="008C4CBA">
        <w:rPr>
          <w:rFonts w:ascii="Arial" w:hAnsi="Arial" w:cs="Arial"/>
          <w:color w:val="1F497D"/>
          <w:sz w:val="22"/>
          <w:szCs w:val="22"/>
        </w:rPr>
        <w:t>:</w:t>
      </w:r>
    </w:p>
    <w:p w14:paraId="7C462579"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8C4CBA">
        <w:rPr>
          <w:rFonts w:ascii="Arial" w:hAnsi="Arial" w:cs="Arial"/>
          <w:sz w:val="22"/>
          <w:szCs w:val="22"/>
        </w:rPr>
        <w:t xml:space="preserve"> Veřejné zakázky</w:t>
      </w:r>
      <w:r w:rsidR="00D168EF" w:rsidRPr="008C4CBA">
        <w:rPr>
          <w:rFonts w:ascii="Arial" w:hAnsi="Arial" w:cs="Arial"/>
          <w:sz w:val="22"/>
          <w:szCs w:val="22"/>
        </w:rPr>
        <w:t xml:space="preserve"> nebo při provádění této S</w:t>
      </w:r>
      <w:r w:rsidRPr="008C4CBA">
        <w:rPr>
          <w:rFonts w:ascii="Arial" w:hAnsi="Arial" w:cs="Arial"/>
          <w:sz w:val="22"/>
          <w:szCs w:val="22"/>
        </w:rPr>
        <w:t>mlouvy; nebo</w:t>
      </w:r>
    </w:p>
    <w:p w14:paraId="2A18830D" w14:textId="77777777" w:rsidR="000E102E" w:rsidRPr="008C4CBA" w:rsidRDefault="000E102E" w:rsidP="00627828">
      <w:pPr>
        <w:numPr>
          <w:ilvl w:val="0"/>
          <w:numId w:val="6"/>
        </w:numPr>
        <w:autoSpaceDE w:val="0"/>
        <w:ind w:left="540" w:hanging="540"/>
        <w:rPr>
          <w:rFonts w:ascii="Arial" w:hAnsi="Arial" w:cs="Arial"/>
          <w:sz w:val="22"/>
          <w:szCs w:val="22"/>
        </w:rPr>
      </w:pPr>
      <w:r w:rsidRPr="008C4CBA">
        <w:rPr>
          <w:rFonts w:ascii="Arial" w:hAnsi="Arial" w:cs="Arial"/>
          <w:sz w:val="22"/>
          <w:szCs w:val="22"/>
        </w:rPr>
        <w:t>zkresloval jakékoliv skutečnosti za účelem ovlivnění zadávac</w:t>
      </w:r>
      <w:r w:rsidR="00D168EF" w:rsidRPr="008C4CBA">
        <w:rPr>
          <w:rFonts w:ascii="Arial" w:hAnsi="Arial" w:cs="Arial"/>
          <w:sz w:val="22"/>
          <w:szCs w:val="22"/>
        </w:rPr>
        <w:t>ího řízení nebo provádění této S</w:t>
      </w:r>
      <w:r w:rsidRPr="008C4CBA">
        <w:rPr>
          <w:rFonts w:ascii="Arial" w:hAnsi="Arial" w:cs="Arial"/>
          <w:sz w:val="22"/>
          <w:szCs w:val="22"/>
        </w:rPr>
        <w:t>mlouvy ke škodě objednatele</w:t>
      </w:r>
      <w:r w:rsidR="00733980" w:rsidRPr="008C4CBA">
        <w:rPr>
          <w:rFonts w:ascii="Arial" w:hAnsi="Arial" w:cs="Arial"/>
          <w:sz w:val="22"/>
          <w:szCs w:val="22"/>
        </w:rPr>
        <w:t xml:space="preserve"> nebo jiné osoby</w:t>
      </w:r>
      <w:r w:rsidRPr="008C4CBA">
        <w:rPr>
          <w:rFonts w:ascii="Arial" w:hAnsi="Arial" w:cs="Arial"/>
          <w:sz w:val="22"/>
          <w:szCs w:val="22"/>
        </w:rPr>
        <w:t>, včetně užití podvodných praktik k potlačení a snížení výhod volné a otevřené soutěže.</w:t>
      </w:r>
    </w:p>
    <w:p w14:paraId="09685960" w14:textId="77777777" w:rsidR="006D1D28" w:rsidRPr="008C4CBA" w:rsidRDefault="006D1D28" w:rsidP="006D1D28">
      <w:pPr>
        <w:autoSpaceDE w:val="0"/>
        <w:rPr>
          <w:rFonts w:ascii="Arial" w:hAnsi="Arial" w:cs="Arial"/>
          <w:sz w:val="22"/>
          <w:szCs w:val="22"/>
        </w:rPr>
      </w:pPr>
    </w:p>
    <w:p w14:paraId="03396E94" w14:textId="77777777" w:rsidR="006D1D28" w:rsidRPr="008C4CBA" w:rsidRDefault="006D1D28" w:rsidP="00896968">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Odstoupení (zánik práv a povinností) nastane až splněním povinností vyplývajících z vyrovnání smluvních stran.</w:t>
      </w:r>
    </w:p>
    <w:p w14:paraId="4D53C7CE" w14:textId="77777777" w:rsidR="00235A0B" w:rsidRPr="008C4CBA" w:rsidRDefault="00235A0B" w:rsidP="006D1D28">
      <w:pPr>
        <w:autoSpaceDE w:val="0"/>
        <w:ind w:left="540" w:hanging="540"/>
        <w:rPr>
          <w:rFonts w:ascii="Arial" w:hAnsi="Arial" w:cs="Arial"/>
          <w:sz w:val="22"/>
          <w:szCs w:val="22"/>
        </w:rPr>
      </w:pPr>
    </w:p>
    <w:p w14:paraId="213F678E" w14:textId="0EA85264" w:rsidR="00944ED4" w:rsidRDefault="00235A0B" w:rsidP="00944ED4">
      <w:pPr>
        <w:numPr>
          <w:ilvl w:val="1"/>
          <w:numId w:val="10"/>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Smlouvu lze dále ukončit dohodou smluvních stran nebo písemnou výpovědí ze strany objednatele, a to i bez uvedení důvodu. Výpovědní lhůta činí v takovém případě 15 dnů ode dne doručení výpovědi </w:t>
      </w:r>
      <w:r w:rsidR="00DD681C" w:rsidRPr="008C4CBA">
        <w:rPr>
          <w:rFonts w:ascii="Arial" w:hAnsi="Arial" w:cs="Arial"/>
          <w:sz w:val="22"/>
          <w:szCs w:val="22"/>
        </w:rPr>
        <w:t>smluvní straně</w:t>
      </w:r>
      <w:r w:rsidRPr="008C4CBA">
        <w:rPr>
          <w:rFonts w:ascii="Arial" w:hAnsi="Arial" w:cs="Arial"/>
          <w:sz w:val="22"/>
          <w:szCs w:val="22"/>
        </w:rPr>
        <w:t>.</w:t>
      </w:r>
    </w:p>
    <w:p w14:paraId="6A6D8929" w14:textId="77777777" w:rsidR="00944ED4" w:rsidRPr="00944ED4" w:rsidRDefault="00944ED4" w:rsidP="00944ED4">
      <w:pPr>
        <w:autoSpaceDE w:val="0"/>
        <w:rPr>
          <w:rFonts w:ascii="Arial" w:hAnsi="Arial" w:cs="Arial"/>
          <w:sz w:val="22"/>
          <w:szCs w:val="22"/>
        </w:rPr>
      </w:pPr>
    </w:p>
    <w:p w14:paraId="37808D2E" w14:textId="6DFBC83F" w:rsidR="00944ED4" w:rsidRDefault="00944ED4" w:rsidP="00944ED4">
      <w:pPr>
        <w:numPr>
          <w:ilvl w:val="1"/>
          <w:numId w:val="10"/>
        </w:numPr>
        <w:tabs>
          <w:tab w:val="clear" w:pos="1080"/>
        </w:tabs>
        <w:autoSpaceDE w:val="0"/>
        <w:ind w:left="567" w:hanging="567"/>
        <w:rPr>
          <w:rFonts w:ascii="Arial" w:hAnsi="Arial" w:cs="Arial"/>
          <w:sz w:val="22"/>
          <w:szCs w:val="22"/>
        </w:rPr>
      </w:pPr>
      <w:r w:rsidRPr="00944ED4">
        <w:rPr>
          <w:rFonts w:ascii="Arial" w:hAnsi="Arial" w:cs="Arial"/>
          <w:sz w:val="22"/>
          <w:szCs w:val="22"/>
        </w:rPr>
        <w:t xml:space="preserve">Podstatným porušením této smlouvy, zakládajícím právo </w:t>
      </w:r>
      <w:r>
        <w:rPr>
          <w:rFonts w:ascii="Arial" w:hAnsi="Arial" w:cs="Arial"/>
          <w:sz w:val="22"/>
          <w:szCs w:val="22"/>
        </w:rPr>
        <w:t>objednatele</w:t>
      </w:r>
      <w:r w:rsidRPr="00944ED4">
        <w:rPr>
          <w:rFonts w:ascii="Arial" w:hAnsi="Arial" w:cs="Arial"/>
          <w:sz w:val="22"/>
          <w:szCs w:val="22"/>
        </w:rPr>
        <w:t xml:space="preserve"> na odstoupení od </w:t>
      </w:r>
      <w:r w:rsidRPr="00944ED4">
        <w:rPr>
          <w:rFonts w:ascii="Arial" w:hAnsi="Arial" w:cs="Arial"/>
          <w:sz w:val="22"/>
          <w:szCs w:val="22"/>
        </w:rPr>
        <w:lastRenderedPageBreak/>
        <w:t>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3CC853EE" w14:textId="77777777" w:rsidR="00274C71" w:rsidRDefault="00274C71" w:rsidP="00274C71">
      <w:pPr>
        <w:pStyle w:val="Odstavecseseznamem"/>
        <w:rPr>
          <w:rFonts w:ascii="Arial" w:hAnsi="Arial" w:cs="Arial"/>
          <w:sz w:val="22"/>
          <w:szCs w:val="22"/>
        </w:rPr>
      </w:pPr>
    </w:p>
    <w:p w14:paraId="6F3E1C15" w14:textId="77777777" w:rsidR="00274C71" w:rsidRPr="00944ED4" w:rsidRDefault="00274C71" w:rsidP="00274C71">
      <w:pPr>
        <w:autoSpaceDE w:val="0"/>
        <w:ind w:left="567"/>
        <w:rPr>
          <w:rFonts w:ascii="Arial" w:hAnsi="Arial" w:cs="Arial"/>
          <w:sz w:val="22"/>
          <w:szCs w:val="22"/>
        </w:rPr>
      </w:pPr>
    </w:p>
    <w:p w14:paraId="6C806B94" w14:textId="77777777" w:rsidR="00274C71" w:rsidRPr="00274C71" w:rsidRDefault="00274C71" w:rsidP="00274C71">
      <w:pPr>
        <w:numPr>
          <w:ilvl w:val="1"/>
          <w:numId w:val="10"/>
        </w:numPr>
        <w:tabs>
          <w:tab w:val="clear" w:pos="1080"/>
        </w:tabs>
        <w:autoSpaceDE w:val="0"/>
        <w:ind w:left="567" w:hanging="567"/>
        <w:rPr>
          <w:rFonts w:ascii="Arial" w:hAnsi="Arial" w:cs="Arial"/>
          <w:sz w:val="22"/>
          <w:szCs w:val="22"/>
        </w:rPr>
      </w:pPr>
      <w:r w:rsidRPr="00274C71">
        <w:rPr>
          <w:rFonts w:ascii="Arial" w:hAnsi="Arial" w:cs="Arial"/>
          <w:sz w:val="22"/>
          <w:szCs w:val="22"/>
        </w:rPr>
        <w:t>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032A3415" w14:textId="77777777" w:rsidR="000E102E" w:rsidRPr="008C4CBA" w:rsidRDefault="000E102E" w:rsidP="001504C3">
      <w:pPr>
        <w:tabs>
          <w:tab w:val="left" w:pos="360"/>
        </w:tabs>
        <w:autoSpaceDE w:val="0"/>
        <w:rPr>
          <w:rFonts w:ascii="Arial" w:hAnsi="Arial" w:cs="Arial"/>
          <w:bCs/>
          <w:sz w:val="22"/>
          <w:szCs w:val="22"/>
        </w:rPr>
      </w:pPr>
    </w:p>
    <w:p w14:paraId="051CCE58" w14:textId="77777777" w:rsidR="000E102E" w:rsidRPr="008C4CBA" w:rsidRDefault="007D1F3F">
      <w:pPr>
        <w:jc w:val="center"/>
        <w:rPr>
          <w:rFonts w:ascii="Arial" w:hAnsi="Arial" w:cs="Arial"/>
          <w:b/>
          <w:bCs/>
          <w:sz w:val="22"/>
          <w:szCs w:val="22"/>
        </w:rPr>
      </w:pPr>
      <w:r w:rsidRPr="008C4CBA">
        <w:rPr>
          <w:rFonts w:ascii="Arial" w:hAnsi="Arial" w:cs="Arial"/>
          <w:b/>
          <w:bCs/>
          <w:sz w:val="22"/>
          <w:szCs w:val="22"/>
        </w:rPr>
        <w:t xml:space="preserve">Článek </w:t>
      </w:r>
      <w:r w:rsidR="000E102E" w:rsidRPr="008C4CBA">
        <w:rPr>
          <w:rFonts w:ascii="Arial" w:hAnsi="Arial" w:cs="Arial"/>
          <w:b/>
          <w:bCs/>
          <w:sz w:val="22"/>
          <w:szCs w:val="22"/>
        </w:rPr>
        <w:t>XIII.</w:t>
      </w:r>
    </w:p>
    <w:p w14:paraId="3D24A8BD" w14:textId="77777777" w:rsidR="000E102E" w:rsidRPr="008C4CBA" w:rsidRDefault="000E102E">
      <w:pPr>
        <w:jc w:val="center"/>
        <w:rPr>
          <w:rFonts w:ascii="Arial" w:hAnsi="Arial" w:cs="Arial"/>
          <w:b/>
          <w:bCs/>
          <w:sz w:val="22"/>
          <w:szCs w:val="22"/>
        </w:rPr>
      </w:pPr>
      <w:r w:rsidRPr="008C4CBA">
        <w:rPr>
          <w:rFonts w:ascii="Arial" w:hAnsi="Arial" w:cs="Arial"/>
          <w:b/>
          <w:bCs/>
          <w:sz w:val="22"/>
          <w:szCs w:val="22"/>
        </w:rPr>
        <w:t>Smluvní pokuty a úrok z</w:t>
      </w:r>
      <w:r w:rsidR="006D1D28" w:rsidRPr="008C4CBA">
        <w:rPr>
          <w:rFonts w:ascii="Arial" w:hAnsi="Arial" w:cs="Arial"/>
          <w:b/>
          <w:bCs/>
          <w:sz w:val="22"/>
          <w:szCs w:val="22"/>
        </w:rPr>
        <w:t> </w:t>
      </w:r>
      <w:r w:rsidRPr="008C4CBA">
        <w:rPr>
          <w:rFonts w:ascii="Arial" w:hAnsi="Arial" w:cs="Arial"/>
          <w:b/>
          <w:bCs/>
          <w:sz w:val="22"/>
          <w:szCs w:val="22"/>
        </w:rPr>
        <w:t>prodlení</w:t>
      </w:r>
    </w:p>
    <w:p w14:paraId="426A2FEB" w14:textId="77777777" w:rsidR="006D1D28" w:rsidRPr="008C4CBA" w:rsidRDefault="006D1D28">
      <w:pPr>
        <w:jc w:val="center"/>
        <w:rPr>
          <w:rFonts w:ascii="Arial" w:hAnsi="Arial" w:cs="Arial"/>
          <w:bCs/>
          <w:sz w:val="22"/>
          <w:szCs w:val="22"/>
        </w:rPr>
      </w:pPr>
    </w:p>
    <w:p w14:paraId="7EBD300C" w14:textId="69EAA3B5" w:rsidR="000E102E" w:rsidRPr="008C4CBA" w:rsidRDefault="00F63E39" w:rsidP="00627828">
      <w:pPr>
        <w:numPr>
          <w:ilvl w:val="1"/>
          <w:numId w:val="5"/>
        </w:numPr>
        <w:tabs>
          <w:tab w:val="clear" w:pos="1080"/>
          <w:tab w:val="left" w:pos="360"/>
        </w:tabs>
        <w:autoSpaceDE w:val="0"/>
        <w:ind w:left="567" w:hanging="567"/>
      </w:pPr>
      <w:r w:rsidRPr="00F63E39">
        <w:rPr>
          <w:rFonts w:ascii="Arial" w:hAnsi="Arial" w:cs="Arial"/>
          <w:sz w:val="22"/>
          <w:szCs w:val="22"/>
        </w:rPr>
        <w:t>V případě, že dodavatel bude v prodlení se zhotovením a předáním díla nebo jeho části oproti HMG, je povinen zaplatit objednateli smluvní pokutu, jejíž výše bude určena jako násobek počtu dní prodlení se zhotovením díla a 0,</w:t>
      </w:r>
      <w:r w:rsidR="005A5E91">
        <w:rPr>
          <w:rFonts w:ascii="Arial" w:hAnsi="Arial" w:cs="Arial"/>
          <w:sz w:val="22"/>
          <w:szCs w:val="22"/>
        </w:rPr>
        <w:t>2</w:t>
      </w:r>
      <w:r w:rsidRPr="00F63E39">
        <w:rPr>
          <w:rFonts w:ascii="Arial" w:hAnsi="Arial" w:cs="Arial"/>
          <w:sz w:val="22"/>
          <w:szCs w:val="22"/>
        </w:rPr>
        <w:t xml:space="preserve"> % z ceny díla bez DPH, označené v článku III. odst. 3.1. </w:t>
      </w:r>
      <w:r w:rsidR="003F5870">
        <w:rPr>
          <w:rFonts w:ascii="Arial" w:hAnsi="Arial" w:cs="Arial"/>
          <w:sz w:val="22"/>
          <w:szCs w:val="22"/>
        </w:rPr>
        <w:t>S</w:t>
      </w:r>
      <w:r w:rsidRPr="00F63E39">
        <w:rPr>
          <w:rFonts w:ascii="Arial" w:hAnsi="Arial" w:cs="Arial"/>
          <w:sz w:val="22"/>
          <w:szCs w:val="22"/>
        </w:rPr>
        <w:t>mlouvy. V případě, že dodavatel prokáže, že prodlení vzniklo z viny na straně objednatele, zanikne objednateli právo smluvní pokutu uplatňovat. Dodavatel není v prodlení, pokud nemohl plnit v důsledku vyšší moci</w:t>
      </w:r>
      <w:r w:rsidR="000E102E" w:rsidRPr="008C4CBA">
        <w:rPr>
          <w:rFonts w:ascii="Arial" w:hAnsi="Arial" w:cs="Arial"/>
          <w:sz w:val="22"/>
          <w:szCs w:val="22"/>
        </w:rPr>
        <w:t>.</w:t>
      </w:r>
    </w:p>
    <w:p w14:paraId="3AE928DB" w14:textId="77777777" w:rsidR="000E102E" w:rsidRPr="008C4CBA" w:rsidRDefault="000E102E" w:rsidP="00164D07">
      <w:pPr>
        <w:tabs>
          <w:tab w:val="left" w:pos="360"/>
        </w:tabs>
        <w:autoSpaceDE w:val="0"/>
        <w:ind w:left="567" w:hanging="567"/>
      </w:pPr>
    </w:p>
    <w:p w14:paraId="1DD13400" w14:textId="129E1BE1"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včasné nevyklizení staveniště je 0,05 % z ceny díla bez DPH za</w:t>
      </w:r>
      <w:r w:rsidR="00F302CB" w:rsidRPr="008C4CBA">
        <w:rPr>
          <w:rFonts w:ascii="Arial" w:hAnsi="Arial" w:cs="Arial"/>
          <w:sz w:val="22"/>
          <w:szCs w:val="22"/>
        </w:rPr>
        <w:t> </w:t>
      </w:r>
      <w:r w:rsidRPr="008C4CBA">
        <w:rPr>
          <w:rFonts w:ascii="Arial" w:hAnsi="Arial" w:cs="Arial"/>
          <w:sz w:val="22"/>
          <w:szCs w:val="22"/>
        </w:rPr>
        <w:t xml:space="preserve">každý i započatý den prodlení </w:t>
      </w:r>
      <w:r w:rsidR="00DD221F" w:rsidRPr="008C4CBA">
        <w:rPr>
          <w:rFonts w:ascii="Arial" w:hAnsi="Arial" w:cs="Arial"/>
          <w:sz w:val="22"/>
          <w:szCs w:val="22"/>
        </w:rPr>
        <w:t>dodavatele</w:t>
      </w:r>
      <w:r w:rsidR="003D1860" w:rsidRPr="008C4CBA">
        <w:rPr>
          <w:rFonts w:ascii="Arial" w:hAnsi="Arial" w:cs="Arial"/>
          <w:sz w:val="22"/>
          <w:szCs w:val="22"/>
        </w:rPr>
        <w:t>, nejvýše však 50</w:t>
      </w:r>
      <w:r w:rsidR="003F5870">
        <w:rPr>
          <w:rFonts w:ascii="Arial" w:hAnsi="Arial" w:cs="Arial"/>
          <w:sz w:val="22"/>
          <w:szCs w:val="22"/>
        </w:rPr>
        <w:t>.</w:t>
      </w:r>
      <w:r w:rsidR="003D1860" w:rsidRPr="008C4CBA">
        <w:rPr>
          <w:rFonts w:ascii="Arial" w:hAnsi="Arial" w:cs="Arial"/>
          <w:sz w:val="22"/>
          <w:szCs w:val="22"/>
        </w:rPr>
        <w:t>000</w:t>
      </w:r>
      <w:r w:rsidR="003F5870">
        <w:rPr>
          <w:rFonts w:ascii="Arial" w:hAnsi="Arial" w:cs="Arial"/>
          <w:sz w:val="22"/>
          <w:szCs w:val="22"/>
        </w:rPr>
        <w:t>,00</w:t>
      </w:r>
      <w:r w:rsidR="003D1860" w:rsidRPr="008C4CBA">
        <w:rPr>
          <w:rFonts w:ascii="Arial" w:hAnsi="Arial" w:cs="Arial"/>
          <w:sz w:val="22"/>
          <w:szCs w:val="22"/>
        </w:rPr>
        <w:t xml:space="preserve"> Kč za den.</w:t>
      </w:r>
    </w:p>
    <w:p w14:paraId="7DC4A0B0" w14:textId="77777777" w:rsidR="00BA35A1" w:rsidRPr="008C4CBA" w:rsidRDefault="00BA35A1" w:rsidP="00BA35A1">
      <w:pPr>
        <w:pStyle w:val="Odstavecseseznamem"/>
        <w:rPr>
          <w:rFonts w:ascii="Arial" w:hAnsi="Arial" w:cs="Arial"/>
          <w:sz w:val="22"/>
          <w:szCs w:val="22"/>
        </w:rPr>
      </w:pPr>
    </w:p>
    <w:p w14:paraId="0896E9DF" w14:textId="5B94652C" w:rsidR="00617FD2" w:rsidRPr="009E3F4E" w:rsidRDefault="00BA35A1" w:rsidP="009E3F4E">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Smluvní pokuta za nedodržení stanovené lhůty pro odstranění reklamovaných vad v období záruční lhůty, které brání řádnému užívání díla nebo hrozí nebezpečí škody velkého rozsahu, ve výši 10.000,</w:t>
      </w:r>
      <w:r w:rsidR="003F5870">
        <w:rPr>
          <w:rFonts w:ascii="Arial" w:hAnsi="Arial" w:cs="Arial"/>
          <w:sz w:val="22"/>
          <w:szCs w:val="22"/>
        </w:rPr>
        <w:t>00</w:t>
      </w:r>
      <w:r w:rsidRPr="008C4CBA">
        <w:rPr>
          <w:rFonts w:ascii="Arial" w:hAnsi="Arial" w:cs="Arial"/>
          <w:sz w:val="22"/>
          <w:szCs w:val="22"/>
        </w:rPr>
        <w:t xml:space="preserve"> Kč za každou vadu a každý den prodlení.</w:t>
      </w:r>
    </w:p>
    <w:p w14:paraId="2096D373" w14:textId="77777777" w:rsidR="000E102E" w:rsidRPr="000E1163" w:rsidRDefault="000E102E" w:rsidP="00C522FA">
      <w:pPr>
        <w:tabs>
          <w:tab w:val="left" w:pos="360"/>
        </w:tabs>
        <w:autoSpaceDE w:val="0"/>
        <w:ind w:left="567" w:hanging="567"/>
        <w:rPr>
          <w:rFonts w:ascii="Arial" w:hAnsi="Arial" w:cs="Arial"/>
          <w:sz w:val="22"/>
          <w:szCs w:val="22"/>
        </w:rPr>
      </w:pPr>
    </w:p>
    <w:p w14:paraId="553AA889" w14:textId="6D2AC17B" w:rsidR="00EA7D02" w:rsidRPr="000E1163" w:rsidRDefault="00F63E39" w:rsidP="00EA7D02">
      <w:pPr>
        <w:numPr>
          <w:ilvl w:val="1"/>
          <w:numId w:val="5"/>
        </w:numPr>
        <w:tabs>
          <w:tab w:val="clear" w:pos="1080"/>
          <w:tab w:val="left" w:pos="360"/>
        </w:tabs>
        <w:autoSpaceDE w:val="0"/>
        <w:ind w:left="567" w:hanging="567"/>
        <w:rPr>
          <w:rFonts w:ascii="Arial" w:hAnsi="Arial" w:cs="Arial"/>
          <w:sz w:val="22"/>
          <w:szCs w:val="22"/>
        </w:rPr>
      </w:pPr>
      <w:r w:rsidRPr="00F63E39">
        <w:rPr>
          <w:rFonts w:ascii="Arial" w:hAnsi="Arial" w:cs="Arial"/>
          <w:sz w:val="22"/>
          <w:szCs w:val="22"/>
        </w:rPr>
        <w:t xml:space="preserve">Smluvní pokuty dle této </w:t>
      </w:r>
      <w:r w:rsidR="000D07E0">
        <w:rPr>
          <w:rFonts w:ascii="Arial" w:hAnsi="Arial" w:cs="Arial"/>
          <w:sz w:val="22"/>
          <w:szCs w:val="22"/>
        </w:rPr>
        <w:t>S</w:t>
      </w:r>
      <w:r w:rsidRPr="00F63E39">
        <w:rPr>
          <w:rFonts w:ascii="Arial" w:hAnsi="Arial" w:cs="Arial"/>
          <w:sz w:val="22"/>
          <w:szCs w:val="22"/>
        </w:rPr>
        <w:t>mlouvy hradí dodavatel nezávisle na tom, zda a v jaké výši vznikne objednateli škoda, kterou je oprávněn objednatel vymáhat samostatně a bez ohledu na její výši</w:t>
      </w:r>
      <w:r w:rsidR="00EA7D02" w:rsidRPr="000E1163">
        <w:rPr>
          <w:rFonts w:ascii="Arial" w:hAnsi="Arial" w:cs="Arial"/>
          <w:sz w:val="22"/>
          <w:szCs w:val="22"/>
        </w:rPr>
        <w:t>.</w:t>
      </w:r>
    </w:p>
    <w:p w14:paraId="4E046458" w14:textId="77777777" w:rsidR="000E102E" w:rsidRPr="008C4CBA" w:rsidRDefault="000E102E">
      <w:pPr>
        <w:autoSpaceDE w:val="0"/>
        <w:spacing w:line="240" w:lineRule="auto"/>
        <w:rPr>
          <w:rFonts w:ascii="Arial" w:hAnsi="Arial" w:cs="Arial"/>
          <w:sz w:val="22"/>
          <w:szCs w:val="22"/>
        </w:rPr>
      </w:pPr>
    </w:p>
    <w:p w14:paraId="198A66CD" w14:textId="6C8CFF16"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Smluvní strany se dohodly, že v případě prodlení objednatele s úhradou ceny díla </w:t>
      </w:r>
      <w:r w:rsidR="003F5870" w:rsidRPr="003F5870">
        <w:rPr>
          <w:rFonts w:ascii="Arial" w:hAnsi="Arial" w:cs="Arial"/>
          <w:sz w:val="22"/>
          <w:szCs w:val="22"/>
        </w:rPr>
        <w:t>nebo její části je objednatel povinen uhradit dodavateli zákonný úrok z prodlení stanovený nařízením vlády č. 351/2013 Sb</w:t>
      </w:r>
      <w:r w:rsidRPr="008C4CBA">
        <w:rPr>
          <w:rFonts w:ascii="Arial" w:hAnsi="Arial" w:cs="Arial"/>
          <w:sz w:val="22"/>
          <w:szCs w:val="22"/>
        </w:rPr>
        <w:t xml:space="preserve">. </w:t>
      </w:r>
    </w:p>
    <w:p w14:paraId="6D969059" w14:textId="77777777" w:rsidR="000233C3" w:rsidRPr="00746FCA" w:rsidRDefault="000233C3">
      <w:pPr>
        <w:tabs>
          <w:tab w:val="left" w:pos="360"/>
        </w:tabs>
        <w:autoSpaceDE w:val="0"/>
        <w:ind w:left="567" w:hanging="567"/>
        <w:rPr>
          <w:rFonts w:ascii="Arial" w:hAnsi="Arial" w:cs="Arial"/>
          <w:sz w:val="22"/>
          <w:szCs w:val="22"/>
        </w:rPr>
      </w:pPr>
    </w:p>
    <w:p w14:paraId="442CAA48" w14:textId="185686E7" w:rsidR="000E102E" w:rsidRPr="008C4CBA"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Je-li úhrada faktury objednatelem vázána na obdržení finančních prostředků z dotace udělené</w:t>
      </w:r>
      <w:r w:rsidR="001E784D" w:rsidRPr="008C4CBA">
        <w:rPr>
          <w:rFonts w:ascii="Arial" w:hAnsi="Arial" w:cs="Arial"/>
          <w:sz w:val="22"/>
          <w:szCs w:val="22"/>
        </w:rPr>
        <w:t xml:space="preserve"> zejména</w:t>
      </w:r>
      <w:r w:rsidRPr="008C4CBA">
        <w:rPr>
          <w:rFonts w:ascii="Arial" w:hAnsi="Arial" w:cs="Arial"/>
          <w:sz w:val="22"/>
          <w:szCs w:val="22"/>
        </w:rPr>
        <w:t xml:space="preserve"> z rozpočtu Středočeského kraje, stá</w:t>
      </w:r>
      <w:r w:rsidR="00F63E39">
        <w:rPr>
          <w:rFonts w:ascii="Arial" w:hAnsi="Arial" w:cs="Arial"/>
          <w:sz w:val="22"/>
          <w:szCs w:val="22"/>
        </w:rPr>
        <w:t>tního rozpočtu České republiky</w:t>
      </w:r>
      <w:r w:rsidR="001C59D9">
        <w:rPr>
          <w:rFonts w:ascii="Arial" w:hAnsi="Arial" w:cs="Arial"/>
          <w:sz w:val="22"/>
          <w:szCs w:val="22"/>
        </w:rPr>
        <w:t xml:space="preserve"> </w:t>
      </w:r>
      <w:r w:rsidRPr="008C4CBA">
        <w:rPr>
          <w:rFonts w:ascii="Arial" w:hAnsi="Arial" w:cs="Arial"/>
          <w:sz w:val="22"/>
          <w:szCs w:val="22"/>
        </w:rPr>
        <w:t xml:space="preserve">není </w:t>
      </w:r>
      <w:r w:rsidRPr="008C4CBA">
        <w:rPr>
          <w:rFonts w:ascii="Arial" w:hAnsi="Arial" w:cs="Arial"/>
          <w:sz w:val="22"/>
          <w:szCs w:val="22"/>
        </w:rPr>
        <w:lastRenderedPageBreak/>
        <w:t xml:space="preserve">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DD221F" w:rsidRPr="008C4CBA">
        <w:rPr>
          <w:rFonts w:ascii="Arial" w:hAnsi="Arial" w:cs="Arial"/>
          <w:sz w:val="22"/>
          <w:szCs w:val="22"/>
        </w:rPr>
        <w:t>dodavatel</w:t>
      </w:r>
      <w:r w:rsidR="00B83041" w:rsidRPr="008C4CBA">
        <w:rPr>
          <w:rFonts w:ascii="Arial" w:hAnsi="Arial" w:cs="Arial"/>
          <w:sz w:val="22"/>
          <w:szCs w:val="22"/>
        </w:rPr>
        <w:t>e</w:t>
      </w:r>
      <w:r w:rsidRPr="008C4CBA">
        <w:rPr>
          <w:rFonts w:ascii="Arial" w:hAnsi="Arial" w:cs="Arial"/>
          <w:sz w:val="22"/>
          <w:szCs w:val="22"/>
        </w:rPr>
        <w:t xml:space="preserve">. Neučiní-li tak, podléhá povinnosti zaplatit </w:t>
      </w:r>
      <w:r w:rsidR="003F5870" w:rsidRPr="003F5870">
        <w:rPr>
          <w:rFonts w:ascii="Arial" w:hAnsi="Arial" w:cs="Arial"/>
          <w:sz w:val="22"/>
          <w:szCs w:val="22"/>
        </w:rPr>
        <w:t>zákonný úrok z</w:t>
      </w:r>
      <w:r w:rsidR="000D07E0">
        <w:rPr>
          <w:rFonts w:ascii="Arial" w:hAnsi="Arial" w:cs="Arial"/>
          <w:sz w:val="22"/>
          <w:szCs w:val="22"/>
        </w:rPr>
        <w:t> </w:t>
      </w:r>
      <w:r w:rsidR="003F5870" w:rsidRPr="003F5870">
        <w:rPr>
          <w:rFonts w:ascii="Arial" w:hAnsi="Arial" w:cs="Arial"/>
          <w:sz w:val="22"/>
          <w:szCs w:val="22"/>
        </w:rPr>
        <w:t xml:space="preserve">prodlení stanovený nařízením vlády č. 351/2013 Sb. od uplynutí </w:t>
      </w:r>
      <w:r w:rsidR="00CF3B15" w:rsidRPr="003F5870">
        <w:rPr>
          <w:rFonts w:ascii="Arial" w:hAnsi="Arial" w:cs="Arial"/>
          <w:sz w:val="22"/>
          <w:szCs w:val="22"/>
        </w:rPr>
        <w:t>10</w:t>
      </w:r>
      <w:r w:rsidR="00CF3B15">
        <w:rPr>
          <w:rFonts w:ascii="Arial" w:hAnsi="Arial" w:cs="Arial"/>
          <w:sz w:val="22"/>
          <w:szCs w:val="22"/>
        </w:rPr>
        <w:t>denní</w:t>
      </w:r>
      <w:r w:rsidR="003F5870" w:rsidRPr="003F5870">
        <w:rPr>
          <w:rFonts w:ascii="Arial" w:hAnsi="Arial" w:cs="Arial"/>
          <w:sz w:val="22"/>
          <w:szCs w:val="22"/>
        </w:rPr>
        <w:t xml:space="preserve"> lhůty po obdržení finančních prostředků od poskytovatele dotace</w:t>
      </w:r>
      <w:r w:rsidRPr="008C4CBA">
        <w:rPr>
          <w:rFonts w:ascii="Arial" w:hAnsi="Arial" w:cs="Arial"/>
          <w:sz w:val="22"/>
          <w:szCs w:val="22"/>
        </w:rPr>
        <w:t>.</w:t>
      </w:r>
    </w:p>
    <w:p w14:paraId="008D610E" w14:textId="77777777" w:rsidR="000E102E" w:rsidRPr="008C4CBA" w:rsidRDefault="000E102E">
      <w:pPr>
        <w:tabs>
          <w:tab w:val="left" w:pos="360"/>
        </w:tabs>
        <w:autoSpaceDE w:val="0"/>
        <w:ind w:left="567" w:hanging="567"/>
        <w:rPr>
          <w:rFonts w:ascii="Arial" w:hAnsi="Arial" w:cs="Arial"/>
          <w:sz w:val="22"/>
          <w:szCs w:val="22"/>
        </w:rPr>
      </w:pPr>
    </w:p>
    <w:p w14:paraId="4AD101D8" w14:textId="5E788D4C" w:rsidR="000E102E" w:rsidRDefault="000E102E" w:rsidP="00627828">
      <w:pPr>
        <w:numPr>
          <w:ilvl w:val="1"/>
          <w:numId w:val="5"/>
        </w:numPr>
        <w:tabs>
          <w:tab w:val="clear" w:pos="1080"/>
          <w:tab w:val="left" w:pos="360"/>
        </w:tabs>
        <w:autoSpaceDE w:val="0"/>
        <w:ind w:left="567" w:hanging="567"/>
        <w:rPr>
          <w:rFonts w:ascii="Arial" w:hAnsi="Arial" w:cs="Arial"/>
          <w:sz w:val="22"/>
          <w:szCs w:val="22"/>
        </w:rPr>
      </w:pPr>
      <w:r w:rsidRPr="008C4CBA">
        <w:rPr>
          <w:rFonts w:ascii="Arial" w:hAnsi="Arial" w:cs="Arial"/>
          <w:sz w:val="22"/>
          <w:szCs w:val="22"/>
        </w:rPr>
        <w:t xml:space="preserve">Úrok z prodlení není objednatel povinen </w:t>
      </w:r>
      <w:r w:rsidR="00DD221F" w:rsidRPr="008C4CBA">
        <w:rPr>
          <w:rFonts w:ascii="Arial" w:hAnsi="Arial" w:cs="Arial"/>
          <w:sz w:val="22"/>
          <w:szCs w:val="22"/>
        </w:rPr>
        <w:t xml:space="preserve">dodavateli </w:t>
      </w:r>
      <w:r w:rsidRPr="008C4CBA">
        <w:rPr>
          <w:rFonts w:ascii="Arial" w:hAnsi="Arial" w:cs="Arial"/>
          <w:sz w:val="22"/>
          <w:szCs w:val="22"/>
        </w:rPr>
        <w:t xml:space="preserve">hradit, jestliže objednatel pozastaví platbu </w:t>
      </w:r>
      <w:r w:rsidR="00DD221F" w:rsidRPr="008C4CBA">
        <w:rPr>
          <w:rFonts w:ascii="Arial" w:hAnsi="Arial" w:cs="Arial"/>
          <w:sz w:val="22"/>
          <w:szCs w:val="22"/>
        </w:rPr>
        <w:t xml:space="preserve">dodavateli </w:t>
      </w:r>
      <w:r w:rsidRPr="008C4CBA">
        <w:rPr>
          <w:rFonts w:ascii="Arial" w:hAnsi="Arial" w:cs="Arial"/>
          <w:sz w:val="22"/>
          <w:szCs w:val="22"/>
        </w:rPr>
        <w:t xml:space="preserve">podle článku IV. </w:t>
      </w:r>
      <w:r w:rsidR="003F5870">
        <w:rPr>
          <w:rFonts w:ascii="Arial" w:hAnsi="Arial" w:cs="Arial"/>
          <w:sz w:val="22"/>
          <w:szCs w:val="22"/>
        </w:rPr>
        <w:t>odst.</w:t>
      </w:r>
      <w:r w:rsidRPr="008C4CBA">
        <w:rPr>
          <w:rFonts w:ascii="Arial" w:hAnsi="Arial" w:cs="Arial"/>
          <w:sz w:val="22"/>
          <w:szCs w:val="22"/>
        </w:rPr>
        <w:t xml:space="preserve"> 4.</w:t>
      </w:r>
      <w:r w:rsidR="003F5870">
        <w:rPr>
          <w:rFonts w:ascii="Arial" w:hAnsi="Arial" w:cs="Arial"/>
          <w:sz w:val="22"/>
          <w:szCs w:val="22"/>
        </w:rPr>
        <w:t>6</w:t>
      </w:r>
      <w:r w:rsidR="002401AD" w:rsidRPr="008C4CBA">
        <w:rPr>
          <w:rFonts w:ascii="Arial" w:hAnsi="Arial" w:cs="Arial"/>
          <w:sz w:val="22"/>
          <w:szCs w:val="22"/>
        </w:rPr>
        <w:t xml:space="preserve"> </w:t>
      </w:r>
      <w:r w:rsidR="00D168EF" w:rsidRPr="008C4CBA">
        <w:rPr>
          <w:rFonts w:ascii="Arial" w:hAnsi="Arial" w:cs="Arial"/>
          <w:sz w:val="22"/>
          <w:szCs w:val="22"/>
        </w:rPr>
        <w:t>S</w:t>
      </w:r>
      <w:r w:rsidRPr="008C4CBA">
        <w:rPr>
          <w:rFonts w:ascii="Arial" w:hAnsi="Arial" w:cs="Arial"/>
          <w:sz w:val="22"/>
          <w:szCs w:val="22"/>
        </w:rPr>
        <w:t>mlouvy.</w:t>
      </w:r>
    </w:p>
    <w:p w14:paraId="07CD06E5" w14:textId="77777777" w:rsidR="00574CB9" w:rsidRDefault="00574CB9" w:rsidP="00574CB9">
      <w:pPr>
        <w:pStyle w:val="Odstavecseseznamem"/>
        <w:rPr>
          <w:rFonts w:ascii="Arial" w:hAnsi="Arial" w:cs="Arial"/>
          <w:sz w:val="22"/>
          <w:szCs w:val="22"/>
        </w:rPr>
      </w:pPr>
    </w:p>
    <w:p w14:paraId="2559F9B3" w14:textId="60A9CD26" w:rsidR="00574CB9" w:rsidRDefault="00574CB9" w:rsidP="00627828">
      <w:pPr>
        <w:numPr>
          <w:ilvl w:val="1"/>
          <w:numId w:val="5"/>
        </w:numPr>
        <w:tabs>
          <w:tab w:val="clear" w:pos="1080"/>
          <w:tab w:val="left" w:pos="360"/>
        </w:tabs>
        <w:autoSpaceDE w:val="0"/>
        <w:ind w:left="567" w:hanging="567"/>
        <w:rPr>
          <w:rFonts w:ascii="Arial" w:hAnsi="Arial" w:cs="Arial"/>
          <w:sz w:val="22"/>
          <w:szCs w:val="22"/>
        </w:rPr>
      </w:pPr>
      <w:r w:rsidRPr="00574CB9">
        <w:rPr>
          <w:rFonts w:ascii="Arial" w:hAnsi="Arial" w:cs="Arial"/>
          <w:sz w:val="22"/>
          <w:szCs w:val="22"/>
        </w:rPr>
        <w:t>Objednatel není povinen hradit úrok z prodlení v případě, že cena za dílo, či její část, není uhrazena ve lhůtě splatnosti z důvodu zadržení platby pro účely zajištění práv Objednatele plynoucích z této Smlouvy</w:t>
      </w:r>
      <w:r w:rsidR="00E710C3">
        <w:rPr>
          <w:rFonts w:ascii="Arial" w:hAnsi="Arial" w:cs="Arial"/>
          <w:sz w:val="22"/>
          <w:szCs w:val="22"/>
        </w:rPr>
        <w:t>.</w:t>
      </w:r>
    </w:p>
    <w:p w14:paraId="6D300BD6" w14:textId="77777777" w:rsidR="00E710C3" w:rsidRPr="008C4CBA" w:rsidRDefault="00E710C3" w:rsidP="00E710C3">
      <w:pPr>
        <w:tabs>
          <w:tab w:val="left" w:pos="360"/>
        </w:tabs>
        <w:autoSpaceDE w:val="0"/>
        <w:rPr>
          <w:rFonts w:ascii="Arial" w:hAnsi="Arial" w:cs="Arial"/>
          <w:sz w:val="22"/>
          <w:szCs w:val="22"/>
        </w:rPr>
      </w:pPr>
    </w:p>
    <w:p w14:paraId="5C5DED4F" w14:textId="77777777" w:rsidR="00BF5553" w:rsidRDefault="00BF5553">
      <w:pPr>
        <w:autoSpaceDE w:val="0"/>
        <w:spacing w:line="240" w:lineRule="auto"/>
        <w:ind w:left="360" w:hanging="360"/>
        <w:jc w:val="center"/>
        <w:rPr>
          <w:rFonts w:ascii="Arial" w:hAnsi="Arial" w:cs="Arial"/>
          <w:b/>
          <w:bCs/>
          <w:sz w:val="22"/>
          <w:szCs w:val="22"/>
        </w:rPr>
      </w:pPr>
    </w:p>
    <w:p w14:paraId="1A65CD23" w14:textId="15B41985" w:rsidR="000E102E" w:rsidRPr="008C4CBA" w:rsidRDefault="00D86A0D">
      <w:pPr>
        <w:autoSpaceDE w:val="0"/>
        <w:spacing w:line="240" w:lineRule="auto"/>
        <w:ind w:left="360" w:hanging="360"/>
        <w:jc w:val="center"/>
        <w:rPr>
          <w:rFonts w:ascii="Arial" w:hAnsi="Arial" w:cs="Arial"/>
          <w:b/>
          <w:bCs/>
          <w:sz w:val="22"/>
          <w:szCs w:val="22"/>
        </w:rPr>
      </w:pPr>
      <w:r w:rsidRPr="008C4CBA">
        <w:rPr>
          <w:rFonts w:ascii="Arial" w:hAnsi="Arial" w:cs="Arial"/>
          <w:b/>
          <w:bCs/>
          <w:sz w:val="22"/>
          <w:szCs w:val="22"/>
        </w:rPr>
        <w:t>Článek X</w:t>
      </w:r>
      <w:r w:rsidR="00032480">
        <w:rPr>
          <w:rFonts w:ascii="Arial" w:hAnsi="Arial" w:cs="Arial"/>
          <w:b/>
          <w:bCs/>
          <w:sz w:val="22"/>
          <w:szCs w:val="22"/>
        </w:rPr>
        <w:t>I</w:t>
      </w:r>
      <w:r w:rsidR="000E102E" w:rsidRPr="008C4CBA">
        <w:rPr>
          <w:rFonts w:ascii="Arial" w:hAnsi="Arial" w:cs="Arial"/>
          <w:b/>
          <w:bCs/>
          <w:sz w:val="22"/>
          <w:szCs w:val="22"/>
        </w:rPr>
        <w:t>V.</w:t>
      </w:r>
    </w:p>
    <w:p w14:paraId="4E7B7E99" w14:textId="77777777" w:rsidR="000E102E" w:rsidRPr="008C4CBA" w:rsidRDefault="000E102E">
      <w:pPr>
        <w:autoSpaceDE w:val="0"/>
        <w:jc w:val="center"/>
        <w:rPr>
          <w:rFonts w:ascii="Arial" w:hAnsi="Arial" w:cs="Arial"/>
          <w:bCs/>
          <w:sz w:val="22"/>
          <w:szCs w:val="22"/>
        </w:rPr>
      </w:pPr>
      <w:r w:rsidRPr="008C4CBA">
        <w:rPr>
          <w:rFonts w:ascii="Arial" w:hAnsi="Arial" w:cs="Arial"/>
          <w:b/>
          <w:bCs/>
          <w:sz w:val="22"/>
          <w:szCs w:val="22"/>
        </w:rPr>
        <w:t>Závěrečná ustanovení</w:t>
      </w:r>
    </w:p>
    <w:p w14:paraId="72B486F9" w14:textId="77777777" w:rsidR="00AE6BF0" w:rsidRPr="008C4CBA" w:rsidRDefault="00AE6BF0">
      <w:pPr>
        <w:autoSpaceDE w:val="0"/>
        <w:jc w:val="center"/>
        <w:rPr>
          <w:rFonts w:ascii="Arial" w:hAnsi="Arial" w:cs="Arial"/>
          <w:bCs/>
          <w:sz w:val="22"/>
          <w:szCs w:val="22"/>
        </w:rPr>
      </w:pPr>
    </w:p>
    <w:p w14:paraId="12AB0508" w14:textId="77777777" w:rsidR="000E102E" w:rsidRPr="008C4CBA" w:rsidRDefault="000E102E" w:rsidP="00896968">
      <w:pPr>
        <w:numPr>
          <w:ilvl w:val="1"/>
          <w:numId w:val="11"/>
        </w:numPr>
        <w:tabs>
          <w:tab w:val="clear" w:pos="1080"/>
          <w:tab w:val="num" w:pos="426"/>
        </w:tabs>
        <w:autoSpaceDE w:val="0"/>
        <w:ind w:left="567" w:hanging="567"/>
        <w:rPr>
          <w:rFonts w:ascii="Arial" w:hAnsi="Arial" w:cs="Arial"/>
          <w:color w:val="FF0000"/>
          <w:sz w:val="22"/>
          <w:szCs w:val="22"/>
        </w:rPr>
      </w:pPr>
      <w:r w:rsidRPr="008C4CBA">
        <w:rPr>
          <w:rFonts w:ascii="Arial" w:hAnsi="Arial" w:cs="Arial"/>
          <w:sz w:val="22"/>
          <w:szCs w:val="22"/>
        </w:rPr>
        <w:t>V případě z</w:t>
      </w:r>
      <w:r w:rsidR="00D168EF" w:rsidRPr="008C4CBA">
        <w:rPr>
          <w:rFonts w:ascii="Arial" w:hAnsi="Arial" w:cs="Arial"/>
          <w:sz w:val="22"/>
          <w:szCs w:val="22"/>
        </w:rPr>
        <w:t>měny údajů uvedených v záhlaví S</w:t>
      </w:r>
      <w:r w:rsidRPr="008C4CBA">
        <w:rPr>
          <w:rFonts w:ascii="Arial" w:hAnsi="Arial" w:cs="Arial"/>
          <w:sz w:val="22"/>
          <w:szCs w:val="22"/>
        </w:rPr>
        <w:t>mlouvy, týkající se smluvních stran, je</w:t>
      </w:r>
      <w:r w:rsidR="00F302CB" w:rsidRPr="008C4CBA">
        <w:rPr>
          <w:rFonts w:ascii="Arial" w:hAnsi="Arial" w:cs="Arial"/>
          <w:sz w:val="22"/>
          <w:szCs w:val="22"/>
        </w:rPr>
        <w:t> </w:t>
      </w:r>
      <w:r w:rsidRPr="008C4CBA">
        <w:rPr>
          <w:rFonts w:ascii="Arial" w:hAnsi="Arial" w:cs="Arial"/>
          <w:sz w:val="22"/>
          <w:szCs w:val="22"/>
        </w:rPr>
        <w:t>povinna ta smluvní strana, u které změna nastala, informovat o ní druhou smluvní stranu, a to průkazným způ</w:t>
      </w:r>
      <w:r w:rsidR="00114B01" w:rsidRPr="008C4CBA">
        <w:rPr>
          <w:rFonts w:ascii="Arial" w:hAnsi="Arial" w:cs="Arial"/>
          <w:sz w:val="22"/>
          <w:szCs w:val="22"/>
        </w:rPr>
        <w:t>sobem a bez zbytečného odkladu.</w:t>
      </w:r>
      <w:r w:rsidRPr="008C4CBA">
        <w:rPr>
          <w:rFonts w:ascii="Arial" w:hAnsi="Arial" w:cs="Arial"/>
          <w:sz w:val="22"/>
          <w:szCs w:val="22"/>
        </w:rPr>
        <w:t xml:space="preserve"> V případě, že z důvodu nedodržení nebo porušení této povinnosti dojde ke škodě, je strana, která škodu způsobila, tuto v plném rozsahu nahradit.  </w:t>
      </w:r>
    </w:p>
    <w:p w14:paraId="45ECC013" w14:textId="77777777" w:rsidR="000E102E" w:rsidRPr="008C4CBA" w:rsidRDefault="000E102E">
      <w:pPr>
        <w:autoSpaceDE w:val="0"/>
        <w:spacing w:line="240" w:lineRule="auto"/>
        <w:ind w:left="567" w:hanging="567"/>
        <w:rPr>
          <w:rFonts w:ascii="Arial" w:hAnsi="Arial" w:cs="Arial"/>
          <w:color w:val="FF0000"/>
          <w:sz w:val="22"/>
          <w:szCs w:val="22"/>
        </w:rPr>
      </w:pPr>
    </w:p>
    <w:p w14:paraId="26916D46"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textová </w:t>
      </w:r>
      <w:r w:rsidR="00D168EF" w:rsidRPr="008C4CBA">
        <w:rPr>
          <w:rFonts w:ascii="Arial" w:hAnsi="Arial" w:cs="Arial"/>
          <w:sz w:val="22"/>
          <w:szCs w:val="22"/>
        </w:rPr>
        <w:t>dokumentace, kterou při plnění S</w:t>
      </w:r>
      <w:r w:rsidRPr="008C4CBA">
        <w:rPr>
          <w:rFonts w:ascii="Arial" w:hAnsi="Arial" w:cs="Arial"/>
          <w:sz w:val="22"/>
          <w:szCs w:val="22"/>
        </w:rPr>
        <w:t xml:space="preserve">mlouvy předává či předkládá </w:t>
      </w:r>
      <w:r w:rsidR="00DD221F" w:rsidRPr="008C4CBA">
        <w:rPr>
          <w:rFonts w:ascii="Arial" w:hAnsi="Arial" w:cs="Arial"/>
          <w:sz w:val="22"/>
          <w:szCs w:val="22"/>
        </w:rPr>
        <w:t xml:space="preserve">dodavatel </w:t>
      </w:r>
      <w:r w:rsidRPr="008C4CBA">
        <w:rPr>
          <w:rFonts w:ascii="Arial" w:hAnsi="Arial" w:cs="Arial"/>
          <w:sz w:val="22"/>
          <w:szCs w:val="22"/>
        </w:rPr>
        <w:t>objednateli, musí být předána či předložena v českém jazyce.</w:t>
      </w:r>
    </w:p>
    <w:p w14:paraId="3419DE23" w14:textId="77777777" w:rsidR="000E102E" w:rsidRPr="008C4CBA" w:rsidRDefault="000E102E">
      <w:pPr>
        <w:autoSpaceDE w:val="0"/>
        <w:spacing w:line="240" w:lineRule="auto"/>
        <w:ind w:left="567" w:hanging="567"/>
        <w:rPr>
          <w:rFonts w:ascii="Arial" w:hAnsi="Arial" w:cs="Arial"/>
          <w:sz w:val="22"/>
          <w:szCs w:val="22"/>
        </w:rPr>
      </w:pPr>
    </w:p>
    <w:p w14:paraId="5F6BB809" w14:textId="77777777" w:rsidR="000E102E" w:rsidRPr="008C4CBA" w:rsidRDefault="00D168E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Písemnosti mezi stranami této S</w:t>
      </w:r>
      <w:r w:rsidR="000E102E" w:rsidRPr="008C4CBA">
        <w:rPr>
          <w:rFonts w:ascii="Arial" w:hAnsi="Arial" w:cs="Arial"/>
          <w:sz w:val="22"/>
          <w:szCs w:val="22"/>
        </w:rPr>
        <w:t>mlouvy, s jejichž obsahem je spojen vznik, změna nebo zánik práv</w:t>
      </w:r>
      <w:r w:rsidRPr="008C4CBA">
        <w:rPr>
          <w:rFonts w:ascii="Arial" w:hAnsi="Arial" w:cs="Arial"/>
          <w:sz w:val="22"/>
          <w:szCs w:val="22"/>
        </w:rPr>
        <w:t xml:space="preserve"> a povinností upravených touto Smlouvou (zejména odstoupení od s</w:t>
      </w:r>
      <w:r w:rsidR="000E102E" w:rsidRPr="008C4CBA">
        <w:rPr>
          <w:rFonts w:ascii="Arial" w:hAnsi="Arial" w:cs="Arial"/>
          <w:sz w:val="22"/>
          <w:szCs w:val="22"/>
        </w:rPr>
        <w:t>mlouvy či</w:t>
      </w:r>
      <w:r w:rsidR="00F302CB" w:rsidRPr="008C4CBA">
        <w:rPr>
          <w:rFonts w:ascii="Arial" w:hAnsi="Arial" w:cs="Arial"/>
          <w:sz w:val="22"/>
          <w:szCs w:val="22"/>
        </w:rPr>
        <w:t> </w:t>
      </w:r>
      <w:r w:rsidR="000E102E" w:rsidRPr="008C4CBA">
        <w:rPr>
          <w:rFonts w:ascii="Arial" w:hAnsi="Arial" w:cs="Arial"/>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2800A82" w14:textId="77777777" w:rsidR="002401AD" w:rsidRPr="008C4CBA" w:rsidRDefault="002401AD">
      <w:pPr>
        <w:tabs>
          <w:tab w:val="left" w:pos="360"/>
        </w:tabs>
        <w:autoSpaceDE w:val="0"/>
        <w:ind w:left="567" w:hanging="567"/>
        <w:rPr>
          <w:rFonts w:ascii="Arial" w:hAnsi="Arial" w:cs="Arial"/>
          <w:sz w:val="22"/>
          <w:szCs w:val="22"/>
        </w:rPr>
      </w:pPr>
    </w:p>
    <w:p w14:paraId="452003E1"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Jakákoliv ústní ujednání při provádění díla, která nejsou písemně potvrzena oprávněnými zástupci obou smluvních stran, jsou právně neúčinná.</w:t>
      </w:r>
    </w:p>
    <w:p w14:paraId="7841A2BB" w14:textId="77777777" w:rsidR="000E102E" w:rsidRPr="008C4CBA" w:rsidRDefault="000E102E">
      <w:pPr>
        <w:autoSpaceDE w:val="0"/>
        <w:spacing w:line="240" w:lineRule="auto"/>
        <w:ind w:left="567" w:hanging="567"/>
        <w:rPr>
          <w:rFonts w:ascii="Arial" w:hAnsi="Arial" w:cs="Arial"/>
          <w:sz w:val="22"/>
          <w:szCs w:val="22"/>
        </w:rPr>
      </w:pPr>
    </w:p>
    <w:p w14:paraId="090CD187" w14:textId="150EBC02" w:rsidR="000E102E" w:rsidRPr="008C4CBA" w:rsidRDefault="00574CB9" w:rsidP="00896968">
      <w:pPr>
        <w:numPr>
          <w:ilvl w:val="1"/>
          <w:numId w:val="11"/>
        </w:numPr>
        <w:tabs>
          <w:tab w:val="clear" w:pos="1080"/>
        </w:tabs>
        <w:autoSpaceDE w:val="0"/>
        <w:ind w:left="567" w:hanging="567"/>
        <w:rPr>
          <w:rFonts w:ascii="Arial" w:hAnsi="Arial" w:cs="Arial"/>
          <w:sz w:val="22"/>
          <w:szCs w:val="22"/>
        </w:rPr>
      </w:pPr>
      <w:r w:rsidRPr="00574CB9">
        <w:rPr>
          <w:rFonts w:ascii="Arial" w:hAnsi="Arial" w:cs="Arial"/>
          <w:sz w:val="22"/>
          <w:szCs w:val="22"/>
        </w:rPr>
        <w:t xml:space="preserve">Smlouvu o dílo lze měnit pouze písemnými dodatky uzavřenými v souladu se zákonem  </w:t>
      </w:r>
      <w:r w:rsidRPr="00574CB9">
        <w:rPr>
          <w:rFonts w:ascii="Arial" w:hAnsi="Arial" w:cs="Arial"/>
          <w:sz w:val="22"/>
          <w:szCs w:val="22"/>
        </w:rPr>
        <w:br/>
      </w:r>
      <w:r w:rsidRPr="00574CB9">
        <w:rPr>
          <w:rFonts w:ascii="Arial" w:hAnsi="Arial" w:cs="Arial"/>
          <w:sz w:val="22"/>
          <w:szCs w:val="22"/>
        </w:rPr>
        <w:lastRenderedPageBreak/>
        <w:t>a postupem popsaným v čl. III odst. 3.3. a podepsanými statutárními zástupci obou smluvních stran. To se týká veškerých dodatečných stavebních prací, méně</w:t>
      </w:r>
      <w:r w:rsidR="00EA7410">
        <w:rPr>
          <w:rFonts w:ascii="Arial" w:hAnsi="Arial" w:cs="Arial"/>
          <w:sz w:val="22"/>
          <w:szCs w:val="22"/>
        </w:rPr>
        <w:t xml:space="preserve"> </w:t>
      </w:r>
      <w:r w:rsidRPr="00574CB9">
        <w:rPr>
          <w:rFonts w:ascii="Arial" w:hAnsi="Arial" w:cs="Arial"/>
          <w:sz w:val="22"/>
          <w:szCs w:val="22"/>
        </w:rPr>
        <w:t>prací a</w:t>
      </w:r>
      <w:r w:rsidR="000D07E0">
        <w:rPr>
          <w:rFonts w:ascii="Arial" w:hAnsi="Arial" w:cs="Arial"/>
          <w:sz w:val="22"/>
          <w:szCs w:val="22"/>
        </w:rPr>
        <w:t> </w:t>
      </w:r>
      <w:r w:rsidRPr="00574CB9">
        <w:rPr>
          <w:rFonts w:ascii="Arial" w:hAnsi="Arial" w:cs="Arial"/>
          <w:sz w:val="22"/>
          <w:szCs w:val="22"/>
        </w:rPr>
        <w:t>změny díla včetně případných změn stavby oproti projektové dokumentaci. Tyto musí být současně předem odsouhlaseny technickým zástupcem objednatele</w:t>
      </w:r>
      <w:r w:rsidR="000E102E" w:rsidRPr="008C4CBA">
        <w:rPr>
          <w:rFonts w:ascii="Arial" w:hAnsi="Arial" w:cs="Arial"/>
          <w:sz w:val="22"/>
          <w:szCs w:val="22"/>
        </w:rPr>
        <w:t>.</w:t>
      </w:r>
    </w:p>
    <w:p w14:paraId="4BCEE99B" w14:textId="77777777" w:rsidR="000E102E" w:rsidRPr="008C4CBA" w:rsidRDefault="000E102E">
      <w:pPr>
        <w:tabs>
          <w:tab w:val="left" w:pos="360"/>
        </w:tabs>
        <w:autoSpaceDE w:val="0"/>
        <w:ind w:left="567" w:hanging="567"/>
        <w:rPr>
          <w:rFonts w:ascii="Arial" w:hAnsi="Arial" w:cs="Arial"/>
          <w:sz w:val="22"/>
          <w:szCs w:val="22"/>
        </w:rPr>
      </w:pPr>
    </w:p>
    <w:p w14:paraId="5BE4B6AC" w14:textId="77777777" w:rsidR="000E102E" w:rsidRPr="008C4CBA"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Ostatní</w:t>
      </w:r>
      <w:r w:rsidR="00D168EF" w:rsidRPr="008C4CBA">
        <w:rPr>
          <w:rFonts w:ascii="Arial" w:hAnsi="Arial" w:cs="Arial"/>
          <w:sz w:val="22"/>
          <w:szCs w:val="22"/>
        </w:rPr>
        <w:t xml:space="preserve"> vztahy smluvních stran v této S</w:t>
      </w:r>
      <w:r w:rsidRPr="008C4CBA">
        <w:rPr>
          <w:rFonts w:ascii="Arial" w:hAnsi="Arial" w:cs="Arial"/>
          <w:sz w:val="22"/>
          <w:szCs w:val="22"/>
        </w:rPr>
        <w:t>mlouvě výslo</w:t>
      </w:r>
      <w:r w:rsidR="00E00F72" w:rsidRPr="008C4CBA">
        <w:rPr>
          <w:rFonts w:ascii="Arial" w:hAnsi="Arial" w:cs="Arial"/>
          <w:sz w:val="22"/>
          <w:szCs w:val="22"/>
        </w:rPr>
        <w:t>vně neupravené se řídí z</w:t>
      </w:r>
      <w:r w:rsidR="0010602A" w:rsidRPr="008C4CBA">
        <w:rPr>
          <w:rFonts w:ascii="Arial" w:hAnsi="Arial" w:cs="Arial"/>
          <w:sz w:val="22"/>
          <w:szCs w:val="22"/>
        </w:rPr>
        <w:t xml:space="preserve">ákonem </w:t>
      </w:r>
      <w:r w:rsidR="00E00F72" w:rsidRPr="008C4CBA">
        <w:rPr>
          <w:rFonts w:ascii="Arial" w:hAnsi="Arial" w:cs="Arial"/>
          <w:sz w:val="22"/>
          <w:szCs w:val="22"/>
        </w:rPr>
        <w:br/>
        <w:t xml:space="preserve">č. </w:t>
      </w:r>
      <w:r w:rsidR="0010602A" w:rsidRPr="008C4CBA">
        <w:rPr>
          <w:rFonts w:ascii="Arial" w:hAnsi="Arial" w:cs="Arial"/>
          <w:sz w:val="22"/>
          <w:szCs w:val="22"/>
        </w:rPr>
        <w:t xml:space="preserve">89/2012 </w:t>
      </w:r>
      <w:proofErr w:type="spellStart"/>
      <w:r w:rsidR="0010602A" w:rsidRPr="008C4CBA">
        <w:rPr>
          <w:rFonts w:ascii="Arial" w:hAnsi="Arial" w:cs="Arial"/>
          <w:sz w:val="22"/>
          <w:szCs w:val="22"/>
        </w:rPr>
        <w:t>Sb</w:t>
      </w:r>
      <w:proofErr w:type="spellEnd"/>
      <w:r w:rsidR="0010602A" w:rsidRPr="008C4CBA">
        <w:rPr>
          <w:rFonts w:ascii="Arial" w:hAnsi="Arial" w:cs="Arial"/>
          <w:sz w:val="22"/>
          <w:szCs w:val="22"/>
        </w:rPr>
        <w:t>, občanský zákoník</w:t>
      </w:r>
      <w:r w:rsidRPr="008C4CBA">
        <w:rPr>
          <w:rFonts w:ascii="Arial" w:hAnsi="Arial" w:cs="Arial"/>
          <w:sz w:val="22"/>
          <w:szCs w:val="22"/>
        </w:rPr>
        <w:t>.</w:t>
      </w:r>
    </w:p>
    <w:p w14:paraId="7040DCBE" w14:textId="77777777" w:rsidR="000E102E" w:rsidRPr="008C4CBA" w:rsidRDefault="000E102E">
      <w:pPr>
        <w:autoSpaceDE w:val="0"/>
        <w:spacing w:line="240" w:lineRule="auto"/>
        <w:ind w:left="567" w:hanging="567"/>
        <w:rPr>
          <w:rFonts w:ascii="Arial" w:hAnsi="Arial" w:cs="Arial"/>
          <w:sz w:val="22"/>
          <w:szCs w:val="22"/>
        </w:rPr>
      </w:pPr>
    </w:p>
    <w:p w14:paraId="03615352" w14:textId="0B30CCCC" w:rsidR="000E102E" w:rsidRPr="008C4CBA" w:rsidRDefault="004B6A5F"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00A80463" w:rsidRPr="008C4CBA">
        <w:rPr>
          <w:rFonts w:ascii="Arial" w:hAnsi="Arial" w:cs="Arial"/>
          <w:sz w:val="22"/>
          <w:szCs w:val="22"/>
        </w:rPr>
        <w:t xml:space="preserve">mlouva je vyhotovena </w:t>
      </w:r>
      <w:r w:rsidR="006D2399">
        <w:rPr>
          <w:rFonts w:ascii="Arial" w:hAnsi="Arial" w:cs="Arial"/>
          <w:sz w:val="22"/>
          <w:szCs w:val="22"/>
        </w:rPr>
        <w:t>jako elektronický originál.</w:t>
      </w:r>
    </w:p>
    <w:p w14:paraId="47C632A7" w14:textId="77777777" w:rsidR="000E102E" w:rsidRPr="008C4CBA" w:rsidRDefault="000E102E">
      <w:pPr>
        <w:autoSpaceDE w:val="0"/>
        <w:spacing w:line="240" w:lineRule="auto"/>
        <w:ind w:left="567" w:hanging="567"/>
        <w:rPr>
          <w:rFonts w:ascii="Arial" w:hAnsi="Arial" w:cs="Arial"/>
          <w:sz w:val="22"/>
          <w:szCs w:val="22"/>
        </w:rPr>
      </w:pPr>
    </w:p>
    <w:p w14:paraId="10B8A546" w14:textId="27AD2D88" w:rsidR="006B1A51" w:rsidRPr="00507808" w:rsidRDefault="000E102E" w:rsidP="00EE7E7A">
      <w:pPr>
        <w:numPr>
          <w:ilvl w:val="1"/>
          <w:numId w:val="11"/>
        </w:numPr>
        <w:tabs>
          <w:tab w:val="clear" w:pos="1080"/>
        </w:tabs>
        <w:autoSpaceDE w:val="0"/>
        <w:ind w:left="567" w:hanging="567"/>
        <w:rPr>
          <w:rFonts w:ascii="Arial" w:hAnsi="Arial" w:cs="Arial"/>
          <w:sz w:val="22"/>
          <w:szCs w:val="22"/>
          <w:shd w:val="clear" w:color="auto" w:fill="FFFF00"/>
        </w:rPr>
      </w:pPr>
      <w:r w:rsidRPr="00507808">
        <w:rPr>
          <w:rFonts w:ascii="Arial" w:hAnsi="Arial" w:cs="Arial"/>
          <w:sz w:val="22"/>
          <w:szCs w:val="22"/>
        </w:rPr>
        <w:t xml:space="preserve">Smluvní strany prohlašují, že si </w:t>
      </w:r>
      <w:r w:rsidR="00D168EF" w:rsidRPr="00507808">
        <w:rPr>
          <w:rFonts w:ascii="Arial" w:hAnsi="Arial" w:cs="Arial"/>
          <w:sz w:val="22"/>
          <w:szCs w:val="22"/>
        </w:rPr>
        <w:t>S</w:t>
      </w:r>
      <w:r w:rsidRPr="00507808">
        <w:rPr>
          <w:rFonts w:ascii="Arial" w:hAnsi="Arial" w:cs="Arial"/>
          <w:sz w:val="22"/>
          <w:szCs w:val="22"/>
        </w:rPr>
        <w:t>mlouvu přečetly, s obsahem souhlasí a na důkaz jejich svobodné, pravé a vážné vůle připoj</w:t>
      </w:r>
      <w:r w:rsidR="00D168EF" w:rsidRPr="00507808">
        <w:rPr>
          <w:rFonts w:ascii="Arial" w:hAnsi="Arial" w:cs="Arial"/>
          <w:sz w:val="22"/>
          <w:szCs w:val="22"/>
        </w:rPr>
        <w:t xml:space="preserve">ují své podpisy. </w:t>
      </w:r>
    </w:p>
    <w:p w14:paraId="789D8C3F" w14:textId="77777777" w:rsidR="00507808" w:rsidRPr="00507808" w:rsidRDefault="00507808" w:rsidP="00507808">
      <w:pPr>
        <w:autoSpaceDE w:val="0"/>
        <w:rPr>
          <w:rFonts w:ascii="Arial" w:hAnsi="Arial" w:cs="Arial"/>
          <w:sz w:val="22"/>
          <w:szCs w:val="22"/>
          <w:shd w:val="clear" w:color="auto" w:fill="FFFF00"/>
        </w:rPr>
      </w:pPr>
    </w:p>
    <w:p w14:paraId="16A937DD" w14:textId="6B41BAF0" w:rsidR="006B1A51" w:rsidRPr="008C4CBA" w:rsidRDefault="006B1A51"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Tato </w:t>
      </w:r>
      <w:r w:rsidR="000D07E0">
        <w:rPr>
          <w:rFonts w:ascii="Arial" w:hAnsi="Arial" w:cs="Arial"/>
          <w:sz w:val="22"/>
          <w:szCs w:val="22"/>
        </w:rPr>
        <w:t>S</w:t>
      </w:r>
      <w:r w:rsidRPr="008C4CBA">
        <w:rPr>
          <w:rFonts w:ascii="Arial" w:hAnsi="Arial" w:cs="Arial"/>
          <w:sz w:val="22"/>
          <w:szCs w:val="22"/>
        </w:rPr>
        <w:t>mlouva nabývá platnosti dnem podpisu oběma smluvními stranami a účinnosti dnem jejího uveřejnění v registru smluv (dle zákona č. 340/2015 Sb. o registru smluv), které provede objednatel.</w:t>
      </w:r>
    </w:p>
    <w:p w14:paraId="74D0CD0F" w14:textId="77777777" w:rsidR="00EE256A" w:rsidRPr="008C4CBA" w:rsidRDefault="00EE256A" w:rsidP="00A913AF">
      <w:pPr>
        <w:tabs>
          <w:tab w:val="left" w:pos="360"/>
        </w:tabs>
        <w:autoSpaceDE w:val="0"/>
        <w:rPr>
          <w:rFonts w:ascii="Arial" w:hAnsi="Arial" w:cs="Arial"/>
          <w:sz w:val="22"/>
          <w:szCs w:val="22"/>
        </w:rPr>
      </w:pPr>
    </w:p>
    <w:p w14:paraId="0957A600" w14:textId="3EB9C9E9" w:rsidR="000E102E" w:rsidRDefault="000E102E" w:rsidP="00896968">
      <w:pPr>
        <w:numPr>
          <w:ilvl w:val="1"/>
          <w:numId w:val="11"/>
        </w:numPr>
        <w:tabs>
          <w:tab w:val="clear" w:pos="1080"/>
        </w:tabs>
        <w:autoSpaceDE w:val="0"/>
        <w:ind w:left="567" w:hanging="567"/>
        <w:rPr>
          <w:rFonts w:ascii="Arial" w:hAnsi="Arial" w:cs="Arial"/>
          <w:sz w:val="22"/>
          <w:szCs w:val="22"/>
        </w:rPr>
      </w:pPr>
      <w:r w:rsidRPr="008C4CBA">
        <w:rPr>
          <w:rFonts w:ascii="Arial" w:hAnsi="Arial" w:cs="Arial"/>
          <w:sz w:val="22"/>
          <w:szCs w:val="22"/>
        </w:rPr>
        <w:t xml:space="preserve">Veškerá ujednání, technické podmínky a jiná ustanovení uvedená v nabídce </w:t>
      </w:r>
      <w:r w:rsidR="00DD221F" w:rsidRPr="008C4CBA">
        <w:rPr>
          <w:rFonts w:ascii="Arial" w:hAnsi="Arial" w:cs="Arial"/>
          <w:sz w:val="22"/>
          <w:szCs w:val="22"/>
        </w:rPr>
        <w:t>dodavatele</w:t>
      </w:r>
      <w:r w:rsidRPr="008C4CBA">
        <w:rPr>
          <w:rFonts w:ascii="Arial" w:hAnsi="Arial" w:cs="Arial"/>
          <w:sz w:val="22"/>
          <w:szCs w:val="22"/>
        </w:rPr>
        <w:t xml:space="preserve">, podané v rámci zadávacího řízení </w:t>
      </w:r>
      <w:r w:rsidR="00EE256A" w:rsidRPr="008C4CBA">
        <w:rPr>
          <w:rFonts w:ascii="Arial" w:hAnsi="Arial" w:cs="Arial"/>
          <w:sz w:val="22"/>
          <w:szCs w:val="22"/>
        </w:rPr>
        <w:t>Veřejné zakázky</w:t>
      </w:r>
      <w:r w:rsidR="00D168EF" w:rsidRPr="008C4CBA">
        <w:rPr>
          <w:rFonts w:ascii="Arial" w:hAnsi="Arial" w:cs="Arial"/>
          <w:sz w:val="22"/>
          <w:szCs w:val="22"/>
        </w:rPr>
        <w:t>, jsou nedílnou součástí této S</w:t>
      </w:r>
      <w:r w:rsidRPr="008C4CBA">
        <w:rPr>
          <w:rFonts w:ascii="Arial" w:hAnsi="Arial" w:cs="Arial"/>
          <w:sz w:val="22"/>
          <w:szCs w:val="22"/>
        </w:rPr>
        <w:t xml:space="preserve">mlouvy, pokud tato </w:t>
      </w:r>
      <w:r w:rsidR="000D07E0">
        <w:rPr>
          <w:rFonts w:ascii="Arial" w:hAnsi="Arial" w:cs="Arial"/>
          <w:sz w:val="22"/>
          <w:szCs w:val="22"/>
        </w:rPr>
        <w:t>S</w:t>
      </w:r>
      <w:r w:rsidR="00C814C2" w:rsidRPr="008C4CBA">
        <w:rPr>
          <w:rFonts w:ascii="Arial" w:hAnsi="Arial" w:cs="Arial"/>
          <w:sz w:val="22"/>
          <w:szCs w:val="22"/>
        </w:rPr>
        <w:t>mlouva nestanoví jinak (viz článek</w:t>
      </w:r>
      <w:r w:rsidRPr="008C4CBA">
        <w:rPr>
          <w:rFonts w:ascii="Arial" w:hAnsi="Arial" w:cs="Arial"/>
          <w:sz w:val="22"/>
          <w:szCs w:val="22"/>
        </w:rPr>
        <w:t xml:space="preserve"> I</w:t>
      </w:r>
      <w:r w:rsidR="00C814C2" w:rsidRPr="008C4CBA">
        <w:rPr>
          <w:rFonts w:ascii="Arial" w:hAnsi="Arial" w:cs="Arial"/>
          <w:sz w:val="22"/>
          <w:szCs w:val="22"/>
        </w:rPr>
        <w:t>.</w:t>
      </w:r>
      <w:r w:rsidRPr="008C4CBA">
        <w:rPr>
          <w:rFonts w:ascii="Arial" w:hAnsi="Arial" w:cs="Arial"/>
          <w:sz w:val="22"/>
          <w:szCs w:val="22"/>
        </w:rPr>
        <w:t xml:space="preserve"> </w:t>
      </w:r>
      <w:r w:rsidR="00EA7410">
        <w:rPr>
          <w:rFonts w:ascii="Arial" w:hAnsi="Arial" w:cs="Arial"/>
          <w:sz w:val="22"/>
          <w:szCs w:val="22"/>
        </w:rPr>
        <w:t>S</w:t>
      </w:r>
      <w:r w:rsidRPr="008C4CBA">
        <w:rPr>
          <w:rFonts w:ascii="Arial" w:hAnsi="Arial" w:cs="Arial"/>
          <w:sz w:val="22"/>
          <w:szCs w:val="22"/>
        </w:rPr>
        <w:t>mlouvy).</w:t>
      </w:r>
    </w:p>
    <w:p w14:paraId="0287F0B2" w14:textId="77777777" w:rsidR="00E46223" w:rsidRDefault="00E46223" w:rsidP="00E46223">
      <w:pPr>
        <w:pStyle w:val="Odstavecseseznamem"/>
        <w:rPr>
          <w:rFonts w:ascii="Arial" w:hAnsi="Arial" w:cs="Arial"/>
          <w:sz w:val="22"/>
          <w:szCs w:val="22"/>
        </w:rPr>
      </w:pPr>
    </w:p>
    <w:p w14:paraId="342993F6" w14:textId="71349E78" w:rsidR="00E46223" w:rsidRPr="008C4CBA" w:rsidRDefault="00E46223" w:rsidP="00896968">
      <w:pPr>
        <w:numPr>
          <w:ilvl w:val="1"/>
          <w:numId w:val="11"/>
        </w:numPr>
        <w:tabs>
          <w:tab w:val="clear" w:pos="1080"/>
        </w:tabs>
        <w:autoSpaceDE w:val="0"/>
        <w:ind w:left="567" w:hanging="567"/>
        <w:rPr>
          <w:rFonts w:ascii="Arial" w:hAnsi="Arial" w:cs="Arial"/>
          <w:sz w:val="22"/>
          <w:szCs w:val="22"/>
        </w:rPr>
      </w:pPr>
      <w:r w:rsidRPr="00E46223">
        <w:rPr>
          <w:rFonts w:ascii="Arial" w:hAnsi="Arial" w:cs="Arial"/>
          <w:sz w:val="22"/>
          <w:szCs w:val="22"/>
        </w:rPr>
        <w:t xml:space="preserve">Dodavatel v souladu s § 219 ZZVZ a v souladu se zákonem č.106/1999 Sb., o svobodném přístupu k informacím, v platném znění, souhlasí, aby veřejný zadavatel (objednatel) uveřejnil na profilu zadavatele </w:t>
      </w:r>
      <w:r w:rsidR="000D07E0">
        <w:rPr>
          <w:rFonts w:ascii="Arial" w:hAnsi="Arial" w:cs="Arial"/>
          <w:sz w:val="22"/>
          <w:szCs w:val="22"/>
        </w:rPr>
        <w:t>S</w:t>
      </w:r>
      <w:r w:rsidRPr="00E46223">
        <w:rPr>
          <w:rFonts w:ascii="Arial" w:hAnsi="Arial" w:cs="Arial"/>
          <w:sz w:val="22"/>
          <w:szCs w:val="22"/>
        </w:rPr>
        <w:t>mlouvu uzavřenou na veřejnou zakázku včetně všech jejích změn, dodatků a příloh. Dále Dodavatel souhlasí se zveřejněním této Smlouvy Objednatelem v registru smluv podle zákona č. 340/2015 Sb.</w:t>
      </w:r>
    </w:p>
    <w:p w14:paraId="30C47C91" w14:textId="77777777" w:rsidR="00BF5553" w:rsidRPr="008C4CBA" w:rsidRDefault="00BF5553" w:rsidP="00BF0F4C">
      <w:pPr>
        <w:tabs>
          <w:tab w:val="left" w:pos="360"/>
        </w:tabs>
        <w:autoSpaceDE w:val="0"/>
        <w:rPr>
          <w:rFonts w:ascii="Arial" w:hAnsi="Arial" w:cs="Arial"/>
          <w:sz w:val="22"/>
          <w:szCs w:val="22"/>
        </w:rPr>
      </w:pPr>
    </w:p>
    <w:p w14:paraId="7CEB9EF0" w14:textId="77777777" w:rsidR="000E102E" w:rsidRDefault="00D168EF" w:rsidP="00896968">
      <w:pPr>
        <w:numPr>
          <w:ilvl w:val="1"/>
          <w:numId w:val="11"/>
        </w:numPr>
        <w:tabs>
          <w:tab w:val="clear" w:pos="1080"/>
        </w:tabs>
        <w:autoSpaceDE w:val="0"/>
        <w:spacing w:line="340" w:lineRule="atLeast"/>
        <w:ind w:left="567" w:hanging="567"/>
        <w:rPr>
          <w:rFonts w:ascii="Arial" w:hAnsi="Arial" w:cs="Arial"/>
          <w:sz w:val="22"/>
          <w:szCs w:val="22"/>
        </w:rPr>
      </w:pPr>
      <w:r w:rsidRPr="008C4CBA">
        <w:rPr>
          <w:rFonts w:ascii="Arial" w:hAnsi="Arial" w:cs="Arial"/>
          <w:sz w:val="22"/>
          <w:szCs w:val="22"/>
        </w:rPr>
        <w:t>Nedílnou součást této S</w:t>
      </w:r>
      <w:r w:rsidR="000E102E" w:rsidRPr="008C4CBA">
        <w:rPr>
          <w:rFonts w:ascii="Arial" w:hAnsi="Arial" w:cs="Arial"/>
          <w:sz w:val="22"/>
          <w:szCs w:val="22"/>
        </w:rPr>
        <w:t>mlouvy tvoří následující přílohy:</w:t>
      </w:r>
    </w:p>
    <w:p w14:paraId="667708B7" w14:textId="77777777" w:rsidR="004C5432" w:rsidRDefault="004C5432" w:rsidP="004C5432">
      <w:pPr>
        <w:tabs>
          <w:tab w:val="left" w:pos="426"/>
        </w:tabs>
        <w:autoSpaceDE w:val="0"/>
        <w:spacing w:line="276" w:lineRule="auto"/>
        <w:rPr>
          <w:rFonts w:ascii="Arial" w:hAnsi="Arial" w:cs="Arial"/>
          <w:sz w:val="22"/>
          <w:szCs w:val="22"/>
        </w:rPr>
      </w:pPr>
    </w:p>
    <w:p w14:paraId="4893B5C2" w14:textId="7F963A87" w:rsidR="00786EAE"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1: Harmonogram plnění /</w:t>
      </w:r>
      <w:r w:rsidR="00786EAE" w:rsidRPr="008768A9">
        <w:rPr>
          <w:rFonts w:ascii="Arial" w:hAnsi="Arial" w:cs="Arial"/>
          <w:sz w:val="22"/>
          <w:szCs w:val="22"/>
          <w:shd w:val="clear" w:color="auto" w:fill="FFFF00"/>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r w:rsidR="00786EAE" w:rsidRPr="008768A9">
        <w:rPr>
          <w:rFonts w:ascii="Arial" w:hAnsi="Arial" w:cs="Arial"/>
          <w:sz w:val="22"/>
          <w:szCs w:val="22"/>
        </w:rPr>
        <w:t>/</w:t>
      </w:r>
    </w:p>
    <w:p w14:paraId="7E609FCE" w14:textId="77777777" w:rsidR="00355D1A" w:rsidRPr="008768A9" w:rsidRDefault="00355D1A" w:rsidP="004C5432">
      <w:pPr>
        <w:tabs>
          <w:tab w:val="left" w:pos="426"/>
        </w:tabs>
        <w:autoSpaceDE w:val="0"/>
        <w:spacing w:line="276" w:lineRule="auto"/>
        <w:rPr>
          <w:rFonts w:ascii="Arial" w:hAnsi="Arial" w:cs="Arial"/>
          <w:sz w:val="22"/>
          <w:szCs w:val="22"/>
        </w:rPr>
      </w:pPr>
    </w:p>
    <w:p w14:paraId="6F1F7B53" w14:textId="77777777"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sidRPr="008768A9">
        <w:rPr>
          <w:rFonts w:ascii="Arial" w:hAnsi="Arial" w:cs="Arial"/>
          <w:sz w:val="22"/>
          <w:szCs w:val="22"/>
        </w:rPr>
        <w:t>Příloha č. 2: Formulář pro ohlášení změn</w:t>
      </w:r>
      <w:r>
        <w:rPr>
          <w:rFonts w:ascii="Arial" w:hAnsi="Arial" w:cs="Arial"/>
          <w:sz w:val="22"/>
          <w:szCs w:val="22"/>
        </w:rPr>
        <w:t xml:space="preserve"> stavby /přiloženo zadavatelem/</w:t>
      </w:r>
    </w:p>
    <w:p w14:paraId="5BDF9CA4" w14:textId="77777777" w:rsidR="00355D1A" w:rsidRDefault="00355D1A" w:rsidP="004C5432">
      <w:pPr>
        <w:tabs>
          <w:tab w:val="left" w:pos="426"/>
        </w:tabs>
        <w:autoSpaceDE w:val="0"/>
        <w:spacing w:line="276" w:lineRule="auto"/>
        <w:rPr>
          <w:rFonts w:ascii="Arial" w:hAnsi="Arial" w:cs="Arial"/>
          <w:sz w:val="22"/>
          <w:szCs w:val="22"/>
        </w:rPr>
      </w:pPr>
    </w:p>
    <w:p w14:paraId="3A89123B" w14:textId="77777777" w:rsidR="004C5432" w:rsidRDefault="004C5432" w:rsidP="004C5432">
      <w:pPr>
        <w:tabs>
          <w:tab w:val="left" w:pos="426"/>
        </w:tabs>
        <w:autoSpaceDE w:val="0"/>
        <w:spacing w:line="276" w:lineRule="auto"/>
        <w:rPr>
          <w:rFonts w:ascii="Arial" w:hAnsi="Arial" w:cs="Arial"/>
          <w:sz w:val="22"/>
          <w:szCs w:val="22"/>
          <w:shd w:val="clear" w:color="auto" w:fill="FFFF00"/>
        </w:rPr>
      </w:pPr>
      <w:r>
        <w:rPr>
          <w:rFonts w:ascii="Arial" w:hAnsi="Arial" w:cs="Arial"/>
          <w:sz w:val="22"/>
          <w:szCs w:val="22"/>
        </w:rPr>
        <w:t xml:space="preserve">- </w:t>
      </w:r>
      <w:r w:rsidR="00786EAE" w:rsidRPr="008768A9">
        <w:rPr>
          <w:rFonts w:ascii="Arial" w:hAnsi="Arial" w:cs="Arial"/>
          <w:sz w:val="22"/>
          <w:szCs w:val="22"/>
        </w:rPr>
        <w:t xml:space="preserve">Příloha č. 3: Oceněný výkaz výměr </w:t>
      </w:r>
      <w:bookmarkStart w:id="4" w:name="_Hlk41033817"/>
      <w:r w:rsidR="00786EAE" w:rsidRPr="008768A9">
        <w:rPr>
          <w:rFonts w:ascii="Arial" w:hAnsi="Arial" w:cs="Arial"/>
          <w:sz w:val="22"/>
          <w:szCs w:val="22"/>
        </w:rPr>
        <w:t>/</w:t>
      </w:r>
      <w:r w:rsidR="00786EAE" w:rsidRPr="008768A9">
        <w:rPr>
          <w:rFonts w:ascii="Arial" w:hAnsi="Arial" w:cs="Arial"/>
          <w:sz w:val="22"/>
          <w:szCs w:val="22"/>
          <w:shd w:val="clear" w:color="auto" w:fill="FFFF00"/>
        </w:rPr>
        <w:t>příloha bude předložena v nabídce//přikládá uchazeč/</w:t>
      </w:r>
      <w:bookmarkEnd w:id="4"/>
    </w:p>
    <w:p w14:paraId="2C8934B1" w14:textId="77777777" w:rsidR="00355D1A" w:rsidRDefault="00355D1A" w:rsidP="004C5432">
      <w:pPr>
        <w:tabs>
          <w:tab w:val="left" w:pos="426"/>
        </w:tabs>
        <w:autoSpaceDE w:val="0"/>
        <w:spacing w:line="276" w:lineRule="auto"/>
        <w:rPr>
          <w:rFonts w:ascii="Arial" w:hAnsi="Arial" w:cs="Arial"/>
          <w:sz w:val="22"/>
          <w:szCs w:val="22"/>
        </w:rPr>
      </w:pPr>
    </w:p>
    <w:p w14:paraId="307EA747" w14:textId="17B9EDC6" w:rsidR="004C5432"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t xml:space="preserve">- </w:t>
      </w:r>
      <w:r w:rsidR="00786EAE">
        <w:rPr>
          <w:rFonts w:ascii="Arial" w:hAnsi="Arial" w:cs="Arial"/>
          <w:sz w:val="22"/>
          <w:szCs w:val="22"/>
        </w:rPr>
        <w:t xml:space="preserve">Příloha </w:t>
      </w:r>
      <w:r w:rsidR="00786EAE" w:rsidRPr="008768A9">
        <w:rPr>
          <w:rFonts w:ascii="Arial" w:hAnsi="Arial" w:cs="Arial"/>
          <w:sz w:val="22"/>
          <w:szCs w:val="22"/>
        </w:rPr>
        <w:t xml:space="preserve">č. 4: </w:t>
      </w:r>
      <w:r w:rsidR="00EA7410">
        <w:rPr>
          <w:rFonts w:ascii="Arial" w:hAnsi="Arial" w:cs="Arial"/>
          <w:sz w:val="22"/>
          <w:szCs w:val="22"/>
        </w:rPr>
        <w:t>Kopie p</w:t>
      </w:r>
      <w:r w:rsidR="00786EAE" w:rsidRPr="008768A9">
        <w:rPr>
          <w:rFonts w:ascii="Arial" w:hAnsi="Arial" w:cs="Arial"/>
          <w:sz w:val="22"/>
          <w:szCs w:val="22"/>
        </w:rPr>
        <w:t>ojistn</w:t>
      </w:r>
      <w:r w:rsidR="00EA7410">
        <w:rPr>
          <w:rFonts w:ascii="Arial" w:hAnsi="Arial" w:cs="Arial"/>
          <w:sz w:val="22"/>
          <w:szCs w:val="22"/>
        </w:rPr>
        <w:t>é</w:t>
      </w:r>
      <w:r w:rsidR="00786EAE" w:rsidRPr="008768A9">
        <w:rPr>
          <w:rFonts w:ascii="Arial" w:hAnsi="Arial" w:cs="Arial"/>
          <w:sz w:val="22"/>
          <w:szCs w:val="22"/>
        </w:rPr>
        <w:t xml:space="preserve"> smlouv</w:t>
      </w:r>
      <w:r w:rsidR="00EA7410">
        <w:rPr>
          <w:rFonts w:ascii="Arial" w:hAnsi="Arial" w:cs="Arial"/>
          <w:sz w:val="22"/>
          <w:szCs w:val="22"/>
        </w:rPr>
        <w:t>y</w:t>
      </w:r>
      <w:r w:rsidR="00786EAE" w:rsidRPr="008768A9">
        <w:rPr>
          <w:rFonts w:ascii="Arial" w:hAnsi="Arial" w:cs="Arial"/>
          <w:sz w:val="22"/>
          <w:szCs w:val="22"/>
        </w:rPr>
        <w:t>/pojistn</w:t>
      </w:r>
      <w:r w:rsidR="00EA7410">
        <w:rPr>
          <w:rFonts w:ascii="Arial" w:hAnsi="Arial" w:cs="Arial"/>
          <w:sz w:val="22"/>
          <w:szCs w:val="22"/>
        </w:rPr>
        <w:t>ého</w:t>
      </w:r>
      <w:r w:rsidR="00786EAE" w:rsidRPr="008768A9">
        <w:rPr>
          <w:rFonts w:ascii="Arial" w:hAnsi="Arial" w:cs="Arial"/>
          <w:sz w:val="22"/>
          <w:szCs w:val="22"/>
        </w:rPr>
        <w:t xml:space="preserve"> certifikát</w:t>
      </w:r>
      <w:r w:rsidR="00EA7410">
        <w:rPr>
          <w:rFonts w:ascii="Arial" w:hAnsi="Arial" w:cs="Arial"/>
          <w:sz w:val="22"/>
          <w:szCs w:val="22"/>
        </w:rPr>
        <w:t>u</w:t>
      </w:r>
      <w:r w:rsidR="00786EAE" w:rsidRPr="008768A9">
        <w:rPr>
          <w:rFonts w:ascii="Arial" w:hAnsi="Arial" w:cs="Arial"/>
          <w:sz w:val="22"/>
          <w:szCs w:val="22"/>
        </w:rPr>
        <w:t xml:space="preserve"> – pojištění odpovědnosti za škodu</w:t>
      </w:r>
      <w:r w:rsidR="00786EAE">
        <w:rPr>
          <w:rFonts w:ascii="Arial" w:hAnsi="Arial" w:cs="Arial"/>
          <w:sz w:val="22"/>
          <w:szCs w:val="22"/>
        </w:rPr>
        <w:t xml:space="preserve"> </w:t>
      </w:r>
      <w:r w:rsidR="00786EAE" w:rsidRPr="008768A9">
        <w:rPr>
          <w:rFonts w:ascii="Arial" w:hAnsi="Arial" w:cs="Arial"/>
          <w:sz w:val="22"/>
          <w:szCs w:val="22"/>
          <w:shd w:val="clear" w:color="auto" w:fill="FFFF00"/>
        </w:rPr>
        <w:t>/přikládá vybraný uchazeč při podpisu smlouvy</w:t>
      </w:r>
      <w:r w:rsidR="00786EAE">
        <w:rPr>
          <w:rFonts w:ascii="Arial" w:hAnsi="Arial" w:cs="Arial"/>
          <w:sz w:val="22"/>
          <w:szCs w:val="22"/>
          <w:shd w:val="clear" w:color="auto" w:fill="FFFF00"/>
        </w:rPr>
        <w:t>/</w:t>
      </w:r>
      <w:r w:rsidR="00786EAE" w:rsidRPr="008768A9">
        <w:rPr>
          <w:rFonts w:ascii="Arial" w:hAnsi="Arial" w:cs="Arial"/>
          <w:sz w:val="22"/>
          <w:szCs w:val="22"/>
        </w:rPr>
        <w:t xml:space="preserve"> </w:t>
      </w:r>
    </w:p>
    <w:p w14:paraId="26B74078" w14:textId="77777777" w:rsidR="00355D1A" w:rsidRDefault="00355D1A" w:rsidP="004C5432">
      <w:pPr>
        <w:tabs>
          <w:tab w:val="left" w:pos="426"/>
        </w:tabs>
        <w:autoSpaceDE w:val="0"/>
        <w:spacing w:line="276" w:lineRule="auto"/>
        <w:rPr>
          <w:rFonts w:ascii="Arial" w:hAnsi="Arial" w:cs="Arial"/>
          <w:sz w:val="22"/>
          <w:szCs w:val="22"/>
        </w:rPr>
      </w:pPr>
    </w:p>
    <w:p w14:paraId="537F2B11" w14:textId="179A4EB0" w:rsidR="00786EAE" w:rsidRPr="008768A9" w:rsidRDefault="004C5432" w:rsidP="004C5432">
      <w:pPr>
        <w:tabs>
          <w:tab w:val="left" w:pos="426"/>
        </w:tabs>
        <w:autoSpaceDE w:val="0"/>
        <w:spacing w:line="276" w:lineRule="auto"/>
        <w:rPr>
          <w:rFonts w:ascii="Arial" w:hAnsi="Arial" w:cs="Arial"/>
          <w:sz w:val="22"/>
          <w:szCs w:val="22"/>
        </w:rPr>
      </w:pPr>
      <w:r>
        <w:rPr>
          <w:rFonts w:ascii="Arial" w:hAnsi="Arial" w:cs="Arial"/>
          <w:sz w:val="22"/>
          <w:szCs w:val="22"/>
        </w:rPr>
        <w:lastRenderedPageBreak/>
        <w:t xml:space="preserve">- </w:t>
      </w:r>
      <w:r w:rsidR="00786EAE" w:rsidRPr="008768A9">
        <w:rPr>
          <w:rFonts w:ascii="Arial" w:hAnsi="Arial" w:cs="Arial"/>
          <w:sz w:val="22"/>
          <w:szCs w:val="22"/>
        </w:rPr>
        <w:t xml:space="preserve">Příloha č. 5: Seznam poddodavatelů </w:t>
      </w:r>
      <w:r w:rsidR="00EA7410" w:rsidRPr="00EA7410">
        <w:rPr>
          <w:rFonts w:ascii="Arial" w:hAnsi="Arial" w:cs="Arial"/>
          <w:sz w:val="22"/>
          <w:szCs w:val="22"/>
          <w:highlight w:val="yellow"/>
        </w:rPr>
        <w:t>/příloha bude předložena v nabídce//přikládá uchazeč/</w:t>
      </w:r>
    </w:p>
    <w:p w14:paraId="198F0C6E" w14:textId="5311DCF6" w:rsidR="00A82CA0" w:rsidRDefault="00786EAE" w:rsidP="006D2399">
      <w:pPr>
        <w:tabs>
          <w:tab w:val="left" w:pos="426"/>
        </w:tabs>
        <w:suppressAutoHyphens w:val="0"/>
        <w:autoSpaceDE w:val="0"/>
        <w:autoSpaceDN w:val="0"/>
        <w:adjustRightInd w:val="0"/>
        <w:spacing w:line="276" w:lineRule="auto"/>
        <w:ind w:left="709" w:hanging="426"/>
        <w:rPr>
          <w:rFonts w:ascii="Arial" w:hAnsi="Arial" w:cs="Arial"/>
          <w:sz w:val="22"/>
          <w:szCs w:val="22"/>
        </w:rPr>
      </w:pPr>
      <w:r w:rsidRPr="008768A9">
        <w:rPr>
          <w:rFonts w:ascii="Arial" w:hAnsi="Arial" w:cs="Arial"/>
          <w:sz w:val="22"/>
          <w:szCs w:val="22"/>
        </w:rPr>
        <w:t xml:space="preserve">      </w:t>
      </w:r>
    </w:p>
    <w:p w14:paraId="6AA49BF2" w14:textId="7AEEFF26" w:rsidR="000E102E" w:rsidRPr="00746FCA" w:rsidRDefault="000E102E" w:rsidP="00F2026F">
      <w:pPr>
        <w:autoSpaceDE w:val="0"/>
        <w:rPr>
          <w:rFonts w:ascii="Arial" w:hAnsi="Arial" w:cs="Arial"/>
          <w:sz w:val="22"/>
          <w:szCs w:val="22"/>
        </w:rPr>
      </w:pPr>
      <w:r w:rsidRPr="00746FCA">
        <w:rPr>
          <w:rFonts w:ascii="Arial" w:hAnsi="Arial" w:cs="Arial"/>
          <w:sz w:val="22"/>
          <w:szCs w:val="22"/>
        </w:rPr>
        <w:t xml:space="preserve"> </w:t>
      </w:r>
    </w:p>
    <w:p w14:paraId="47FF71FF" w14:textId="77777777" w:rsidR="002774DE" w:rsidRPr="00746FCA" w:rsidRDefault="000E102E">
      <w:pPr>
        <w:autoSpaceDE w:val="0"/>
        <w:rPr>
          <w:rFonts w:ascii="Arial" w:hAnsi="Arial" w:cs="Arial"/>
          <w:sz w:val="22"/>
          <w:szCs w:val="22"/>
        </w:rPr>
      </w:pPr>
      <w:r w:rsidRPr="00746FCA">
        <w:rPr>
          <w:rFonts w:ascii="Arial" w:hAnsi="Arial" w:cs="Arial"/>
          <w:sz w:val="22"/>
          <w:szCs w:val="22"/>
        </w:rPr>
        <w:t xml:space="preserve">               </w:t>
      </w:r>
    </w:p>
    <w:p w14:paraId="2DC530BC" w14:textId="77777777" w:rsidR="000E102E" w:rsidRPr="00746FCA" w:rsidRDefault="00DD221F">
      <w:pPr>
        <w:autoSpaceDE w:val="0"/>
        <w:rPr>
          <w:rFonts w:ascii="Arial" w:hAnsi="Arial" w:cs="Arial"/>
          <w:bCs/>
          <w:sz w:val="22"/>
          <w:szCs w:val="22"/>
        </w:rPr>
      </w:pPr>
      <w:r w:rsidRPr="00746FCA">
        <w:rPr>
          <w:rFonts w:ascii="Arial" w:hAnsi="Arial" w:cs="Arial"/>
          <w:sz w:val="22"/>
          <w:szCs w:val="22"/>
        </w:rPr>
        <w:t>Dodavatel</w:t>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r>
      <w:r w:rsidR="0054126A">
        <w:rPr>
          <w:rFonts w:ascii="Arial" w:hAnsi="Arial" w:cs="Arial"/>
          <w:sz w:val="22"/>
          <w:szCs w:val="22"/>
        </w:rPr>
        <w:tab/>
        <w:t>Objednatel</w:t>
      </w:r>
    </w:p>
    <w:p w14:paraId="00EB61C2" w14:textId="2A70D53C" w:rsidR="002774DE" w:rsidRPr="00746FCA" w:rsidRDefault="00042138" w:rsidP="002774DE">
      <w:pPr>
        <w:autoSpaceDE w:val="0"/>
        <w:jc w:val="left"/>
        <w:rPr>
          <w:rFonts w:ascii="Arial" w:hAnsi="Arial" w:cs="Arial"/>
          <w:sz w:val="22"/>
          <w:szCs w:val="22"/>
        </w:rPr>
      </w:pPr>
      <w:r w:rsidRPr="00042138">
        <w:rPr>
          <w:rFonts w:ascii="Arial" w:hAnsi="Arial" w:cs="Arial"/>
          <w:sz w:val="22"/>
          <w:szCs w:val="22"/>
          <w:highlight w:val="yellow"/>
        </w:rPr>
        <w:t>doplní</w:t>
      </w:r>
      <w:r w:rsidR="00DA2526" w:rsidRPr="00042138">
        <w:rPr>
          <w:rFonts w:ascii="Arial" w:hAnsi="Arial" w:cs="Arial"/>
          <w:sz w:val="22"/>
          <w:szCs w:val="22"/>
          <w:highlight w:val="yellow"/>
        </w:rPr>
        <w:t xml:space="preserve"> </w:t>
      </w:r>
      <w:r w:rsidRPr="00042138">
        <w:rPr>
          <w:rFonts w:ascii="Arial" w:hAnsi="Arial" w:cs="Arial"/>
          <w:sz w:val="22"/>
          <w:szCs w:val="22"/>
          <w:highlight w:val="yellow"/>
        </w:rPr>
        <w:t>dodavatel</w:t>
      </w:r>
      <w:r w:rsidR="000E102E" w:rsidRPr="00042138">
        <w:rPr>
          <w:rFonts w:ascii="Arial" w:hAnsi="Arial" w:cs="Arial"/>
          <w:bCs/>
          <w:sz w:val="22"/>
          <w:szCs w:val="22"/>
        </w:rPr>
        <w:tab/>
      </w:r>
      <w:r w:rsidR="00F302CB" w:rsidRPr="00042138">
        <w:rPr>
          <w:rFonts w:ascii="Arial" w:hAnsi="Arial" w:cs="Arial"/>
          <w:bCs/>
          <w:sz w:val="22"/>
          <w:szCs w:val="22"/>
        </w:rPr>
        <w:t xml:space="preserve">                          </w:t>
      </w:r>
      <w:r w:rsidR="000E102E" w:rsidRPr="00042138">
        <w:rPr>
          <w:rFonts w:ascii="Arial" w:hAnsi="Arial" w:cs="Arial"/>
          <w:bCs/>
          <w:sz w:val="22"/>
          <w:szCs w:val="22"/>
        </w:rPr>
        <w:tab/>
        <w:t xml:space="preserve"> </w:t>
      </w:r>
      <w:r w:rsidR="00F302CB" w:rsidRPr="00042138">
        <w:rPr>
          <w:rFonts w:ascii="Arial" w:hAnsi="Arial" w:cs="Arial"/>
          <w:bCs/>
          <w:sz w:val="22"/>
          <w:szCs w:val="22"/>
        </w:rPr>
        <w:t xml:space="preserve">     </w:t>
      </w:r>
      <w:r w:rsidR="00DA2526" w:rsidRPr="00042138">
        <w:rPr>
          <w:rFonts w:ascii="Arial" w:hAnsi="Arial" w:cs="Arial"/>
          <w:bCs/>
          <w:sz w:val="22"/>
          <w:szCs w:val="22"/>
        </w:rPr>
        <w:tab/>
      </w:r>
      <w:r w:rsidR="005C19AF">
        <w:rPr>
          <w:rFonts w:ascii="Arial" w:hAnsi="Arial" w:cs="Arial"/>
          <w:bCs/>
          <w:sz w:val="22"/>
          <w:szCs w:val="22"/>
        </w:rPr>
        <w:t xml:space="preserve">Domov </w:t>
      </w:r>
      <w:r w:rsidR="00032480">
        <w:rPr>
          <w:rFonts w:ascii="Arial" w:hAnsi="Arial" w:cs="Arial"/>
          <w:bCs/>
          <w:sz w:val="22"/>
          <w:szCs w:val="22"/>
        </w:rPr>
        <w:t>Rožďalovice</w:t>
      </w:r>
      <w:r w:rsidR="005C19AF">
        <w:rPr>
          <w:rFonts w:ascii="Arial" w:hAnsi="Arial" w:cs="Arial"/>
          <w:bCs/>
          <w:sz w:val="22"/>
          <w:szCs w:val="22"/>
        </w:rPr>
        <w:t xml:space="preserve">, </w:t>
      </w:r>
      <w:proofErr w:type="spellStart"/>
      <w:r w:rsidR="005C19AF">
        <w:rPr>
          <w:rFonts w:ascii="Arial" w:hAnsi="Arial" w:cs="Arial"/>
          <w:bCs/>
          <w:sz w:val="22"/>
          <w:szCs w:val="22"/>
        </w:rPr>
        <w:t>p.s.s</w:t>
      </w:r>
      <w:proofErr w:type="spellEnd"/>
      <w:r w:rsidR="005C19AF">
        <w:rPr>
          <w:rFonts w:ascii="Arial" w:hAnsi="Arial" w:cs="Arial"/>
          <w:bCs/>
          <w:sz w:val="22"/>
          <w:szCs w:val="22"/>
        </w:rPr>
        <w:t>.</w:t>
      </w:r>
      <w:r w:rsidR="00BB29F9" w:rsidRPr="00BB29F9">
        <w:rPr>
          <w:rFonts w:ascii="Arial" w:hAnsi="Arial" w:cs="Arial"/>
          <w:bCs/>
          <w:sz w:val="22"/>
          <w:szCs w:val="22"/>
        </w:rPr>
        <w:t xml:space="preserve"> </w:t>
      </w:r>
      <w:r w:rsidR="000E102E" w:rsidRPr="00746FCA">
        <w:rPr>
          <w:rFonts w:ascii="Arial" w:hAnsi="Arial" w:cs="Arial"/>
          <w:bCs/>
          <w:sz w:val="22"/>
          <w:szCs w:val="22"/>
        </w:rPr>
        <w:t xml:space="preserve">       </w:t>
      </w:r>
      <w:r w:rsidR="002774DE" w:rsidRPr="00746FCA">
        <w:rPr>
          <w:rFonts w:ascii="Arial" w:hAnsi="Arial" w:cs="Arial"/>
          <w:bCs/>
          <w:sz w:val="22"/>
          <w:szCs w:val="22"/>
        </w:rPr>
        <w:t xml:space="preserve">       </w:t>
      </w:r>
      <w:r w:rsidR="000E102E" w:rsidRPr="00746FCA">
        <w:rPr>
          <w:rFonts w:ascii="Arial" w:hAnsi="Arial" w:cs="Arial"/>
          <w:sz w:val="22"/>
          <w:szCs w:val="22"/>
        </w:rPr>
        <w:t xml:space="preserve">                                                                 </w:t>
      </w:r>
      <w:r w:rsidR="002774DE" w:rsidRPr="00746FCA">
        <w:rPr>
          <w:rFonts w:ascii="Arial" w:hAnsi="Arial" w:cs="Arial"/>
          <w:sz w:val="22"/>
          <w:szCs w:val="22"/>
        </w:rPr>
        <w:t xml:space="preserve">    </w:t>
      </w:r>
    </w:p>
    <w:p w14:paraId="6D4DBA66" w14:textId="5660F75C" w:rsidR="00C06B2C" w:rsidRDefault="00C06B2C" w:rsidP="002774DE">
      <w:pPr>
        <w:autoSpaceDE w:val="0"/>
        <w:jc w:val="left"/>
        <w:rPr>
          <w:rFonts w:ascii="Arial" w:hAnsi="Arial" w:cs="Arial"/>
          <w:sz w:val="22"/>
          <w:szCs w:val="22"/>
        </w:rPr>
      </w:pPr>
    </w:p>
    <w:p w14:paraId="60FE7018" w14:textId="1C1F233C" w:rsidR="00C06B2C" w:rsidRDefault="00C06B2C" w:rsidP="002774DE">
      <w:pPr>
        <w:autoSpaceDE w:val="0"/>
        <w:jc w:val="left"/>
        <w:rPr>
          <w:rFonts w:ascii="Arial" w:hAnsi="Arial" w:cs="Arial"/>
          <w:sz w:val="22"/>
          <w:szCs w:val="22"/>
        </w:rPr>
      </w:pPr>
    </w:p>
    <w:p w14:paraId="71977874" w14:textId="5AF4FB2A" w:rsidR="00C06B2C" w:rsidRDefault="00C06B2C" w:rsidP="002774DE">
      <w:pPr>
        <w:autoSpaceDE w:val="0"/>
        <w:jc w:val="left"/>
        <w:rPr>
          <w:rFonts w:ascii="Arial" w:hAnsi="Arial" w:cs="Arial"/>
          <w:sz w:val="22"/>
          <w:szCs w:val="22"/>
        </w:rPr>
      </w:pPr>
    </w:p>
    <w:p w14:paraId="0354725F" w14:textId="59B46081" w:rsidR="00C06B2C" w:rsidRDefault="00C06B2C" w:rsidP="002774DE">
      <w:pPr>
        <w:autoSpaceDE w:val="0"/>
        <w:jc w:val="left"/>
        <w:rPr>
          <w:rFonts w:ascii="Arial" w:hAnsi="Arial" w:cs="Arial"/>
          <w:sz w:val="22"/>
          <w:szCs w:val="22"/>
        </w:rPr>
      </w:pPr>
    </w:p>
    <w:p w14:paraId="26E95F8E" w14:textId="77777777" w:rsidR="00C06B2C" w:rsidRPr="00746FCA" w:rsidRDefault="00C06B2C" w:rsidP="002774DE">
      <w:pPr>
        <w:autoSpaceDE w:val="0"/>
        <w:jc w:val="left"/>
        <w:rPr>
          <w:rFonts w:ascii="Arial" w:hAnsi="Arial" w:cs="Arial"/>
          <w:sz w:val="22"/>
          <w:szCs w:val="22"/>
        </w:rPr>
      </w:pPr>
    </w:p>
    <w:p w14:paraId="4C523A20" w14:textId="77777777" w:rsidR="000E102E" w:rsidRPr="00746FCA" w:rsidRDefault="00DA2526" w:rsidP="002774DE">
      <w:pPr>
        <w:autoSpaceDE w:val="0"/>
        <w:jc w:val="left"/>
        <w:rPr>
          <w:rFonts w:ascii="Arial" w:hAnsi="Arial" w:cs="Arial"/>
          <w:sz w:val="22"/>
          <w:szCs w:val="22"/>
        </w:rPr>
      </w:pPr>
      <w:r w:rsidRPr="00746FCA">
        <w:rPr>
          <w:rFonts w:ascii="Arial" w:hAnsi="Arial" w:cs="Arial"/>
          <w:sz w:val="22"/>
          <w:szCs w:val="22"/>
        </w:rPr>
        <w:t>…………………………………….</w:t>
      </w:r>
      <w:r w:rsidRPr="00746FCA">
        <w:rPr>
          <w:rFonts w:ascii="Arial" w:hAnsi="Arial" w:cs="Arial"/>
          <w:sz w:val="22"/>
          <w:szCs w:val="22"/>
        </w:rPr>
        <w:tab/>
      </w:r>
      <w:r w:rsidRPr="00746FCA">
        <w:rPr>
          <w:rFonts w:ascii="Arial" w:hAnsi="Arial" w:cs="Arial"/>
          <w:sz w:val="22"/>
          <w:szCs w:val="22"/>
        </w:rPr>
        <w:tab/>
      </w:r>
      <w:r w:rsidRPr="00746FCA">
        <w:rPr>
          <w:rFonts w:ascii="Arial" w:hAnsi="Arial" w:cs="Arial"/>
          <w:sz w:val="22"/>
          <w:szCs w:val="22"/>
        </w:rPr>
        <w:tab/>
      </w:r>
      <w:r w:rsidR="002774DE" w:rsidRPr="00746FCA">
        <w:rPr>
          <w:rFonts w:ascii="Arial" w:hAnsi="Arial" w:cs="Arial"/>
          <w:sz w:val="22"/>
          <w:szCs w:val="22"/>
        </w:rPr>
        <w:t>…………………………………….</w:t>
      </w:r>
    </w:p>
    <w:p w14:paraId="709C7A37" w14:textId="77777777" w:rsidR="000E157F" w:rsidRDefault="00032480" w:rsidP="000E299C">
      <w:pPr>
        <w:spacing w:line="276" w:lineRule="auto"/>
        <w:ind w:firstLine="3545"/>
        <w:jc w:val="center"/>
        <w:rPr>
          <w:rFonts w:ascii="Arial" w:hAnsi="Arial" w:cs="Arial"/>
          <w:bCs/>
          <w:sz w:val="22"/>
          <w:szCs w:val="22"/>
        </w:rPr>
      </w:pPr>
      <w:r>
        <w:rPr>
          <w:rFonts w:ascii="Arial" w:hAnsi="Arial" w:cs="Arial"/>
          <w:sz w:val="22"/>
          <w:szCs w:val="22"/>
        </w:rPr>
        <w:t xml:space="preserve">     RNDr. Jana Příhodová, ředitelka</w:t>
      </w:r>
      <w:r w:rsidR="005C19AF">
        <w:rPr>
          <w:rFonts w:ascii="Arial" w:hAnsi="Arial" w:cs="Arial"/>
          <w:bCs/>
          <w:sz w:val="22"/>
          <w:szCs w:val="22"/>
        </w:rPr>
        <w:t xml:space="preserve">            </w:t>
      </w:r>
      <w:r w:rsidR="008141DC">
        <w:rPr>
          <w:rFonts w:ascii="Arial" w:hAnsi="Arial" w:cs="Arial"/>
          <w:bCs/>
          <w:sz w:val="22"/>
          <w:szCs w:val="22"/>
        </w:rPr>
        <w:br w:type="page"/>
      </w:r>
    </w:p>
    <w:p w14:paraId="0BB73D3F" w14:textId="77777777" w:rsidR="000E157F" w:rsidRDefault="000E157F" w:rsidP="000E299C">
      <w:pPr>
        <w:spacing w:line="276" w:lineRule="auto"/>
        <w:ind w:firstLine="3545"/>
        <w:jc w:val="center"/>
        <w:rPr>
          <w:rFonts w:ascii="Arial" w:hAnsi="Arial" w:cs="Arial"/>
          <w:bCs/>
          <w:sz w:val="22"/>
          <w:szCs w:val="22"/>
        </w:rPr>
      </w:pPr>
    </w:p>
    <w:p w14:paraId="3AF5487B" w14:textId="68A31B9B" w:rsidR="000E157F" w:rsidRDefault="000E157F" w:rsidP="000E157F">
      <w:pPr>
        <w:spacing w:line="276" w:lineRule="auto"/>
        <w:rPr>
          <w:rFonts w:ascii="Arial" w:hAnsi="Arial" w:cs="Arial"/>
          <w:b/>
          <w:sz w:val="22"/>
          <w:szCs w:val="22"/>
        </w:rPr>
      </w:pPr>
      <w:r w:rsidRPr="000E157F">
        <w:rPr>
          <w:rFonts w:ascii="Arial" w:hAnsi="Arial" w:cs="Arial"/>
          <w:b/>
          <w:sz w:val="22"/>
          <w:szCs w:val="22"/>
        </w:rPr>
        <w:t>Příloha č. 2</w:t>
      </w:r>
    </w:p>
    <w:p w14:paraId="79391D60" w14:textId="77777777" w:rsidR="000E157F" w:rsidRPr="000E157F" w:rsidRDefault="000E157F" w:rsidP="000E157F">
      <w:pPr>
        <w:spacing w:line="276" w:lineRule="auto"/>
        <w:rPr>
          <w:rFonts w:ascii="Arial" w:hAnsi="Arial" w:cs="Arial"/>
          <w:b/>
          <w:sz w:val="22"/>
          <w:szCs w:val="22"/>
        </w:rPr>
      </w:pPr>
    </w:p>
    <w:p w14:paraId="333EF29A" w14:textId="77777777" w:rsidR="000E157F" w:rsidRDefault="000E157F" w:rsidP="000E299C">
      <w:pPr>
        <w:spacing w:line="276" w:lineRule="auto"/>
        <w:ind w:firstLine="3545"/>
        <w:jc w:val="center"/>
        <w:rPr>
          <w:rFonts w:ascii="Arial" w:hAnsi="Arial" w:cs="Arial"/>
          <w:bCs/>
          <w:sz w:val="22"/>
          <w:szCs w:val="22"/>
        </w:rPr>
      </w:pPr>
    </w:p>
    <w:p w14:paraId="19E3D477" w14:textId="3E097416" w:rsidR="00786EAE" w:rsidRPr="00BE1AE6" w:rsidRDefault="00786EAE" w:rsidP="000E157F">
      <w:pPr>
        <w:spacing w:line="276" w:lineRule="auto"/>
        <w:jc w:val="center"/>
        <w:rPr>
          <w:rFonts w:ascii="Arial" w:hAnsi="Arial" w:cs="Arial"/>
          <w:sz w:val="22"/>
          <w:szCs w:val="22"/>
        </w:rPr>
      </w:pPr>
      <w:r w:rsidRPr="00786EAE">
        <w:rPr>
          <w:rFonts w:ascii="Arial" w:hAnsi="Arial" w:cs="Arial"/>
          <w:b/>
          <w:bCs/>
          <w:sz w:val="22"/>
          <w:szCs w:val="22"/>
        </w:rPr>
        <w:t xml:space="preserve">F O R M U L Á Ř   P R O     </w:t>
      </w:r>
      <w:proofErr w:type="spellStart"/>
      <w:r w:rsidRPr="00786EAE">
        <w:rPr>
          <w:rFonts w:ascii="Arial" w:hAnsi="Arial" w:cs="Arial"/>
          <w:b/>
          <w:bCs/>
          <w:sz w:val="22"/>
          <w:szCs w:val="22"/>
        </w:rPr>
        <w:t>O</w:t>
      </w:r>
      <w:proofErr w:type="spellEnd"/>
      <w:r w:rsidRPr="00786EAE">
        <w:rPr>
          <w:rFonts w:ascii="Arial" w:hAnsi="Arial" w:cs="Arial"/>
          <w:b/>
          <w:bCs/>
          <w:sz w:val="22"/>
          <w:szCs w:val="22"/>
        </w:rPr>
        <w:t xml:space="preserve"> H L Á Š E N Í    Z M Ě N    S T A V B Y</w:t>
      </w:r>
    </w:p>
    <w:p w14:paraId="545AA282" w14:textId="77777777" w:rsidR="00786EAE" w:rsidRPr="00786EAE" w:rsidRDefault="00786EAE" w:rsidP="000E299C">
      <w:pPr>
        <w:spacing w:line="276" w:lineRule="auto"/>
        <w:jc w:val="center"/>
        <w:rPr>
          <w:rFonts w:ascii="Arial" w:hAnsi="Arial" w:cs="Arial"/>
          <w:b/>
          <w:bCs/>
          <w:sz w:val="22"/>
          <w:szCs w:val="22"/>
        </w:rPr>
      </w:pPr>
      <w:r w:rsidRPr="00786EAE">
        <w:rPr>
          <w:rFonts w:ascii="Arial" w:hAnsi="Arial" w:cs="Arial"/>
          <w:b/>
          <w:bCs/>
          <w:sz w:val="32"/>
          <w:szCs w:val="32"/>
        </w:rPr>
        <w:t>„</w:t>
      </w:r>
      <w:r w:rsidRPr="00786EAE">
        <w:rPr>
          <w:rFonts w:ascii="Arial" w:hAnsi="Arial" w:cs="Arial"/>
          <w:sz w:val="22"/>
          <w:szCs w:val="22"/>
          <w:highlight w:val="yellow"/>
        </w:rPr>
        <w:t>…………………………….</w:t>
      </w:r>
      <w:r w:rsidRPr="00786EAE">
        <w:rPr>
          <w:rFonts w:ascii="Arial" w:hAnsi="Arial" w:cs="Arial"/>
          <w:b/>
          <w:bCs/>
          <w:sz w:val="32"/>
          <w:szCs w:val="32"/>
        </w:rPr>
        <w:t>“</w:t>
      </w:r>
    </w:p>
    <w:p w14:paraId="341947CB" w14:textId="77777777" w:rsidR="00786EAE" w:rsidRPr="00786EAE" w:rsidRDefault="00786EAE" w:rsidP="000E299C">
      <w:pPr>
        <w:spacing w:line="276" w:lineRule="auto"/>
        <w:jc w:val="center"/>
        <w:rPr>
          <w:rFonts w:ascii="Arial" w:hAnsi="Arial" w:cs="Arial"/>
          <w:b/>
          <w:bCs/>
          <w:sz w:val="22"/>
          <w:szCs w:val="22"/>
        </w:rPr>
      </w:pPr>
    </w:p>
    <w:p w14:paraId="48E4062B" w14:textId="77777777" w:rsidR="00786EAE" w:rsidRPr="00786EAE" w:rsidRDefault="00786EAE" w:rsidP="00786EAE">
      <w:pPr>
        <w:spacing w:line="276" w:lineRule="auto"/>
        <w:rPr>
          <w:rFonts w:ascii="Arial" w:hAnsi="Arial" w:cs="Arial"/>
          <w:b/>
          <w:sz w:val="22"/>
          <w:szCs w:val="22"/>
        </w:rPr>
      </w:pPr>
      <w:r w:rsidRPr="00786EAE">
        <w:rPr>
          <w:rFonts w:ascii="Arial" w:hAnsi="Arial" w:cs="Arial"/>
          <w:b/>
          <w:sz w:val="22"/>
          <w:szCs w:val="22"/>
        </w:rPr>
        <w:t xml:space="preserve">Určeno: </w:t>
      </w:r>
    </w:p>
    <w:p w14:paraId="6ECD8E23"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sz w:val="22"/>
          <w:szCs w:val="22"/>
        </w:rPr>
        <w:t xml:space="preserve">               (v kopii věcně příslušný odbor)</w:t>
      </w:r>
    </w:p>
    <w:p w14:paraId="5ED2D1D8" w14:textId="77777777" w:rsidR="00786EAE" w:rsidRPr="00786EAE" w:rsidRDefault="00786EAE" w:rsidP="00786EAE">
      <w:pPr>
        <w:spacing w:line="276" w:lineRule="auto"/>
        <w:rPr>
          <w:rFonts w:ascii="Arial" w:hAnsi="Arial" w:cs="Arial"/>
          <w:b/>
          <w:bCs/>
          <w:sz w:val="22"/>
          <w:szCs w:val="22"/>
        </w:rPr>
      </w:pPr>
    </w:p>
    <w:p w14:paraId="58C9325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Číslo </w:t>
      </w:r>
      <w:proofErr w:type="spellStart"/>
      <w:r w:rsidRPr="00786EAE">
        <w:rPr>
          <w:rFonts w:ascii="Arial" w:hAnsi="Arial" w:cs="Arial"/>
          <w:b/>
          <w:bCs/>
          <w:sz w:val="22"/>
          <w:szCs w:val="22"/>
        </w:rPr>
        <w:t>SoD</w:t>
      </w:r>
      <w:proofErr w:type="spellEnd"/>
      <w:r w:rsidRPr="00786EAE">
        <w:rPr>
          <w:rFonts w:ascii="Arial" w:hAnsi="Arial" w:cs="Arial"/>
          <w:b/>
          <w:bCs/>
          <w:sz w:val="22"/>
          <w:szCs w:val="22"/>
        </w:rPr>
        <w:t>:</w:t>
      </w:r>
    </w:p>
    <w:p w14:paraId="399D42DE" w14:textId="77777777" w:rsidR="00786EAE" w:rsidRPr="00786EAE" w:rsidRDefault="00786EAE" w:rsidP="00786EAE">
      <w:pPr>
        <w:spacing w:line="276" w:lineRule="auto"/>
        <w:rPr>
          <w:rFonts w:ascii="Arial" w:hAnsi="Arial" w:cs="Arial"/>
          <w:b/>
          <w:bCs/>
          <w:sz w:val="22"/>
          <w:szCs w:val="22"/>
        </w:rPr>
      </w:pPr>
    </w:p>
    <w:p w14:paraId="611B23E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Termín plnění:</w:t>
      </w:r>
    </w:p>
    <w:p w14:paraId="693C316C" w14:textId="77777777" w:rsidR="00786EAE" w:rsidRPr="00786EAE" w:rsidRDefault="00786EAE" w:rsidP="00786EAE">
      <w:pPr>
        <w:spacing w:line="276" w:lineRule="auto"/>
        <w:rPr>
          <w:rFonts w:ascii="Arial" w:hAnsi="Arial" w:cs="Arial"/>
          <w:b/>
          <w:bCs/>
          <w:sz w:val="22"/>
          <w:szCs w:val="22"/>
        </w:rPr>
      </w:pPr>
    </w:p>
    <w:p w14:paraId="4540EF6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Celková cena díla:</w:t>
      </w:r>
    </w:p>
    <w:p w14:paraId="672CFCDC" w14:textId="77777777" w:rsidR="00786EAE" w:rsidRPr="00786EAE" w:rsidRDefault="00786EAE" w:rsidP="00786EAE">
      <w:pPr>
        <w:spacing w:line="276" w:lineRule="auto"/>
        <w:rPr>
          <w:rFonts w:ascii="Arial" w:hAnsi="Arial" w:cs="Arial"/>
          <w:b/>
          <w:bCs/>
          <w:sz w:val="22"/>
          <w:szCs w:val="22"/>
        </w:rPr>
      </w:pPr>
    </w:p>
    <w:p w14:paraId="43ED77D6"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Dodavatel:</w:t>
      </w:r>
    </w:p>
    <w:p w14:paraId="081B2683" w14:textId="77777777" w:rsidR="00786EAE" w:rsidRPr="00786EAE" w:rsidRDefault="00786EAE" w:rsidP="00786EAE">
      <w:pPr>
        <w:spacing w:line="276" w:lineRule="auto"/>
        <w:rPr>
          <w:rFonts w:ascii="Arial" w:hAnsi="Arial" w:cs="Arial"/>
          <w:b/>
          <w:bCs/>
          <w:sz w:val="22"/>
          <w:szCs w:val="22"/>
        </w:rPr>
      </w:pPr>
    </w:p>
    <w:p w14:paraId="14A113E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IČO:</w:t>
      </w:r>
    </w:p>
    <w:p w14:paraId="02866EFA" w14:textId="77777777" w:rsidR="00786EAE" w:rsidRPr="00786EAE" w:rsidRDefault="00786EAE" w:rsidP="00786EAE">
      <w:pPr>
        <w:spacing w:line="276" w:lineRule="auto"/>
        <w:rPr>
          <w:rFonts w:ascii="Arial" w:hAnsi="Arial" w:cs="Arial"/>
          <w:b/>
          <w:bCs/>
          <w:sz w:val="22"/>
          <w:szCs w:val="22"/>
        </w:rPr>
      </w:pPr>
    </w:p>
    <w:p w14:paraId="7A5C144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Oprávněná osoba:</w:t>
      </w:r>
    </w:p>
    <w:p w14:paraId="3983E9FA" w14:textId="77777777" w:rsidR="00786EAE" w:rsidRPr="00786EAE" w:rsidRDefault="00786EAE" w:rsidP="00786EAE">
      <w:pPr>
        <w:spacing w:line="276" w:lineRule="auto"/>
        <w:rPr>
          <w:rFonts w:ascii="Arial" w:hAnsi="Arial" w:cs="Arial"/>
          <w:b/>
          <w:bCs/>
          <w:sz w:val="22"/>
          <w:szCs w:val="22"/>
        </w:rPr>
      </w:pPr>
    </w:p>
    <w:p w14:paraId="14B3ECF8"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Telefonní spojení:</w:t>
      </w:r>
    </w:p>
    <w:p w14:paraId="5596B511" w14:textId="77777777" w:rsidR="00786EAE" w:rsidRPr="00786EAE" w:rsidRDefault="00786EAE" w:rsidP="00786EAE">
      <w:pPr>
        <w:spacing w:line="276" w:lineRule="auto"/>
        <w:rPr>
          <w:rFonts w:ascii="Arial" w:hAnsi="Arial" w:cs="Arial"/>
          <w:b/>
          <w:bCs/>
          <w:sz w:val="22"/>
          <w:szCs w:val="22"/>
        </w:rPr>
      </w:pPr>
    </w:p>
    <w:p w14:paraId="11AD384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předmětu informace:</w:t>
      </w:r>
    </w:p>
    <w:p w14:paraId="3D53B861" w14:textId="77777777" w:rsidR="00786EAE" w:rsidRPr="00786EAE" w:rsidRDefault="00786EAE" w:rsidP="00786EAE">
      <w:pPr>
        <w:spacing w:line="276" w:lineRule="auto"/>
        <w:rPr>
          <w:rFonts w:ascii="Arial" w:hAnsi="Arial" w:cs="Arial"/>
          <w:b/>
          <w:bCs/>
          <w:sz w:val="22"/>
          <w:szCs w:val="22"/>
        </w:rPr>
      </w:pPr>
    </w:p>
    <w:p w14:paraId="4FD545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Popis problému:</w:t>
      </w:r>
    </w:p>
    <w:p w14:paraId="43E62D51" w14:textId="77777777" w:rsidR="00786EAE" w:rsidRPr="00786EAE" w:rsidRDefault="00786EAE" w:rsidP="00786EAE">
      <w:pPr>
        <w:spacing w:line="276" w:lineRule="auto"/>
        <w:rPr>
          <w:rFonts w:ascii="Arial" w:hAnsi="Arial" w:cs="Arial"/>
          <w:b/>
          <w:bCs/>
          <w:sz w:val="22"/>
          <w:szCs w:val="22"/>
        </w:rPr>
      </w:pPr>
    </w:p>
    <w:p w14:paraId="706543D4" w14:textId="77777777" w:rsidR="00786EAE" w:rsidRPr="00786EAE" w:rsidRDefault="00786EAE" w:rsidP="00786EAE">
      <w:pPr>
        <w:spacing w:line="276" w:lineRule="auto"/>
        <w:rPr>
          <w:rFonts w:ascii="Arial" w:hAnsi="Arial" w:cs="Arial"/>
          <w:b/>
          <w:bCs/>
          <w:sz w:val="22"/>
          <w:szCs w:val="22"/>
        </w:rPr>
      </w:pPr>
    </w:p>
    <w:p w14:paraId="77E82030"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Čeho se dodavatel domáhá:  </w:t>
      </w:r>
    </w:p>
    <w:p w14:paraId="1F27BB2A" w14:textId="77777777" w:rsidR="00786EAE" w:rsidRPr="00786EAE" w:rsidRDefault="00786EAE" w:rsidP="00786EAE">
      <w:pPr>
        <w:spacing w:line="276" w:lineRule="auto"/>
        <w:rPr>
          <w:rFonts w:ascii="Arial" w:hAnsi="Arial" w:cs="Arial"/>
          <w:b/>
          <w:bCs/>
          <w:sz w:val="22"/>
          <w:szCs w:val="22"/>
        </w:rPr>
      </w:pPr>
    </w:p>
    <w:p w14:paraId="5243F91F"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 xml:space="preserve"> Nejzazší termín pro uzavření dohody o změně v realizaci díla:</w:t>
      </w:r>
    </w:p>
    <w:p w14:paraId="14B90350" w14:textId="77777777" w:rsidR="00786EAE" w:rsidRPr="00786EAE" w:rsidRDefault="00786EAE" w:rsidP="00786EAE">
      <w:pPr>
        <w:spacing w:line="276" w:lineRule="auto"/>
        <w:rPr>
          <w:rFonts w:ascii="Arial" w:hAnsi="Arial" w:cs="Arial"/>
          <w:b/>
          <w:bCs/>
          <w:sz w:val="22"/>
          <w:szCs w:val="22"/>
        </w:rPr>
      </w:pPr>
    </w:p>
    <w:p w14:paraId="18C0E0DE"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podpis oprávněné osoby</w:t>
      </w:r>
    </w:p>
    <w:p w14:paraId="3A7F5F18" w14:textId="77777777" w:rsidR="00786EAE" w:rsidRPr="00786EAE" w:rsidRDefault="00786EAE" w:rsidP="00786EAE">
      <w:pPr>
        <w:spacing w:line="276" w:lineRule="auto"/>
        <w:rPr>
          <w:rFonts w:ascii="Arial" w:hAnsi="Arial" w:cs="Arial"/>
          <w:b/>
          <w:bCs/>
          <w:sz w:val="22"/>
          <w:szCs w:val="22"/>
        </w:rPr>
      </w:pPr>
    </w:p>
    <w:p w14:paraId="436FE945" w14:textId="77777777" w:rsidR="00786EAE" w:rsidRPr="00786EAE" w:rsidRDefault="00786EAE" w:rsidP="00786EAE">
      <w:pPr>
        <w:spacing w:line="276" w:lineRule="auto"/>
        <w:rPr>
          <w:rFonts w:ascii="Arial" w:hAnsi="Arial" w:cs="Arial"/>
          <w:b/>
          <w:bCs/>
          <w:sz w:val="22"/>
          <w:szCs w:val="22"/>
        </w:rPr>
      </w:pPr>
      <w:r w:rsidRPr="00786EAE">
        <w:rPr>
          <w:rFonts w:ascii="Arial" w:hAnsi="Arial" w:cs="Arial"/>
          <w:b/>
          <w:bCs/>
          <w:sz w:val="22"/>
          <w:szCs w:val="22"/>
        </w:rPr>
        <w:t>Datum, potvrzení převzetí podatelny objednatele:</w:t>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83005B">
      <w:headerReference w:type="default" r:id="rId11"/>
      <w:footerReference w:type="default" r:id="rId12"/>
      <w:footnotePr>
        <w:numFmt w:val="chicago"/>
      </w:footnotePr>
      <w:pgSz w:w="11906" w:h="16838"/>
      <w:pgMar w:top="1418" w:right="1276" w:bottom="1242"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6BCC5" w14:textId="77777777" w:rsidR="00CB7E9E" w:rsidRDefault="00CB7E9E">
      <w:pPr>
        <w:spacing w:line="240" w:lineRule="auto"/>
      </w:pPr>
      <w:r>
        <w:separator/>
      </w:r>
    </w:p>
  </w:endnote>
  <w:endnote w:type="continuationSeparator" w:id="0">
    <w:p w14:paraId="28B16A68" w14:textId="77777777" w:rsidR="00CB7E9E" w:rsidRDefault="00CB7E9E">
      <w:pPr>
        <w:spacing w:line="240" w:lineRule="auto"/>
      </w:pPr>
      <w:r>
        <w:continuationSeparator/>
      </w:r>
    </w:p>
  </w:endnote>
  <w:endnote w:type="continuationNotice" w:id="1">
    <w:p w14:paraId="30A6BC43" w14:textId="77777777" w:rsidR="00CB7E9E" w:rsidRDefault="00CB7E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907148"/>
      <w:docPartObj>
        <w:docPartGallery w:val="Page Numbers (Bottom of Page)"/>
        <w:docPartUnique/>
      </w:docPartObj>
    </w:sdtPr>
    <w:sdtContent>
      <w:sdt>
        <w:sdtPr>
          <w:id w:val="1728636285"/>
          <w:docPartObj>
            <w:docPartGallery w:val="Page Numbers (Top of Page)"/>
            <w:docPartUnique/>
          </w:docPartObj>
        </w:sdtPr>
        <w:sdtContent>
          <w:p w14:paraId="70206EF2" w14:textId="77777777" w:rsidR="006D325E" w:rsidRDefault="006D325E">
            <w:pPr>
              <w:pStyle w:val="Zpat"/>
              <w:jc w:val="center"/>
            </w:pPr>
          </w:p>
          <w:p w14:paraId="133D5C99" w14:textId="3CD91C53" w:rsidR="006D325E" w:rsidRDefault="006D325E">
            <w:pPr>
              <w:pStyle w:val="Zpat"/>
              <w:jc w:val="center"/>
            </w:pPr>
            <w:r>
              <w:rPr>
                <w:b/>
                <w:bCs/>
              </w:rPr>
              <w:fldChar w:fldCharType="begin"/>
            </w:r>
            <w:r>
              <w:rPr>
                <w:b/>
                <w:bCs/>
              </w:rPr>
              <w:instrText>PAGE</w:instrText>
            </w:r>
            <w:r>
              <w:rPr>
                <w:b/>
                <w:bCs/>
              </w:rPr>
              <w:fldChar w:fldCharType="separate"/>
            </w:r>
            <w:r>
              <w:rPr>
                <w:b/>
                <w:bCs/>
                <w:lang w:val="cs-CZ"/>
              </w:rPr>
              <w:t>2</w:t>
            </w:r>
            <w:r>
              <w:rPr>
                <w:b/>
                <w:bCs/>
              </w:rPr>
              <w:fldChar w:fldCharType="end"/>
            </w:r>
            <w:r>
              <w:rPr>
                <w:lang w:val="cs-CZ"/>
              </w:rPr>
              <w:t xml:space="preserve"> / </w:t>
            </w:r>
            <w:r>
              <w:rPr>
                <w:b/>
                <w:bCs/>
              </w:rPr>
              <w:fldChar w:fldCharType="begin"/>
            </w:r>
            <w:r>
              <w:rPr>
                <w:b/>
                <w:bCs/>
              </w:rPr>
              <w:instrText>NUMPAGES</w:instrText>
            </w:r>
            <w:r>
              <w:rPr>
                <w:b/>
                <w:bCs/>
              </w:rPr>
              <w:fldChar w:fldCharType="separate"/>
            </w:r>
            <w:r>
              <w:rPr>
                <w:b/>
                <w:bCs/>
                <w:lang w:val="cs-CZ"/>
              </w:rPr>
              <w:t>2</w:t>
            </w:r>
            <w:r>
              <w:rPr>
                <w:b/>
                <w:bCs/>
              </w:rPr>
              <w:fldChar w:fldCharType="end"/>
            </w:r>
          </w:p>
        </w:sdtContent>
      </w:sdt>
    </w:sdtContent>
  </w:sdt>
  <w:p w14:paraId="67555D70" w14:textId="5486AA33" w:rsidR="00E65FC2" w:rsidRPr="006D325E" w:rsidRDefault="006D325E" w:rsidP="006D325E">
    <w:pPr>
      <w:pStyle w:val="Zpat"/>
    </w:pPr>
    <w:r>
      <w:rPr>
        <w:noProof/>
      </w:rPr>
      <w:drawing>
        <wp:anchor distT="0" distB="0" distL="114300" distR="114300" simplePos="0" relativeHeight="251663360" behindDoc="1" locked="0" layoutInCell="1" allowOverlap="1" wp14:anchorId="4D3C57F8" wp14:editId="029F1C64">
          <wp:simplePos x="0" y="0"/>
          <wp:positionH relativeFrom="column">
            <wp:posOffset>-487680</wp:posOffset>
          </wp:positionH>
          <wp:positionV relativeFrom="page">
            <wp:posOffset>10347960</wp:posOffset>
          </wp:positionV>
          <wp:extent cx="5509260" cy="191767"/>
          <wp:effectExtent l="0" t="0" r="0" b="0"/>
          <wp:wrapNone/>
          <wp:docPr id="10893815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9260" cy="19176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0ACB" w14:textId="77777777" w:rsidR="00CB7E9E" w:rsidRDefault="00CB7E9E">
      <w:pPr>
        <w:spacing w:line="240" w:lineRule="auto"/>
      </w:pPr>
      <w:r>
        <w:separator/>
      </w:r>
    </w:p>
  </w:footnote>
  <w:footnote w:type="continuationSeparator" w:id="0">
    <w:p w14:paraId="52A1A932" w14:textId="77777777" w:rsidR="00CB7E9E" w:rsidRDefault="00CB7E9E">
      <w:pPr>
        <w:spacing w:line="240" w:lineRule="auto"/>
      </w:pPr>
      <w:r>
        <w:continuationSeparator/>
      </w:r>
    </w:p>
  </w:footnote>
  <w:footnote w:type="continuationNotice" w:id="1">
    <w:p w14:paraId="4A6CC76E" w14:textId="77777777" w:rsidR="00CB7E9E" w:rsidRDefault="00CB7E9E">
      <w:pPr>
        <w:spacing w:line="240" w:lineRule="auto"/>
      </w:pPr>
    </w:p>
  </w:footnote>
  <w:footnote w:id="2">
    <w:p w14:paraId="0C93F0CC" w14:textId="77777777" w:rsidR="005A5E91" w:rsidRPr="00B07CC3" w:rsidRDefault="005A5E91" w:rsidP="005A5E91">
      <w:pPr>
        <w:pStyle w:val="Textpoznpodarou"/>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Pojem subjekt zahrnuje, ale není omezen na jakoukoli vládu, skupinu nebo teroristickou organizaci.</w:t>
      </w:r>
    </w:p>
  </w:footnote>
  <w:footnote w:id="3">
    <w:p w14:paraId="2289815A" w14:textId="77777777" w:rsidR="005A5E91" w:rsidRPr="00B03FF7" w:rsidRDefault="005A5E91" w:rsidP="005A5E91">
      <w:pPr>
        <w:pStyle w:val="Textpoznpodarou"/>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D475" w14:textId="77777777" w:rsidR="006D325E" w:rsidRDefault="006D325E">
    <w:pPr>
      <w:pStyle w:val="Zhlav"/>
    </w:pPr>
    <w:r>
      <w:rPr>
        <w:noProof/>
      </w:rPr>
      <w:drawing>
        <wp:anchor distT="0" distB="0" distL="114300" distR="114300" simplePos="0" relativeHeight="251661312" behindDoc="1" locked="0" layoutInCell="1" allowOverlap="1" wp14:anchorId="076B790D" wp14:editId="30D3AF53">
          <wp:simplePos x="0" y="0"/>
          <wp:positionH relativeFrom="column">
            <wp:posOffset>4335780</wp:posOffset>
          </wp:positionH>
          <wp:positionV relativeFrom="page">
            <wp:posOffset>342900</wp:posOffset>
          </wp:positionV>
          <wp:extent cx="1800860" cy="323850"/>
          <wp:effectExtent l="0" t="0" r="8890" b="0"/>
          <wp:wrapNone/>
          <wp:docPr id="111849326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86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534CA6F" wp14:editId="7A0D93AF">
          <wp:simplePos x="0" y="0"/>
          <wp:positionH relativeFrom="column">
            <wp:posOffset>-457200</wp:posOffset>
          </wp:positionH>
          <wp:positionV relativeFrom="topMargin">
            <wp:align>bottom</wp:align>
          </wp:positionV>
          <wp:extent cx="2757170" cy="717550"/>
          <wp:effectExtent l="0" t="0" r="5080" b="6350"/>
          <wp:wrapNone/>
          <wp:docPr id="99814322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57170" cy="717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3"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4"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5"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59"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0"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2"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3" w15:restartNumberingAfterBreak="0">
    <w:nsid w:val="45AB6862"/>
    <w:multiLevelType w:val="multilevel"/>
    <w:tmpl w:val="F7F6568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4" w15:restartNumberingAfterBreak="0">
    <w:nsid w:val="53C332AE"/>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5"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6"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8"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0"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1"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23893182">
    <w:abstractNumId w:val="1"/>
  </w:num>
  <w:num w:numId="2" w16cid:durableId="101999026">
    <w:abstractNumId w:val="3"/>
  </w:num>
  <w:num w:numId="3" w16cid:durableId="678973191">
    <w:abstractNumId w:val="34"/>
  </w:num>
  <w:num w:numId="4" w16cid:durableId="38630155">
    <w:abstractNumId w:val="45"/>
  </w:num>
  <w:num w:numId="5" w16cid:durableId="240335934">
    <w:abstractNumId w:val="46"/>
  </w:num>
  <w:num w:numId="6" w16cid:durableId="631449522">
    <w:abstractNumId w:val="47"/>
  </w:num>
  <w:num w:numId="7" w16cid:durableId="743718234">
    <w:abstractNumId w:val="60"/>
  </w:num>
  <w:num w:numId="8" w16cid:durableId="1741710450">
    <w:abstractNumId w:val="54"/>
  </w:num>
  <w:num w:numId="9" w16cid:durableId="950748759">
    <w:abstractNumId w:val="67"/>
  </w:num>
  <w:num w:numId="10" w16cid:durableId="1327975095">
    <w:abstractNumId w:val="48"/>
  </w:num>
  <w:num w:numId="11" w16cid:durableId="229930758">
    <w:abstractNumId w:val="64"/>
  </w:num>
  <w:num w:numId="12" w16cid:durableId="26812640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7586917">
    <w:abstractNumId w:val="58"/>
  </w:num>
  <w:num w:numId="14" w16cid:durableId="42606087">
    <w:abstractNumId w:val="63"/>
  </w:num>
  <w:num w:numId="15" w16cid:durableId="1649170854">
    <w:abstractNumId w:val="62"/>
  </w:num>
  <w:num w:numId="16" w16cid:durableId="855851607">
    <w:abstractNumId w:val="61"/>
  </w:num>
  <w:num w:numId="17" w16cid:durableId="1816292982">
    <w:abstractNumId w:val="71"/>
  </w:num>
  <w:num w:numId="18" w16cid:durableId="1317030287">
    <w:abstractNumId w:val="53"/>
  </w:num>
  <w:num w:numId="19" w16cid:durableId="2083678816">
    <w:abstractNumId w:val="72"/>
  </w:num>
  <w:num w:numId="20" w16cid:durableId="652104536">
    <w:abstractNumId w:val="65"/>
  </w:num>
  <w:num w:numId="21" w16cid:durableId="1622303416">
    <w:abstractNumId w:val="69"/>
  </w:num>
  <w:num w:numId="22" w16cid:durableId="1123504306">
    <w:abstractNumId w:val="68"/>
  </w:num>
  <w:num w:numId="23" w16cid:durableId="419790582">
    <w:abstractNumId w:val="59"/>
  </w:num>
  <w:num w:numId="24" w16cid:durableId="1607544241">
    <w:abstractNumId w:val="10"/>
  </w:num>
  <w:num w:numId="25" w16cid:durableId="1871453570">
    <w:abstractNumId w:val="14"/>
  </w:num>
  <w:num w:numId="26" w16cid:durableId="1574438029">
    <w:abstractNumId w:val="70"/>
  </w:num>
  <w:num w:numId="27" w16cid:durableId="526333266">
    <w:abstractNumId w:val="0"/>
  </w:num>
  <w:num w:numId="28" w16cid:durableId="309287048">
    <w:abstractNumId w:val="49"/>
  </w:num>
  <w:num w:numId="29" w16cid:durableId="1572080226">
    <w:abstractNumId w:val="50"/>
  </w:num>
  <w:num w:numId="30" w16cid:durableId="1473594972">
    <w:abstractNumId w:val="11"/>
  </w:num>
  <w:num w:numId="31" w16cid:durableId="30688874">
    <w:abstractNumId w:val="12"/>
  </w:num>
  <w:num w:numId="32" w16cid:durableId="1689602206">
    <w:abstractNumId w:val="19"/>
  </w:num>
  <w:num w:numId="33" w16cid:durableId="532962935">
    <w:abstractNumId w:val="25"/>
  </w:num>
  <w:num w:numId="34" w16cid:durableId="1147088077">
    <w:abstractNumId w:val="26"/>
  </w:num>
  <w:num w:numId="35" w16cid:durableId="269438090">
    <w:abstractNumId w:val="28"/>
  </w:num>
  <w:num w:numId="36" w16cid:durableId="1308240440">
    <w:abstractNumId w:val="29"/>
  </w:num>
  <w:num w:numId="37" w16cid:durableId="1807812618">
    <w:abstractNumId w:val="30"/>
  </w:num>
  <w:num w:numId="38" w16cid:durableId="165901150">
    <w:abstractNumId w:val="38"/>
  </w:num>
  <w:num w:numId="39" w16cid:durableId="1593123070">
    <w:abstractNumId w:val="43"/>
  </w:num>
  <w:num w:numId="40" w16cid:durableId="922683106">
    <w:abstractNumId w:val="66"/>
  </w:num>
  <w:num w:numId="41" w16cid:durableId="1216239897">
    <w:abstractNumId w:val="52"/>
  </w:num>
  <w:num w:numId="42" w16cid:durableId="745686923">
    <w:abstractNumId w:val="57"/>
  </w:num>
  <w:num w:numId="43" w16cid:durableId="1119377049">
    <w:abstractNumId w:val="27"/>
  </w:num>
  <w:num w:numId="44" w16cid:durableId="4530160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04377233">
    <w:abstractNumId w:val="5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25DA"/>
    <w:rsid w:val="00012A67"/>
    <w:rsid w:val="00012DF0"/>
    <w:rsid w:val="00013DBF"/>
    <w:rsid w:val="000143AF"/>
    <w:rsid w:val="00014587"/>
    <w:rsid w:val="00015311"/>
    <w:rsid w:val="000158FD"/>
    <w:rsid w:val="00015CD8"/>
    <w:rsid w:val="00015DFE"/>
    <w:rsid w:val="00015EF5"/>
    <w:rsid w:val="00016230"/>
    <w:rsid w:val="00016294"/>
    <w:rsid w:val="00016B3D"/>
    <w:rsid w:val="000208B4"/>
    <w:rsid w:val="00022A01"/>
    <w:rsid w:val="00022DB1"/>
    <w:rsid w:val="00023045"/>
    <w:rsid w:val="000233C3"/>
    <w:rsid w:val="00023E1E"/>
    <w:rsid w:val="00023E4C"/>
    <w:rsid w:val="000245A2"/>
    <w:rsid w:val="00024903"/>
    <w:rsid w:val="000249E4"/>
    <w:rsid w:val="0002506D"/>
    <w:rsid w:val="00025711"/>
    <w:rsid w:val="00026ED3"/>
    <w:rsid w:val="00027E2B"/>
    <w:rsid w:val="0003077D"/>
    <w:rsid w:val="00030CB6"/>
    <w:rsid w:val="00032311"/>
    <w:rsid w:val="00032480"/>
    <w:rsid w:val="00032493"/>
    <w:rsid w:val="00032736"/>
    <w:rsid w:val="00032E48"/>
    <w:rsid w:val="000330EE"/>
    <w:rsid w:val="000333E4"/>
    <w:rsid w:val="000336C6"/>
    <w:rsid w:val="00033DC0"/>
    <w:rsid w:val="00034951"/>
    <w:rsid w:val="00034AB9"/>
    <w:rsid w:val="00037BE9"/>
    <w:rsid w:val="00037C00"/>
    <w:rsid w:val="000406CC"/>
    <w:rsid w:val="000409C9"/>
    <w:rsid w:val="0004153F"/>
    <w:rsid w:val="00041D86"/>
    <w:rsid w:val="00042138"/>
    <w:rsid w:val="00042494"/>
    <w:rsid w:val="00042E74"/>
    <w:rsid w:val="00044D94"/>
    <w:rsid w:val="000469A4"/>
    <w:rsid w:val="00047D2F"/>
    <w:rsid w:val="0005053B"/>
    <w:rsid w:val="0005073C"/>
    <w:rsid w:val="00051821"/>
    <w:rsid w:val="000519DB"/>
    <w:rsid w:val="0005211E"/>
    <w:rsid w:val="00052176"/>
    <w:rsid w:val="00052183"/>
    <w:rsid w:val="000529B8"/>
    <w:rsid w:val="000533E5"/>
    <w:rsid w:val="0005398E"/>
    <w:rsid w:val="00053E6A"/>
    <w:rsid w:val="000543AE"/>
    <w:rsid w:val="00054682"/>
    <w:rsid w:val="0005484B"/>
    <w:rsid w:val="0005505E"/>
    <w:rsid w:val="00056273"/>
    <w:rsid w:val="0005650B"/>
    <w:rsid w:val="000573A6"/>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21FB"/>
    <w:rsid w:val="000722B5"/>
    <w:rsid w:val="00072529"/>
    <w:rsid w:val="00072B19"/>
    <w:rsid w:val="00074FC6"/>
    <w:rsid w:val="0007549D"/>
    <w:rsid w:val="00075B79"/>
    <w:rsid w:val="00075C38"/>
    <w:rsid w:val="00076563"/>
    <w:rsid w:val="000765EB"/>
    <w:rsid w:val="00077420"/>
    <w:rsid w:val="00080AEF"/>
    <w:rsid w:val="00080D0D"/>
    <w:rsid w:val="000820B1"/>
    <w:rsid w:val="00082BDC"/>
    <w:rsid w:val="00083024"/>
    <w:rsid w:val="00083B20"/>
    <w:rsid w:val="00084067"/>
    <w:rsid w:val="000840EA"/>
    <w:rsid w:val="00084313"/>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A27E7"/>
    <w:rsid w:val="000A2F50"/>
    <w:rsid w:val="000A3795"/>
    <w:rsid w:val="000A448C"/>
    <w:rsid w:val="000A49BF"/>
    <w:rsid w:val="000A4E9F"/>
    <w:rsid w:val="000A5F9B"/>
    <w:rsid w:val="000A687B"/>
    <w:rsid w:val="000A743A"/>
    <w:rsid w:val="000B01E9"/>
    <w:rsid w:val="000B05B4"/>
    <w:rsid w:val="000B08C2"/>
    <w:rsid w:val="000B10B4"/>
    <w:rsid w:val="000B1FE9"/>
    <w:rsid w:val="000B3942"/>
    <w:rsid w:val="000B3F04"/>
    <w:rsid w:val="000B41A2"/>
    <w:rsid w:val="000B437C"/>
    <w:rsid w:val="000B6076"/>
    <w:rsid w:val="000B742C"/>
    <w:rsid w:val="000B7FBD"/>
    <w:rsid w:val="000C0782"/>
    <w:rsid w:val="000C13F9"/>
    <w:rsid w:val="000C17DE"/>
    <w:rsid w:val="000C243C"/>
    <w:rsid w:val="000C2558"/>
    <w:rsid w:val="000C3447"/>
    <w:rsid w:val="000C46A1"/>
    <w:rsid w:val="000C4913"/>
    <w:rsid w:val="000C6DE1"/>
    <w:rsid w:val="000C76E6"/>
    <w:rsid w:val="000D02BD"/>
    <w:rsid w:val="000D05E4"/>
    <w:rsid w:val="000D07E0"/>
    <w:rsid w:val="000D22B4"/>
    <w:rsid w:val="000D2CD8"/>
    <w:rsid w:val="000D319D"/>
    <w:rsid w:val="000D3225"/>
    <w:rsid w:val="000D33DC"/>
    <w:rsid w:val="000D6A18"/>
    <w:rsid w:val="000D789F"/>
    <w:rsid w:val="000E03A1"/>
    <w:rsid w:val="000E102E"/>
    <w:rsid w:val="000E1163"/>
    <w:rsid w:val="000E148F"/>
    <w:rsid w:val="000E157F"/>
    <w:rsid w:val="000E299C"/>
    <w:rsid w:val="000E320A"/>
    <w:rsid w:val="000E395B"/>
    <w:rsid w:val="000E3D62"/>
    <w:rsid w:val="000E46F8"/>
    <w:rsid w:val="000E4AC3"/>
    <w:rsid w:val="000E63F1"/>
    <w:rsid w:val="000E6D7F"/>
    <w:rsid w:val="000E6EF1"/>
    <w:rsid w:val="000E71A1"/>
    <w:rsid w:val="000F050C"/>
    <w:rsid w:val="000F0650"/>
    <w:rsid w:val="000F090B"/>
    <w:rsid w:val="000F1FCE"/>
    <w:rsid w:val="000F2104"/>
    <w:rsid w:val="000F2534"/>
    <w:rsid w:val="000F3379"/>
    <w:rsid w:val="000F43B9"/>
    <w:rsid w:val="000F4C3B"/>
    <w:rsid w:val="000F4FD6"/>
    <w:rsid w:val="000F5651"/>
    <w:rsid w:val="000F5B6F"/>
    <w:rsid w:val="000F6A09"/>
    <w:rsid w:val="000F72FE"/>
    <w:rsid w:val="000F77CA"/>
    <w:rsid w:val="00100459"/>
    <w:rsid w:val="00100637"/>
    <w:rsid w:val="00101ADC"/>
    <w:rsid w:val="00101C01"/>
    <w:rsid w:val="00102E72"/>
    <w:rsid w:val="001036BA"/>
    <w:rsid w:val="00103905"/>
    <w:rsid w:val="00103949"/>
    <w:rsid w:val="00103DE9"/>
    <w:rsid w:val="00104BE8"/>
    <w:rsid w:val="0010551E"/>
    <w:rsid w:val="00105823"/>
    <w:rsid w:val="0010595D"/>
    <w:rsid w:val="0010602A"/>
    <w:rsid w:val="00106D0E"/>
    <w:rsid w:val="00106E84"/>
    <w:rsid w:val="00106F66"/>
    <w:rsid w:val="00106F8D"/>
    <w:rsid w:val="00107007"/>
    <w:rsid w:val="001076F7"/>
    <w:rsid w:val="001079F3"/>
    <w:rsid w:val="00111348"/>
    <w:rsid w:val="001123B2"/>
    <w:rsid w:val="00112EB7"/>
    <w:rsid w:val="0011318E"/>
    <w:rsid w:val="00114B01"/>
    <w:rsid w:val="00114B7C"/>
    <w:rsid w:val="001155D1"/>
    <w:rsid w:val="00115990"/>
    <w:rsid w:val="001160CC"/>
    <w:rsid w:val="0011745C"/>
    <w:rsid w:val="00117CE5"/>
    <w:rsid w:val="00120522"/>
    <w:rsid w:val="00120649"/>
    <w:rsid w:val="001225C7"/>
    <w:rsid w:val="0012328B"/>
    <w:rsid w:val="00123407"/>
    <w:rsid w:val="001266D7"/>
    <w:rsid w:val="00126AE4"/>
    <w:rsid w:val="00126C03"/>
    <w:rsid w:val="00127040"/>
    <w:rsid w:val="001278F4"/>
    <w:rsid w:val="00127EC8"/>
    <w:rsid w:val="00130025"/>
    <w:rsid w:val="00130CCF"/>
    <w:rsid w:val="0013289C"/>
    <w:rsid w:val="00133748"/>
    <w:rsid w:val="00134165"/>
    <w:rsid w:val="00135487"/>
    <w:rsid w:val="00135D03"/>
    <w:rsid w:val="00135F6A"/>
    <w:rsid w:val="001365CB"/>
    <w:rsid w:val="00137152"/>
    <w:rsid w:val="001400FD"/>
    <w:rsid w:val="00141846"/>
    <w:rsid w:val="00142770"/>
    <w:rsid w:val="00142953"/>
    <w:rsid w:val="0014360E"/>
    <w:rsid w:val="00143EB5"/>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CBF"/>
    <w:rsid w:val="00152E3B"/>
    <w:rsid w:val="001533FD"/>
    <w:rsid w:val="00153D87"/>
    <w:rsid w:val="00154234"/>
    <w:rsid w:val="0015484D"/>
    <w:rsid w:val="00160C2E"/>
    <w:rsid w:val="00161B79"/>
    <w:rsid w:val="00162100"/>
    <w:rsid w:val="001621C9"/>
    <w:rsid w:val="001628CF"/>
    <w:rsid w:val="00162FC0"/>
    <w:rsid w:val="001639B2"/>
    <w:rsid w:val="001639BA"/>
    <w:rsid w:val="00164D07"/>
    <w:rsid w:val="00164EE9"/>
    <w:rsid w:val="001650D6"/>
    <w:rsid w:val="0016568C"/>
    <w:rsid w:val="0016685E"/>
    <w:rsid w:val="00166871"/>
    <w:rsid w:val="00166D7C"/>
    <w:rsid w:val="00166F6D"/>
    <w:rsid w:val="00167C6C"/>
    <w:rsid w:val="00170469"/>
    <w:rsid w:val="001705A4"/>
    <w:rsid w:val="00170B08"/>
    <w:rsid w:val="00172E39"/>
    <w:rsid w:val="0017302D"/>
    <w:rsid w:val="00174741"/>
    <w:rsid w:val="00174944"/>
    <w:rsid w:val="00175E8C"/>
    <w:rsid w:val="00176227"/>
    <w:rsid w:val="00177013"/>
    <w:rsid w:val="001776A8"/>
    <w:rsid w:val="00177A2C"/>
    <w:rsid w:val="0018031C"/>
    <w:rsid w:val="00180E9C"/>
    <w:rsid w:val="0018223F"/>
    <w:rsid w:val="00183087"/>
    <w:rsid w:val="001835D8"/>
    <w:rsid w:val="001837BD"/>
    <w:rsid w:val="00184501"/>
    <w:rsid w:val="00184B17"/>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5DC"/>
    <w:rsid w:val="00193360"/>
    <w:rsid w:val="00194D46"/>
    <w:rsid w:val="00194E90"/>
    <w:rsid w:val="0019563B"/>
    <w:rsid w:val="00195ADA"/>
    <w:rsid w:val="00196787"/>
    <w:rsid w:val="0019707D"/>
    <w:rsid w:val="0019769E"/>
    <w:rsid w:val="001A1344"/>
    <w:rsid w:val="001A1E8C"/>
    <w:rsid w:val="001A2490"/>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CA"/>
    <w:rsid w:val="001B34DE"/>
    <w:rsid w:val="001B36C4"/>
    <w:rsid w:val="001B39DC"/>
    <w:rsid w:val="001B4363"/>
    <w:rsid w:val="001B45F7"/>
    <w:rsid w:val="001B5483"/>
    <w:rsid w:val="001B578C"/>
    <w:rsid w:val="001B5F48"/>
    <w:rsid w:val="001B69A3"/>
    <w:rsid w:val="001B7180"/>
    <w:rsid w:val="001B7B48"/>
    <w:rsid w:val="001B7E19"/>
    <w:rsid w:val="001C122F"/>
    <w:rsid w:val="001C1430"/>
    <w:rsid w:val="001C1BF5"/>
    <w:rsid w:val="001C1FA0"/>
    <w:rsid w:val="001C1FC8"/>
    <w:rsid w:val="001C29B1"/>
    <w:rsid w:val="001C4441"/>
    <w:rsid w:val="001C462D"/>
    <w:rsid w:val="001C56AF"/>
    <w:rsid w:val="001C59D9"/>
    <w:rsid w:val="001C63E6"/>
    <w:rsid w:val="001C67FC"/>
    <w:rsid w:val="001C6E61"/>
    <w:rsid w:val="001D0F52"/>
    <w:rsid w:val="001D16BF"/>
    <w:rsid w:val="001D1B84"/>
    <w:rsid w:val="001D1EE7"/>
    <w:rsid w:val="001D21CB"/>
    <w:rsid w:val="001D2AFC"/>
    <w:rsid w:val="001D2CD9"/>
    <w:rsid w:val="001D3194"/>
    <w:rsid w:val="001D3626"/>
    <w:rsid w:val="001D3752"/>
    <w:rsid w:val="001D3E48"/>
    <w:rsid w:val="001D48FC"/>
    <w:rsid w:val="001D4F3B"/>
    <w:rsid w:val="001D53AC"/>
    <w:rsid w:val="001D5F8F"/>
    <w:rsid w:val="001D6C1C"/>
    <w:rsid w:val="001E00CD"/>
    <w:rsid w:val="001E0CFF"/>
    <w:rsid w:val="001E1C8E"/>
    <w:rsid w:val="001E2887"/>
    <w:rsid w:val="001E45A2"/>
    <w:rsid w:val="001E4883"/>
    <w:rsid w:val="001E4D8E"/>
    <w:rsid w:val="001E50AC"/>
    <w:rsid w:val="001E56B0"/>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923"/>
    <w:rsid w:val="001F2CC0"/>
    <w:rsid w:val="001F35DC"/>
    <w:rsid w:val="001F4067"/>
    <w:rsid w:val="001F4BF5"/>
    <w:rsid w:val="001F525E"/>
    <w:rsid w:val="001F66E9"/>
    <w:rsid w:val="001F69F6"/>
    <w:rsid w:val="001F6CB5"/>
    <w:rsid w:val="001F6DA4"/>
    <w:rsid w:val="001F7692"/>
    <w:rsid w:val="001F7CC4"/>
    <w:rsid w:val="001F7F34"/>
    <w:rsid w:val="00200813"/>
    <w:rsid w:val="0020081C"/>
    <w:rsid w:val="002009DA"/>
    <w:rsid w:val="002014AC"/>
    <w:rsid w:val="00201FA2"/>
    <w:rsid w:val="002026A3"/>
    <w:rsid w:val="00203DE3"/>
    <w:rsid w:val="002055DB"/>
    <w:rsid w:val="002055E4"/>
    <w:rsid w:val="002058DF"/>
    <w:rsid w:val="00207A2D"/>
    <w:rsid w:val="00207B0D"/>
    <w:rsid w:val="00210020"/>
    <w:rsid w:val="00210808"/>
    <w:rsid w:val="00210F7D"/>
    <w:rsid w:val="0021279B"/>
    <w:rsid w:val="002128EB"/>
    <w:rsid w:val="00212B99"/>
    <w:rsid w:val="00214194"/>
    <w:rsid w:val="002145B9"/>
    <w:rsid w:val="002149EF"/>
    <w:rsid w:val="002152F4"/>
    <w:rsid w:val="00215C37"/>
    <w:rsid w:val="002162E0"/>
    <w:rsid w:val="00216740"/>
    <w:rsid w:val="00217CCC"/>
    <w:rsid w:val="00217E5D"/>
    <w:rsid w:val="002214FA"/>
    <w:rsid w:val="002221A7"/>
    <w:rsid w:val="002226E9"/>
    <w:rsid w:val="00222C62"/>
    <w:rsid w:val="00222E65"/>
    <w:rsid w:val="002236C0"/>
    <w:rsid w:val="002236D8"/>
    <w:rsid w:val="002242BB"/>
    <w:rsid w:val="0022466D"/>
    <w:rsid w:val="00225893"/>
    <w:rsid w:val="00225EDC"/>
    <w:rsid w:val="002266CE"/>
    <w:rsid w:val="002267AA"/>
    <w:rsid w:val="00226EB9"/>
    <w:rsid w:val="00227A7F"/>
    <w:rsid w:val="002301E9"/>
    <w:rsid w:val="00230211"/>
    <w:rsid w:val="00231335"/>
    <w:rsid w:val="00231CB3"/>
    <w:rsid w:val="002320C1"/>
    <w:rsid w:val="002326E0"/>
    <w:rsid w:val="0023292C"/>
    <w:rsid w:val="00233160"/>
    <w:rsid w:val="002331A7"/>
    <w:rsid w:val="002331E2"/>
    <w:rsid w:val="0023332D"/>
    <w:rsid w:val="002341FE"/>
    <w:rsid w:val="002342AF"/>
    <w:rsid w:val="002354E2"/>
    <w:rsid w:val="00235A0B"/>
    <w:rsid w:val="00235B37"/>
    <w:rsid w:val="002364F7"/>
    <w:rsid w:val="002367E0"/>
    <w:rsid w:val="002400AF"/>
    <w:rsid w:val="002401AD"/>
    <w:rsid w:val="0024024F"/>
    <w:rsid w:val="0024171C"/>
    <w:rsid w:val="00241D1E"/>
    <w:rsid w:val="00241E5D"/>
    <w:rsid w:val="00242462"/>
    <w:rsid w:val="0024290E"/>
    <w:rsid w:val="00242F46"/>
    <w:rsid w:val="002442CB"/>
    <w:rsid w:val="0024483A"/>
    <w:rsid w:val="00245375"/>
    <w:rsid w:val="00245C57"/>
    <w:rsid w:val="00245C95"/>
    <w:rsid w:val="0024648E"/>
    <w:rsid w:val="002468D8"/>
    <w:rsid w:val="0025008A"/>
    <w:rsid w:val="00250AF8"/>
    <w:rsid w:val="00251E98"/>
    <w:rsid w:val="00253CCF"/>
    <w:rsid w:val="00254551"/>
    <w:rsid w:val="00256FF8"/>
    <w:rsid w:val="00262823"/>
    <w:rsid w:val="002628C3"/>
    <w:rsid w:val="00263592"/>
    <w:rsid w:val="002639D5"/>
    <w:rsid w:val="00263E5D"/>
    <w:rsid w:val="00264388"/>
    <w:rsid w:val="002643D8"/>
    <w:rsid w:val="002646B9"/>
    <w:rsid w:val="00264C89"/>
    <w:rsid w:val="00265B77"/>
    <w:rsid w:val="00265C4E"/>
    <w:rsid w:val="002662E8"/>
    <w:rsid w:val="00266BCD"/>
    <w:rsid w:val="0026712C"/>
    <w:rsid w:val="0027027F"/>
    <w:rsid w:val="00271D84"/>
    <w:rsid w:val="002725FA"/>
    <w:rsid w:val="002745C8"/>
    <w:rsid w:val="0027463D"/>
    <w:rsid w:val="00274C71"/>
    <w:rsid w:val="00275E76"/>
    <w:rsid w:val="00275F1F"/>
    <w:rsid w:val="00276E2E"/>
    <w:rsid w:val="00276EB3"/>
    <w:rsid w:val="00277123"/>
    <w:rsid w:val="002774DE"/>
    <w:rsid w:val="00277E8A"/>
    <w:rsid w:val="00277F2A"/>
    <w:rsid w:val="00281E5A"/>
    <w:rsid w:val="002823F3"/>
    <w:rsid w:val="002824FA"/>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66B3"/>
    <w:rsid w:val="00297810"/>
    <w:rsid w:val="002A008C"/>
    <w:rsid w:val="002A1597"/>
    <w:rsid w:val="002A170F"/>
    <w:rsid w:val="002A1867"/>
    <w:rsid w:val="002A186C"/>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2CCA"/>
    <w:rsid w:val="002C30D3"/>
    <w:rsid w:val="002C38BE"/>
    <w:rsid w:val="002C4291"/>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3A98"/>
    <w:rsid w:val="00315417"/>
    <w:rsid w:val="003159FA"/>
    <w:rsid w:val="00315D67"/>
    <w:rsid w:val="00315E76"/>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2870"/>
    <w:rsid w:val="00343D32"/>
    <w:rsid w:val="00344E54"/>
    <w:rsid w:val="00345DB8"/>
    <w:rsid w:val="00345DDB"/>
    <w:rsid w:val="00346723"/>
    <w:rsid w:val="00347101"/>
    <w:rsid w:val="00347620"/>
    <w:rsid w:val="00347EE5"/>
    <w:rsid w:val="003507E4"/>
    <w:rsid w:val="0035082C"/>
    <w:rsid w:val="003510D8"/>
    <w:rsid w:val="00352FC6"/>
    <w:rsid w:val="003537C5"/>
    <w:rsid w:val="00354009"/>
    <w:rsid w:val="00354D13"/>
    <w:rsid w:val="00354F79"/>
    <w:rsid w:val="00355176"/>
    <w:rsid w:val="0035584A"/>
    <w:rsid w:val="00355D1A"/>
    <w:rsid w:val="00355FB7"/>
    <w:rsid w:val="00356718"/>
    <w:rsid w:val="00357C2B"/>
    <w:rsid w:val="00360A10"/>
    <w:rsid w:val="00360BC9"/>
    <w:rsid w:val="00362B01"/>
    <w:rsid w:val="003635D2"/>
    <w:rsid w:val="00364834"/>
    <w:rsid w:val="003648CA"/>
    <w:rsid w:val="00364DF3"/>
    <w:rsid w:val="0036683C"/>
    <w:rsid w:val="00366F2E"/>
    <w:rsid w:val="00371155"/>
    <w:rsid w:val="003720D9"/>
    <w:rsid w:val="003737B7"/>
    <w:rsid w:val="00373F3A"/>
    <w:rsid w:val="003742CC"/>
    <w:rsid w:val="00374755"/>
    <w:rsid w:val="00375129"/>
    <w:rsid w:val="00376B11"/>
    <w:rsid w:val="00376C6F"/>
    <w:rsid w:val="00376E5F"/>
    <w:rsid w:val="00377093"/>
    <w:rsid w:val="00377343"/>
    <w:rsid w:val="003778D7"/>
    <w:rsid w:val="00377B3A"/>
    <w:rsid w:val="00377B7D"/>
    <w:rsid w:val="00380289"/>
    <w:rsid w:val="00380D16"/>
    <w:rsid w:val="00381CDC"/>
    <w:rsid w:val="00382285"/>
    <w:rsid w:val="003825F3"/>
    <w:rsid w:val="003827FD"/>
    <w:rsid w:val="0038291D"/>
    <w:rsid w:val="00383223"/>
    <w:rsid w:val="00385BCF"/>
    <w:rsid w:val="00387F56"/>
    <w:rsid w:val="00390B51"/>
    <w:rsid w:val="00390CF6"/>
    <w:rsid w:val="00390DED"/>
    <w:rsid w:val="00390FC3"/>
    <w:rsid w:val="00391174"/>
    <w:rsid w:val="0039183E"/>
    <w:rsid w:val="0039284F"/>
    <w:rsid w:val="003928B7"/>
    <w:rsid w:val="00392BB8"/>
    <w:rsid w:val="00394123"/>
    <w:rsid w:val="00394570"/>
    <w:rsid w:val="003948D6"/>
    <w:rsid w:val="00394C00"/>
    <w:rsid w:val="00395AE7"/>
    <w:rsid w:val="00395D24"/>
    <w:rsid w:val="0039657D"/>
    <w:rsid w:val="003A04E1"/>
    <w:rsid w:val="003A0736"/>
    <w:rsid w:val="003A0BF2"/>
    <w:rsid w:val="003A14FB"/>
    <w:rsid w:val="003A2039"/>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343"/>
    <w:rsid w:val="003B451A"/>
    <w:rsid w:val="003B5423"/>
    <w:rsid w:val="003B5E73"/>
    <w:rsid w:val="003B72C0"/>
    <w:rsid w:val="003B7528"/>
    <w:rsid w:val="003C0571"/>
    <w:rsid w:val="003C07BA"/>
    <w:rsid w:val="003C1386"/>
    <w:rsid w:val="003C2268"/>
    <w:rsid w:val="003C263E"/>
    <w:rsid w:val="003C30AB"/>
    <w:rsid w:val="003C3928"/>
    <w:rsid w:val="003C6146"/>
    <w:rsid w:val="003C62DC"/>
    <w:rsid w:val="003C694C"/>
    <w:rsid w:val="003C6E17"/>
    <w:rsid w:val="003C7B62"/>
    <w:rsid w:val="003D090A"/>
    <w:rsid w:val="003D0A06"/>
    <w:rsid w:val="003D0A93"/>
    <w:rsid w:val="003D0B34"/>
    <w:rsid w:val="003D0FB3"/>
    <w:rsid w:val="003D15CD"/>
    <w:rsid w:val="003D1860"/>
    <w:rsid w:val="003D1D6B"/>
    <w:rsid w:val="003D1EB4"/>
    <w:rsid w:val="003D204F"/>
    <w:rsid w:val="003D2A46"/>
    <w:rsid w:val="003D7519"/>
    <w:rsid w:val="003E1E1A"/>
    <w:rsid w:val="003E21B3"/>
    <w:rsid w:val="003E3BE8"/>
    <w:rsid w:val="003E3D3F"/>
    <w:rsid w:val="003E44F4"/>
    <w:rsid w:val="003E4C41"/>
    <w:rsid w:val="003E5CD5"/>
    <w:rsid w:val="003E5E51"/>
    <w:rsid w:val="003E5EBC"/>
    <w:rsid w:val="003E713E"/>
    <w:rsid w:val="003E741F"/>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828"/>
    <w:rsid w:val="00410851"/>
    <w:rsid w:val="004113F6"/>
    <w:rsid w:val="00411B2E"/>
    <w:rsid w:val="00411BDC"/>
    <w:rsid w:val="0041214F"/>
    <w:rsid w:val="0041249C"/>
    <w:rsid w:val="004125EE"/>
    <w:rsid w:val="0041300A"/>
    <w:rsid w:val="00413865"/>
    <w:rsid w:val="00414613"/>
    <w:rsid w:val="00414987"/>
    <w:rsid w:val="00414EAA"/>
    <w:rsid w:val="00416241"/>
    <w:rsid w:val="0041669C"/>
    <w:rsid w:val="004175AE"/>
    <w:rsid w:val="00417CD7"/>
    <w:rsid w:val="00417FEB"/>
    <w:rsid w:val="004205BE"/>
    <w:rsid w:val="004207AF"/>
    <w:rsid w:val="00420E32"/>
    <w:rsid w:val="004215F6"/>
    <w:rsid w:val="00422042"/>
    <w:rsid w:val="004221C5"/>
    <w:rsid w:val="00422221"/>
    <w:rsid w:val="004229EA"/>
    <w:rsid w:val="00423CB9"/>
    <w:rsid w:val="00424471"/>
    <w:rsid w:val="00425496"/>
    <w:rsid w:val="004254F5"/>
    <w:rsid w:val="0042574D"/>
    <w:rsid w:val="004258DD"/>
    <w:rsid w:val="00426BA8"/>
    <w:rsid w:val="00426C96"/>
    <w:rsid w:val="00427559"/>
    <w:rsid w:val="00427A87"/>
    <w:rsid w:val="0043037F"/>
    <w:rsid w:val="004304F7"/>
    <w:rsid w:val="00430D12"/>
    <w:rsid w:val="004312C5"/>
    <w:rsid w:val="00431C8D"/>
    <w:rsid w:val="00431DC1"/>
    <w:rsid w:val="00432182"/>
    <w:rsid w:val="00433506"/>
    <w:rsid w:val="00433BED"/>
    <w:rsid w:val="00434D7F"/>
    <w:rsid w:val="0043525F"/>
    <w:rsid w:val="00436714"/>
    <w:rsid w:val="00437619"/>
    <w:rsid w:val="004404F2"/>
    <w:rsid w:val="00440735"/>
    <w:rsid w:val="00441F53"/>
    <w:rsid w:val="004420CE"/>
    <w:rsid w:val="0044215A"/>
    <w:rsid w:val="00442179"/>
    <w:rsid w:val="004429EE"/>
    <w:rsid w:val="00443C43"/>
    <w:rsid w:val="004443B9"/>
    <w:rsid w:val="00444613"/>
    <w:rsid w:val="00444E12"/>
    <w:rsid w:val="00445A73"/>
    <w:rsid w:val="0044794C"/>
    <w:rsid w:val="004502C7"/>
    <w:rsid w:val="00450D6A"/>
    <w:rsid w:val="004515C1"/>
    <w:rsid w:val="00451BCE"/>
    <w:rsid w:val="00451E82"/>
    <w:rsid w:val="00453887"/>
    <w:rsid w:val="004538F1"/>
    <w:rsid w:val="00453BDF"/>
    <w:rsid w:val="0045469A"/>
    <w:rsid w:val="00454863"/>
    <w:rsid w:val="00456AFC"/>
    <w:rsid w:val="004570EB"/>
    <w:rsid w:val="0045739A"/>
    <w:rsid w:val="00457668"/>
    <w:rsid w:val="00457DAE"/>
    <w:rsid w:val="00460399"/>
    <w:rsid w:val="004640F2"/>
    <w:rsid w:val="00465CC2"/>
    <w:rsid w:val="00465CEF"/>
    <w:rsid w:val="0047037E"/>
    <w:rsid w:val="004705A9"/>
    <w:rsid w:val="00472351"/>
    <w:rsid w:val="0047274B"/>
    <w:rsid w:val="00473000"/>
    <w:rsid w:val="004743C1"/>
    <w:rsid w:val="004749F1"/>
    <w:rsid w:val="0047529F"/>
    <w:rsid w:val="004752C6"/>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70B4"/>
    <w:rsid w:val="004875F0"/>
    <w:rsid w:val="00487A89"/>
    <w:rsid w:val="004902B6"/>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B01"/>
    <w:rsid w:val="004A3CC2"/>
    <w:rsid w:val="004A41DB"/>
    <w:rsid w:val="004A45F5"/>
    <w:rsid w:val="004A50F9"/>
    <w:rsid w:val="004A5F7A"/>
    <w:rsid w:val="004A5F91"/>
    <w:rsid w:val="004A6437"/>
    <w:rsid w:val="004A6F75"/>
    <w:rsid w:val="004A736D"/>
    <w:rsid w:val="004B0290"/>
    <w:rsid w:val="004B09FD"/>
    <w:rsid w:val="004B1114"/>
    <w:rsid w:val="004B12E9"/>
    <w:rsid w:val="004B1305"/>
    <w:rsid w:val="004B1500"/>
    <w:rsid w:val="004B179E"/>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E29"/>
    <w:rsid w:val="004C3433"/>
    <w:rsid w:val="004C46DC"/>
    <w:rsid w:val="004C4753"/>
    <w:rsid w:val="004C4DCC"/>
    <w:rsid w:val="004C530E"/>
    <w:rsid w:val="004C5432"/>
    <w:rsid w:val="004C565D"/>
    <w:rsid w:val="004C56B4"/>
    <w:rsid w:val="004C5BA8"/>
    <w:rsid w:val="004C74B9"/>
    <w:rsid w:val="004C78DC"/>
    <w:rsid w:val="004C7A39"/>
    <w:rsid w:val="004D0462"/>
    <w:rsid w:val="004D10EE"/>
    <w:rsid w:val="004D193D"/>
    <w:rsid w:val="004D1B70"/>
    <w:rsid w:val="004D26D8"/>
    <w:rsid w:val="004D4C81"/>
    <w:rsid w:val="004D4DC0"/>
    <w:rsid w:val="004D5A98"/>
    <w:rsid w:val="004D6257"/>
    <w:rsid w:val="004D736A"/>
    <w:rsid w:val="004D767A"/>
    <w:rsid w:val="004D7A77"/>
    <w:rsid w:val="004D7BEA"/>
    <w:rsid w:val="004D7D45"/>
    <w:rsid w:val="004E065B"/>
    <w:rsid w:val="004E3C15"/>
    <w:rsid w:val="004E47B0"/>
    <w:rsid w:val="004E4C85"/>
    <w:rsid w:val="004E6707"/>
    <w:rsid w:val="004E6AC2"/>
    <w:rsid w:val="004E6DE7"/>
    <w:rsid w:val="004F06B9"/>
    <w:rsid w:val="004F0853"/>
    <w:rsid w:val="004F0A11"/>
    <w:rsid w:val="004F131E"/>
    <w:rsid w:val="004F19C9"/>
    <w:rsid w:val="004F1DFE"/>
    <w:rsid w:val="004F21A1"/>
    <w:rsid w:val="004F373F"/>
    <w:rsid w:val="004F4757"/>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808"/>
    <w:rsid w:val="00507CAB"/>
    <w:rsid w:val="00507F88"/>
    <w:rsid w:val="0051141F"/>
    <w:rsid w:val="0051198B"/>
    <w:rsid w:val="00511EF6"/>
    <w:rsid w:val="005136F4"/>
    <w:rsid w:val="0051456F"/>
    <w:rsid w:val="005146BA"/>
    <w:rsid w:val="005155F6"/>
    <w:rsid w:val="00515BAF"/>
    <w:rsid w:val="00516B82"/>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FF1"/>
    <w:rsid w:val="00530485"/>
    <w:rsid w:val="0053070A"/>
    <w:rsid w:val="00531236"/>
    <w:rsid w:val="00531386"/>
    <w:rsid w:val="00531D34"/>
    <w:rsid w:val="005326FA"/>
    <w:rsid w:val="00532B45"/>
    <w:rsid w:val="00533C78"/>
    <w:rsid w:val="00534410"/>
    <w:rsid w:val="00535180"/>
    <w:rsid w:val="005357F3"/>
    <w:rsid w:val="005360C0"/>
    <w:rsid w:val="005365AD"/>
    <w:rsid w:val="00536DC6"/>
    <w:rsid w:val="00537D56"/>
    <w:rsid w:val="0054126A"/>
    <w:rsid w:val="00541B59"/>
    <w:rsid w:val="00542888"/>
    <w:rsid w:val="0054344A"/>
    <w:rsid w:val="00543B3F"/>
    <w:rsid w:val="00544112"/>
    <w:rsid w:val="005441A6"/>
    <w:rsid w:val="00544862"/>
    <w:rsid w:val="00544CEC"/>
    <w:rsid w:val="005450CF"/>
    <w:rsid w:val="00545988"/>
    <w:rsid w:val="00545AF5"/>
    <w:rsid w:val="00551B41"/>
    <w:rsid w:val="00552936"/>
    <w:rsid w:val="00552D06"/>
    <w:rsid w:val="00553249"/>
    <w:rsid w:val="00553698"/>
    <w:rsid w:val="00553F29"/>
    <w:rsid w:val="00556F14"/>
    <w:rsid w:val="00557152"/>
    <w:rsid w:val="005618AC"/>
    <w:rsid w:val="0056327D"/>
    <w:rsid w:val="00563AD5"/>
    <w:rsid w:val="00563D3C"/>
    <w:rsid w:val="00564910"/>
    <w:rsid w:val="00564BD0"/>
    <w:rsid w:val="00564C5E"/>
    <w:rsid w:val="00565994"/>
    <w:rsid w:val="00566DF3"/>
    <w:rsid w:val="00567C4B"/>
    <w:rsid w:val="0057224F"/>
    <w:rsid w:val="00572810"/>
    <w:rsid w:val="00573B37"/>
    <w:rsid w:val="0057467F"/>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6C81"/>
    <w:rsid w:val="00587D0C"/>
    <w:rsid w:val="00587EB2"/>
    <w:rsid w:val="005916B5"/>
    <w:rsid w:val="00594493"/>
    <w:rsid w:val="00595135"/>
    <w:rsid w:val="00595278"/>
    <w:rsid w:val="00596F2B"/>
    <w:rsid w:val="0059703A"/>
    <w:rsid w:val="00597F0E"/>
    <w:rsid w:val="005A0026"/>
    <w:rsid w:val="005A06CD"/>
    <w:rsid w:val="005A08DB"/>
    <w:rsid w:val="005A0D86"/>
    <w:rsid w:val="005A18B9"/>
    <w:rsid w:val="005A28A3"/>
    <w:rsid w:val="005A2DE9"/>
    <w:rsid w:val="005A3082"/>
    <w:rsid w:val="005A3E1E"/>
    <w:rsid w:val="005A44BA"/>
    <w:rsid w:val="005A4916"/>
    <w:rsid w:val="005A5AE8"/>
    <w:rsid w:val="005A5E91"/>
    <w:rsid w:val="005A636C"/>
    <w:rsid w:val="005A6370"/>
    <w:rsid w:val="005A6D9E"/>
    <w:rsid w:val="005A7EB1"/>
    <w:rsid w:val="005B09EB"/>
    <w:rsid w:val="005B2C06"/>
    <w:rsid w:val="005B31E3"/>
    <w:rsid w:val="005B3748"/>
    <w:rsid w:val="005B45A1"/>
    <w:rsid w:val="005C0630"/>
    <w:rsid w:val="005C16B4"/>
    <w:rsid w:val="005C19AF"/>
    <w:rsid w:val="005C1D13"/>
    <w:rsid w:val="005C2D65"/>
    <w:rsid w:val="005C30FB"/>
    <w:rsid w:val="005C3C5E"/>
    <w:rsid w:val="005C4B0D"/>
    <w:rsid w:val="005C50A0"/>
    <w:rsid w:val="005C6656"/>
    <w:rsid w:val="005C7374"/>
    <w:rsid w:val="005D04BD"/>
    <w:rsid w:val="005D057D"/>
    <w:rsid w:val="005D07B6"/>
    <w:rsid w:val="005D1127"/>
    <w:rsid w:val="005D2D76"/>
    <w:rsid w:val="005D3AA9"/>
    <w:rsid w:val="005D44C8"/>
    <w:rsid w:val="005D45BA"/>
    <w:rsid w:val="005D5302"/>
    <w:rsid w:val="005D6B70"/>
    <w:rsid w:val="005D7676"/>
    <w:rsid w:val="005D79EF"/>
    <w:rsid w:val="005E159C"/>
    <w:rsid w:val="005E186D"/>
    <w:rsid w:val="005E3262"/>
    <w:rsid w:val="005E3DAF"/>
    <w:rsid w:val="005E548A"/>
    <w:rsid w:val="005E64F5"/>
    <w:rsid w:val="005E78E4"/>
    <w:rsid w:val="005F1925"/>
    <w:rsid w:val="005F1E80"/>
    <w:rsid w:val="005F2E3D"/>
    <w:rsid w:val="005F30AA"/>
    <w:rsid w:val="005F353E"/>
    <w:rsid w:val="005F45CB"/>
    <w:rsid w:val="005F4608"/>
    <w:rsid w:val="005F4686"/>
    <w:rsid w:val="005F5500"/>
    <w:rsid w:val="005F5573"/>
    <w:rsid w:val="005F6B1B"/>
    <w:rsid w:val="006007A0"/>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3A22"/>
    <w:rsid w:val="0061444F"/>
    <w:rsid w:val="00614F2D"/>
    <w:rsid w:val="00615C7A"/>
    <w:rsid w:val="00617FD2"/>
    <w:rsid w:val="00620906"/>
    <w:rsid w:val="00620CE1"/>
    <w:rsid w:val="006213F8"/>
    <w:rsid w:val="00621D95"/>
    <w:rsid w:val="006233FC"/>
    <w:rsid w:val="00623604"/>
    <w:rsid w:val="00623CD2"/>
    <w:rsid w:val="00624EF4"/>
    <w:rsid w:val="0062552B"/>
    <w:rsid w:val="00625744"/>
    <w:rsid w:val="00625AA5"/>
    <w:rsid w:val="00627502"/>
    <w:rsid w:val="00627828"/>
    <w:rsid w:val="00630577"/>
    <w:rsid w:val="00631250"/>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12B0"/>
    <w:rsid w:val="00651A4E"/>
    <w:rsid w:val="006523A7"/>
    <w:rsid w:val="00652B5C"/>
    <w:rsid w:val="00652BFE"/>
    <w:rsid w:val="006538F0"/>
    <w:rsid w:val="00653C48"/>
    <w:rsid w:val="00653FF7"/>
    <w:rsid w:val="006541D5"/>
    <w:rsid w:val="00656A01"/>
    <w:rsid w:val="006573E9"/>
    <w:rsid w:val="006574A5"/>
    <w:rsid w:val="00657953"/>
    <w:rsid w:val="00661929"/>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302"/>
    <w:rsid w:val="006712FA"/>
    <w:rsid w:val="006714D3"/>
    <w:rsid w:val="006715B3"/>
    <w:rsid w:val="0067162D"/>
    <w:rsid w:val="00671D92"/>
    <w:rsid w:val="006725C6"/>
    <w:rsid w:val="006735EB"/>
    <w:rsid w:val="0067487D"/>
    <w:rsid w:val="00674FB6"/>
    <w:rsid w:val="00676882"/>
    <w:rsid w:val="00676C01"/>
    <w:rsid w:val="0068197E"/>
    <w:rsid w:val="00681D90"/>
    <w:rsid w:val="00681F30"/>
    <w:rsid w:val="00683379"/>
    <w:rsid w:val="006846CE"/>
    <w:rsid w:val="00685742"/>
    <w:rsid w:val="0068580E"/>
    <w:rsid w:val="006867D1"/>
    <w:rsid w:val="006873DA"/>
    <w:rsid w:val="00687468"/>
    <w:rsid w:val="0068767C"/>
    <w:rsid w:val="00687B02"/>
    <w:rsid w:val="0069051A"/>
    <w:rsid w:val="00690E7C"/>
    <w:rsid w:val="00691561"/>
    <w:rsid w:val="006917D6"/>
    <w:rsid w:val="00692066"/>
    <w:rsid w:val="00692506"/>
    <w:rsid w:val="00692AA6"/>
    <w:rsid w:val="00692E08"/>
    <w:rsid w:val="00693307"/>
    <w:rsid w:val="006960F1"/>
    <w:rsid w:val="006971EA"/>
    <w:rsid w:val="006976D5"/>
    <w:rsid w:val="00697A6E"/>
    <w:rsid w:val="006A0C5F"/>
    <w:rsid w:val="006A1800"/>
    <w:rsid w:val="006A239D"/>
    <w:rsid w:val="006A46CD"/>
    <w:rsid w:val="006A56EA"/>
    <w:rsid w:val="006A7429"/>
    <w:rsid w:val="006B033C"/>
    <w:rsid w:val="006B0F71"/>
    <w:rsid w:val="006B13F5"/>
    <w:rsid w:val="006B13F9"/>
    <w:rsid w:val="006B1A51"/>
    <w:rsid w:val="006B1D32"/>
    <w:rsid w:val="006B20D7"/>
    <w:rsid w:val="006B22DD"/>
    <w:rsid w:val="006B2F89"/>
    <w:rsid w:val="006B3EF2"/>
    <w:rsid w:val="006B4BC2"/>
    <w:rsid w:val="006B6B27"/>
    <w:rsid w:val="006B6DBE"/>
    <w:rsid w:val="006C0933"/>
    <w:rsid w:val="006C13D9"/>
    <w:rsid w:val="006C264F"/>
    <w:rsid w:val="006C2A23"/>
    <w:rsid w:val="006C2B8C"/>
    <w:rsid w:val="006C2C13"/>
    <w:rsid w:val="006C35F8"/>
    <w:rsid w:val="006C3690"/>
    <w:rsid w:val="006C41D3"/>
    <w:rsid w:val="006C5AD6"/>
    <w:rsid w:val="006C5DFB"/>
    <w:rsid w:val="006C5F2B"/>
    <w:rsid w:val="006C697C"/>
    <w:rsid w:val="006C7219"/>
    <w:rsid w:val="006C75FC"/>
    <w:rsid w:val="006C78EB"/>
    <w:rsid w:val="006D11E4"/>
    <w:rsid w:val="006D1D28"/>
    <w:rsid w:val="006D1E2C"/>
    <w:rsid w:val="006D2399"/>
    <w:rsid w:val="006D2B54"/>
    <w:rsid w:val="006D2EEA"/>
    <w:rsid w:val="006D325E"/>
    <w:rsid w:val="006D3658"/>
    <w:rsid w:val="006D4EAB"/>
    <w:rsid w:val="006D5D1D"/>
    <w:rsid w:val="006D5F98"/>
    <w:rsid w:val="006D6002"/>
    <w:rsid w:val="006D6B8A"/>
    <w:rsid w:val="006D7D37"/>
    <w:rsid w:val="006E07A7"/>
    <w:rsid w:val="006E0944"/>
    <w:rsid w:val="006E1474"/>
    <w:rsid w:val="006E1AC4"/>
    <w:rsid w:val="006E267D"/>
    <w:rsid w:val="006E37EE"/>
    <w:rsid w:val="006E3D85"/>
    <w:rsid w:val="006E40F3"/>
    <w:rsid w:val="006E4631"/>
    <w:rsid w:val="006E782A"/>
    <w:rsid w:val="006F1479"/>
    <w:rsid w:val="006F187D"/>
    <w:rsid w:val="006F1E46"/>
    <w:rsid w:val="006F2068"/>
    <w:rsid w:val="006F2917"/>
    <w:rsid w:val="006F484B"/>
    <w:rsid w:val="006F4A82"/>
    <w:rsid w:val="006F50D8"/>
    <w:rsid w:val="006F5F4F"/>
    <w:rsid w:val="006F66DA"/>
    <w:rsid w:val="006F7625"/>
    <w:rsid w:val="006F799C"/>
    <w:rsid w:val="006F7BB0"/>
    <w:rsid w:val="007017E4"/>
    <w:rsid w:val="00702B3D"/>
    <w:rsid w:val="0070420D"/>
    <w:rsid w:val="00705181"/>
    <w:rsid w:val="00706C50"/>
    <w:rsid w:val="007102E7"/>
    <w:rsid w:val="007103F7"/>
    <w:rsid w:val="00711489"/>
    <w:rsid w:val="007119F6"/>
    <w:rsid w:val="0071211A"/>
    <w:rsid w:val="00712520"/>
    <w:rsid w:val="0071289E"/>
    <w:rsid w:val="0071451C"/>
    <w:rsid w:val="00714C9D"/>
    <w:rsid w:val="0071555E"/>
    <w:rsid w:val="007155FB"/>
    <w:rsid w:val="00715813"/>
    <w:rsid w:val="0071602B"/>
    <w:rsid w:val="007164F0"/>
    <w:rsid w:val="00717A7F"/>
    <w:rsid w:val="00721350"/>
    <w:rsid w:val="007218BF"/>
    <w:rsid w:val="00721A91"/>
    <w:rsid w:val="00721BCD"/>
    <w:rsid w:val="0072285C"/>
    <w:rsid w:val="00722C13"/>
    <w:rsid w:val="00725AF0"/>
    <w:rsid w:val="00725B81"/>
    <w:rsid w:val="00725FC7"/>
    <w:rsid w:val="007260FD"/>
    <w:rsid w:val="007266C9"/>
    <w:rsid w:val="007272D8"/>
    <w:rsid w:val="00730B33"/>
    <w:rsid w:val="00730EE2"/>
    <w:rsid w:val="00731F5B"/>
    <w:rsid w:val="00732309"/>
    <w:rsid w:val="00733235"/>
    <w:rsid w:val="00733602"/>
    <w:rsid w:val="00733980"/>
    <w:rsid w:val="00733B93"/>
    <w:rsid w:val="0073402A"/>
    <w:rsid w:val="007340EE"/>
    <w:rsid w:val="00735AFD"/>
    <w:rsid w:val="007373C1"/>
    <w:rsid w:val="00740806"/>
    <w:rsid w:val="00742E1F"/>
    <w:rsid w:val="00743352"/>
    <w:rsid w:val="00743D38"/>
    <w:rsid w:val="0074478D"/>
    <w:rsid w:val="00745C84"/>
    <w:rsid w:val="007463EC"/>
    <w:rsid w:val="00746457"/>
    <w:rsid w:val="00746469"/>
    <w:rsid w:val="0074668D"/>
    <w:rsid w:val="00746FCA"/>
    <w:rsid w:val="00747067"/>
    <w:rsid w:val="0074781F"/>
    <w:rsid w:val="00747BD7"/>
    <w:rsid w:val="007509FB"/>
    <w:rsid w:val="00751512"/>
    <w:rsid w:val="007517B5"/>
    <w:rsid w:val="007518C7"/>
    <w:rsid w:val="00751CE8"/>
    <w:rsid w:val="00752AB2"/>
    <w:rsid w:val="007534A4"/>
    <w:rsid w:val="0075405E"/>
    <w:rsid w:val="007545A4"/>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35C"/>
    <w:rsid w:val="00767931"/>
    <w:rsid w:val="007679AA"/>
    <w:rsid w:val="00770A3F"/>
    <w:rsid w:val="00771B83"/>
    <w:rsid w:val="00771CE5"/>
    <w:rsid w:val="0077240A"/>
    <w:rsid w:val="007730BE"/>
    <w:rsid w:val="007737B5"/>
    <w:rsid w:val="00773DF2"/>
    <w:rsid w:val="00774269"/>
    <w:rsid w:val="00774AFF"/>
    <w:rsid w:val="00774DEC"/>
    <w:rsid w:val="007765D8"/>
    <w:rsid w:val="00776655"/>
    <w:rsid w:val="007776DD"/>
    <w:rsid w:val="00777802"/>
    <w:rsid w:val="00777C1A"/>
    <w:rsid w:val="00780570"/>
    <w:rsid w:val="00780791"/>
    <w:rsid w:val="00780C66"/>
    <w:rsid w:val="00780E70"/>
    <w:rsid w:val="00780EC0"/>
    <w:rsid w:val="007812CE"/>
    <w:rsid w:val="00781AA4"/>
    <w:rsid w:val="0078285C"/>
    <w:rsid w:val="00782B31"/>
    <w:rsid w:val="00783CFD"/>
    <w:rsid w:val="00784256"/>
    <w:rsid w:val="00785A23"/>
    <w:rsid w:val="00785C99"/>
    <w:rsid w:val="00786EAE"/>
    <w:rsid w:val="00787C54"/>
    <w:rsid w:val="00790302"/>
    <w:rsid w:val="00791A2B"/>
    <w:rsid w:val="00791B12"/>
    <w:rsid w:val="00792DF9"/>
    <w:rsid w:val="00793306"/>
    <w:rsid w:val="0079384E"/>
    <w:rsid w:val="00793B74"/>
    <w:rsid w:val="00794319"/>
    <w:rsid w:val="007944C4"/>
    <w:rsid w:val="0079581C"/>
    <w:rsid w:val="00795C90"/>
    <w:rsid w:val="007A0457"/>
    <w:rsid w:val="007A0646"/>
    <w:rsid w:val="007A0C39"/>
    <w:rsid w:val="007A125E"/>
    <w:rsid w:val="007A1CAA"/>
    <w:rsid w:val="007A21FC"/>
    <w:rsid w:val="007A45CB"/>
    <w:rsid w:val="007A5337"/>
    <w:rsid w:val="007A57C6"/>
    <w:rsid w:val="007A5C25"/>
    <w:rsid w:val="007A5CB8"/>
    <w:rsid w:val="007A61F0"/>
    <w:rsid w:val="007A645B"/>
    <w:rsid w:val="007A66AF"/>
    <w:rsid w:val="007A74D7"/>
    <w:rsid w:val="007B0221"/>
    <w:rsid w:val="007B08DE"/>
    <w:rsid w:val="007B33C4"/>
    <w:rsid w:val="007B3D22"/>
    <w:rsid w:val="007B454E"/>
    <w:rsid w:val="007B60FA"/>
    <w:rsid w:val="007B662F"/>
    <w:rsid w:val="007B6B0F"/>
    <w:rsid w:val="007B7B43"/>
    <w:rsid w:val="007B7EA1"/>
    <w:rsid w:val="007B7F88"/>
    <w:rsid w:val="007C0382"/>
    <w:rsid w:val="007C0930"/>
    <w:rsid w:val="007C10DF"/>
    <w:rsid w:val="007C45C7"/>
    <w:rsid w:val="007C4B88"/>
    <w:rsid w:val="007C4FBE"/>
    <w:rsid w:val="007C66C4"/>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D7D51"/>
    <w:rsid w:val="007E12C5"/>
    <w:rsid w:val="007E1314"/>
    <w:rsid w:val="007E141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491F"/>
    <w:rsid w:val="007F4BA1"/>
    <w:rsid w:val="007F68A4"/>
    <w:rsid w:val="007F6FB1"/>
    <w:rsid w:val="00801410"/>
    <w:rsid w:val="0080180A"/>
    <w:rsid w:val="008025EC"/>
    <w:rsid w:val="008028AC"/>
    <w:rsid w:val="00802AFA"/>
    <w:rsid w:val="00802FE8"/>
    <w:rsid w:val="00803FE3"/>
    <w:rsid w:val="00804CDB"/>
    <w:rsid w:val="00806874"/>
    <w:rsid w:val="00806CB8"/>
    <w:rsid w:val="00806E23"/>
    <w:rsid w:val="00806FF3"/>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946"/>
    <w:rsid w:val="0082540E"/>
    <w:rsid w:val="00826490"/>
    <w:rsid w:val="008268B5"/>
    <w:rsid w:val="00826F7C"/>
    <w:rsid w:val="00826F80"/>
    <w:rsid w:val="0083005B"/>
    <w:rsid w:val="00830C30"/>
    <w:rsid w:val="00831318"/>
    <w:rsid w:val="00832061"/>
    <w:rsid w:val="00832266"/>
    <w:rsid w:val="00833BDB"/>
    <w:rsid w:val="0083487D"/>
    <w:rsid w:val="00835553"/>
    <w:rsid w:val="008409D9"/>
    <w:rsid w:val="008417C9"/>
    <w:rsid w:val="00841CCC"/>
    <w:rsid w:val="00841FDA"/>
    <w:rsid w:val="00842244"/>
    <w:rsid w:val="00845021"/>
    <w:rsid w:val="00847380"/>
    <w:rsid w:val="008474DA"/>
    <w:rsid w:val="0085049C"/>
    <w:rsid w:val="0085081B"/>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6039F"/>
    <w:rsid w:val="00860FB1"/>
    <w:rsid w:val="008612A1"/>
    <w:rsid w:val="00861615"/>
    <w:rsid w:val="00863409"/>
    <w:rsid w:val="0086418C"/>
    <w:rsid w:val="00864C54"/>
    <w:rsid w:val="008653FC"/>
    <w:rsid w:val="0086594B"/>
    <w:rsid w:val="0086600E"/>
    <w:rsid w:val="008662C7"/>
    <w:rsid w:val="00866853"/>
    <w:rsid w:val="008668C7"/>
    <w:rsid w:val="00867205"/>
    <w:rsid w:val="00867287"/>
    <w:rsid w:val="0087036C"/>
    <w:rsid w:val="0087075A"/>
    <w:rsid w:val="00871789"/>
    <w:rsid w:val="00871ECA"/>
    <w:rsid w:val="00872227"/>
    <w:rsid w:val="0087231C"/>
    <w:rsid w:val="00873023"/>
    <w:rsid w:val="00873A1B"/>
    <w:rsid w:val="00873D11"/>
    <w:rsid w:val="00873F38"/>
    <w:rsid w:val="00874112"/>
    <w:rsid w:val="008743E5"/>
    <w:rsid w:val="00875931"/>
    <w:rsid w:val="00876B0C"/>
    <w:rsid w:val="00876DBD"/>
    <w:rsid w:val="0087719D"/>
    <w:rsid w:val="00877BC4"/>
    <w:rsid w:val="00880A89"/>
    <w:rsid w:val="00883708"/>
    <w:rsid w:val="00884CA1"/>
    <w:rsid w:val="00885344"/>
    <w:rsid w:val="00885E2E"/>
    <w:rsid w:val="008869B0"/>
    <w:rsid w:val="00886AF9"/>
    <w:rsid w:val="00887DF6"/>
    <w:rsid w:val="00890656"/>
    <w:rsid w:val="00890CC7"/>
    <w:rsid w:val="008911EE"/>
    <w:rsid w:val="00891244"/>
    <w:rsid w:val="0089144A"/>
    <w:rsid w:val="00891F46"/>
    <w:rsid w:val="00892E26"/>
    <w:rsid w:val="008937C8"/>
    <w:rsid w:val="0089470E"/>
    <w:rsid w:val="0089523E"/>
    <w:rsid w:val="0089613C"/>
    <w:rsid w:val="00896820"/>
    <w:rsid w:val="00896968"/>
    <w:rsid w:val="00896A12"/>
    <w:rsid w:val="008A02D3"/>
    <w:rsid w:val="008A18F6"/>
    <w:rsid w:val="008A1F8B"/>
    <w:rsid w:val="008A2107"/>
    <w:rsid w:val="008A2E8A"/>
    <w:rsid w:val="008A4AB9"/>
    <w:rsid w:val="008A5353"/>
    <w:rsid w:val="008A5485"/>
    <w:rsid w:val="008A5AA9"/>
    <w:rsid w:val="008A6796"/>
    <w:rsid w:val="008A68FF"/>
    <w:rsid w:val="008A6C6C"/>
    <w:rsid w:val="008A6F1F"/>
    <w:rsid w:val="008A7087"/>
    <w:rsid w:val="008A7C9D"/>
    <w:rsid w:val="008A7E9C"/>
    <w:rsid w:val="008B0497"/>
    <w:rsid w:val="008B07D3"/>
    <w:rsid w:val="008B1061"/>
    <w:rsid w:val="008B163D"/>
    <w:rsid w:val="008B1C5C"/>
    <w:rsid w:val="008B304D"/>
    <w:rsid w:val="008B3137"/>
    <w:rsid w:val="008B385C"/>
    <w:rsid w:val="008B3B5A"/>
    <w:rsid w:val="008B4D9C"/>
    <w:rsid w:val="008B4E59"/>
    <w:rsid w:val="008B5384"/>
    <w:rsid w:val="008B62B4"/>
    <w:rsid w:val="008B7C0D"/>
    <w:rsid w:val="008B7CCC"/>
    <w:rsid w:val="008B7D26"/>
    <w:rsid w:val="008B7DEE"/>
    <w:rsid w:val="008B7EE1"/>
    <w:rsid w:val="008C02E2"/>
    <w:rsid w:val="008C05F3"/>
    <w:rsid w:val="008C0E3B"/>
    <w:rsid w:val="008C27B7"/>
    <w:rsid w:val="008C28B4"/>
    <w:rsid w:val="008C2935"/>
    <w:rsid w:val="008C3092"/>
    <w:rsid w:val="008C3667"/>
    <w:rsid w:val="008C454C"/>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839"/>
    <w:rsid w:val="008D6902"/>
    <w:rsid w:val="008E044B"/>
    <w:rsid w:val="008E0AC4"/>
    <w:rsid w:val="008E10E2"/>
    <w:rsid w:val="008E15DD"/>
    <w:rsid w:val="008E2D61"/>
    <w:rsid w:val="008E31F8"/>
    <w:rsid w:val="008E380C"/>
    <w:rsid w:val="008E385B"/>
    <w:rsid w:val="008E3B25"/>
    <w:rsid w:val="008E3EFA"/>
    <w:rsid w:val="008E656A"/>
    <w:rsid w:val="008E72C0"/>
    <w:rsid w:val="008E7386"/>
    <w:rsid w:val="008E7CDB"/>
    <w:rsid w:val="008F0811"/>
    <w:rsid w:val="008F1A4E"/>
    <w:rsid w:val="008F1C58"/>
    <w:rsid w:val="008F1D1C"/>
    <w:rsid w:val="008F31DC"/>
    <w:rsid w:val="008F399A"/>
    <w:rsid w:val="008F4B1A"/>
    <w:rsid w:val="008F4CB5"/>
    <w:rsid w:val="008F523F"/>
    <w:rsid w:val="008F5440"/>
    <w:rsid w:val="008F5A34"/>
    <w:rsid w:val="008F5EC5"/>
    <w:rsid w:val="008F6B09"/>
    <w:rsid w:val="008F6BEC"/>
    <w:rsid w:val="008F6DE2"/>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1499"/>
    <w:rsid w:val="00911C69"/>
    <w:rsid w:val="00913176"/>
    <w:rsid w:val="0091360F"/>
    <w:rsid w:val="009171D2"/>
    <w:rsid w:val="00920301"/>
    <w:rsid w:val="00920711"/>
    <w:rsid w:val="00921235"/>
    <w:rsid w:val="0092127F"/>
    <w:rsid w:val="00921926"/>
    <w:rsid w:val="009220AA"/>
    <w:rsid w:val="0092309E"/>
    <w:rsid w:val="0092339A"/>
    <w:rsid w:val="00923491"/>
    <w:rsid w:val="00923603"/>
    <w:rsid w:val="00923B24"/>
    <w:rsid w:val="00924021"/>
    <w:rsid w:val="00924472"/>
    <w:rsid w:val="00925A7C"/>
    <w:rsid w:val="00925D61"/>
    <w:rsid w:val="009268BE"/>
    <w:rsid w:val="00927A6B"/>
    <w:rsid w:val="00930B24"/>
    <w:rsid w:val="00930D44"/>
    <w:rsid w:val="009317C5"/>
    <w:rsid w:val="00931C8D"/>
    <w:rsid w:val="00931F70"/>
    <w:rsid w:val="009330B6"/>
    <w:rsid w:val="009332E5"/>
    <w:rsid w:val="00933F1F"/>
    <w:rsid w:val="00933FA2"/>
    <w:rsid w:val="009347DA"/>
    <w:rsid w:val="009350E3"/>
    <w:rsid w:val="00935532"/>
    <w:rsid w:val="009355B4"/>
    <w:rsid w:val="00935897"/>
    <w:rsid w:val="009359C7"/>
    <w:rsid w:val="0093655F"/>
    <w:rsid w:val="009367B4"/>
    <w:rsid w:val="00936B55"/>
    <w:rsid w:val="009378C7"/>
    <w:rsid w:val="009379A7"/>
    <w:rsid w:val="009403D9"/>
    <w:rsid w:val="00940BF1"/>
    <w:rsid w:val="00940F3D"/>
    <w:rsid w:val="0094209D"/>
    <w:rsid w:val="00942433"/>
    <w:rsid w:val="00942965"/>
    <w:rsid w:val="00942F12"/>
    <w:rsid w:val="009430DF"/>
    <w:rsid w:val="00944CBB"/>
    <w:rsid w:val="00944ED4"/>
    <w:rsid w:val="00944FBF"/>
    <w:rsid w:val="0094545B"/>
    <w:rsid w:val="009454C2"/>
    <w:rsid w:val="009460D5"/>
    <w:rsid w:val="009468AD"/>
    <w:rsid w:val="0094710C"/>
    <w:rsid w:val="00950822"/>
    <w:rsid w:val="0095127C"/>
    <w:rsid w:val="009513D2"/>
    <w:rsid w:val="00951B39"/>
    <w:rsid w:val="00952222"/>
    <w:rsid w:val="00953BDF"/>
    <w:rsid w:val="009542A4"/>
    <w:rsid w:val="00955D04"/>
    <w:rsid w:val="00956316"/>
    <w:rsid w:val="009566A3"/>
    <w:rsid w:val="00956C35"/>
    <w:rsid w:val="00956EF4"/>
    <w:rsid w:val="00956EFA"/>
    <w:rsid w:val="00956FF3"/>
    <w:rsid w:val="009577E6"/>
    <w:rsid w:val="00957E80"/>
    <w:rsid w:val="00960676"/>
    <w:rsid w:val="0096131D"/>
    <w:rsid w:val="00961969"/>
    <w:rsid w:val="00962490"/>
    <w:rsid w:val="00962BF9"/>
    <w:rsid w:val="00962E59"/>
    <w:rsid w:val="009630F9"/>
    <w:rsid w:val="00964198"/>
    <w:rsid w:val="00964D0F"/>
    <w:rsid w:val="00964E99"/>
    <w:rsid w:val="009653A2"/>
    <w:rsid w:val="00965A06"/>
    <w:rsid w:val="00965D24"/>
    <w:rsid w:val="00966051"/>
    <w:rsid w:val="00966192"/>
    <w:rsid w:val="0097028C"/>
    <w:rsid w:val="00970696"/>
    <w:rsid w:val="0097146A"/>
    <w:rsid w:val="009716D7"/>
    <w:rsid w:val="00972326"/>
    <w:rsid w:val="00972C34"/>
    <w:rsid w:val="00972D3C"/>
    <w:rsid w:val="009733C0"/>
    <w:rsid w:val="00973EF3"/>
    <w:rsid w:val="009743CD"/>
    <w:rsid w:val="00974FC3"/>
    <w:rsid w:val="00975190"/>
    <w:rsid w:val="00975313"/>
    <w:rsid w:val="00975A16"/>
    <w:rsid w:val="00976F60"/>
    <w:rsid w:val="00977403"/>
    <w:rsid w:val="00980110"/>
    <w:rsid w:val="00980F13"/>
    <w:rsid w:val="009813EA"/>
    <w:rsid w:val="00981FA7"/>
    <w:rsid w:val="00983A19"/>
    <w:rsid w:val="00983D14"/>
    <w:rsid w:val="00986090"/>
    <w:rsid w:val="009861A4"/>
    <w:rsid w:val="009867E6"/>
    <w:rsid w:val="00986F2E"/>
    <w:rsid w:val="00987372"/>
    <w:rsid w:val="0099067E"/>
    <w:rsid w:val="0099084D"/>
    <w:rsid w:val="00990E7C"/>
    <w:rsid w:val="00991DB5"/>
    <w:rsid w:val="009931E0"/>
    <w:rsid w:val="009944CE"/>
    <w:rsid w:val="009945E3"/>
    <w:rsid w:val="00994F8C"/>
    <w:rsid w:val="00995530"/>
    <w:rsid w:val="00995E0E"/>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F68"/>
    <w:rsid w:val="009B3E1B"/>
    <w:rsid w:val="009B3F6A"/>
    <w:rsid w:val="009B41D1"/>
    <w:rsid w:val="009B47B0"/>
    <w:rsid w:val="009B72AB"/>
    <w:rsid w:val="009B7A44"/>
    <w:rsid w:val="009B7C3A"/>
    <w:rsid w:val="009C0827"/>
    <w:rsid w:val="009C11DF"/>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EED"/>
    <w:rsid w:val="009D252E"/>
    <w:rsid w:val="009D29D5"/>
    <w:rsid w:val="009D2C0B"/>
    <w:rsid w:val="009D2FEB"/>
    <w:rsid w:val="009D4521"/>
    <w:rsid w:val="009D51B2"/>
    <w:rsid w:val="009D537F"/>
    <w:rsid w:val="009D5A9F"/>
    <w:rsid w:val="009D5DDC"/>
    <w:rsid w:val="009D5E68"/>
    <w:rsid w:val="009D62EF"/>
    <w:rsid w:val="009D6DB4"/>
    <w:rsid w:val="009D7060"/>
    <w:rsid w:val="009D7606"/>
    <w:rsid w:val="009D7617"/>
    <w:rsid w:val="009E0995"/>
    <w:rsid w:val="009E0FE1"/>
    <w:rsid w:val="009E18B4"/>
    <w:rsid w:val="009E1ABC"/>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6B4F"/>
    <w:rsid w:val="009F76EA"/>
    <w:rsid w:val="00A01077"/>
    <w:rsid w:val="00A01B25"/>
    <w:rsid w:val="00A01DD0"/>
    <w:rsid w:val="00A02128"/>
    <w:rsid w:val="00A043B7"/>
    <w:rsid w:val="00A066B5"/>
    <w:rsid w:val="00A067F5"/>
    <w:rsid w:val="00A07186"/>
    <w:rsid w:val="00A075BF"/>
    <w:rsid w:val="00A0766E"/>
    <w:rsid w:val="00A0778C"/>
    <w:rsid w:val="00A07C0E"/>
    <w:rsid w:val="00A07E84"/>
    <w:rsid w:val="00A105D4"/>
    <w:rsid w:val="00A11B76"/>
    <w:rsid w:val="00A12279"/>
    <w:rsid w:val="00A126EF"/>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770A"/>
    <w:rsid w:val="00A27A25"/>
    <w:rsid w:val="00A3082F"/>
    <w:rsid w:val="00A3104F"/>
    <w:rsid w:val="00A3132D"/>
    <w:rsid w:val="00A3137C"/>
    <w:rsid w:val="00A3156D"/>
    <w:rsid w:val="00A32A80"/>
    <w:rsid w:val="00A33017"/>
    <w:rsid w:val="00A333DE"/>
    <w:rsid w:val="00A3453C"/>
    <w:rsid w:val="00A34C2D"/>
    <w:rsid w:val="00A34E2B"/>
    <w:rsid w:val="00A35E05"/>
    <w:rsid w:val="00A36034"/>
    <w:rsid w:val="00A36400"/>
    <w:rsid w:val="00A375BF"/>
    <w:rsid w:val="00A41B58"/>
    <w:rsid w:val="00A4210A"/>
    <w:rsid w:val="00A45E2A"/>
    <w:rsid w:val="00A46052"/>
    <w:rsid w:val="00A4691C"/>
    <w:rsid w:val="00A46FDD"/>
    <w:rsid w:val="00A47268"/>
    <w:rsid w:val="00A473D6"/>
    <w:rsid w:val="00A47E12"/>
    <w:rsid w:val="00A5091F"/>
    <w:rsid w:val="00A53A1C"/>
    <w:rsid w:val="00A53A3B"/>
    <w:rsid w:val="00A53EF6"/>
    <w:rsid w:val="00A5416E"/>
    <w:rsid w:val="00A54447"/>
    <w:rsid w:val="00A557F9"/>
    <w:rsid w:val="00A559FC"/>
    <w:rsid w:val="00A56618"/>
    <w:rsid w:val="00A56ED1"/>
    <w:rsid w:val="00A57BCF"/>
    <w:rsid w:val="00A600AA"/>
    <w:rsid w:val="00A60400"/>
    <w:rsid w:val="00A6074A"/>
    <w:rsid w:val="00A60CFB"/>
    <w:rsid w:val="00A614B5"/>
    <w:rsid w:val="00A62466"/>
    <w:rsid w:val="00A62552"/>
    <w:rsid w:val="00A63016"/>
    <w:rsid w:val="00A64EC3"/>
    <w:rsid w:val="00A6516F"/>
    <w:rsid w:val="00A669DD"/>
    <w:rsid w:val="00A674DC"/>
    <w:rsid w:val="00A707E7"/>
    <w:rsid w:val="00A709F4"/>
    <w:rsid w:val="00A70E94"/>
    <w:rsid w:val="00A711ED"/>
    <w:rsid w:val="00A72395"/>
    <w:rsid w:val="00A7310A"/>
    <w:rsid w:val="00A73BE6"/>
    <w:rsid w:val="00A743C9"/>
    <w:rsid w:val="00A7517C"/>
    <w:rsid w:val="00A75632"/>
    <w:rsid w:val="00A759BA"/>
    <w:rsid w:val="00A76DFC"/>
    <w:rsid w:val="00A77E67"/>
    <w:rsid w:val="00A80463"/>
    <w:rsid w:val="00A80CBB"/>
    <w:rsid w:val="00A80DD4"/>
    <w:rsid w:val="00A8140B"/>
    <w:rsid w:val="00A81C18"/>
    <w:rsid w:val="00A82394"/>
    <w:rsid w:val="00A82B54"/>
    <w:rsid w:val="00A82BC3"/>
    <w:rsid w:val="00A82CA0"/>
    <w:rsid w:val="00A844D7"/>
    <w:rsid w:val="00A84A07"/>
    <w:rsid w:val="00A84A57"/>
    <w:rsid w:val="00A85C9A"/>
    <w:rsid w:val="00A8661C"/>
    <w:rsid w:val="00A867DB"/>
    <w:rsid w:val="00A86C98"/>
    <w:rsid w:val="00A87044"/>
    <w:rsid w:val="00A8790F"/>
    <w:rsid w:val="00A9065D"/>
    <w:rsid w:val="00A90F13"/>
    <w:rsid w:val="00A913AF"/>
    <w:rsid w:val="00A92CD1"/>
    <w:rsid w:val="00A93C6E"/>
    <w:rsid w:val="00A9401C"/>
    <w:rsid w:val="00A9575A"/>
    <w:rsid w:val="00A95B41"/>
    <w:rsid w:val="00A976F9"/>
    <w:rsid w:val="00AA00C1"/>
    <w:rsid w:val="00AA0ED2"/>
    <w:rsid w:val="00AA1921"/>
    <w:rsid w:val="00AA1E2C"/>
    <w:rsid w:val="00AA4B4B"/>
    <w:rsid w:val="00AA4C24"/>
    <w:rsid w:val="00AA556C"/>
    <w:rsid w:val="00AA5E50"/>
    <w:rsid w:val="00AA6189"/>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F42"/>
    <w:rsid w:val="00AB75AD"/>
    <w:rsid w:val="00AB7ACB"/>
    <w:rsid w:val="00AB7B54"/>
    <w:rsid w:val="00AC0C78"/>
    <w:rsid w:val="00AC2375"/>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602E"/>
    <w:rsid w:val="00AD636A"/>
    <w:rsid w:val="00AD67FB"/>
    <w:rsid w:val="00AD7711"/>
    <w:rsid w:val="00AD78F6"/>
    <w:rsid w:val="00AD7CE8"/>
    <w:rsid w:val="00AE0207"/>
    <w:rsid w:val="00AE0493"/>
    <w:rsid w:val="00AE1108"/>
    <w:rsid w:val="00AE1A7D"/>
    <w:rsid w:val="00AE2CFB"/>
    <w:rsid w:val="00AE360E"/>
    <w:rsid w:val="00AE39E6"/>
    <w:rsid w:val="00AE4420"/>
    <w:rsid w:val="00AE6909"/>
    <w:rsid w:val="00AE6BF0"/>
    <w:rsid w:val="00AE6E1F"/>
    <w:rsid w:val="00AE6E8E"/>
    <w:rsid w:val="00AF17B4"/>
    <w:rsid w:val="00AF1B67"/>
    <w:rsid w:val="00AF2D88"/>
    <w:rsid w:val="00AF313C"/>
    <w:rsid w:val="00AF32A0"/>
    <w:rsid w:val="00AF3C9C"/>
    <w:rsid w:val="00AF3FE3"/>
    <w:rsid w:val="00AF5047"/>
    <w:rsid w:val="00AF537A"/>
    <w:rsid w:val="00AF5777"/>
    <w:rsid w:val="00AF5912"/>
    <w:rsid w:val="00AF5BD0"/>
    <w:rsid w:val="00AF734E"/>
    <w:rsid w:val="00B000C6"/>
    <w:rsid w:val="00B003D1"/>
    <w:rsid w:val="00B00620"/>
    <w:rsid w:val="00B0182C"/>
    <w:rsid w:val="00B01B35"/>
    <w:rsid w:val="00B01D1D"/>
    <w:rsid w:val="00B02848"/>
    <w:rsid w:val="00B03682"/>
    <w:rsid w:val="00B04427"/>
    <w:rsid w:val="00B04918"/>
    <w:rsid w:val="00B066FA"/>
    <w:rsid w:val="00B07E64"/>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13DE"/>
    <w:rsid w:val="00B21957"/>
    <w:rsid w:val="00B21D84"/>
    <w:rsid w:val="00B21E29"/>
    <w:rsid w:val="00B22B31"/>
    <w:rsid w:val="00B231E1"/>
    <w:rsid w:val="00B236F2"/>
    <w:rsid w:val="00B23A1B"/>
    <w:rsid w:val="00B23C26"/>
    <w:rsid w:val="00B261C0"/>
    <w:rsid w:val="00B2779E"/>
    <w:rsid w:val="00B27E33"/>
    <w:rsid w:val="00B30108"/>
    <w:rsid w:val="00B301E9"/>
    <w:rsid w:val="00B3156C"/>
    <w:rsid w:val="00B32922"/>
    <w:rsid w:val="00B332DA"/>
    <w:rsid w:val="00B33842"/>
    <w:rsid w:val="00B34106"/>
    <w:rsid w:val="00B34DB7"/>
    <w:rsid w:val="00B35D0D"/>
    <w:rsid w:val="00B36A16"/>
    <w:rsid w:val="00B37291"/>
    <w:rsid w:val="00B3738A"/>
    <w:rsid w:val="00B373AC"/>
    <w:rsid w:val="00B3785C"/>
    <w:rsid w:val="00B37BBD"/>
    <w:rsid w:val="00B40258"/>
    <w:rsid w:val="00B40877"/>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D13"/>
    <w:rsid w:val="00B55788"/>
    <w:rsid w:val="00B56084"/>
    <w:rsid w:val="00B57169"/>
    <w:rsid w:val="00B5751C"/>
    <w:rsid w:val="00B5787C"/>
    <w:rsid w:val="00B57B85"/>
    <w:rsid w:val="00B57E66"/>
    <w:rsid w:val="00B6059E"/>
    <w:rsid w:val="00B60D50"/>
    <w:rsid w:val="00B61D76"/>
    <w:rsid w:val="00B62310"/>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AE8"/>
    <w:rsid w:val="00B71F48"/>
    <w:rsid w:val="00B728EA"/>
    <w:rsid w:val="00B73F35"/>
    <w:rsid w:val="00B73FE1"/>
    <w:rsid w:val="00B7426F"/>
    <w:rsid w:val="00B76C01"/>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3001"/>
    <w:rsid w:val="00B93B53"/>
    <w:rsid w:val="00B94412"/>
    <w:rsid w:val="00B94B5D"/>
    <w:rsid w:val="00B960E1"/>
    <w:rsid w:val="00B97911"/>
    <w:rsid w:val="00B97ECD"/>
    <w:rsid w:val="00BA0D32"/>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BF5"/>
    <w:rsid w:val="00BC7E13"/>
    <w:rsid w:val="00BD08D9"/>
    <w:rsid w:val="00BD13A0"/>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E55"/>
    <w:rsid w:val="00BE0F25"/>
    <w:rsid w:val="00BE1287"/>
    <w:rsid w:val="00BE1AE6"/>
    <w:rsid w:val="00BE2E12"/>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59C"/>
    <w:rsid w:val="00C02834"/>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51C6"/>
    <w:rsid w:val="00C15C79"/>
    <w:rsid w:val="00C16164"/>
    <w:rsid w:val="00C16430"/>
    <w:rsid w:val="00C1678A"/>
    <w:rsid w:val="00C16D0B"/>
    <w:rsid w:val="00C172AE"/>
    <w:rsid w:val="00C174D3"/>
    <w:rsid w:val="00C21C7D"/>
    <w:rsid w:val="00C222B6"/>
    <w:rsid w:val="00C22CE4"/>
    <w:rsid w:val="00C22F8D"/>
    <w:rsid w:val="00C22FCB"/>
    <w:rsid w:val="00C24336"/>
    <w:rsid w:val="00C24B17"/>
    <w:rsid w:val="00C24EBF"/>
    <w:rsid w:val="00C25103"/>
    <w:rsid w:val="00C25734"/>
    <w:rsid w:val="00C25ECF"/>
    <w:rsid w:val="00C2728D"/>
    <w:rsid w:val="00C30026"/>
    <w:rsid w:val="00C32DFF"/>
    <w:rsid w:val="00C3317B"/>
    <w:rsid w:val="00C33D7E"/>
    <w:rsid w:val="00C3537C"/>
    <w:rsid w:val="00C35932"/>
    <w:rsid w:val="00C35B2A"/>
    <w:rsid w:val="00C361D1"/>
    <w:rsid w:val="00C3662E"/>
    <w:rsid w:val="00C37F29"/>
    <w:rsid w:val="00C40C32"/>
    <w:rsid w:val="00C41008"/>
    <w:rsid w:val="00C41DE1"/>
    <w:rsid w:val="00C420FB"/>
    <w:rsid w:val="00C42587"/>
    <w:rsid w:val="00C4284B"/>
    <w:rsid w:val="00C429B1"/>
    <w:rsid w:val="00C44AB9"/>
    <w:rsid w:val="00C467C8"/>
    <w:rsid w:val="00C47426"/>
    <w:rsid w:val="00C47492"/>
    <w:rsid w:val="00C47808"/>
    <w:rsid w:val="00C501F7"/>
    <w:rsid w:val="00C50414"/>
    <w:rsid w:val="00C50730"/>
    <w:rsid w:val="00C51099"/>
    <w:rsid w:val="00C512D7"/>
    <w:rsid w:val="00C513A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88"/>
    <w:rsid w:val="00C6371B"/>
    <w:rsid w:val="00C64D48"/>
    <w:rsid w:val="00C66017"/>
    <w:rsid w:val="00C662E8"/>
    <w:rsid w:val="00C6728C"/>
    <w:rsid w:val="00C672C4"/>
    <w:rsid w:val="00C67457"/>
    <w:rsid w:val="00C70C8D"/>
    <w:rsid w:val="00C70D6A"/>
    <w:rsid w:val="00C71F7D"/>
    <w:rsid w:val="00C71FD7"/>
    <w:rsid w:val="00C73285"/>
    <w:rsid w:val="00C732E0"/>
    <w:rsid w:val="00C73727"/>
    <w:rsid w:val="00C73C5C"/>
    <w:rsid w:val="00C745AA"/>
    <w:rsid w:val="00C747F7"/>
    <w:rsid w:val="00C7496D"/>
    <w:rsid w:val="00C74CD5"/>
    <w:rsid w:val="00C75037"/>
    <w:rsid w:val="00C756B6"/>
    <w:rsid w:val="00C77025"/>
    <w:rsid w:val="00C7731D"/>
    <w:rsid w:val="00C77F25"/>
    <w:rsid w:val="00C81236"/>
    <w:rsid w:val="00C814C2"/>
    <w:rsid w:val="00C83F25"/>
    <w:rsid w:val="00C848B8"/>
    <w:rsid w:val="00C86345"/>
    <w:rsid w:val="00C86448"/>
    <w:rsid w:val="00C86708"/>
    <w:rsid w:val="00C87C0B"/>
    <w:rsid w:val="00C87C91"/>
    <w:rsid w:val="00C90127"/>
    <w:rsid w:val="00C90193"/>
    <w:rsid w:val="00C90660"/>
    <w:rsid w:val="00C91A1A"/>
    <w:rsid w:val="00C91C72"/>
    <w:rsid w:val="00C9226D"/>
    <w:rsid w:val="00C92682"/>
    <w:rsid w:val="00C96928"/>
    <w:rsid w:val="00C96BF3"/>
    <w:rsid w:val="00C96FBF"/>
    <w:rsid w:val="00CA029B"/>
    <w:rsid w:val="00CA09CA"/>
    <w:rsid w:val="00CA0BD3"/>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4835"/>
    <w:rsid w:val="00CB4A10"/>
    <w:rsid w:val="00CB4BB4"/>
    <w:rsid w:val="00CB541E"/>
    <w:rsid w:val="00CB6479"/>
    <w:rsid w:val="00CB6B86"/>
    <w:rsid w:val="00CB6BC0"/>
    <w:rsid w:val="00CB6F76"/>
    <w:rsid w:val="00CB734D"/>
    <w:rsid w:val="00CB76D1"/>
    <w:rsid w:val="00CB7E9E"/>
    <w:rsid w:val="00CC0B96"/>
    <w:rsid w:val="00CC0F63"/>
    <w:rsid w:val="00CC176F"/>
    <w:rsid w:val="00CC1777"/>
    <w:rsid w:val="00CC1DE1"/>
    <w:rsid w:val="00CC25AB"/>
    <w:rsid w:val="00CC2844"/>
    <w:rsid w:val="00CC2F55"/>
    <w:rsid w:val="00CC306B"/>
    <w:rsid w:val="00CC3144"/>
    <w:rsid w:val="00CC40D3"/>
    <w:rsid w:val="00CC4F0C"/>
    <w:rsid w:val="00CC500B"/>
    <w:rsid w:val="00CC59E2"/>
    <w:rsid w:val="00CC74B7"/>
    <w:rsid w:val="00CC7DBB"/>
    <w:rsid w:val="00CD134F"/>
    <w:rsid w:val="00CD1C7C"/>
    <w:rsid w:val="00CD2B38"/>
    <w:rsid w:val="00CD394D"/>
    <w:rsid w:val="00CD3B76"/>
    <w:rsid w:val="00CD3C39"/>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21BB"/>
    <w:rsid w:val="00CE319B"/>
    <w:rsid w:val="00CE4BE0"/>
    <w:rsid w:val="00CE5CEF"/>
    <w:rsid w:val="00CE5D8D"/>
    <w:rsid w:val="00CE684C"/>
    <w:rsid w:val="00CE6BA2"/>
    <w:rsid w:val="00CE7815"/>
    <w:rsid w:val="00CE7C4B"/>
    <w:rsid w:val="00CF0352"/>
    <w:rsid w:val="00CF09F2"/>
    <w:rsid w:val="00CF0E57"/>
    <w:rsid w:val="00CF210D"/>
    <w:rsid w:val="00CF24A8"/>
    <w:rsid w:val="00CF2890"/>
    <w:rsid w:val="00CF3B15"/>
    <w:rsid w:val="00CF3C23"/>
    <w:rsid w:val="00CF5332"/>
    <w:rsid w:val="00CF5410"/>
    <w:rsid w:val="00CF5DE1"/>
    <w:rsid w:val="00CF6BB2"/>
    <w:rsid w:val="00CF794E"/>
    <w:rsid w:val="00D007D2"/>
    <w:rsid w:val="00D01B32"/>
    <w:rsid w:val="00D03167"/>
    <w:rsid w:val="00D032FC"/>
    <w:rsid w:val="00D03E59"/>
    <w:rsid w:val="00D0433C"/>
    <w:rsid w:val="00D05ACB"/>
    <w:rsid w:val="00D05CB7"/>
    <w:rsid w:val="00D07624"/>
    <w:rsid w:val="00D07786"/>
    <w:rsid w:val="00D11067"/>
    <w:rsid w:val="00D12425"/>
    <w:rsid w:val="00D1276C"/>
    <w:rsid w:val="00D12D56"/>
    <w:rsid w:val="00D133E4"/>
    <w:rsid w:val="00D13ADB"/>
    <w:rsid w:val="00D159C7"/>
    <w:rsid w:val="00D164D1"/>
    <w:rsid w:val="00D168EF"/>
    <w:rsid w:val="00D201F4"/>
    <w:rsid w:val="00D205FA"/>
    <w:rsid w:val="00D214F1"/>
    <w:rsid w:val="00D21DED"/>
    <w:rsid w:val="00D22E26"/>
    <w:rsid w:val="00D23F65"/>
    <w:rsid w:val="00D25039"/>
    <w:rsid w:val="00D25364"/>
    <w:rsid w:val="00D25C12"/>
    <w:rsid w:val="00D25FCF"/>
    <w:rsid w:val="00D2600D"/>
    <w:rsid w:val="00D27AFB"/>
    <w:rsid w:val="00D307A0"/>
    <w:rsid w:val="00D30860"/>
    <w:rsid w:val="00D30D54"/>
    <w:rsid w:val="00D30FE0"/>
    <w:rsid w:val="00D330FF"/>
    <w:rsid w:val="00D33788"/>
    <w:rsid w:val="00D339FB"/>
    <w:rsid w:val="00D33E61"/>
    <w:rsid w:val="00D33EA3"/>
    <w:rsid w:val="00D3584E"/>
    <w:rsid w:val="00D4151C"/>
    <w:rsid w:val="00D4282D"/>
    <w:rsid w:val="00D42B87"/>
    <w:rsid w:val="00D42BCD"/>
    <w:rsid w:val="00D43376"/>
    <w:rsid w:val="00D4347D"/>
    <w:rsid w:val="00D44E75"/>
    <w:rsid w:val="00D4555C"/>
    <w:rsid w:val="00D46A1C"/>
    <w:rsid w:val="00D5081D"/>
    <w:rsid w:val="00D50931"/>
    <w:rsid w:val="00D51358"/>
    <w:rsid w:val="00D51673"/>
    <w:rsid w:val="00D51C27"/>
    <w:rsid w:val="00D51C6F"/>
    <w:rsid w:val="00D52E8F"/>
    <w:rsid w:val="00D531E1"/>
    <w:rsid w:val="00D53727"/>
    <w:rsid w:val="00D539E6"/>
    <w:rsid w:val="00D543DD"/>
    <w:rsid w:val="00D54C2B"/>
    <w:rsid w:val="00D5506F"/>
    <w:rsid w:val="00D552E4"/>
    <w:rsid w:val="00D5536C"/>
    <w:rsid w:val="00D55527"/>
    <w:rsid w:val="00D55A3F"/>
    <w:rsid w:val="00D55BF3"/>
    <w:rsid w:val="00D566E2"/>
    <w:rsid w:val="00D57792"/>
    <w:rsid w:val="00D60457"/>
    <w:rsid w:val="00D60AAE"/>
    <w:rsid w:val="00D60B2E"/>
    <w:rsid w:val="00D61795"/>
    <w:rsid w:val="00D6186C"/>
    <w:rsid w:val="00D61F6D"/>
    <w:rsid w:val="00D61FA8"/>
    <w:rsid w:val="00D6266F"/>
    <w:rsid w:val="00D6315D"/>
    <w:rsid w:val="00D63F48"/>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79D"/>
    <w:rsid w:val="00D8165A"/>
    <w:rsid w:val="00D81C83"/>
    <w:rsid w:val="00D8301C"/>
    <w:rsid w:val="00D83553"/>
    <w:rsid w:val="00D8366D"/>
    <w:rsid w:val="00D83677"/>
    <w:rsid w:val="00D83CF5"/>
    <w:rsid w:val="00D84E6A"/>
    <w:rsid w:val="00D85A40"/>
    <w:rsid w:val="00D865D5"/>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2A44"/>
    <w:rsid w:val="00DA3978"/>
    <w:rsid w:val="00DA429B"/>
    <w:rsid w:val="00DA5060"/>
    <w:rsid w:val="00DA58C7"/>
    <w:rsid w:val="00DA6715"/>
    <w:rsid w:val="00DA6830"/>
    <w:rsid w:val="00DB1445"/>
    <w:rsid w:val="00DB2118"/>
    <w:rsid w:val="00DB24DF"/>
    <w:rsid w:val="00DB29A1"/>
    <w:rsid w:val="00DB2C47"/>
    <w:rsid w:val="00DB3FA2"/>
    <w:rsid w:val="00DB596B"/>
    <w:rsid w:val="00DB5D82"/>
    <w:rsid w:val="00DB6B18"/>
    <w:rsid w:val="00DB7F13"/>
    <w:rsid w:val="00DC0578"/>
    <w:rsid w:val="00DC0EA8"/>
    <w:rsid w:val="00DC101D"/>
    <w:rsid w:val="00DC15B4"/>
    <w:rsid w:val="00DC25B3"/>
    <w:rsid w:val="00DC2922"/>
    <w:rsid w:val="00DC296B"/>
    <w:rsid w:val="00DC3429"/>
    <w:rsid w:val="00DC3665"/>
    <w:rsid w:val="00DC3873"/>
    <w:rsid w:val="00DC46C8"/>
    <w:rsid w:val="00DC4E73"/>
    <w:rsid w:val="00DC5015"/>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956"/>
    <w:rsid w:val="00DD5CC5"/>
    <w:rsid w:val="00DD681C"/>
    <w:rsid w:val="00DD732B"/>
    <w:rsid w:val="00DE0510"/>
    <w:rsid w:val="00DE0987"/>
    <w:rsid w:val="00DE0B7F"/>
    <w:rsid w:val="00DE16A4"/>
    <w:rsid w:val="00DE16F9"/>
    <w:rsid w:val="00DE19A3"/>
    <w:rsid w:val="00DE2083"/>
    <w:rsid w:val="00DE24E8"/>
    <w:rsid w:val="00DE30C1"/>
    <w:rsid w:val="00DE3955"/>
    <w:rsid w:val="00DE4542"/>
    <w:rsid w:val="00DE6700"/>
    <w:rsid w:val="00DE69A6"/>
    <w:rsid w:val="00DF0AB8"/>
    <w:rsid w:val="00DF1480"/>
    <w:rsid w:val="00DF2D8E"/>
    <w:rsid w:val="00DF4097"/>
    <w:rsid w:val="00DF4296"/>
    <w:rsid w:val="00DF4384"/>
    <w:rsid w:val="00DF5143"/>
    <w:rsid w:val="00DF51CD"/>
    <w:rsid w:val="00DF5323"/>
    <w:rsid w:val="00DF5C8C"/>
    <w:rsid w:val="00DF5FE7"/>
    <w:rsid w:val="00DF6107"/>
    <w:rsid w:val="00DF6685"/>
    <w:rsid w:val="00DF693A"/>
    <w:rsid w:val="00E00476"/>
    <w:rsid w:val="00E00F72"/>
    <w:rsid w:val="00E023F1"/>
    <w:rsid w:val="00E0293E"/>
    <w:rsid w:val="00E02A79"/>
    <w:rsid w:val="00E04575"/>
    <w:rsid w:val="00E05388"/>
    <w:rsid w:val="00E05A55"/>
    <w:rsid w:val="00E06FF1"/>
    <w:rsid w:val="00E0733B"/>
    <w:rsid w:val="00E10520"/>
    <w:rsid w:val="00E1055C"/>
    <w:rsid w:val="00E10A01"/>
    <w:rsid w:val="00E128C4"/>
    <w:rsid w:val="00E12ABB"/>
    <w:rsid w:val="00E13DDC"/>
    <w:rsid w:val="00E142F2"/>
    <w:rsid w:val="00E14640"/>
    <w:rsid w:val="00E147CC"/>
    <w:rsid w:val="00E14C8A"/>
    <w:rsid w:val="00E15B6C"/>
    <w:rsid w:val="00E15C98"/>
    <w:rsid w:val="00E2095C"/>
    <w:rsid w:val="00E20CE2"/>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F03"/>
    <w:rsid w:val="00E340B6"/>
    <w:rsid w:val="00E345FF"/>
    <w:rsid w:val="00E35367"/>
    <w:rsid w:val="00E364B9"/>
    <w:rsid w:val="00E36863"/>
    <w:rsid w:val="00E36F8C"/>
    <w:rsid w:val="00E37037"/>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5076F"/>
    <w:rsid w:val="00E51253"/>
    <w:rsid w:val="00E512FB"/>
    <w:rsid w:val="00E515A7"/>
    <w:rsid w:val="00E51893"/>
    <w:rsid w:val="00E52474"/>
    <w:rsid w:val="00E52B10"/>
    <w:rsid w:val="00E5312E"/>
    <w:rsid w:val="00E53A2A"/>
    <w:rsid w:val="00E53B70"/>
    <w:rsid w:val="00E551D2"/>
    <w:rsid w:val="00E552B9"/>
    <w:rsid w:val="00E558CC"/>
    <w:rsid w:val="00E55CBA"/>
    <w:rsid w:val="00E55DF8"/>
    <w:rsid w:val="00E561DD"/>
    <w:rsid w:val="00E5636B"/>
    <w:rsid w:val="00E56BCC"/>
    <w:rsid w:val="00E56FB4"/>
    <w:rsid w:val="00E57B51"/>
    <w:rsid w:val="00E57D31"/>
    <w:rsid w:val="00E60761"/>
    <w:rsid w:val="00E60C19"/>
    <w:rsid w:val="00E60D62"/>
    <w:rsid w:val="00E615F1"/>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3146"/>
    <w:rsid w:val="00E73800"/>
    <w:rsid w:val="00E757E4"/>
    <w:rsid w:val="00E7593B"/>
    <w:rsid w:val="00E76B48"/>
    <w:rsid w:val="00E76D1B"/>
    <w:rsid w:val="00E779DD"/>
    <w:rsid w:val="00E808C6"/>
    <w:rsid w:val="00E81D40"/>
    <w:rsid w:val="00E829B9"/>
    <w:rsid w:val="00E82AD2"/>
    <w:rsid w:val="00E82BEE"/>
    <w:rsid w:val="00E8514D"/>
    <w:rsid w:val="00E851A7"/>
    <w:rsid w:val="00E851AD"/>
    <w:rsid w:val="00E85216"/>
    <w:rsid w:val="00E85AFB"/>
    <w:rsid w:val="00E868F8"/>
    <w:rsid w:val="00E87460"/>
    <w:rsid w:val="00E87B26"/>
    <w:rsid w:val="00E87FAB"/>
    <w:rsid w:val="00E9150A"/>
    <w:rsid w:val="00E91D66"/>
    <w:rsid w:val="00E91EEA"/>
    <w:rsid w:val="00E92314"/>
    <w:rsid w:val="00E936A4"/>
    <w:rsid w:val="00E96627"/>
    <w:rsid w:val="00E96849"/>
    <w:rsid w:val="00EA1EDE"/>
    <w:rsid w:val="00EA2A5E"/>
    <w:rsid w:val="00EA3462"/>
    <w:rsid w:val="00EA3B04"/>
    <w:rsid w:val="00EA3B87"/>
    <w:rsid w:val="00EA3E6E"/>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A08"/>
    <w:rsid w:val="00EC1503"/>
    <w:rsid w:val="00EC1ADE"/>
    <w:rsid w:val="00EC2030"/>
    <w:rsid w:val="00EC29FA"/>
    <w:rsid w:val="00EC2FEE"/>
    <w:rsid w:val="00EC34A8"/>
    <w:rsid w:val="00EC6FAC"/>
    <w:rsid w:val="00EC74AF"/>
    <w:rsid w:val="00EC7D91"/>
    <w:rsid w:val="00ED2711"/>
    <w:rsid w:val="00ED2B82"/>
    <w:rsid w:val="00ED3588"/>
    <w:rsid w:val="00ED3697"/>
    <w:rsid w:val="00ED3C2C"/>
    <w:rsid w:val="00ED407F"/>
    <w:rsid w:val="00ED41AB"/>
    <w:rsid w:val="00ED4317"/>
    <w:rsid w:val="00ED632E"/>
    <w:rsid w:val="00ED690D"/>
    <w:rsid w:val="00EE0D41"/>
    <w:rsid w:val="00EE0EF9"/>
    <w:rsid w:val="00EE172B"/>
    <w:rsid w:val="00EE1A59"/>
    <w:rsid w:val="00EE256A"/>
    <w:rsid w:val="00EE2C6B"/>
    <w:rsid w:val="00EE2DB7"/>
    <w:rsid w:val="00EE3224"/>
    <w:rsid w:val="00EE3CEB"/>
    <w:rsid w:val="00EE50FF"/>
    <w:rsid w:val="00EE5114"/>
    <w:rsid w:val="00EE534B"/>
    <w:rsid w:val="00EE7046"/>
    <w:rsid w:val="00EE729A"/>
    <w:rsid w:val="00EE778C"/>
    <w:rsid w:val="00EF0DDE"/>
    <w:rsid w:val="00EF16B9"/>
    <w:rsid w:val="00EF1C71"/>
    <w:rsid w:val="00EF27AD"/>
    <w:rsid w:val="00EF2D8F"/>
    <w:rsid w:val="00EF36C4"/>
    <w:rsid w:val="00EF3FF0"/>
    <w:rsid w:val="00EF69FD"/>
    <w:rsid w:val="00EF6A89"/>
    <w:rsid w:val="00EF7243"/>
    <w:rsid w:val="00EF7C1C"/>
    <w:rsid w:val="00F0107A"/>
    <w:rsid w:val="00F017B5"/>
    <w:rsid w:val="00F01B38"/>
    <w:rsid w:val="00F02527"/>
    <w:rsid w:val="00F02CB9"/>
    <w:rsid w:val="00F03CA1"/>
    <w:rsid w:val="00F05E2D"/>
    <w:rsid w:val="00F06077"/>
    <w:rsid w:val="00F06DEE"/>
    <w:rsid w:val="00F10852"/>
    <w:rsid w:val="00F110FF"/>
    <w:rsid w:val="00F117A0"/>
    <w:rsid w:val="00F11856"/>
    <w:rsid w:val="00F12874"/>
    <w:rsid w:val="00F12A0B"/>
    <w:rsid w:val="00F12E9D"/>
    <w:rsid w:val="00F13C92"/>
    <w:rsid w:val="00F141C7"/>
    <w:rsid w:val="00F14C85"/>
    <w:rsid w:val="00F15417"/>
    <w:rsid w:val="00F15761"/>
    <w:rsid w:val="00F16B2B"/>
    <w:rsid w:val="00F173FA"/>
    <w:rsid w:val="00F17460"/>
    <w:rsid w:val="00F179FE"/>
    <w:rsid w:val="00F17CE5"/>
    <w:rsid w:val="00F17F9B"/>
    <w:rsid w:val="00F2026F"/>
    <w:rsid w:val="00F21235"/>
    <w:rsid w:val="00F2155D"/>
    <w:rsid w:val="00F2171B"/>
    <w:rsid w:val="00F21FF3"/>
    <w:rsid w:val="00F22611"/>
    <w:rsid w:val="00F2410E"/>
    <w:rsid w:val="00F242F2"/>
    <w:rsid w:val="00F24D59"/>
    <w:rsid w:val="00F24EA0"/>
    <w:rsid w:val="00F258F1"/>
    <w:rsid w:val="00F2616E"/>
    <w:rsid w:val="00F26366"/>
    <w:rsid w:val="00F2644A"/>
    <w:rsid w:val="00F2670A"/>
    <w:rsid w:val="00F27082"/>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FE4"/>
    <w:rsid w:val="00F4074A"/>
    <w:rsid w:val="00F4114F"/>
    <w:rsid w:val="00F4215D"/>
    <w:rsid w:val="00F4283D"/>
    <w:rsid w:val="00F42B7E"/>
    <w:rsid w:val="00F42D66"/>
    <w:rsid w:val="00F43259"/>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28D4"/>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E39"/>
    <w:rsid w:val="00F63F1D"/>
    <w:rsid w:val="00F6419B"/>
    <w:rsid w:val="00F64548"/>
    <w:rsid w:val="00F64636"/>
    <w:rsid w:val="00F64D8C"/>
    <w:rsid w:val="00F64D9C"/>
    <w:rsid w:val="00F6626A"/>
    <w:rsid w:val="00F66B80"/>
    <w:rsid w:val="00F66BD4"/>
    <w:rsid w:val="00F66BDB"/>
    <w:rsid w:val="00F66D4F"/>
    <w:rsid w:val="00F67F3A"/>
    <w:rsid w:val="00F70BE3"/>
    <w:rsid w:val="00F715EA"/>
    <w:rsid w:val="00F71DC8"/>
    <w:rsid w:val="00F7214E"/>
    <w:rsid w:val="00F7221E"/>
    <w:rsid w:val="00F73146"/>
    <w:rsid w:val="00F745B6"/>
    <w:rsid w:val="00F75144"/>
    <w:rsid w:val="00F75331"/>
    <w:rsid w:val="00F753B3"/>
    <w:rsid w:val="00F75A5A"/>
    <w:rsid w:val="00F76166"/>
    <w:rsid w:val="00F76B20"/>
    <w:rsid w:val="00F7726E"/>
    <w:rsid w:val="00F77455"/>
    <w:rsid w:val="00F776B9"/>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606"/>
    <w:rsid w:val="00F96BD6"/>
    <w:rsid w:val="00F96CFA"/>
    <w:rsid w:val="00F96F3F"/>
    <w:rsid w:val="00F970AE"/>
    <w:rsid w:val="00F97136"/>
    <w:rsid w:val="00F97CC2"/>
    <w:rsid w:val="00FA0469"/>
    <w:rsid w:val="00FA1DC4"/>
    <w:rsid w:val="00FA2B33"/>
    <w:rsid w:val="00FA328D"/>
    <w:rsid w:val="00FA38D8"/>
    <w:rsid w:val="00FA3A5D"/>
    <w:rsid w:val="00FA3F72"/>
    <w:rsid w:val="00FA6416"/>
    <w:rsid w:val="00FA7540"/>
    <w:rsid w:val="00FA79CD"/>
    <w:rsid w:val="00FB0068"/>
    <w:rsid w:val="00FB05FA"/>
    <w:rsid w:val="00FB0A86"/>
    <w:rsid w:val="00FB1A2E"/>
    <w:rsid w:val="00FB1A59"/>
    <w:rsid w:val="00FB1ED5"/>
    <w:rsid w:val="00FB2C9B"/>
    <w:rsid w:val="00FB42CB"/>
    <w:rsid w:val="00FB49E3"/>
    <w:rsid w:val="00FB52AF"/>
    <w:rsid w:val="00FB673B"/>
    <w:rsid w:val="00FB6D65"/>
    <w:rsid w:val="00FB7093"/>
    <w:rsid w:val="00FB7E02"/>
    <w:rsid w:val="00FC002F"/>
    <w:rsid w:val="00FC0BCD"/>
    <w:rsid w:val="00FC0DEE"/>
    <w:rsid w:val="00FC0F6D"/>
    <w:rsid w:val="00FC12DD"/>
    <w:rsid w:val="00FC1B6F"/>
    <w:rsid w:val="00FC262D"/>
    <w:rsid w:val="00FC4F37"/>
    <w:rsid w:val="00FC5302"/>
    <w:rsid w:val="00FD0379"/>
    <w:rsid w:val="00FD0439"/>
    <w:rsid w:val="00FD0FB7"/>
    <w:rsid w:val="00FD1228"/>
    <w:rsid w:val="00FD1ED1"/>
    <w:rsid w:val="00FD204D"/>
    <w:rsid w:val="00FD280B"/>
    <w:rsid w:val="00FD2C09"/>
    <w:rsid w:val="00FD3578"/>
    <w:rsid w:val="00FD3C6A"/>
    <w:rsid w:val="00FD56FB"/>
    <w:rsid w:val="00FD584E"/>
    <w:rsid w:val="00FD5921"/>
    <w:rsid w:val="00FD5DD9"/>
    <w:rsid w:val="00FD6174"/>
    <w:rsid w:val="00FD75B2"/>
    <w:rsid w:val="00FD7778"/>
    <w:rsid w:val="00FE13CE"/>
    <w:rsid w:val="00FE17AE"/>
    <w:rsid w:val="00FE1F0A"/>
    <w:rsid w:val="00FE421F"/>
    <w:rsid w:val="00FE4B79"/>
    <w:rsid w:val="00FE4CF2"/>
    <w:rsid w:val="00FE52AC"/>
    <w:rsid w:val="00FE555F"/>
    <w:rsid w:val="00FE6111"/>
    <w:rsid w:val="00FE6741"/>
    <w:rsid w:val="00FE6E3B"/>
    <w:rsid w:val="00FE6F2A"/>
    <w:rsid w:val="00FE76C7"/>
    <w:rsid w:val="00FF1CF9"/>
    <w:rsid w:val="00FF27E2"/>
    <w:rsid w:val="00FF2D5F"/>
    <w:rsid w:val="00FF2DD6"/>
    <w:rsid w:val="00FF3968"/>
    <w:rsid w:val="00FF4D43"/>
    <w:rsid w:val="00FF5276"/>
    <w:rsid w:val="00FF5613"/>
    <w:rsid w:val="00FF5645"/>
    <w:rsid w:val="00FF5ABF"/>
    <w:rsid w:val="00FF5FF3"/>
    <w:rsid w:val="00FF6363"/>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uiPriority w:val="99"/>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uiPriority w:val="99"/>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133E4"/>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2.xml><?xml version="1.0" encoding="utf-8"?>
<ds:datastoreItem xmlns:ds="http://schemas.openxmlformats.org/officeDocument/2006/customXml" ds:itemID="{FBB530DD-95E4-4EE3-8785-2A3F503C2B24}">
  <ds:schemaRefs>
    <ds:schemaRef ds:uri="http://schemas.openxmlformats.org/officeDocument/2006/bibliography"/>
  </ds:schemaRefs>
</ds:datastoreItem>
</file>

<file path=customXml/itemProps3.xml><?xml version="1.0" encoding="utf-8"?>
<ds:datastoreItem xmlns:ds="http://schemas.openxmlformats.org/officeDocument/2006/customXml" ds:itemID="{3FE9DB3C-3BF8-46CB-B886-B4D216C68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DB5432C-C791-417F-892C-6AA7720CC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9003</Words>
  <Characters>53119</Characters>
  <Application>Microsoft Office Word</Application>
  <DocSecurity>0</DocSecurity>
  <Lines>442</Lines>
  <Paragraphs>123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61999</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Jana Šinaglová</cp:lastModifiedBy>
  <cp:revision>3</cp:revision>
  <cp:lastPrinted>2018-08-27T08:58:00Z</cp:lastPrinted>
  <dcterms:created xsi:type="dcterms:W3CDTF">2025-02-09T17:15:00Z</dcterms:created>
  <dcterms:modified xsi:type="dcterms:W3CDTF">2025-05-14T09:02:00Z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ies>
</file>