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2C50B6C4" w:rsidR="00477C4D" w:rsidRPr="00B60DB9" w:rsidRDefault="007F15CB" w:rsidP="005B60A3">
            <w:r>
              <w:t>Obměna požárních uzávěrů</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053B4634" w:rsidR="00477C4D" w:rsidRPr="00B60DB9" w:rsidRDefault="00650BFC" w:rsidP="00650BFC">
            <w:r w:rsidRPr="00B60DB9">
              <w:t>veřejná za</w:t>
            </w:r>
            <w:r>
              <w:t xml:space="preserve">kázka malého rozsahu na </w:t>
            </w:r>
            <w:r w:rsidR="006D67A8">
              <w:t>dodávky</w:t>
            </w:r>
            <w:r w:rsidRPr="00B60DB9">
              <w:t xml:space="preserve">, zadávací řízení mimo režim zákona č. 134/2016 Sb., o </w:t>
            </w:r>
            <w:r>
              <w:t>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28AE3962" w:rsidR="009F1AD7" w:rsidRPr="00B60DB9" w:rsidRDefault="006D67A8">
            <w:r w:rsidRPr="003603BC">
              <w:t>Domov Mladá, poskytovatel sociálních služeb</w:t>
            </w:r>
            <w:r>
              <w:t xml:space="preserve">, </w:t>
            </w:r>
            <w:r w:rsidRPr="003603BC">
              <w:t>Rakouská 552</w:t>
            </w:r>
            <w:r>
              <w:t xml:space="preserve">, </w:t>
            </w:r>
            <w:r w:rsidRPr="003603BC">
              <w:t>289 24 Milovice</w:t>
            </w:r>
            <w:r>
              <w:t xml:space="preserve">, </w:t>
            </w:r>
            <w:r w:rsidRPr="003603BC">
              <w:t>IČ: 49534971</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7FD1241A" w:rsidR="00970842" w:rsidRPr="00B60DB9" w:rsidRDefault="007F15CB" w:rsidP="00D22989">
            <w:r>
              <w:t>Obměna požárních uzávěrů</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0305F39C" w:rsidR="00970842" w:rsidRPr="00B60DB9" w:rsidRDefault="006D67A8" w:rsidP="00650BFC">
            <w:r w:rsidRPr="00B60DB9">
              <w:t>veřejná za</w:t>
            </w:r>
            <w:r>
              <w:t>kázka malého rozsahu na dodávky</w:t>
            </w:r>
            <w:r w:rsidRPr="00B60DB9">
              <w:t xml:space="preserve">, zadávací řízení mimo režim zákona č. 134/2016 Sb., o </w:t>
            </w:r>
            <w:r>
              <w:t>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5145586C" w:rsidR="00970842" w:rsidRPr="00B60DB9" w:rsidRDefault="006D67A8" w:rsidP="00D22989">
            <w:r w:rsidRPr="003603BC">
              <w:t>Domov Mladá, poskytovatel sociálních služeb</w:t>
            </w:r>
            <w:r>
              <w:t xml:space="preserve">, </w:t>
            </w:r>
            <w:r w:rsidRPr="003603BC">
              <w:t>Rakouská 552</w:t>
            </w:r>
            <w:r>
              <w:t xml:space="preserve">, </w:t>
            </w:r>
            <w:r w:rsidRPr="003603BC">
              <w:t>289 24 Milovice</w:t>
            </w:r>
            <w:r>
              <w:t xml:space="preserve">, </w:t>
            </w:r>
            <w:r w:rsidRPr="003603BC">
              <w:t>IČ: 49534971</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w:t>
      </w:r>
      <w:r w:rsidRPr="00850E24">
        <w:rPr>
          <w:rFonts w:asciiTheme="minorHAnsi" w:hAnsiTheme="minorHAnsi" w:cstheme="minorHAnsi"/>
        </w:rPr>
        <w:lastRenderedPageBreak/>
        <w:t xml:space="preserve">územní celistvost, svrchovanost a nezávislost Ukrajiny (ve znění pozdějších aktualizací) nebo </w:t>
      </w:r>
      <w:r w:rsidRPr="00850E24">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proofErr w:type="gramStart"/>
            <w:r w:rsidRPr="00B60DB9">
              <w:rPr>
                <w:sz w:val="22"/>
                <w:szCs w:val="22"/>
              </w:rPr>
              <w:t>,dne</w:t>
            </w:r>
            <w:proofErr w:type="gramEnd"/>
            <w:r w:rsidRPr="00B60DB9">
              <w:rPr>
                <w:sz w:val="22"/>
                <w:szCs w:val="22"/>
              </w:rPr>
              <w:t xml:space="preserv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10119" w14:textId="77777777" w:rsidR="00351E34" w:rsidRDefault="00351E34" w:rsidP="00A65DD1">
      <w:pPr>
        <w:spacing w:after="0" w:line="240" w:lineRule="auto"/>
      </w:pPr>
      <w:r>
        <w:separator/>
      </w:r>
    </w:p>
  </w:endnote>
  <w:endnote w:type="continuationSeparator" w:id="0">
    <w:p w14:paraId="4F99AFE3" w14:textId="77777777" w:rsidR="00351E34" w:rsidRDefault="00351E34"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eb">
    <w:panose1 w:val="00000500000000000000"/>
    <w:charset w:val="EE"/>
    <w:family w:val="auto"/>
    <w:pitch w:val="variable"/>
    <w:sig w:usb0="00000007" w:usb1="00000001"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panose1 w:val="020B0604020202020204"/>
    <w:charset w:val="00"/>
    <w:family w:val="auto"/>
    <w:pitch w:val="variable"/>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21AD" w14:textId="77777777" w:rsidR="00351E34" w:rsidRDefault="00351E34" w:rsidP="00A65DD1">
      <w:pPr>
        <w:spacing w:after="0" w:line="240" w:lineRule="auto"/>
      </w:pPr>
      <w:r>
        <w:separator/>
      </w:r>
    </w:p>
  </w:footnote>
  <w:footnote w:type="continuationSeparator" w:id="0">
    <w:p w14:paraId="433F3C74" w14:textId="77777777" w:rsidR="00351E34" w:rsidRDefault="00351E34"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9470D"/>
    <w:rsid w:val="000A57C0"/>
    <w:rsid w:val="000C426D"/>
    <w:rsid w:val="000E7C52"/>
    <w:rsid w:val="000F08CA"/>
    <w:rsid w:val="0010574F"/>
    <w:rsid w:val="0010790E"/>
    <w:rsid w:val="0011390B"/>
    <w:rsid w:val="0011653A"/>
    <w:rsid w:val="0012016E"/>
    <w:rsid w:val="00126C58"/>
    <w:rsid w:val="001304F0"/>
    <w:rsid w:val="001322FE"/>
    <w:rsid w:val="00132676"/>
    <w:rsid w:val="00133D23"/>
    <w:rsid w:val="00141E71"/>
    <w:rsid w:val="0015437D"/>
    <w:rsid w:val="00165F86"/>
    <w:rsid w:val="00171B08"/>
    <w:rsid w:val="00190298"/>
    <w:rsid w:val="001B3EBE"/>
    <w:rsid w:val="001B4625"/>
    <w:rsid w:val="001E19B0"/>
    <w:rsid w:val="001F5E6B"/>
    <w:rsid w:val="002344CA"/>
    <w:rsid w:val="00234778"/>
    <w:rsid w:val="002909A9"/>
    <w:rsid w:val="002A1771"/>
    <w:rsid w:val="002A7C61"/>
    <w:rsid w:val="002A7E8F"/>
    <w:rsid w:val="002C21B3"/>
    <w:rsid w:val="002D64D2"/>
    <w:rsid w:val="002E1C2C"/>
    <w:rsid w:val="00323228"/>
    <w:rsid w:val="00342F0E"/>
    <w:rsid w:val="00344595"/>
    <w:rsid w:val="00351E34"/>
    <w:rsid w:val="00361FB6"/>
    <w:rsid w:val="003665EA"/>
    <w:rsid w:val="003719A3"/>
    <w:rsid w:val="00371C23"/>
    <w:rsid w:val="0037736F"/>
    <w:rsid w:val="00393A6E"/>
    <w:rsid w:val="003965F4"/>
    <w:rsid w:val="003A5C23"/>
    <w:rsid w:val="003C139E"/>
    <w:rsid w:val="003C6E70"/>
    <w:rsid w:val="003C7A26"/>
    <w:rsid w:val="003D13B5"/>
    <w:rsid w:val="003F1593"/>
    <w:rsid w:val="003F3919"/>
    <w:rsid w:val="00402838"/>
    <w:rsid w:val="004038D4"/>
    <w:rsid w:val="0042453B"/>
    <w:rsid w:val="004462AF"/>
    <w:rsid w:val="00455922"/>
    <w:rsid w:val="00466275"/>
    <w:rsid w:val="00472CAD"/>
    <w:rsid w:val="00477C4D"/>
    <w:rsid w:val="004B1270"/>
    <w:rsid w:val="004B6652"/>
    <w:rsid w:val="004B7CF3"/>
    <w:rsid w:val="004C3059"/>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C6F53"/>
    <w:rsid w:val="005E0083"/>
    <w:rsid w:val="005F20AF"/>
    <w:rsid w:val="005F680F"/>
    <w:rsid w:val="00606DDE"/>
    <w:rsid w:val="00614088"/>
    <w:rsid w:val="006162B5"/>
    <w:rsid w:val="006315CD"/>
    <w:rsid w:val="00631CD0"/>
    <w:rsid w:val="006417FF"/>
    <w:rsid w:val="00642E9A"/>
    <w:rsid w:val="006450EC"/>
    <w:rsid w:val="00650BFC"/>
    <w:rsid w:val="0068639F"/>
    <w:rsid w:val="006B1282"/>
    <w:rsid w:val="006B64AC"/>
    <w:rsid w:val="006D10BC"/>
    <w:rsid w:val="006D67A8"/>
    <w:rsid w:val="006F395B"/>
    <w:rsid w:val="007115BE"/>
    <w:rsid w:val="0071166E"/>
    <w:rsid w:val="007400DE"/>
    <w:rsid w:val="007546A3"/>
    <w:rsid w:val="0076039E"/>
    <w:rsid w:val="00763757"/>
    <w:rsid w:val="007710D5"/>
    <w:rsid w:val="00782D8B"/>
    <w:rsid w:val="00787DFE"/>
    <w:rsid w:val="007D0927"/>
    <w:rsid w:val="007E2ACD"/>
    <w:rsid w:val="007E735F"/>
    <w:rsid w:val="007F0A50"/>
    <w:rsid w:val="007F15CB"/>
    <w:rsid w:val="00800BB5"/>
    <w:rsid w:val="008011A6"/>
    <w:rsid w:val="00806220"/>
    <w:rsid w:val="00821680"/>
    <w:rsid w:val="00831CED"/>
    <w:rsid w:val="0084024E"/>
    <w:rsid w:val="008474AD"/>
    <w:rsid w:val="00850E24"/>
    <w:rsid w:val="008669B8"/>
    <w:rsid w:val="00874C3F"/>
    <w:rsid w:val="0087666F"/>
    <w:rsid w:val="00896437"/>
    <w:rsid w:val="008A7079"/>
    <w:rsid w:val="008B0B84"/>
    <w:rsid w:val="008B3362"/>
    <w:rsid w:val="008F196B"/>
    <w:rsid w:val="00901D59"/>
    <w:rsid w:val="00925A7E"/>
    <w:rsid w:val="00931EA3"/>
    <w:rsid w:val="00952B63"/>
    <w:rsid w:val="00970842"/>
    <w:rsid w:val="00983BF7"/>
    <w:rsid w:val="00995693"/>
    <w:rsid w:val="00995AA0"/>
    <w:rsid w:val="009A0E7A"/>
    <w:rsid w:val="009A4056"/>
    <w:rsid w:val="009A5324"/>
    <w:rsid w:val="009A762F"/>
    <w:rsid w:val="009B62D4"/>
    <w:rsid w:val="009C26A9"/>
    <w:rsid w:val="009C37FA"/>
    <w:rsid w:val="009E5B5C"/>
    <w:rsid w:val="009F1AD7"/>
    <w:rsid w:val="009F6EDC"/>
    <w:rsid w:val="009F7B31"/>
    <w:rsid w:val="00A024F5"/>
    <w:rsid w:val="00A10499"/>
    <w:rsid w:val="00A5760B"/>
    <w:rsid w:val="00A6133B"/>
    <w:rsid w:val="00A6261D"/>
    <w:rsid w:val="00A65DD1"/>
    <w:rsid w:val="00A92F97"/>
    <w:rsid w:val="00A97437"/>
    <w:rsid w:val="00AC0FA9"/>
    <w:rsid w:val="00AD07B9"/>
    <w:rsid w:val="00AD5B8D"/>
    <w:rsid w:val="00B05452"/>
    <w:rsid w:val="00B12525"/>
    <w:rsid w:val="00B453A3"/>
    <w:rsid w:val="00B60DB9"/>
    <w:rsid w:val="00B65C4B"/>
    <w:rsid w:val="00B81E0C"/>
    <w:rsid w:val="00B95F4F"/>
    <w:rsid w:val="00B9628C"/>
    <w:rsid w:val="00BA52F0"/>
    <w:rsid w:val="00BC0EAF"/>
    <w:rsid w:val="00BC7EB9"/>
    <w:rsid w:val="00BD7EE8"/>
    <w:rsid w:val="00BF01D8"/>
    <w:rsid w:val="00BF15AC"/>
    <w:rsid w:val="00BF42C7"/>
    <w:rsid w:val="00BF6871"/>
    <w:rsid w:val="00C00641"/>
    <w:rsid w:val="00C20562"/>
    <w:rsid w:val="00C420D2"/>
    <w:rsid w:val="00C52BDA"/>
    <w:rsid w:val="00C63733"/>
    <w:rsid w:val="00C70A74"/>
    <w:rsid w:val="00C74BE1"/>
    <w:rsid w:val="00CB0DD8"/>
    <w:rsid w:val="00CC3728"/>
    <w:rsid w:val="00CD2069"/>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5475"/>
    <w:rsid w:val="00E77E6C"/>
    <w:rsid w:val="00EB401F"/>
    <w:rsid w:val="00EB4C76"/>
    <w:rsid w:val="00EC24A3"/>
    <w:rsid w:val="00ED7DD1"/>
    <w:rsid w:val="00F006FB"/>
    <w:rsid w:val="00F33190"/>
    <w:rsid w:val="00F42F28"/>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cPr>
      <w:shd w:val="clear" w:color="auto" w:fill="F0F4FA"/>
    </w:tc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711</Words>
  <Characters>4200</Characters>
  <Application>Microsoft Office Word</Application>
  <DocSecurity>0</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80</cp:revision>
  <cp:lastPrinted>1899-12-31T23:00:00Z</cp:lastPrinted>
  <dcterms:created xsi:type="dcterms:W3CDTF">2015-11-04T15:20:00Z</dcterms:created>
  <dcterms:modified xsi:type="dcterms:W3CDTF">2025-05-06T12:51:00Z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