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6F47" w14:textId="77777777" w:rsidR="00030338" w:rsidRPr="00FA4857" w:rsidRDefault="009F1AD7" w:rsidP="00016D51">
      <w:pPr>
        <w:pStyle w:val="walnut-Nadpis1"/>
        <w:outlineLvl w:val="0"/>
        <w:rPr>
          <w:b w:val="0"/>
        </w:rPr>
      </w:pPr>
      <w:r w:rsidRPr="00FA4857">
        <w:rPr>
          <w:b w:val="0"/>
        </w:rPr>
        <w:t>Krycí list nabídky</w:t>
      </w:r>
    </w:p>
    <w:p w14:paraId="217EE2C4" w14:textId="77777777" w:rsidR="006B64AC" w:rsidRPr="00FA4857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FA4857" w14:paraId="3C4FAFD6" w14:textId="77777777" w:rsidTr="009F1AD7">
        <w:tc>
          <w:tcPr>
            <w:tcW w:w="2269" w:type="dxa"/>
            <w:hideMark/>
          </w:tcPr>
          <w:p w14:paraId="1BCE493B" w14:textId="469CDF45" w:rsidR="00477C4D" w:rsidRPr="00FA4857" w:rsidRDefault="00016D51" w:rsidP="00016D51">
            <w:pPr>
              <w:rPr>
                <w:b/>
                <w:bCs/>
                <w:kern w:val="2"/>
              </w:rPr>
            </w:pPr>
            <w:r>
              <w:rPr>
                <w:b/>
              </w:rPr>
              <w:t>Název</w:t>
            </w:r>
            <w:r w:rsidR="0032553B">
              <w:rPr>
                <w:b/>
              </w:rPr>
              <w:t xml:space="preserve"> zadávacího řízení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3DC0F9C" w14:textId="111879EE" w:rsidR="00477C4D" w:rsidRPr="00FA4857" w:rsidRDefault="00ED4349" w:rsidP="00F21B03">
            <w:r w:rsidRPr="00ED4349">
              <w:t>Obměna požárních uzávěrů</w:t>
            </w:r>
          </w:p>
        </w:tc>
      </w:tr>
      <w:tr w:rsidR="0032553B" w:rsidRPr="00FA4857" w14:paraId="2080C9DD" w14:textId="77777777" w:rsidTr="009F1AD7">
        <w:tc>
          <w:tcPr>
            <w:tcW w:w="2269" w:type="dxa"/>
          </w:tcPr>
          <w:p w14:paraId="6BF11E32" w14:textId="7063DA55" w:rsidR="0032553B" w:rsidRDefault="0032553B" w:rsidP="00016D51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205C47" w14:textId="02DD836E" w:rsidR="0032553B" w:rsidRPr="007304FA" w:rsidRDefault="000A36A4" w:rsidP="000A36A4">
            <w:r w:rsidRPr="00B60DB9">
              <w:t>veřejná za</w:t>
            </w:r>
            <w:r>
              <w:t>kázka malého rozsahu na dodávky</w:t>
            </w:r>
            <w:r w:rsidRPr="00B60DB9">
              <w:t xml:space="preserve">, zadávací řízení mimo režim zákona č. 134/2016 Sb., o </w:t>
            </w:r>
            <w:r>
              <w:t>zadávání veřejných zakázek</w:t>
            </w:r>
            <w:r w:rsidRPr="00B60DB9">
              <w:t xml:space="preserve"> </w:t>
            </w:r>
          </w:p>
        </w:tc>
      </w:tr>
      <w:tr w:rsidR="009F1AD7" w:rsidRPr="00FA4857" w14:paraId="738AC015" w14:textId="77777777" w:rsidTr="009F1AD7">
        <w:tc>
          <w:tcPr>
            <w:tcW w:w="2269" w:type="dxa"/>
          </w:tcPr>
          <w:p w14:paraId="58196840" w14:textId="77777777" w:rsidR="009F1AD7" w:rsidRPr="00FA4857" w:rsidRDefault="009F1AD7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80AD72" w14:textId="31B2A3A4" w:rsidR="002D05BE" w:rsidRPr="004D1AB6" w:rsidRDefault="003603BC" w:rsidP="003603BC">
            <w:pPr>
              <w:pStyle w:val="Nadpistitulnmaltext"/>
              <w:jc w:val="left"/>
              <w:rPr>
                <w:sz w:val="22"/>
              </w:rPr>
            </w:pPr>
            <w:r w:rsidRPr="003603BC">
              <w:rPr>
                <w:sz w:val="22"/>
              </w:rPr>
              <w:t>Domov Mladá, poskytovatel sociálních služeb</w:t>
            </w:r>
            <w:r>
              <w:rPr>
                <w:sz w:val="22"/>
              </w:rPr>
              <w:t xml:space="preserve">, </w:t>
            </w:r>
            <w:r w:rsidRPr="003603BC">
              <w:rPr>
                <w:sz w:val="22"/>
              </w:rPr>
              <w:t>Rakouská 552</w:t>
            </w:r>
            <w:r>
              <w:rPr>
                <w:sz w:val="22"/>
              </w:rPr>
              <w:t xml:space="preserve">, </w:t>
            </w:r>
            <w:r w:rsidRPr="003603BC">
              <w:rPr>
                <w:sz w:val="22"/>
              </w:rPr>
              <w:t>289 24 Milovice</w:t>
            </w:r>
            <w:r>
              <w:rPr>
                <w:sz w:val="22"/>
              </w:rPr>
              <w:t xml:space="preserve">, </w:t>
            </w:r>
            <w:r w:rsidRPr="003603BC">
              <w:rPr>
                <w:sz w:val="22"/>
              </w:rPr>
              <w:t>IČ: 49534971</w:t>
            </w:r>
          </w:p>
        </w:tc>
      </w:tr>
    </w:tbl>
    <w:p w14:paraId="2CF7E562" w14:textId="6C7F0981" w:rsidR="00477C4D" w:rsidRPr="00FA4857" w:rsidRDefault="007D6FCB" w:rsidP="00477C4D">
      <w:r>
        <w:rPr>
          <w:b/>
        </w:rPr>
        <w:t>Účastník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FA4857" w14:paraId="279EA970" w14:textId="77777777" w:rsidTr="00477C4D">
        <w:tc>
          <w:tcPr>
            <w:tcW w:w="2268" w:type="dxa"/>
            <w:hideMark/>
          </w:tcPr>
          <w:p w14:paraId="3D27AEE7" w14:textId="77777777"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66DA6A4" w14:textId="77777777" w:rsidR="00477C4D" w:rsidRPr="00FA4857" w:rsidRDefault="009F1AD7" w:rsidP="009A3D3B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14:paraId="04584C08" w14:textId="77777777" w:rsidTr="00477C4D">
        <w:tc>
          <w:tcPr>
            <w:tcW w:w="2268" w:type="dxa"/>
            <w:hideMark/>
          </w:tcPr>
          <w:p w14:paraId="0CD6E896" w14:textId="77777777"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BA56D21" w14:textId="77777777"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14:paraId="41BD20A0" w14:textId="77777777" w:rsidTr="00477C4D">
        <w:tc>
          <w:tcPr>
            <w:tcW w:w="2268" w:type="dxa"/>
            <w:hideMark/>
          </w:tcPr>
          <w:p w14:paraId="4A69757E" w14:textId="77777777"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ACD5184" w14:textId="77777777"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14:paraId="18B0ADD3" w14:textId="77777777" w:rsidTr="00477C4D">
        <w:tc>
          <w:tcPr>
            <w:tcW w:w="2268" w:type="dxa"/>
            <w:hideMark/>
          </w:tcPr>
          <w:p w14:paraId="0F9974A4" w14:textId="77777777"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D1C7B3E" w14:textId="77777777"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14:paraId="14100ED5" w14:textId="77777777" w:rsidTr="00477C4D">
        <w:tc>
          <w:tcPr>
            <w:tcW w:w="2268" w:type="dxa"/>
            <w:hideMark/>
          </w:tcPr>
          <w:p w14:paraId="4D094940" w14:textId="77777777" w:rsidR="00477C4D" w:rsidRPr="00FA4857" w:rsidRDefault="009F1AD7">
            <w:pPr>
              <w:tabs>
                <w:tab w:val="center" w:pos="1135"/>
              </w:tabs>
              <w:rPr>
                <w:b/>
              </w:rPr>
            </w:pPr>
            <w:r w:rsidRPr="00FA4857">
              <w:rPr>
                <w:b/>
              </w:rPr>
              <w:t xml:space="preserve">Pověřená osoba </w:t>
            </w:r>
            <w:r w:rsidR="00477C4D" w:rsidRPr="00FA4857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84BEEAB" w14:textId="77777777"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14:paraId="4715CCD5" w14:textId="77777777" w:rsidR="009F1AD7" w:rsidRPr="00FA4857" w:rsidRDefault="009F1AD7" w:rsidP="009F1AD7">
      <w:r w:rsidRPr="00FA4857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FA4857" w14:paraId="22CA1CC4" w14:textId="77777777" w:rsidTr="009F1AD7">
        <w:tc>
          <w:tcPr>
            <w:tcW w:w="2268" w:type="dxa"/>
            <w:hideMark/>
          </w:tcPr>
          <w:p w14:paraId="2A5FDDD9" w14:textId="77777777"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ACE98D6" w14:textId="77777777"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14:paraId="139AD310" w14:textId="77777777" w:rsidTr="009F1AD7">
        <w:tc>
          <w:tcPr>
            <w:tcW w:w="2268" w:type="dxa"/>
            <w:hideMark/>
          </w:tcPr>
          <w:p w14:paraId="3EBE4892" w14:textId="77777777"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4F2D9D0" w14:textId="77777777"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14:paraId="468243BE" w14:textId="77777777" w:rsidTr="009F1AD7">
        <w:tc>
          <w:tcPr>
            <w:tcW w:w="2268" w:type="dxa"/>
            <w:hideMark/>
          </w:tcPr>
          <w:p w14:paraId="359FBFC4" w14:textId="77777777"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C8C8976" w14:textId="77777777"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14:paraId="0E6D9BA1" w14:textId="77777777" w:rsidR="00030338" w:rsidRPr="00FA4857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1DF82D88" w14:textId="11977D72" w:rsidR="009F1AD7" w:rsidRPr="00FA4857" w:rsidRDefault="009F1AD7" w:rsidP="00016D51">
      <w:pPr>
        <w:outlineLvl w:val="0"/>
        <w:rPr>
          <w:b/>
        </w:rPr>
      </w:pPr>
      <w:r w:rsidRPr="00FA4857">
        <w:rPr>
          <w:b/>
        </w:rPr>
        <w:t>Nabíd</w:t>
      </w:r>
      <w:r w:rsidR="00E57401">
        <w:rPr>
          <w:b/>
        </w:rPr>
        <w:t>ková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FA4857" w14:paraId="7DF40F03" w14:textId="77777777" w:rsidTr="005B7C4D">
        <w:tc>
          <w:tcPr>
            <w:tcW w:w="4390" w:type="dxa"/>
          </w:tcPr>
          <w:p w14:paraId="54F77D2B" w14:textId="1A5EE3AF" w:rsidR="005B7C4D" w:rsidRPr="00B70F37" w:rsidRDefault="005B7C4D" w:rsidP="009F1AD7">
            <w:pPr>
              <w:rPr>
                <w:b/>
              </w:rPr>
            </w:pPr>
          </w:p>
        </w:tc>
        <w:tc>
          <w:tcPr>
            <w:tcW w:w="4672" w:type="dxa"/>
          </w:tcPr>
          <w:p w14:paraId="3589AE64" w14:textId="21F08C3F" w:rsidR="005B7C4D" w:rsidRPr="00E57401" w:rsidRDefault="005A1177" w:rsidP="009F1AD7">
            <w:pPr>
              <w:rPr>
                <w:bCs/>
              </w:rPr>
            </w:pPr>
            <w:r>
              <w:rPr>
                <w:bCs/>
              </w:rPr>
              <w:t>Cena</w:t>
            </w:r>
          </w:p>
        </w:tc>
      </w:tr>
      <w:tr w:rsidR="00465BC3" w:rsidRPr="00FA4857" w14:paraId="1C025490" w14:textId="77777777" w:rsidTr="005B7C4D">
        <w:trPr>
          <w:trHeight w:val="278"/>
        </w:trPr>
        <w:tc>
          <w:tcPr>
            <w:tcW w:w="4390" w:type="dxa"/>
          </w:tcPr>
          <w:p w14:paraId="03F1A5B5" w14:textId="77777777" w:rsidR="00465BC3" w:rsidRPr="00FF1BB9" w:rsidRDefault="00465BC3" w:rsidP="00465BC3">
            <w:pPr>
              <w:rPr>
                <w:bCs/>
              </w:rPr>
            </w:pPr>
            <w:r w:rsidRPr="00FF1BB9">
              <w:rPr>
                <w:bCs/>
              </w:rPr>
              <w:t>CELKEM</w:t>
            </w:r>
            <w:r w:rsidR="00137843" w:rsidRPr="00FF1BB9">
              <w:rPr>
                <w:bCs/>
              </w:rPr>
              <w:t xml:space="preserve"> v KČ bez DPH</w:t>
            </w:r>
          </w:p>
          <w:p w14:paraId="06DD2E9F" w14:textId="77777777" w:rsidR="00FF1BB9" w:rsidRPr="00FF1BB9" w:rsidRDefault="00FF1BB9" w:rsidP="00465BC3">
            <w:pPr>
              <w:rPr>
                <w:bCs/>
              </w:rPr>
            </w:pPr>
            <w:r w:rsidRPr="00FF1BB9">
              <w:rPr>
                <w:bCs/>
              </w:rPr>
              <w:t>DPH 21%</w:t>
            </w:r>
          </w:p>
          <w:p w14:paraId="20534008" w14:textId="095198C8" w:rsidR="00FF1BB9" w:rsidRPr="00B70F37" w:rsidRDefault="00FF1BB9" w:rsidP="00465BC3">
            <w:pPr>
              <w:rPr>
                <w:b/>
              </w:rPr>
            </w:pPr>
            <w:r w:rsidRPr="00FF1BB9">
              <w:rPr>
                <w:bCs/>
              </w:rPr>
              <w:t>CELKEM v KČ s DPH</w:t>
            </w:r>
          </w:p>
        </w:tc>
        <w:tc>
          <w:tcPr>
            <w:tcW w:w="4672" w:type="dxa"/>
          </w:tcPr>
          <w:p w14:paraId="0EDFE443" w14:textId="77777777" w:rsidR="00465BC3" w:rsidRDefault="00465BC3" w:rsidP="00465BC3">
            <w:pPr>
              <w:rPr>
                <w:highlight w:val="yellow"/>
              </w:rPr>
            </w:pPr>
            <w:r>
              <w:rPr>
                <w:highlight w:val="yellow"/>
              </w:rPr>
              <w:t>VLOŽIT</w:t>
            </w:r>
          </w:p>
          <w:p w14:paraId="7E21AE3C" w14:textId="77777777" w:rsidR="00E57401" w:rsidRDefault="00E57401" w:rsidP="00465BC3">
            <w:pPr>
              <w:rPr>
                <w:highlight w:val="yellow"/>
              </w:rPr>
            </w:pPr>
            <w:r>
              <w:rPr>
                <w:highlight w:val="yellow"/>
              </w:rPr>
              <w:t>VLOŽIT</w:t>
            </w:r>
          </w:p>
          <w:p w14:paraId="34CC4867" w14:textId="6D2631C0" w:rsidR="00E57401" w:rsidRPr="00FA4857" w:rsidRDefault="00E57401" w:rsidP="00465BC3">
            <w:pPr>
              <w:rPr>
                <w:highlight w:val="yellow"/>
              </w:rPr>
            </w:pPr>
            <w:r>
              <w:rPr>
                <w:highlight w:val="yellow"/>
              </w:rPr>
              <w:t>VLOŽIT</w:t>
            </w:r>
          </w:p>
        </w:tc>
      </w:tr>
    </w:tbl>
    <w:p w14:paraId="443782D3" w14:textId="77777777"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20A2BB56" w14:textId="77777777"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FA4857" w14:paraId="1FD41FFD" w14:textId="7777777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98E30" w14:textId="77777777" w:rsidR="009F1AD7" w:rsidRPr="00FE18BD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FE18BD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FE18BD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 w:rsidRPr="00FE18BD">
              <w:rPr>
                <w:sz w:val="22"/>
                <w:szCs w:val="22"/>
                <w:highlight w:val="yellow"/>
              </w:rPr>
              <w:t>ÚČASTNÍK</w:t>
            </w:r>
            <w:r w:rsidRPr="00FE18BD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86E8" w14:textId="77777777" w:rsidR="009F1AD7" w:rsidRPr="00FE18BD" w:rsidRDefault="009F1AD7" w:rsidP="00AA5E27">
            <w:pPr>
              <w:pStyle w:val="MVbntext"/>
              <w:rPr>
                <w:sz w:val="22"/>
                <w:szCs w:val="22"/>
              </w:rPr>
            </w:pPr>
            <w:proofErr w:type="gramStart"/>
            <w:r w:rsidRPr="00FE18BD">
              <w:rPr>
                <w:sz w:val="22"/>
                <w:szCs w:val="22"/>
              </w:rPr>
              <w:t>,dne</w:t>
            </w:r>
            <w:proofErr w:type="gramEnd"/>
            <w:r w:rsidRPr="00FE18BD">
              <w:rPr>
                <w:sz w:val="22"/>
                <w:szCs w:val="22"/>
              </w:rPr>
              <w:t xml:space="preserve">  </w:t>
            </w:r>
            <w:r w:rsidRPr="00FE18BD">
              <w:rPr>
                <w:sz w:val="22"/>
                <w:szCs w:val="22"/>
                <w:highlight w:val="yellow"/>
              </w:rPr>
              <w:t xml:space="preserve">[DOPLNÍ </w:t>
            </w:r>
            <w:r w:rsidR="009A3D3B" w:rsidRPr="00FE18BD">
              <w:rPr>
                <w:sz w:val="22"/>
                <w:szCs w:val="22"/>
                <w:highlight w:val="yellow"/>
              </w:rPr>
              <w:t>ÚČASTNÍK</w:t>
            </w:r>
            <w:r w:rsidRPr="00FE18BD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F1AD7" w:rsidRPr="00FA4857" w14:paraId="459741F6" w14:textId="7777777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BFF1C" w14:textId="77777777"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14:paraId="3DD6929D" w14:textId="77777777"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368C6" w14:textId="77777777"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14:paraId="429768AB" w14:textId="77777777" w:rsidR="009F1AD7" w:rsidRPr="009A3D3B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3D3B"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Jméno: 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  <w:r w:rsidRPr="009A3D3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A3D3B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14:paraId="56CA4C0A" w14:textId="77777777"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FA4857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EDC6" w14:textId="77777777" w:rsidR="00167574" w:rsidRDefault="00167574" w:rsidP="00A65DD1">
      <w:pPr>
        <w:spacing w:after="0" w:line="240" w:lineRule="auto"/>
      </w:pPr>
      <w:r>
        <w:separator/>
      </w:r>
    </w:p>
  </w:endnote>
  <w:endnote w:type="continuationSeparator" w:id="0">
    <w:p w14:paraId="19198CB0" w14:textId="77777777" w:rsidR="00167574" w:rsidRDefault="00167574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EE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9819" w14:textId="77777777" w:rsidR="00167574" w:rsidRDefault="00167574" w:rsidP="00A65DD1">
      <w:pPr>
        <w:spacing w:after="0" w:line="240" w:lineRule="auto"/>
      </w:pPr>
      <w:r>
        <w:separator/>
      </w:r>
    </w:p>
  </w:footnote>
  <w:footnote w:type="continuationSeparator" w:id="0">
    <w:p w14:paraId="438B40F5" w14:textId="77777777" w:rsidR="00167574" w:rsidRDefault="00167574" w:rsidP="00A6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A05FB3"/>
    <w:multiLevelType w:val="hybridMultilevel"/>
    <w:tmpl w:val="77E06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1831950">
    <w:abstractNumId w:val="10"/>
  </w:num>
  <w:num w:numId="2" w16cid:durableId="1705213001">
    <w:abstractNumId w:val="11"/>
  </w:num>
  <w:num w:numId="3" w16cid:durableId="1962639253">
    <w:abstractNumId w:val="12"/>
  </w:num>
  <w:num w:numId="4" w16cid:durableId="998728579">
    <w:abstractNumId w:val="13"/>
  </w:num>
  <w:num w:numId="5" w16cid:durableId="74328724">
    <w:abstractNumId w:val="14"/>
  </w:num>
  <w:num w:numId="6" w16cid:durableId="1343897396">
    <w:abstractNumId w:val="9"/>
  </w:num>
  <w:num w:numId="7" w16cid:durableId="2140487075">
    <w:abstractNumId w:val="7"/>
  </w:num>
  <w:num w:numId="8" w16cid:durableId="238516939">
    <w:abstractNumId w:val="6"/>
  </w:num>
  <w:num w:numId="9" w16cid:durableId="1628202361">
    <w:abstractNumId w:val="5"/>
  </w:num>
  <w:num w:numId="10" w16cid:durableId="574971374">
    <w:abstractNumId w:val="4"/>
  </w:num>
  <w:num w:numId="11" w16cid:durableId="894580812">
    <w:abstractNumId w:val="8"/>
  </w:num>
  <w:num w:numId="12" w16cid:durableId="569005608">
    <w:abstractNumId w:val="3"/>
  </w:num>
  <w:num w:numId="13" w16cid:durableId="1500806850">
    <w:abstractNumId w:val="2"/>
  </w:num>
  <w:num w:numId="14" w16cid:durableId="725176789">
    <w:abstractNumId w:val="1"/>
  </w:num>
  <w:num w:numId="15" w16cid:durableId="525095703">
    <w:abstractNumId w:val="0"/>
  </w:num>
  <w:num w:numId="16" w16cid:durableId="1635987306">
    <w:abstractNumId w:val="19"/>
  </w:num>
  <w:num w:numId="17" w16cid:durableId="121115043">
    <w:abstractNumId w:val="19"/>
  </w:num>
  <w:num w:numId="18" w16cid:durableId="356781528">
    <w:abstractNumId w:val="19"/>
  </w:num>
  <w:num w:numId="19" w16cid:durableId="792477639">
    <w:abstractNumId w:val="19"/>
  </w:num>
  <w:num w:numId="20" w16cid:durableId="1184127695">
    <w:abstractNumId w:val="19"/>
  </w:num>
  <w:num w:numId="21" w16cid:durableId="585577240">
    <w:abstractNumId w:val="19"/>
  </w:num>
  <w:num w:numId="22" w16cid:durableId="955673984">
    <w:abstractNumId w:val="19"/>
  </w:num>
  <w:num w:numId="23" w16cid:durableId="80371906">
    <w:abstractNumId w:val="19"/>
  </w:num>
  <w:num w:numId="24" w16cid:durableId="746733039">
    <w:abstractNumId w:val="19"/>
  </w:num>
  <w:num w:numId="25" w16cid:durableId="1443260201">
    <w:abstractNumId w:val="19"/>
  </w:num>
  <w:num w:numId="26" w16cid:durableId="362558855">
    <w:abstractNumId w:val="19"/>
  </w:num>
  <w:num w:numId="27" w16cid:durableId="1068530680">
    <w:abstractNumId w:val="19"/>
  </w:num>
  <w:num w:numId="28" w16cid:durableId="1802769131">
    <w:abstractNumId w:val="19"/>
  </w:num>
  <w:num w:numId="29" w16cid:durableId="9443406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791377">
    <w:abstractNumId w:val="17"/>
  </w:num>
  <w:num w:numId="31" w16cid:durableId="7217088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48371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8625312">
    <w:abstractNumId w:val="18"/>
  </w:num>
  <w:num w:numId="34" w16cid:durableId="1617828867">
    <w:abstractNumId w:val="20"/>
  </w:num>
  <w:num w:numId="35" w16cid:durableId="1533881963">
    <w:abstractNumId w:val="15"/>
  </w:num>
  <w:num w:numId="36" w16cid:durableId="8725732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256037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23"/>
    <w:rsid w:val="000158D3"/>
    <w:rsid w:val="00016D51"/>
    <w:rsid w:val="00022ECE"/>
    <w:rsid w:val="00030338"/>
    <w:rsid w:val="00047819"/>
    <w:rsid w:val="00047EE7"/>
    <w:rsid w:val="0007232F"/>
    <w:rsid w:val="00073B63"/>
    <w:rsid w:val="000861CA"/>
    <w:rsid w:val="00086F12"/>
    <w:rsid w:val="000A36A4"/>
    <w:rsid w:val="000C426D"/>
    <w:rsid w:val="000D61A4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37843"/>
    <w:rsid w:val="00165F86"/>
    <w:rsid w:val="00167574"/>
    <w:rsid w:val="00171B08"/>
    <w:rsid w:val="0019166C"/>
    <w:rsid w:val="001B4625"/>
    <w:rsid w:val="001F5E6B"/>
    <w:rsid w:val="002344CA"/>
    <w:rsid w:val="002909A9"/>
    <w:rsid w:val="00291266"/>
    <w:rsid w:val="002A1771"/>
    <w:rsid w:val="002A7C61"/>
    <w:rsid w:val="002A7E8F"/>
    <w:rsid w:val="002B1C4D"/>
    <w:rsid w:val="002B5633"/>
    <w:rsid w:val="002C21B3"/>
    <w:rsid w:val="002C37E5"/>
    <w:rsid w:val="002D05BE"/>
    <w:rsid w:val="002D64D2"/>
    <w:rsid w:val="002E1C2C"/>
    <w:rsid w:val="002E1C52"/>
    <w:rsid w:val="002F3CD6"/>
    <w:rsid w:val="0032553B"/>
    <w:rsid w:val="00342F0E"/>
    <w:rsid w:val="00343F77"/>
    <w:rsid w:val="003603BC"/>
    <w:rsid w:val="00361C0E"/>
    <w:rsid w:val="00361FB6"/>
    <w:rsid w:val="003665EA"/>
    <w:rsid w:val="003719A3"/>
    <w:rsid w:val="00371C23"/>
    <w:rsid w:val="0037736F"/>
    <w:rsid w:val="00382AB5"/>
    <w:rsid w:val="003A5C23"/>
    <w:rsid w:val="003C6E70"/>
    <w:rsid w:val="003D13B5"/>
    <w:rsid w:val="003F1593"/>
    <w:rsid w:val="003F2C53"/>
    <w:rsid w:val="003F3919"/>
    <w:rsid w:val="0040209A"/>
    <w:rsid w:val="00402838"/>
    <w:rsid w:val="0042453B"/>
    <w:rsid w:val="004276B7"/>
    <w:rsid w:val="00455922"/>
    <w:rsid w:val="00465BC3"/>
    <w:rsid w:val="00472CAD"/>
    <w:rsid w:val="00476508"/>
    <w:rsid w:val="00477C4D"/>
    <w:rsid w:val="0048177D"/>
    <w:rsid w:val="00497FF7"/>
    <w:rsid w:val="004A3EC3"/>
    <w:rsid w:val="004B1270"/>
    <w:rsid w:val="004B2034"/>
    <w:rsid w:val="004B2B72"/>
    <w:rsid w:val="004B6652"/>
    <w:rsid w:val="004D1AB6"/>
    <w:rsid w:val="004D2A46"/>
    <w:rsid w:val="004D43D0"/>
    <w:rsid w:val="00500D68"/>
    <w:rsid w:val="0050690D"/>
    <w:rsid w:val="00510E3D"/>
    <w:rsid w:val="00514ACE"/>
    <w:rsid w:val="00523A44"/>
    <w:rsid w:val="00524FD3"/>
    <w:rsid w:val="005316B3"/>
    <w:rsid w:val="00531E20"/>
    <w:rsid w:val="0053602D"/>
    <w:rsid w:val="005400B5"/>
    <w:rsid w:val="00547640"/>
    <w:rsid w:val="00565539"/>
    <w:rsid w:val="00576AB1"/>
    <w:rsid w:val="005845B1"/>
    <w:rsid w:val="005867A9"/>
    <w:rsid w:val="005A1177"/>
    <w:rsid w:val="005A25D0"/>
    <w:rsid w:val="005B7C4D"/>
    <w:rsid w:val="005C0E79"/>
    <w:rsid w:val="005C41FA"/>
    <w:rsid w:val="005D2FE2"/>
    <w:rsid w:val="00606DDE"/>
    <w:rsid w:val="006417FF"/>
    <w:rsid w:val="00646686"/>
    <w:rsid w:val="0068639F"/>
    <w:rsid w:val="006B1282"/>
    <w:rsid w:val="006B64AC"/>
    <w:rsid w:val="006D10BC"/>
    <w:rsid w:val="006D4825"/>
    <w:rsid w:val="006F395B"/>
    <w:rsid w:val="006F67E4"/>
    <w:rsid w:val="006F6C30"/>
    <w:rsid w:val="007115BE"/>
    <w:rsid w:val="0071166E"/>
    <w:rsid w:val="007304FA"/>
    <w:rsid w:val="00741BBC"/>
    <w:rsid w:val="007546A3"/>
    <w:rsid w:val="0076039E"/>
    <w:rsid w:val="007710D5"/>
    <w:rsid w:val="00782D8B"/>
    <w:rsid w:val="007A0503"/>
    <w:rsid w:val="007B768F"/>
    <w:rsid w:val="007D0927"/>
    <w:rsid w:val="007D6FCB"/>
    <w:rsid w:val="007E735F"/>
    <w:rsid w:val="007F0A50"/>
    <w:rsid w:val="00800BB5"/>
    <w:rsid w:val="008011A6"/>
    <w:rsid w:val="00806220"/>
    <w:rsid w:val="00821680"/>
    <w:rsid w:val="00831CED"/>
    <w:rsid w:val="008331E8"/>
    <w:rsid w:val="008474AD"/>
    <w:rsid w:val="00896437"/>
    <w:rsid w:val="008A4869"/>
    <w:rsid w:val="008B0B84"/>
    <w:rsid w:val="008B3362"/>
    <w:rsid w:val="008E38F9"/>
    <w:rsid w:val="008F6C77"/>
    <w:rsid w:val="00901D59"/>
    <w:rsid w:val="00925A7E"/>
    <w:rsid w:val="00946047"/>
    <w:rsid w:val="009530DB"/>
    <w:rsid w:val="00956714"/>
    <w:rsid w:val="00962BE8"/>
    <w:rsid w:val="00983BF7"/>
    <w:rsid w:val="00987B05"/>
    <w:rsid w:val="00995AA0"/>
    <w:rsid w:val="009A3D3B"/>
    <w:rsid w:val="009A5324"/>
    <w:rsid w:val="009B0AAA"/>
    <w:rsid w:val="009C26A9"/>
    <w:rsid w:val="009C37FA"/>
    <w:rsid w:val="009F1AD7"/>
    <w:rsid w:val="009F6EDC"/>
    <w:rsid w:val="009F7B31"/>
    <w:rsid w:val="00A024F5"/>
    <w:rsid w:val="00A6133B"/>
    <w:rsid w:val="00A6261D"/>
    <w:rsid w:val="00A65DD1"/>
    <w:rsid w:val="00A92F97"/>
    <w:rsid w:val="00AA6CF1"/>
    <w:rsid w:val="00AB2EE5"/>
    <w:rsid w:val="00AB68A5"/>
    <w:rsid w:val="00AC0FA9"/>
    <w:rsid w:val="00AD07B9"/>
    <w:rsid w:val="00B05452"/>
    <w:rsid w:val="00B12525"/>
    <w:rsid w:val="00B43B89"/>
    <w:rsid w:val="00B70F37"/>
    <w:rsid w:val="00BA52F0"/>
    <w:rsid w:val="00BC7EB9"/>
    <w:rsid w:val="00BD7EE8"/>
    <w:rsid w:val="00BF01D8"/>
    <w:rsid w:val="00C00641"/>
    <w:rsid w:val="00C20562"/>
    <w:rsid w:val="00C420D2"/>
    <w:rsid w:val="00C477A3"/>
    <w:rsid w:val="00C52BDA"/>
    <w:rsid w:val="00C634DB"/>
    <w:rsid w:val="00CC3728"/>
    <w:rsid w:val="00CD0911"/>
    <w:rsid w:val="00CD2069"/>
    <w:rsid w:val="00CF24FA"/>
    <w:rsid w:val="00CF60A1"/>
    <w:rsid w:val="00D023FF"/>
    <w:rsid w:val="00D11A9E"/>
    <w:rsid w:val="00D12196"/>
    <w:rsid w:val="00D15764"/>
    <w:rsid w:val="00D360FD"/>
    <w:rsid w:val="00D511A9"/>
    <w:rsid w:val="00D52305"/>
    <w:rsid w:val="00D62674"/>
    <w:rsid w:val="00D859A2"/>
    <w:rsid w:val="00DB4574"/>
    <w:rsid w:val="00DC0224"/>
    <w:rsid w:val="00DC3B7D"/>
    <w:rsid w:val="00DF4207"/>
    <w:rsid w:val="00DF6CE8"/>
    <w:rsid w:val="00E038DA"/>
    <w:rsid w:val="00E41A19"/>
    <w:rsid w:val="00E47309"/>
    <w:rsid w:val="00E55920"/>
    <w:rsid w:val="00E57401"/>
    <w:rsid w:val="00E66965"/>
    <w:rsid w:val="00E75475"/>
    <w:rsid w:val="00E762F0"/>
    <w:rsid w:val="00E77E6C"/>
    <w:rsid w:val="00E96F12"/>
    <w:rsid w:val="00EB4C76"/>
    <w:rsid w:val="00EC1DC2"/>
    <w:rsid w:val="00EC24A3"/>
    <w:rsid w:val="00ED4349"/>
    <w:rsid w:val="00F006FB"/>
    <w:rsid w:val="00F21B03"/>
    <w:rsid w:val="00F369F0"/>
    <w:rsid w:val="00F46E95"/>
    <w:rsid w:val="00F67D97"/>
    <w:rsid w:val="00F67EF3"/>
    <w:rsid w:val="00F94E54"/>
    <w:rsid w:val="00F966B5"/>
    <w:rsid w:val="00FA1265"/>
    <w:rsid w:val="00FA33A6"/>
    <w:rsid w:val="00FA4857"/>
    <w:rsid w:val="00FA49C5"/>
    <w:rsid w:val="00FA6D6D"/>
    <w:rsid w:val="00FB7C38"/>
    <w:rsid w:val="00FC7700"/>
    <w:rsid w:val="00FD60E9"/>
    <w:rsid w:val="00FE18BD"/>
    <w:rsid w:val="00FF1BB9"/>
    <w:rsid w:val="00FF3E5B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65C0C9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qFormat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Odstavec1">
    <w:name w:val="Odstavec 1"/>
    <w:basedOn w:val="Normln"/>
    <w:uiPriority w:val="99"/>
    <w:rsid w:val="00465BC3"/>
    <w:pPr>
      <w:widowControl w:val="0"/>
      <w:autoSpaceDN w:val="0"/>
      <w:spacing w:before="227" w:after="57" w:line="240" w:lineRule="auto"/>
      <w:ind w:left="567" w:hanging="567"/>
      <w:jc w:val="both"/>
      <w:textAlignment w:val="baseline"/>
      <w:outlineLvl w:val="1"/>
    </w:pPr>
    <w:rPr>
      <w:rFonts w:eastAsia="Andale Sans UI"/>
      <w:b/>
      <w:bCs/>
      <w:kern w:val="3"/>
      <w:lang w:eastAsia="ja-JP"/>
    </w:rPr>
  </w:style>
  <w:style w:type="paragraph" w:customStyle="1" w:styleId="Odstavec2">
    <w:name w:val="Odstavec 2"/>
    <w:basedOn w:val="Normln"/>
    <w:uiPriority w:val="99"/>
    <w:rsid w:val="00465BC3"/>
    <w:pPr>
      <w:widowControl w:val="0"/>
      <w:autoSpaceDN w:val="0"/>
      <w:spacing w:after="57" w:line="240" w:lineRule="auto"/>
      <w:ind w:left="680" w:hanging="680"/>
      <w:jc w:val="both"/>
      <w:textAlignment w:val="baseline"/>
      <w:outlineLvl w:val="2"/>
    </w:pPr>
    <w:rPr>
      <w:rFonts w:eastAsia="Andale Sans UI"/>
      <w:kern w:val="3"/>
      <w:lang w:eastAsia="ja-JP"/>
    </w:rPr>
  </w:style>
  <w:style w:type="paragraph" w:customStyle="1" w:styleId="Odstavec3">
    <w:name w:val="Odstavec 3"/>
    <w:basedOn w:val="Normln"/>
    <w:uiPriority w:val="99"/>
    <w:rsid w:val="00465BC3"/>
    <w:pPr>
      <w:widowControl w:val="0"/>
      <w:tabs>
        <w:tab w:val="num" w:pos="1191"/>
      </w:tabs>
      <w:autoSpaceDN w:val="0"/>
      <w:spacing w:after="57" w:line="240" w:lineRule="auto"/>
      <w:ind w:left="1021" w:hanging="341"/>
      <w:jc w:val="both"/>
      <w:textAlignment w:val="baseline"/>
      <w:outlineLvl w:val="3"/>
    </w:pPr>
    <w:rPr>
      <w:rFonts w:eastAsia="Andale Sans UI"/>
      <w:kern w:val="3"/>
      <w:lang w:eastAsia="ja-JP"/>
    </w:rPr>
  </w:style>
  <w:style w:type="paragraph" w:customStyle="1" w:styleId="Odstavec4">
    <w:name w:val="Odstavec 4"/>
    <w:basedOn w:val="Normln"/>
    <w:uiPriority w:val="99"/>
    <w:rsid w:val="00465BC3"/>
    <w:pPr>
      <w:widowControl w:val="0"/>
      <w:autoSpaceDN w:val="0"/>
      <w:spacing w:after="0" w:line="240" w:lineRule="auto"/>
      <w:ind w:left="1134" w:hanging="170"/>
      <w:jc w:val="both"/>
      <w:textAlignment w:val="baseline"/>
      <w:outlineLvl w:val="4"/>
    </w:pPr>
    <w:rPr>
      <w:rFonts w:eastAsia="Andale Sans UI"/>
      <w:kern w:val="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0295A-33B2-AA47-B571-C1753ACB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Vojtěch Příhoda</cp:lastModifiedBy>
  <cp:revision>73</cp:revision>
  <cp:lastPrinted>1899-12-31T23:00:00Z</cp:lastPrinted>
  <dcterms:created xsi:type="dcterms:W3CDTF">2015-11-04T15:20:00Z</dcterms:created>
  <dcterms:modified xsi:type="dcterms:W3CDTF">2025-05-06T12:50:00Z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