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742565CC"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AD3BC4">
        <w:rPr>
          <w:rFonts w:ascii="Arial" w:hAnsi="Arial" w:cs="Arial"/>
          <w:b/>
          <w:bCs/>
          <w:sz w:val="22"/>
          <w:szCs w:val="22"/>
        </w:rPr>
        <w:t>20/61664537/2025</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4C63EDAD" w:rsidR="00FD2C09" w:rsidRPr="00141595" w:rsidRDefault="002E459E" w:rsidP="00AB2173">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AD3BC4">
        <w:rPr>
          <w:rFonts w:ascii="Arial" w:hAnsi="Arial" w:cs="Arial"/>
          <w:b/>
          <w:bCs/>
          <w:sz w:val="32"/>
        </w:rPr>
        <w:t>Havarijní oprava podlahy v tělocvičně</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4F201CD0" w:rsidR="00F82EFD"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r w:rsidR="00AD3BC4">
        <w:rPr>
          <w:rFonts w:ascii="Arial" w:hAnsi="Arial" w:cs="Arial"/>
          <w:b/>
          <w:bCs/>
          <w:sz w:val="22"/>
          <w:szCs w:val="22"/>
        </w:rPr>
        <w:t xml:space="preserve"> </w:t>
      </w:r>
    </w:p>
    <w:p w14:paraId="30A1ED7A" w14:textId="5DCFF5C8" w:rsidR="00AD3BC4" w:rsidRPr="00B30108" w:rsidRDefault="00AD3BC4" w:rsidP="009A66A7">
      <w:pPr>
        <w:autoSpaceDE w:val="0"/>
        <w:spacing w:before="240" w:after="120" w:line="360" w:lineRule="auto"/>
        <w:rPr>
          <w:rFonts w:ascii="Arial" w:hAnsi="Arial" w:cs="Arial"/>
          <w:b/>
          <w:bCs/>
          <w:sz w:val="22"/>
          <w:szCs w:val="22"/>
        </w:rPr>
      </w:pPr>
      <w:r>
        <w:rPr>
          <w:rFonts w:ascii="Arial" w:hAnsi="Arial" w:cs="Arial"/>
          <w:b/>
          <w:bCs/>
          <w:sz w:val="22"/>
          <w:szCs w:val="22"/>
        </w:rPr>
        <w:t>Obchodní akademie, Vlašim, V Sadě 1565</w:t>
      </w:r>
    </w:p>
    <w:p w14:paraId="2D61509C" w14:textId="5E992385"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sidR="00AD3BC4">
        <w:rPr>
          <w:rFonts w:ascii="Arial" w:hAnsi="Arial" w:cs="Arial"/>
          <w:kern w:val="3"/>
          <w:sz w:val="22"/>
          <w:szCs w:val="22"/>
        </w:rPr>
        <w:t>PaedDr. Jiří Tůma</w:t>
      </w:r>
      <w:r>
        <w:rPr>
          <w:rFonts w:ascii="Arial" w:hAnsi="Arial" w:cs="Arial"/>
          <w:kern w:val="3"/>
          <w:sz w:val="22"/>
          <w:szCs w:val="22"/>
        </w:rPr>
        <w:tab/>
      </w:r>
      <w:r>
        <w:rPr>
          <w:rFonts w:ascii="Arial" w:hAnsi="Arial" w:cs="Arial"/>
          <w:kern w:val="3"/>
          <w:sz w:val="22"/>
          <w:szCs w:val="22"/>
        </w:rPr>
        <w:tab/>
      </w:r>
    </w:p>
    <w:p w14:paraId="095E462B" w14:textId="33F49110"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AD3BC4">
        <w:rPr>
          <w:rFonts w:ascii="Arial" w:hAnsi="Arial" w:cs="Arial"/>
          <w:bCs/>
          <w:kern w:val="3"/>
          <w:sz w:val="22"/>
          <w:szCs w:val="22"/>
          <w:lang w:bidi="cs-CZ"/>
        </w:rPr>
        <w:t>61664537</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p>
    <w:p w14:paraId="00B69CC4" w14:textId="6EEC10D4"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sidR="00AD3BC4">
        <w:rPr>
          <w:rFonts w:ascii="Arial" w:hAnsi="Arial" w:cs="Arial"/>
          <w:bCs/>
          <w:kern w:val="3"/>
          <w:sz w:val="22"/>
          <w:szCs w:val="22"/>
          <w:lang w:bidi="cs-CZ"/>
        </w:rPr>
        <w:t>V Sadě 1565, 258 01 Vlašim</w:t>
      </w:r>
      <w:r>
        <w:rPr>
          <w:rFonts w:ascii="Arial" w:hAnsi="Arial" w:cs="Arial"/>
          <w:bCs/>
          <w:kern w:val="3"/>
          <w:sz w:val="22"/>
          <w:szCs w:val="22"/>
          <w:lang w:bidi="cs-CZ"/>
        </w:rPr>
        <w:tab/>
      </w:r>
      <w:r>
        <w:rPr>
          <w:rFonts w:ascii="Arial" w:hAnsi="Arial" w:cs="Arial"/>
          <w:bCs/>
          <w:kern w:val="3"/>
          <w:sz w:val="22"/>
          <w:szCs w:val="22"/>
          <w:lang w:bidi="cs-CZ"/>
        </w:rPr>
        <w:tab/>
      </w:r>
    </w:p>
    <w:p w14:paraId="78A8C711" w14:textId="4B9F2709"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sidR="00AD3BC4">
        <w:rPr>
          <w:rFonts w:ascii="Arial" w:hAnsi="Arial" w:cs="Arial"/>
          <w:sz w:val="22"/>
          <w:szCs w:val="22"/>
        </w:rPr>
        <w:t>Komerční banka, a.s.</w:t>
      </w:r>
      <w:r>
        <w:rPr>
          <w:rFonts w:ascii="Arial" w:hAnsi="Arial" w:cs="Arial"/>
          <w:sz w:val="22"/>
          <w:szCs w:val="22"/>
        </w:rPr>
        <w:tab/>
      </w:r>
    </w:p>
    <w:p w14:paraId="79270808" w14:textId="6BF956F5"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sidR="00AD3BC4">
        <w:rPr>
          <w:rFonts w:ascii="Arial" w:hAnsi="Arial" w:cs="Arial"/>
          <w:sz w:val="22"/>
          <w:szCs w:val="22"/>
        </w:rPr>
        <w:t>542510267/0100</w:t>
      </w:r>
      <w:r>
        <w:rPr>
          <w:rFonts w:ascii="Arial" w:hAnsi="Arial" w:cs="Arial"/>
          <w:sz w:val="22"/>
          <w:szCs w:val="22"/>
        </w:rPr>
        <w:tab/>
      </w:r>
      <w:r>
        <w:rPr>
          <w:rFonts w:ascii="Arial" w:hAnsi="Arial" w:cs="Arial"/>
          <w:sz w:val="22"/>
          <w:szCs w:val="22"/>
        </w:rPr>
        <w:tab/>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00942824" w14:textId="4EF621DE" w:rsidR="00422BD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AD3BC4">
        <w:rPr>
          <w:b/>
        </w:rPr>
        <w:t>Havarijní oprava podlahy v tělocvičně</w:t>
      </w:r>
      <w:r w:rsidR="0086600E" w:rsidRPr="00B722D1">
        <w:rPr>
          <w:b/>
        </w:rPr>
        <w:t>“</w:t>
      </w:r>
      <w:r w:rsidR="00422BDA">
        <w:rPr>
          <w:b/>
        </w:rPr>
        <w:t xml:space="preserve"> </w:t>
      </w:r>
      <w:r w:rsidR="00422BDA">
        <w:t>(dále jen „Dílo“)</w:t>
      </w:r>
      <w:r w:rsidR="002B6831">
        <w:t xml:space="preserve"> </w:t>
      </w:r>
      <w:r w:rsidR="00422BDA">
        <w:t>, a to v rozsahu a za podmínek stanovených touto Smlouvou a podle přiloženého Soupisu prací</w:t>
      </w:r>
      <w:r w:rsidR="00C70058">
        <w:t>, výměr a cen</w:t>
      </w:r>
      <w:r w:rsidR="00422BDA">
        <w:t xml:space="preserve"> uvedeného v Příloze č.</w:t>
      </w:r>
      <w:r w:rsidR="00E71E9E" w:rsidRPr="00E71E9E">
        <w:t>1</w:t>
      </w:r>
      <w:r w:rsidR="00422BDA" w:rsidRPr="00E71E9E">
        <w:t xml:space="preserve"> .</w:t>
      </w:r>
    </w:p>
    <w:p w14:paraId="00DFEFBC" w14:textId="77777777" w:rsidR="004E43DC" w:rsidRDefault="00422BDA" w:rsidP="00422BDA">
      <w:pPr>
        <w:pStyle w:val="Nadpis2"/>
      </w:pPr>
      <w:r w:rsidRPr="00422BDA">
        <w:t xml:space="preserve">Součástí Díla jsou práce a činnosti v této Smlouvě výslovně nespecifikované, které však </w:t>
      </w:r>
      <w:r>
        <w:t xml:space="preserve"> k řádnému provedení Díla nezbytné a o kterých Dodavatel vzhledem ke své kvalifikaci a zkušenostem měl nebo mohl vědět. Provedení těchto nespecifikovaných prací a činností  však v žádném případě nezvyšuje touto Smlouvou sjednanou cenu za provedení Díla.</w:t>
      </w:r>
    </w:p>
    <w:p w14:paraId="798F51F4" w14:textId="77777777" w:rsidR="004E43DC" w:rsidRDefault="004E43DC" w:rsidP="00422BDA">
      <w:pPr>
        <w:pStyle w:val="Nadpis2"/>
      </w:pPr>
      <w:r>
        <w:t>Dodavatel bere na vědomí, že při provádění Díla je vázán jak ustanoveními této Smlouvy, tak nabídkou, včetně příloh, kterou podal do předmětné veřejné zakázky a na základě které byl  vybrán jako nejvhodnější uchazeč a Dodavatel Díla.</w:t>
      </w:r>
    </w:p>
    <w:p w14:paraId="235EC3C1" w14:textId="1A86C1CF" w:rsidR="004E43DC" w:rsidRDefault="004E43DC" w:rsidP="004E43DC">
      <w:pPr>
        <w:pStyle w:val="Nadpis1"/>
      </w:pPr>
      <w:r>
        <w:rPr>
          <w:lang w:val="cs-CZ"/>
        </w:rPr>
        <w:t xml:space="preserve">     </w:t>
      </w:r>
      <w:r>
        <w:t>MÍSTO A DOBA PLNĚNÍ</w:t>
      </w:r>
    </w:p>
    <w:p w14:paraId="4F598B29" w14:textId="1B6B0029" w:rsidR="00422BDA" w:rsidRDefault="004E43DC" w:rsidP="004E43DC">
      <w:pPr>
        <w:pStyle w:val="Nadpis2"/>
      </w:pPr>
      <w:r>
        <w:t>Místem plnění je budova tělocvičny Obchodní akademie Vlašim na adrese V Sadě 1565, 258 01 Vlašim.</w:t>
      </w:r>
    </w:p>
    <w:p w14:paraId="6B883A2C" w14:textId="5E7B68E1" w:rsidR="004E43DC" w:rsidRPr="00E71E9E" w:rsidRDefault="000836AE" w:rsidP="006949CD">
      <w:pPr>
        <w:pStyle w:val="Nadpis2"/>
      </w:pPr>
      <w:r w:rsidRPr="00E71E9E">
        <w:t>Dodavatel provede (tj. dokončí a předá) dílo specifikované v článku I. odst. 1.5. smlouvy v termínu do 3 (třech) kalendářních měsíců ode dne protokolárního předání staveniště a v souladu s Přílohou č. 2 – časový harmonogram stavby (dále jen „HMG“)</w:t>
      </w:r>
      <w:r w:rsidR="006949CD" w:rsidRPr="00E71E9E">
        <w:t>.</w:t>
      </w:r>
    </w:p>
    <w:p w14:paraId="418AEFD2" w14:textId="49096FDD" w:rsidR="006949CD" w:rsidRDefault="006949CD" w:rsidP="006949CD">
      <w:pPr>
        <w:pStyle w:val="Nadpis2"/>
        <w:rPr>
          <w:rFonts w:cs="Arial"/>
          <w:szCs w:val="22"/>
        </w:rPr>
      </w:pPr>
      <w:r>
        <w:t xml:space="preserve">Dílo je provedeno (dokončeno) jeho předáním dle bodu 5. Provedením Díla se rozumí </w:t>
      </w:r>
      <w:r w:rsidRPr="006949CD">
        <w:rPr>
          <w:rFonts w:cs="Arial"/>
          <w:szCs w:val="22"/>
        </w:rPr>
        <w:t>splnění předmětu Díla jako celku. O předání Díla Objednateli se pořídí závěrečný písemný předávací</w:t>
      </w:r>
      <w:r>
        <w:rPr>
          <w:rFonts w:cs="Arial"/>
          <w:szCs w:val="22"/>
        </w:rPr>
        <w:t xml:space="preserve"> protokol podepsaný </w:t>
      </w:r>
      <w:r w:rsidR="00C70058">
        <w:rPr>
          <w:rFonts w:cs="Arial"/>
          <w:szCs w:val="22"/>
        </w:rPr>
        <w:t>oprávněnými</w:t>
      </w:r>
      <w:r>
        <w:rPr>
          <w:rFonts w:cs="Arial"/>
          <w:szCs w:val="22"/>
        </w:rPr>
        <w:t xml:space="preserve"> osobami, uvedenými v bodě 11 této Smlouvy. Dílo může být </w:t>
      </w:r>
      <w:r w:rsidR="00C70058" w:rsidRPr="00E71E9E">
        <w:rPr>
          <w:rFonts w:cs="Arial"/>
          <w:szCs w:val="22"/>
        </w:rPr>
        <w:t>dokončeno</w:t>
      </w:r>
      <w:r>
        <w:rPr>
          <w:rFonts w:cs="Arial"/>
          <w:szCs w:val="22"/>
        </w:rPr>
        <w:t xml:space="preserve"> i před stanoveným termínem.</w:t>
      </w:r>
    </w:p>
    <w:p w14:paraId="1714FA55" w14:textId="4E5D0979" w:rsidR="006949CD" w:rsidRDefault="006949CD" w:rsidP="006949CD">
      <w:pPr>
        <w:pStyle w:val="Nadpis2"/>
      </w:pPr>
      <w:r>
        <w:t>Dodavatel není v prodlení se splněním Díla, ani jeho částí, ani v prodlení se splněním jiné své povinnosti dle této Smlouvy po dobu, po kterou trvá překážka pro splnění dané povinnosti způsobená vyšší mocí nebo prodlením Objednatele.</w:t>
      </w:r>
    </w:p>
    <w:p w14:paraId="44E53904" w14:textId="77777777" w:rsidR="000200DB" w:rsidRPr="000200DB" w:rsidRDefault="000200DB" w:rsidP="000200DB">
      <w:pPr>
        <w:pStyle w:val="Nadpis1"/>
        <w:rPr>
          <w:lang w:eastAsia="cs-CZ"/>
        </w:rPr>
      </w:pPr>
      <w:r>
        <w:rPr>
          <w:lang w:val="cs-CZ" w:eastAsia="cs-CZ"/>
        </w:rPr>
        <w:t xml:space="preserve">    </w:t>
      </w:r>
      <w:r>
        <w:rPr>
          <w:lang w:eastAsia="cs-CZ"/>
        </w:rPr>
        <w:t>CEna</w:t>
      </w:r>
      <w:r>
        <w:rPr>
          <w:lang w:val="cs-CZ" w:eastAsia="cs-CZ"/>
        </w:rPr>
        <w:t xml:space="preserve"> za dílo</w:t>
      </w:r>
      <w:bookmarkEnd w:id="1"/>
    </w:p>
    <w:p w14:paraId="28D3BDB2" w14:textId="710658BB" w:rsidR="00823A71" w:rsidRPr="000200DB" w:rsidRDefault="000E102E" w:rsidP="000200DB">
      <w:pPr>
        <w:pStyle w:val="Nadpis2"/>
        <w:rPr>
          <w:rFonts w:cs="Cambria"/>
          <w:szCs w:val="32"/>
        </w:rPr>
      </w:pPr>
      <w:r w:rsidRPr="00746FCA">
        <w:t>Cena za</w:t>
      </w:r>
      <w:r w:rsidR="00DB3FA2" w:rsidRPr="00746FCA">
        <w:t xml:space="preserve"> dílo dle </w:t>
      </w:r>
      <w:r w:rsidR="000200DB">
        <w:t>č</w:t>
      </w:r>
      <w:r w:rsidR="00DB3FA2" w:rsidRPr="00746FCA">
        <w:t xml:space="preserve">lánku </w:t>
      </w:r>
      <w:r w:rsidR="00755530">
        <w:t>1 této</w:t>
      </w:r>
      <w:r w:rsidR="00DB3FA2" w:rsidRPr="00746FCA">
        <w:t xml:space="preserve"> S</w:t>
      </w:r>
      <w:r w:rsidRPr="00746FCA">
        <w:t xml:space="preserve">mlouvy je sjednána na základě nabídkové ceny </w:t>
      </w:r>
      <w:r w:rsidR="00C70058">
        <w:t>D</w:t>
      </w:r>
      <w:r w:rsidR="0087231C" w:rsidRPr="00746FCA">
        <w:t xml:space="preserve">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0200DB">
        <w:rPr>
          <w:b/>
          <w:shd w:val="clear" w:color="auto" w:fill="FFFF00"/>
        </w:rPr>
        <w:t>[k doplnění]</w:t>
      </w:r>
      <w:r w:rsidR="006F7BB0" w:rsidRPr="000200DB">
        <w:rPr>
          <w:b/>
        </w:rPr>
        <w:t xml:space="preserve"> </w:t>
      </w:r>
      <w:r w:rsidRPr="000200DB">
        <w:rPr>
          <w:b/>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 xml:space="preserve">ceněnému </w:t>
      </w:r>
      <w:r w:rsidR="00C3104B">
        <w:t>soupisu prací</w:t>
      </w:r>
      <w:r w:rsidR="005D45BA">
        <w:t xml:space="preserve">, který tvoří </w:t>
      </w:r>
      <w:r w:rsidR="005D45BA">
        <w:lastRenderedPageBreak/>
        <w:t xml:space="preserve">přílohu </w:t>
      </w:r>
      <w:r w:rsidR="005D45BA" w:rsidRPr="00C70058">
        <w:t xml:space="preserve">č. </w:t>
      </w:r>
      <w:r w:rsidR="00C3104B" w:rsidRPr="00C70058">
        <w:t>1</w:t>
      </w:r>
      <w:r w:rsidR="00C3537C" w:rsidRPr="00746FCA">
        <w:t xml:space="preserve"> této </w:t>
      </w:r>
      <w:r w:rsidR="003F7E1D" w:rsidRPr="00746FCA">
        <w:t>S</w:t>
      </w:r>
      <w:r w:rsidR="00C3537C" w:rsidRPr="00746FCA">
        <w:t>mlouvy.</w:t>
      </w:r>
      <w:r w:rsidR="002C3367" w:rsidRPr="000200DB">
        <w:rPr>
          <w:rFonts w:cs="Arial"/>
          <w:szCs w:val="22"/>
        </w:rPr>
        <w:t xml:space="preserve"> </w:t>
      </w:r>
      <w:r w:rsidRPr="000200DB">
        <w:rPr>
          <w:rFonts w:cs="Arial"/>
          <w:szCs w:val="22"/>
        </w:rPr>
        <w:t xml:space="preserve">K této ceně za dílo bude </w:t>
      </w:r>
      <w:r w:rsidR="0087231C" w:rsidRPr="000200DB">
        <w:rPr>
          <w:rFonts w:cs="Arial"/>
          <w:szCs w:val="22"/>
        </w:rPr>
        <w:t xml:space="preserve">dodavatelem </w:t>
      </w:r>
      <w:r w:rsidRPr="000200DB">
        <w:rPr>
          <w:rFonts w:cs="Arial"/>
          <w:szCs w:val="22"/>
        </w:rPr>
        <w:t xml:space="preserve">účtována </w:t>
      </w:r>
      <w:r w:rsidR="007406DC" w:rsidRPr="000200DB">
        <w:rPr>
          <w:rFonts w:cs="Arial"/>
          <w:szCs w:val="22"/>
        </w:rPr>
        <w:t xml:space="preserve">daň z přidané hodnoty </w:t>
      </w:r>
      <w:r w:rsidRPr="000200DB">
        <w:rPr>
          <w:rFonts w:cs="Arial"/>
          <w:szCs w:val="22"/>
        </w:rPr>
        <w:t>v souladu se zákonem</w:t>
      </w:r>
      <w:r w:rsidR="007406DC" w:rsidRPr="000200DB">
        <w:rPr>
          <w:rFonts w:cs="Arial"/>
          <w:szCs w:val="22"/>
        </w:rPr>
        <w:t xml:space="preserve"> o DPH</w:t>
      </w:r>
      <w:r w:rsidRPr="000200DB">
        <w:rPr>
          <w:rFonts w:cs="Arial"/>
          <w:szCs w:val="22"/>
        </w:rPr>
        <w:t xml:space="preserve">, ve výši </w:t>
      </w:r>
      <w:r w:rsidR="001D16BF" w:rsidRPr="000200DB">
        <w:rPr>
          <w:rFonts w:cs="Arial"/>
          <w:szCs w:val="22"/>
          <w:shd w:val="clear" w:color="auto" w:fill="FFFF00"/>
        </w:rPr>
        <w:t>[k doplnění]</w:t>
      </w:r>
      <w:r w:rsidR="001D16BF" w:rsidRPr="000200DB">
        <w:rPr>
          <w:rFonts w:cs="Arial"/>
          <w:szCs w:val="22"/>
        </w:rPr>
        <w:t xml:space="preserve"> </w:t>
      </w:r>
      <w:r w:rsidRPr="000200DB">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0F7B5B1A"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 xml:space="preserve">mlouvy je oceněný </w:t>
      </w:r>
      <w:r w:rsidR="00C3104B">
        <w:rPr>
          <w:rFonts w:ascii="Arial" w:hAnsi="Arial" w:cs="Arial"/>
          <w:sz w:val="22"/>
          <w:szCs w:val="22"/>
        </w:rPr>
        <w:t>soupis prací</w:t>
      </w:r>
      <w:r w:rsidR="00177013">
        <w:rPr>
          <w:rFonts w:ascii="Arial" w:hAnsi="Arial" w:cs="Arial"/>
          <w:sz w:val="22"/>
          <w:szCs w:val="22"/>
        </w:rPr>
        <w:t xml:space="preserve"> uvedený v příloze </w:t>
      </w:r>
      <w:r w:rsidR="00177013" w:rsidRPr="00C70058">
        <w:rPr>
          <w:rFonts w:ascii="Arial" w:hAnsi="Arial" w:cs="Arial"/>
          <w:sz w:val="22"/>
          <w:szCs w:val="22"/>
        </w:rPr>
        <w:t xml:space="preserve">č. </w:t>
      </w:r>
      <w:r w:rsidR="00C3104B" w:rsidRPr="00C70058">
        <w:rPr>
          <w:rFonts w:ascii="Arial" w:hAnsi="Arial" w:cs="Arial"/>
          <w:sz w:val="22"/>
          <w:szCs w:val="22"/>
        </w:rPr>
        <w:t>1</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w:t>
      </w:r>
      <w:r w:rsidR="00C3104B">
        <w:rPr>
          <w:rFonts w:ascii="Arial" w:hAnsi="Arial" w:cs="Arial"/>
          <w:sz w:val="22"/>
          <w:szCs w:val="22"/>
        </w:rPr>
        <w:t>soupisu prací a výměr</w:t>
      </w:r>
      <w:r w:rsidR="00FA79CD" w:rsidRPr="008C4CBA">
        <w:rPr>
          <w:rFonts w:ascii="Arial" w:hAnsi="Arial" w:cs="Arial"/>
          <w:sz w:val="22"/>
          <w:szCs w:val="22"/>
        </w:rPr>
        <w:t xml:space="preserve"> jsou pevné a platné po celou dobu realizace díla. Jednotlivé položky oceněného </w:t>
      </w:r>
      <w:r w:rsidR="00C3104B">
        <w:rPr>
          <w:rFonts w:ascii="Arial" w:hAnsi="Arial" w:cs="Arial"/>
          <w:sz w:val="22"/>
          <w:szCs w:val="22"/>
        </w:rPr>
        <w:t>soupisu prací a v</w:t>
      </w:r>
      <w:r w:rsidR="00FA79CD" w:rsidRPr="008C4CBA">
        <w:rPr>
          <w:rFonts w:ascii="Arial" w:hAnsi="Arial" w:cs="Arial"/>
          <w:sz w:val="22"/>
          <w:szCs w:val="22"/>
        </w:rPr>
        <w:t xml:space="preserve">ýměr v sobě zahrnují i práce a dodávky tam výslovně nepojmenované, jejichž provedení či dodání je pro řádnou realizaci a dokončení dané položky oceněného </w:t>
      </w:r>
      <w:r w:rsidR="00C70058">
        <w:rPr>
          <w:rFonts w:ascii="Arial" w:hAnsi="Arial" w:cs="Arial"/>
          <w:sz w:val="22"/>
          <w:szCs w:val="22"/>
        </w:rPr>
        <w:t xml:space="preserve">soupisu prací </w:t>
      </w:r>
      <w:r w:rsidR="00FA79CD" w:rsidRPr="008C4CBA">
        <w:rPr>
          <w:rFonts w:ascii="Arial" w:hAnsi="Arial" w:cs="Arial"/>
          <w:sz w:val="22"/>
          <w:szCs w:val="22"/>
        </w:rPr>
        <w:t xml:space="preserve">při odborné péči </w:t>
      </w:r>
      <w:r w:rsidR="00C70058">
        <w:rPr>
          <w:rFonts w:ascii="Arial" w:hAnsi="Arial" w:cs="Arial"/>
          <w:sz w:val="22"/>
          <w:szCs w:val="22"/>
        </w:rPr>
        <w:t>D</w:t>
      </w:r>
      <w:r w:rsidR="0087231C" w:rsidRPr="008C4CBA">
        <w:rPr>
          <w:rFonts w:ascii="Arial" w:hAnsi="Arial" w:cs="Arial"/>
          <w:sz w:val="22"/>
          <w:szCs w:val="22"/>
        </w:rPr>
        <w:t xml:space="preserve">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2B5E7805" w:rsidR="00AE39E6" w:rsidRPr="002D62C0" w:rsidRDefault="00C3104B" w:rsidP="000D1C7B">
      <w:pPr>
        <w:pStyle w:val="Nadpis2"/>
      </w:pPr>
      <w:r>
        <w:t xml:space="preserve">Dodavatel je oprávněn vystavit fakturu po předání Díla </w:t>
      </w:r>
      <w:r w:rsidR="002F609B">
        <w:t>O</w:t>
      </w:r>
      <w:r>
        <w:t xml:space="preserve">bjednateli na základě předávacího protokolu. Faktura (daňový doklad) vystavená Dodavatelem  musí obsahovat náležitosti stanovené podle zákona č. 235/2004 Sb., o dani z přidané hodnoty, ve znění pozdějších předpisů, evidenční číslo smlouvy a dále vyčíslení hodnoty části Díla bez DPH, samostatně DPH a cenu </w:t>
      </w:r>
      <w:r w:rsidR="00CB01DA">
        <w:t xml:space="preserve">za realizovanou část Díla včetně DPH. </w:t>
      </w:r>
    </w:p>
    <w:p w14:paraId="5D2B974B" w14:textId="0A6BA745" w:rsidR="00EE2C6B" w:rsidRDefault="00CB01DA" w:rsidP="000D1C7B">
      <w:pPr>
        <w:pStyle w:val="Nadpis2"/>
      </w:pPr>
      <w:r>
        <w:t xml:space="preserve">Smluvní strany se dohodly na lhůtě splatnosti faktur v délce třicet (30) kalendářních dnů ode dne </w:t>
      </w:r>
      <w:r w:rsidRPr="00E71E9E">
        <w:t xml:space="preserve">doručení faktury Objednateli na kontaktní adresu Objednatele nebo elektronickým způsobem do datové schránky </w:t>
      </w:r>
      <w:r w:rsidR="002F609B" w:rsidRPr="00E71E9E">
        <w:t>Objednavatele</w:t>
      </w:r>
      <w:r>
        <w:t>. Cena za realizaci Díla, či jeho části, se považuje za uhrazenou okamžikem odepsání fakturované ceny z bankovního účtu Objednatele.</w:t>
      </w:r>
      <w:r w:rsidR="007E4C79" w:rsidRPr="007E4C79">
        <w:t xml:space="preserve"> </w:t>
      </w:r>
    </w:p>
    <w:p w14:paraId="050326C3" w14:textId="6897D1E4" w:rsidR="00EE2C6B" w:rsidRPr="007E4C79" w:rsidRDefault="00CB01DA" w:rsidP="000D1C7B">
      <w:pPr>
        <w:pStyle w:val="Nadpis2"/>
      </w:pPr>
      <w:r>
        <w:t>Objednatel je oprávněn před uplynutím lhůty splatnosti faktury vrátit bez zaplacení fakturu, která neobsahuje</w:t>
      </w:r>
      <w:r w:rsidR="00D6108E">
        <w:t xml:space="preserve"> náležitosti stanovené touto smlouvou nebo </w:t>
      </w:r>
      <w:r w:rsidR="00B81B55">
        <w:t xml:space="preserve">budou-li tyto </w:t>
      </w:r>
      <w:r w:rsidR="00B81B55">
        <w:lastRenderedPageBreak/>
        <w:t xml:space="preserve">údaje uvedeny chybně. </w:t>
      </w:r>
      <w:r w:rsidR="002F609B">
        <w:t>Dodavatel</w:t>
      </w:r>
      <w:r w:rsidR="00B81B55">
        <w:t xml:space="preserve"> je povinen podle povahy nesprávnosti fakturu opravit nebo nově vyhotovit. V takovém případě není Objednatel v prodlení se zaplacením ceny za realizaci Díla, či jeho části. Lhůta splatnosti běží pro opravenou nebo nově vystavenou fakturu nově.</w:t>
      </w:r>
    </w:p>
    <w:p w14:paraId="4F33F05B" w14:textId="77777777" w:rsidR="00B81B55" w:rsidRPr="008C4CBA" w:rsidRDefault="00B81B55" w:rsidP="00B81B55">
      <w:pPr>
        <w:pStyle w:val="Nadpis2"/>
      </w:pPr>
      <w:r w:rsidRPr="008C4CBA">
        <w:t>Veškeré platby budou prováděny v českých korunách.</w:t>
      </w:r>
    </w:p>
    <w:p w14:paraId="3D9EF4E9" w14:textId="5550DBBD" w:rsidR="00F741F8" w:rsidRDefault="00B81B55" w:rsidP="000D1C7B">
      <w:pPr>
        <w:pStyle w:val="Nadpis2"/>
      </w:pPr>
      <w:r>
        <w:t xml:space="preserve">Objednatel prohlašuje, že na úhradu výše uvedené ceny Díla má v době podpisu této Smlouvy zajištěno finanční krytí. </w:t>
      </w:r>
    </w:p>
    <w:p w14:paraId="3A8082A8" w14:textId="0F7E2AA2" w:rsidR="000E102E" w:rsidRPr="00BA2F9A" w:rsidRDefault="000E102E" w:rsidP="008E00F1">
      <w:pPr>
        <w:pStyle w:val="Nadpis1"/>
        <w:ind w:left="709" w:hanging="709"/>
      </w:pPr>
      <w:r w:rsidRPr="00BA2F9A">
        <w:t>Vlastnické právo k dílu</w:t>
      </w:r>
    </w:p>
    <w:p w14:paraId="6A9FD2B9" w14:textId="0D4A303F" w:rsidR="006735EB" w:rsidRPr="008C4CBA" w:rsidRDefault="00030CB6" w:rsidP="000D1C7B">
      <w:pPr>
        <w:pStyle w:val="Nadpis2"/>
      </w:pPr>
      <w:r w:rsidRPr="00030CB6">
        <w:t xml:space="preserve">Objednatel je vlastníkem </w:t>
      </w:r>
      <w:r w:rsidR="00564B17">
        <w:t>D</w:t>
      </w:r>
      <w:r w:rsidR="007800DD">
        <w:t>íla</w:t>
      </w:r>
      <w:r w:rsidRPr="00030CB6">
        <w:t xml:space="preserve"> od počátku jeho zhotovování s tím, že </w:t>
      </w:r>
      <w:r w:rsidR="00564B17">
        <w:t>D</w:t>
      </w:r>
      <w:r w:rsidRPr="00030CB6">
        <w:t xml:space="preserve">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54236CD3" w:rsidR="000E102E" w:rsidRPr="00BA2F9A" w:rsidRDefault="00030CB6" w:rsidP="000D1C7B">
      <w:pPr>
        <w:pStyle w:val="Nadpis2"/>
      </w:pPr>
      <w:r w:rsidRPr="00030CB6">
        <w:t xml:space="preserve">Dodavatel není bez předchozího písemného souhlasu </w:t>
      </w:r>
      <w:r w:rsidR="00C70058">
        <w:t>O</w:t>
      </w:r>
      <w:r w:rsidRPr="00030CB6">
        <w:t>bjednatele oprávněn postoupit práva a povinnosti z této smlouvy na třetí osobu.</w:t>
      </w:r>
    </w:p>
    <w:p w14:paraId="2E9E125B" w14:textId="718F2075" w:rsidR="00BE2E12" w:rsidRPr="00564B17" w:rsidRDefault="00564B17" w:rsidP="000D1C7B">
      <w:pPr>
        <w:pStyle w:val="Nadpis1"/>
        <w:ind w:left="709" w:hanging="709"/>
        <w:rPr>
          <w:rFonts w:cs="Arial"/>
          <w:bCs w:val="0"/>
          <w:szCs w:val="22"/>
        </w:rPr>
      </w:pPr>
      <w:r w:rsidRPr="00564B17">
        <w:rPr>
          <w:rFonts w:cs="Arial"/>
          <w:bCs w:val="0"/>
          <w:szCs w:val="22"/>
          <w:lang w:val="cs-CZ"/>
        </w:rPr>
        <w:t xml:space="preserve">PRÁVA </w:t>
      </w:r>
      <w:r>
        <w:rPr>
          <w:rFonts w:cs="Arial"/>
          <w:bCs w:val="0"/>
          <w:szCs w:val="22"/>
          <w:lang w:val="cs-CZ"/>
        </w:rPr>
        <w:t xml:space="preserve">A POVINNOSTI </w:t>
      </w:r>
      <w:r w:rsidR="003678CC">
        <w:rPr>
          <w:rFonts w:cs="Arial"/>
          <w:bCs w:val="0"/>
          <w:szCs w:val="22"/>
          <w:lang w:val="cs-CZ"/>
        </w:rPr>
        <w:t>dODAVATELE</w:t>
      </w:r>
    </w:p>
    <w:p w14:paraId="1A9CF9C2" w14:textId="06E578C4" w:rsidR="000E102E" w:rsidRPr="008C4CBA" w:rsidRDefault="003678CC" w:rsidP="000D1C7B">
      <w:pPr>
        <w:pStyle w:val="Nadpis2"/>
      </w:pPr>
      <w:r>
        <w:t xml:space="preserve">Dodavatel je povinen provést Dílo ve sjednané kvalitě a sjednané době. </w:t>
      </w:r>
    </w:p>
    <w:p w14:paraId="408A7375" w14:textId="6779FBD9" w:rsidR="000E102E" w:rsidRPr="008C4CBA" w:rsidRDefault="003678CC" w:rsidP="000D1C7B">
      <w:pPr>
        <w:pStyle w:val="Nadpis2"/>
      </w:pPr>
      <w:r>
        <w:t xml:space="preserve">Dodavatel provede Dílo podle této Smlouvy na svou vlastní  odpovědnost a bude poskytovat všechny ekonomické, materiální a lidské prvky tak, aby mohl naplnit účel této  Smlouvy řádně a včas. </w:t>
      </w:r>
    </w:p>
    <w:p w14:paraId="258EF619" w14:textId="4085B61C" w:rsidR="000E102E" w:rsidRPr="008C4CBA" w:rsidRDefault="003678CC" w:rsidP="000D1C7B">
      <w:pPr>
        <w:pStyle w:val="Nadpis2"/>
      </w:pPr>
      <w:r>
        <w:t xml:space="preserve">Dodavatel je povinen provést Dílo v souladu s příslušnými ČSN, bezpečnostními, hygienickými, protipožárními a jinými souvisejícími právními předpisy, zejména zajistit vlastní dozor nad bezpečností práce a provádět jeho soustavnou kontrolu. </w:t>
      </w:r>
    </w:p>
    <w:p w14:paraId="65C0B12A" w14:textId="2F52F174" w:rsidR="000E102E" w:rsidRPr="008C4CBA" w:rsidRDefault="00E33A4A" w:rsidP="00E33A4A">
      <w:pPr>
        <w:pStyle w:val="Nadpis2"/>
      </w:pPr>
      <w:r>
        <w:t xml:space="preserve"> </w:t>
      </w:r>
      <w:r w:rsidR="00126AE4"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a zabezpečí jejich vybavení ochrannými pracovními pomůckami. Dále se zavazuje dodržovat hygienické předpisy a podmínky životního prostředí. </w:t>
      </w:r>
      <w:r w:rsidR="00126AE4"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w:t>
      </w:r>
    </w:p>
    <w:p w14:paraId="2A8DE48F" w14:textId="56BA9843" w:rsidR="004B0290" w:rsidRPr="00BA2F9A" w:rsidRDefault="00E33A4A" w:rsidP="000D1C7B">
      <w:pPr>
        <w:pStyle w:val="Nadpis1"/>
        <w:ind w:left="709" w:hanging="709"/>
      </w:pPr>
      <w:r>
        <w:rPr>
          <w:lang w:val="cs-CZ"/>
        </w:rPr>
        <w:lastRenderedPageBreak/>
        <w:t>PRÁVA A POVINNOSTI OBJEDNATELE</w:t>
      </w:r>
    </w:p>
    <w:p w14:paraId="419AA0B3" w14:textId="2E502A8D" w:rsidR="007B44CD" w:rsidRPr="00E8159D" w:rsidRDefault="00E33A4A" w:rsidP="00393944">
      <w:pPr>
        <w:pStyle w:val="Nadpis2"/>
        <w:rPr>
          <w:rFonts w:cs="Arial"/>
          <w:szCs w:val="22"/>
        </w:rPr>
      </w:pPr>
      <w:r>
        <w:t xml:space="preserve">Objednatel se zavazuje poskytovat Dodavateli úplné, včasné a přehledné informace, jež jsou nezbytně nutné k činnosti podle této Smlouvy, pokud z jejich povahy nevyplývá, že je má zajistit Dodavatel v rámci plnění předmětu Smlouvy. </w:t>
      </w:r>
    </w:p>
    <w:p w14:paraId="4BDBC432" w14:textId="5EE18BA9" w:rsidR="000406CC" w:rsidRPr="000D1C7B" w:rsidRDefault="00393944" w:rsidP="00EE04DF">
      <w:pPr>
        <w:pStyle w:val="Nadpis2"/>
        <w:spacing w:before="240"/>
        <w:rPr>
          <w:rFonts w:cs="Arial"/>
          <w:iCs/>
          <w:szCs w:val="22"/>
        </w:rPr>
      </w:pPr>
      <w:r>
        <w:t xml:space="preserve">Objednatel se zavazuje poskytnout Dodavateli součinnost, která se v průběhu plnění závazků Dodavatele dle této Smlouvy projeví jako potřebná pro plnění dle této Smlouvy, zejména předat Dodavateli všechny dokumenty nezbytně nutné k poskytnutí řádného plnění  dle této Smlouvy, umožnit Dodavateli a jeho pracovníkům přístup do prostor Objednatele. Součinnost je povinen poskytnout jen na písemné vyžádání </w:t>
      </w:r>
      <w:r w:rsidR="002F609B">
        <w:t xml:space="preserve">oprávněné </w:t>
      </w:r>
      <w:r>
        <w:t xml:space="preserve">osoby Dodavatele adresované </w:t>
      </w:r>
      <w:r w:rsidR="002F609B">
        <w:t>oprávněné</w:t>
      </w:r>
      <w:r>
        <w:t xml:space="preserve"> osobě Objednatele. Toto písemné vyžádání musí obsahovat specifikaci požadované součinnosti.</w:t>
      </w:r>
      <w:r w:rsidR="00EE04DF">
        <w:t xml:space="preserve"> </w:t>
      </w:r>
    </w:p>
    <w:p w14:paraId="4E3EDC70" w14:textId="66D9BACC" w:rsidR="006D7586" w:rsidRDefault="00EE04DF" w:rsidP="00EE04DF">
      <w:pPr>
        <w:pStyle w:val="Nadpis2"/>
      </w:pPr>
      <w:r>
        <w:t xml:space="preserve">Objednatel souhlasí s případným převzetím dokončeného Díla před uplynutím dohodnutého termínu plnění. </w:t>
      </w:r>
    </w:p>
    <w:p w14:paraId="49E01387" w14:textId="018CFC2B" w:rsidR="00EE04DF" w:rsidRPr="00EE04DF" w:rsidRDefault="00EE04DF" w:rsidP="00EE04DF">
      <w:pPr>
        <w:pStyle w:val="Nadpis2"/>
      </w:pPr>
      <w:r w:rsidRPr="00EE04DF">
        <w:t>Objednatel je oprávněn kontrolovat provádění Díla</w:t>
      </w:r>
      <w:r>
        <w:t xml:space="preserve">. Zjistí-li, že Dodavatel provádí Dílo  </w:t>
      </w:r>
      <w:r w:rsidRPr="00EE04DF">
        <w:rPr>
          <w:rFonts w:cs="Arial"/>
          <w:szCs w:val="22"/>
        </w:rPr>
        <w:t xml:space="preserve">v rozporu se svými povinnostmi, </w:t>
      </w:r>
      <w:r>
        <w:rPr>
          <w:rFonts w:cs="Arial"/>
          <w:szCs w:val="22"/>
        </w:rPr>
        <w:t>je oprávněn dožadovat se, aby Dodavatel prováděl Dílo řádným způsobem, popřípadě ihned odstranil vzniklé vady.</w:t>
      </w:r>
    </w:p>
    <w:p w14:paraId="4438CEC6" w14:textId="63C8E900" w:rsidR="0030457A" w:rsidRPr="00BA2F9A" w:rsidRDefault="00EE04DF" w:rsidP="00415244">
      <w:pPr>
        <w:pStyle w:val="Nadpis1"/>
        <w:ind w:left="709" w:hanging="709"/>
      </w:pPr>
      <w:r>
        <w:rPr>
          <w:lang w:val="cs-CZ"/>
        </w:rPr>
        <w:t xml:space="preserve">PROVEDENÍ A PŘEDÁNÍ DÍLA </w:t>
      </w:r>
    </w:p>
    <w:p w14:paraId="7997C26E" w14:textId="59C4B210" w:rsidR="000E102E" w:rsidRPr="00415244" w:rsidRDefault="00126AE4" w:rsidP="00415244">
      <w:pPr>
        <w:pStyle w:val="Nadpis2"/>
      </w:pPr>
      <w:r w:rsidRPr="008C4CBA">
        <w:t xml:space="preserve">Dodavatel </w:t>
      </w:r>
      <w:r w:rsidR="000E102E" w:rsidRPr="008C4CBA">
        <w:t xml:space="preserve">je povinen provést </w:t>
      </w:r>
      <w:r w:rsidR="002F609B">
        <w:t>D</w:t>
      </w:r>
      <w:r w:rsidR="000E102E" w:rsidRPr="008C4CBA">
        <w:t xml:space="preserve">ílo na svůj náklad a na své nebezpečí. </w:t>
      </w:r>
    </w:p>
    <w:p w14:paraId="1BA4E989" w14:textId="36927E6F" w:rsidR="005A636C" w:rsidRPr="00415244" w:rsidRDefault="005A636C" w:rsidP="00415244">
      <w:pPr>
        <w:pStyle w:val="Nadpis2"/>
      </w:pPr>
      <w:r w:rsidRPr="005A636C">
        <w:t xml:space="preserve">Při provádění </w:t>
      </w:r>
      <w:r w:rsidR="002F609B">
        <w:t>D</w:t>
      </w:r>
      <w:r w:rsidRPr="005A636C">
        <w:t xml:space="preserve">íla postupuje </w:t>
      </w:r>
      <w:r w:rsidR="00423EA4">
        <w:t>Dodavatel samostatně, postupuje s odbornou péčí podle svých nejlepších znalostí a schopností , přičemž je při své činnosti povinen chránit zájmy a dobré jméno Objednatele a postupovat v souladu s jeho pokyny. V případě nevhodných pokynů Objednatele je Dodavatel povinen na nevhodnost těchto pokynů Objednatele písemně upozornit, v opačném případě nese Dodavatel zejména odpovědnost za vady a za škodu, které v důsledku nevhodných pokynů Objednatele Objednateli a/nebo Dodavatel</w:t>
      </w:r>
      <w:r w:rsidR="00E34A5A">
        <w:t xml:space="preserve">i  a/nebo třetím osobám vznikly. </w:t>
      </w:r>
    </w:p>
    <w:p w14:paraId="45A77969" w14:textId="4A4A6D12" w:rsidR="00E34A5A" w:rsidRPr="00E34A5A" w:rsidRDefault="00E34A5A" w:rsidP="00E34A5A">
      <w:pPr>
        <w:pStyle w:val="Nadpis2"/>
      </w:pPr>
      <w:r>
        <w:t>Dílo je provedeno řádně, pokud je v souladu s:</w:t>
      </w:r>
    </w:p>
    <w:p w14:paraId="3A195678" w14:textId="5F43E713" w:rsidR="00E34A5A" w:rsidRP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p</w:t>
      </w:r>
      <w:r w:rsidRPr="00E34A5A">
        <w:rPr>
          <w:rFonts w:ascii="Arial" w:hAnsi="Arial" w:cs="Arial"/>
          <w:sz w:val="22"/>
          <w:szCs w:val="22"/>
          <w:lang w:eastAsia="cs-CZ"/>
        </w:rPr>
        <w:t>latnou legislativou,</w:t>
      </w:r>
    </w:p>
    <w:p w14:paraId="6B16BC43" w14:textId="366BEE7D"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podmínkami stanovenými touto Smlouvou,</w:t>
      </w:r>
    </w:p>
    <w:p w14:paraId="2B31F40A" w14:textId="1771ABB0"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všemi platnými technickými  normami upravujícími předmět Díla,</w:t>
      </w:r>
    </w:p>
    <w:p w14:paraId="476C0E69" w14:textId="03539DD5"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 xml:space="preserve">pokyny Objednatele a </w:t>
      </w:r>
    </w:p>
    <w:p w14:paraId="1D4536CA" w14:textId="4EA5B1EC"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dokumentací Veřejné zakázky.</w:t>
      </w:r>
    </w:p>
    <w:p w14:paraId="0EB847C3" w14:textId="77777777" w:rsidR="00E34A5A" w:rsidRPr="00E34A5A" w:rsidRDefault="00E34A5A" w:rsidP="00E34A5A">
      <w:pPr>
        <w:pStyle w:val="Odstavecseseznamem"/>
        <w:ind w:left="1069"/>
        <w:rPr>
          <w:rFonts w:ascii="Arial" w:hAnsi="Arial" w:cs="Arial"/>
          <w:sz w:val="22"/>
          <w:szCs w:val="22"/>
          <w:lang w:eastAsia="cs-CZ"/>
        </w:rPr>
      </w:pPr>
    </w:p>
    <w:p w14:paraId="39889DC1" w14:textId="0649BBBC" w:rsidR="005A636C" w:rsidRPr="00415244" w:rsidRDefault="00E34A5A" w:rsidP="00415244">
      <w:pPr>
        <w:pStyle w:val="Nadpis2"/>
      </w:pPr>
      <w:r>
        <w:lastRenderedPageBreak/>
        <w:t>Zástupce Objednatele je povinen umožnit Dodavateli</w:t>
      </w:r>
      <w:r w:rsidR="002D5C23">
        <w:t xml:space="preserve"> přístup k jednotlivým prostorám určených k realizaci Díla.</w:t>
      </w:r>
      <w:r w:rsidR="005A636C" w:rsidRPr="005A636C">
        <w:t xml:space="preserve"> </w:t>
      </w:r>
    </w:p>
    <w:p w14:paraId="55725336" w14:textId="44FD6FD1" w:rsidR="005A636C" w:rsidRPr="00415244" w:rsidRDefault="002D5C23" w:rsidP="00415244">
      <w:pPr>
        <w:pStyle w:val="Nadpis2"/>
      </w:pPr>
      <w:r>
        <w:t xml:space="preserve">Dodavatel je povinen po realizaci Díla, či jeho části, jednotlivé prostory uklidit a případný nábytek umístit na původní místa. </w:t>
      </w:r>
    </w:p>
    <w:p w14:paraId="7A72BC30" w14:textId="4C29EC32" w:rsidR="005A636C" w:rsidRPr="00E71E9E" w:rsidRDefault="002D5C23" w:rsidP="00415244">
      <w:pPr>
        <w:pStyle w:val="Nadpis2"/>
        <w:rPr>
          <w:strike/>
        </w:rPr>
      </w:pPr>
      <w:r>
        <w:t>Dodavatel zajistí odstranění odpadu vzniklého při realiza</w:t>
      </w:r>
      <w:r w:rsidR="00FA3082">
        <w:t xml:space="preserve">ci Díla v souladu se zákonem č. </w:t>
      </w:r>
      <w:r w:rsidR="00AC4A69">
        <w:t xml:space="preserve">541/2020 Sb., </w:t>
      </w:r>
      <w:r>
        <w:t>o odpadech</w:t>
      </w:r>
      <w:r w:rsidR="00AC4A69">
        <w:t>.</w:t>
      </w:r>
      <w:r>
        <w:t xml:space="preserve"> </w:t>
      </w:r>
    </w:p>
    <w:p w14:paraId="0E9A0C12" w14:textId="694D0609" w:rsidR="00F741F8" w:rsidRPr="00415244" w:rsidRDefault="002D5C23" w:rsidP="00415244">
      <w:pPr>
        <w:pStyle w:val="Nadpis2"/>
      </w:pPr>
      <w:r>
        <w:t>Zástupce Objednatele je oprávněn odmítnout převzetí realizovaného Díla, pokud některá část nebude zhotovena v souladu s jeho pokyny a ve sjednané kvalitě, přičemž v takovém případě zástupce Objednatele důvody odmítnutí převzetí části Díla Dodavateli sdělí, a to neprodleně. Dodavatel je povinen odstranit vady tak, aby bylo možné část Díla předat. Pokud bude odstraňování vad trvat déle, je Dodavatel v prodlení.</w:t>
      </w:r>
      <w:r w:rsidR="005A636C" w:rsidRPr="005A636C">
        <w:t xml:space="preserve"> </w:t>
      </w:r>
    </w:p>
    <w:p w14:paraId="00605D50" w14:textId="7A2D6503" w:rsidR="005A636C" w:rsidRPr="00415244" w:rsidRDefault="002D5C23" w:rsidP="00415244">
      <w:pPr>
        <w:pStyle w:val="Nadpis2"/>
      </w:pPr>
      <w:r>
        <w:t>Převezme-li Objednatel Dílo, či jeho část s vadami a nedodělky, dohodnou se Smluvní strany, jakým způsobem budou vady a</w:t>
      </w:r>
      <w:r w:rsidR="00564B17">
        <w:t xml:space="preserve"> nedodělky odstraněny a dohodu zaznamenají v předávacím protokolu, nebo dílčím předávacím protokolu včetně způsobu a termínu odstranění takových vad a nedodělků</w:t>
      </w:r>
      <w:r w:rsidR="00E32BAB">
        <w:t>.</w:t>
      </w:r>
      <w:r w:rsidR="00564B17">
        <w:t xml:space="preserve"> </w:t>
      </w:r>
    </w:p>
    <w:p w14:paraId="3F8D1D9C" w14:textId="0BC4625C" w:rsidR="000E102E" w:rsidRPr="00415244" w:rsidRDefault="00EE04DF" w:rsidP="00415244">
      <w:pPr>
        <w:pStyle w:val="Nadpis1"/>
        <w:ind w:left="709" w:hanging="709"/>
      </w:pPr>
      <w:r>
        <w:rPr>
          <w:lang w:val="cs-CZ"/>
        </w:rPr>
        <w:t>OCHRANA DŮVĚRNÝCH INFORMACÍ</w:t>
      </w:r>
    </w:p>
    <w:p w14:paraId="0D513ED4" w14:textId="3B767AC1" w:rsidR="000E102E" w:rsidRPr="00415244" w:rsidRDefault="008E380C" w:rsidP="00415244">
      <w:pPr>
        <w:pStyle w:val="Nadpis2"/>
      </w:pPr>
      <w:r w:rsidRPr="008E380C">
        <w:t xml:space="preserve">Dodavatel </w:t>
      </w:r>
      <w:r w:rsidR="008C6E3B">
        <w:t xml:space="preserve">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Dodavateli plynoucích z této Smlouvy je povinen Dodavatel nakládat jako s důvěrnými informacemi. </w:t>
      </w:r>
    </w:p>
    <w:p w14:paraId="62496BC4" w14:textId="77777777" w:rsidR="008C6E3B" w:rsidRDefault="008C6E3B" w:rsidP="008C6E3B">
      <w:pPr>
        <w:pStyle w:val="Nadpis2"/>
      </w:pPr>
      <w:r>
        <w:t>Za důvěrné informace se pro účel této Smlouvy nepovažují:</w:t>
      </w:r>
    </w:p>
    <w:p w14:paraId="2C72339B" w14:textId="333B2D02" w:rsidR="008C6E3B" w:rsidRDefault="00B42643" w:rsidP="00B42643">
      <w:pPr>
        <w:pStyle w:val="Nadpis2"/>
        <w:numPr>
          <w:ilvl w:val="0"/>
          <w:numId w:val="18"/>
        </w:numPr>
      </w:pPr>
      <w:r>
        <w:t>i</w:t>
      </w:r>
      <w:r w:rsidR="008C6E3B">
        <w:t>nformace, které se staly obecně dostupnými veřejnosti jinak než následkem jejich zpřístupnění Dodavatelem,</w:t>
      </w:r>
    </w:p>
    <w:p w14:paraId="304F103E" w14:textId="414E1D0C" w:rsidR="009D29D5" w:rsidRDefault="00B42643" w:rsidP="00B42643">
      <w:pPr>
        <w:pStyle w:val="Nadpis2"/>
        <w:numPr>
          <w:ilvl w:val="0"/>
          <w:numId w:val="18"/>
        </w:numPr>
      </w:pPr>
      <w:r>
        <w:t>i</w:t>
      </w:r>
      <w:r w:rsidR="008C6E3B">
        <w:t>nformace, které Dodavatel získá jako informace nikoli důvěrného charakteru z jiného zdroje než od Objednatele.</w:t>
      </w:r>
    </w:p>
    <w:p w14:paraId="1A6045B1" w14:textId="73E6298E" w:rsidR="008C6E3B" w:rsidRDefault="008C6E3B" w:rsidP="008C6E3B">
      <w:pPr>
        <w:pStyle w:val="Nadpis2"/>
        <w:rPr>
          <w:rFonts w:cs="Arial"/>
          <w:szCs w:val="22"/>
        </w:rPr>
      </w:pPr>
      <w:r>
        <w:t>Dodavatel se zavazuje použít důvěrné informace výhradně za účelem splnění svých</w:t>
      </w:r>
      <w:r w:rsidR="00B42643">
        <w:t xml:space="preserve">   </w:t>
      </w:r>
      <w:r w:rsidR="00B42643" w:rsidRPr="00B42643">
        <w:rPr>
          <w:rFonts w:cs="Arial"/>
          <w:szCs w:val="22"/>
        </w:rPr>
        <w:t>závazků</w:t>
      </w:r>
      <w:r w:rsidR="00B42643">
        <w:rPr>
          <w:rFonts w:cs="Arial"/>
          <w:szCs w:val="22"/>
        </w:rPr>
        <w:t xml:space="preserve"> vyplývajících ze Smlouvy. Dodavatel se zejména zavazuje, že on ani jiná osoba, která bude Dodavatelem seznámena s důvěrnými informacemi v souladu s touto Smlouvou, je nezpřístupní žádné třetí osobě vyjma případů, kdy:</w:t>
      </w:r>
    </w:p>
    <w:p w14:paraId="003A6F16" w14:textId="7E248AFE"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D</w:t>
      </w:r>
      <w:r w:rsidRPr="00B42643">
        <w:rPr>
          <w:rFonts w:ascii="Arial" w:hAnsi="Arial" w:cs="Arial"/>
          <w:sz w:val="22"/>
          <w:szCs w:val="22"/>
          <w:lang w:eastAsia="cs-CZ"/>
        </w:rPr>
        <w:t>odavatel</w:t>
      </w:r>
      <w:r>
        <w:rPr>
          <w:rFonts w:ascii="Arial" w:hAnsi="Arial" w:cs="Arial"/>
          <w:sz w:val="22"/>
          <w:szCs w:val="22"/>
          <w:lang w:eastAsia="cs-CZ"/>
        </w:rPr>
        <w:t xml:space="preserve"> zpřístupní důvěrné informace osobám, které potřebují mít možnost přístupu </w:t>
      </w:r>
      <w:r>
        <w:rPr>
          <w:rFonts w:ascii="Arial" w:hAnsi="Arial" w:cs="Arial"/>
          <w:sz w:val="22"/>
          <w:szCs w:val="22"/>
          <w:lang w:eastAsia="cs-CZ"/>
        </w:rPr>
        <w:lastRenderedPageBreak/>
        <w:t>k těmto informacím za účelem splnění závazků Dodavateli vyplývajících z této Smlouvy,</w:t>
      </w:r>
    </w:p>
    <w:p w14:paraId="73256F1C" w14:textId="465712A3"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Dodavatel zpřístupní důvěrné informace s předchozím písemným souhlasem Objednatele,</w:t>
      </w:r>
    </w:p>
    <w:p w14:paraId="443F2ABB" w14:textId="67D16929"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tak stanoví obecně závazný právní předpis.</w:t>
      </w:r>
    </w:p>
    <w:p w14:paraId="67BC3A96" w14:textId="2438E503" w:rsidR="00B42643" w:rsidRDefault="00B42643" w:rsidP="00B42643">
      <w:pPr>
        <w:pStyle w:val="Nadpis2"/>
      </w:pPr>
      <w:r>
        <w:t>V případě, že Dodavatel bude mít důvodné podezření, že došlo ke zpřístupnění důvěrných informací neoprávněné osobě, je povinen neprodleně o této skutečnosti informovat Objednatele.</w:t>
      </w:r>
    </w:p>
    <w:p w14:paraId="5A26F95A" w14:textId="7A7DF56C" w:rsidR="00B42643" w:rsidRDefault="00B42643" w:rsidP="00B42643">
      <w:pPr>
        <w:pStyle w:val="Nadpis2"/>
      </w:pPr>
      <w:r>
        <w:t>Závazek ochrany důvěrných informací zůstává v platnosti i po splnění závazků dle této Smlouvy.</w:t>
      </w:r>
    </w:p>
    <w:p w14:paraId="0F8D5883" w14:textId="14DCB559" w:rsidR="00B42643" w:rsidRDefault="0048518E" w:rsidP="00B42643">
      <w:pPr>
        <w:pStyle w:val="Nadpis2"/>
        <w:rPr>
          <w:rFonts w:cs="Arial"/>
          <w:szCs w:val="22"/>
        </w:rPr>
      </w:pPr>
      <w:r>
        <w:t xml:space="preserve">Dodavatel se zavazuje přenést svou povinnost mlčenlivosti na všechny své zaměstnance  </w:t>
      </w:r>
      <w:r w:rsidRPr="0048518E">
        <w:rPr>
          <w:rFonts w:cs="Arial"/>
          <w:szCs w:val="22"/>
        </w:rPr>
        <w:t>a poddodavatele podílející se se souhlasem Objednatele na poskytování plnění pro Objednatele.</w:t>
      </w:r>
    </w:p>
    <w:p w14:paraId="7225C902" w14:textId="381B393E" w:rsidR="0048518E" w:rsidRPr="00E32BAB" w:rsidRDefault="0048518E" w:rsidP="0048518E">
      <w:pPr>
        <w:pStyle w:val="Nadpis2"/>
      </w:pPr>
      <w:r w:rsidRPr="00E32BAB">
        <w:t>Objednatel je oprávněn kdykoliv po dobu účinnosti této Smlouvy i po skončení její účinnosti, uveřejnit tuto Smlouvu nebo její část.</w:t>
      </w:r>
    </w:p>
    <w:p w14:paraId="5FD51C27" w14:textId="06EB73DD" w:rsidR="00B42643" w:rsidRPr="00E32BAB" w:rsidRDefault="0048518E" w:rsidP="00B42643">
      <w:pPr>
        <w:pStyle w:val="Nadpis2"/>
      </w:pPr>
      <w:r w:rsidRPr="00E32BAB">
        <w:t xml:space="preserve">Za porušení povinnosti mlčenlivosti Dodavatele uvedené v tomto článku si sjednávají </w:t>
      </w:r>
      <w:r w:rsidRPr="00E32BAB">
        <w:rPr>
          <w:rFonts w:cs="Arial"/>
          <w:szCs w:val="22"/>
        </w:rPr>
        <w:t>smluvní strany smluvní pokutu ve výši 10 000,- Kč za každé jednotlivé porušení.</w:t>
      </w:r>
    </w:p>
    <w:p w14:paraId="43767B2D" w14:textId="77777777" w:rsidR="00513059" w:rsidRDefault="0048518E" w:rsidP="00513059">
      <w:pPr>
        <w:pStyle w:val="Nadpis1"/>
      </w:pPr>
      <w:r>
        <w:rPr>
          <w:lang w:val="cs-CZ"/>
        </w:rPr>
        <w:t xml:space="preserve">    </w:t>
      </w:r>
      <w:r>
        <w:t xml:space="preserve">Záruky </w:t>
      </w:r>
      <w:r>
        <w:rPr>
          <w:lang w:val="cs-CZ"/>
        </w:rPr>
        <w:t xml:space="preserve">A </w:t>
      </w:r>
      <w:r w:rsidR="000E102E" w:rsidRPr="00BA2F9A">
        <w:t xml:space="preserve">odpovědnost </w:t>
      </w:r>
    </w:p>
    <w:p w14:paraId="24C340F9" w14:textId="6642A1EC" w:rsidR="000E102E" w:rsidRPr="008C4CBA" w:rsidRDefault="00F63E39" w:rsidP="00513059">
      <w:pPr>
        <w:pStyle w:val="Nadpis2"/>
      </w:pPr>
      <w:r w:rsidRPr="00F63E39">
        <w:t xml:space="preserve">Délka záruční doby za jakost </w:t>
      </w:r>
      <w:r w:rsidR="00E32BAB">
        <w:t>D</w:t>
      </w:r>
      <w:r w:rsidRPr="00F63E39">
        <w:t xml:space="preserve">íla je sjednána na dobu </w:t>
      </w:r>
      <w:r w:rsidRPr="004C2DD4">
        <w:t>60 měsíců</w:t>
      </w:r>
      <w:r w:rsidRPr="00EE2C6B">
        <w:t>.</w:t>
      </w:r>
      <w:r w:rsidRPr="00F63E39">
        <w:t xml:space="preserve"> Záruční doba počíná běžet dnem protokolárního předání a převzetí </w:t>
      </w:r>
      <w:r w:rsidR="00513059">
        <w:t>D</w:t>
      </w:r>
      <w:r w:rsidRPr="00F63E39">
        <w:t xml:space="preserve">íla. Pokud bylo </w:t>
      </w:r>
      <w:r w:rsidR="00513059">
        <w:t>D</w:t>
      </w:r>
      <w:r w:rsidRPr="00F63E39">
        <w:t>ílo převzato s vadami a</w:t>
      </w:r>
      <w:r w:rsidR="000D07E0">
        <w:t> </w:t>
      </w:r>
      <w:r w:rsidRPr="00F63E39">
        <w:t xml:space="preserve">nedodělky, počíná záruční doba běžet, až ode dne jejich úplného odstranění.  </w:t>
      </w:r>
    </w:p>
    <w:p w14:paraId="2E5202DE" w14:textId="400685AB" w:rsidR="000E102E" w:rsidRPr="008C4CBA" w:rsidRDefault="000E102E" w:rsidP="0048518E">
      <w:pPr>
        <w:pStyle w:val="Nadpis2"/>
      </w:pPr>
      <w:r w:rsidRPr="008C4CBA">
        <w:t xml:space="preserve">V průběhu záruky za jakost </w:t>
      </w:r>
      <w:r w:rsidR="00E32BAB">
        <w:t>D</w:t>
      </w:r>
      <w:r w:rsidRPr="008C4CBA">
        <w:t xml:space="preserve">íla bude mít </w:t>
      </w:r>
      <w:r w:rsidR="00513059">
        <w:t>D</w:t>
      </w:r>
      <w:r w:rsidRPr="008C4CBA">
        <w:t>ílo</w:t>
      </w:r>
      <w:r w:rsidR="0092309E" w:rsidRPr="008C4CBA">
        <w:t xml:space="preserve"> vlastnosti vyplývající z této S</w:t>
      </w:r>
      <w:r w:rsidR="00513059">
        <w:t xml:space="preserve">mlouvy </w:t>
      </w:r>
      <w:r w:rsidRPr="008C4CBA">
        <w:t xml:space="preserve"> a dále bude mít obvyklé vlastnosti pro využití </w:t>
      </w:r>
      <w:r w:rsidR="00513059">
        <w:t>D</w:t>
      </w:r>
      <w:r w:rsidRPr="008C4CBA">
        <w:t>íla ke stanovenému účelu.</w:t>
      </w:r>
    </w:p>
    <w:p w14:paraId="368BFAA0" w14:textId="7BD34F2B" w:rsidR="000E102E" w:rsidRPr="008C4CBA" w:rsidRDefault="00F63E39" w:rsidP="0048518E">
      <w:pPr>
        <w:pStyle w:val="Nadpis2"/>
      </w:pPr>
      <w:r w:rsidRPr="00F63E39">
        <w:t xml:space="preserve">Pokud se v průběhu záruční lhůty vyskytly na </w:t>
      </w:r>
      <w:r w:rsidR="00513059">
        <w:t>Díle vady, má</w:t>
      </w:r>
      <w:r w:rsidRPr="00F63E39">
        <w:t xml:space="preserve"> </w:t>
      </w:r>
      <w:r w:rsidR="00513059">
        <w:t>O</w:t>
      </w:r>
      <w:r w:rsidRPr="00F63E39">
        <w:t xml:space="preserve">bjednatel právo na jejich bezplatné odstranění. Objednatel je povinen tyto vady u </w:t>
      </w:r>
      <w:r w:rsidR="00513059">
        <w:t>D</w:t>
      </w:r>
      <w:r w:rsidRPr="00F63E39">
        <w:t xml:space="preserve">odavatele neprodleně písemně reklamovat. Dodavatel je povinen nastoupit k odstranění běžných vad a nedodělků </w:t>
      </w:r>
      <w:r w:rsidR="00E32BAB">
        <w:t>D</w:t>
      </w:r>
      <w:r w:rsidRPr="00F63E39">
        <w:t xml:space="preserve">íla do </w:t>
      </w:r>
      <w:r w:rsidR="001C59D9">
        <w:t>5</w:t>
      </w:r>
      <w:r w:rsidRPr="00F63E39">
        <w:t xml:space="preserve"> kalendářních dnů od doručení písemné reklamace </w:t>
      </w:r>
      <w:r w:rsidR="00513059">
        <w:t>O</w:t>
      </w:r>
      <w:r w:rsidRPr="00F63E39">
        <w:t xml:space="preserve">bjednatele </w:t>
      </w:r>
      <w:r w:rsidR="00513059">
        <w:t>D</w:t>
      </w:r>
      <w:r w:rsidRPr="00F63E39">
        <w:t>odavateli a</w:t>
      </w:r>
      <w:r w:rsidR="00F125FF">
        <w:t> </w:t>
      </w:r>
      <w:r w:rsidRPr="00F63E39">
        <w:t xml:space="preserve">odstranit je nejpozději do </w:t>
      </w:r>
      <w:r w:rsidR="001C59D9">
        <w:t>10</w:t>
      </w:r>
      <w:r w:rsidRPr="00F63E39">
        <w:t xml:space="preserve"> dnů ode dne doručení písemné reklamace </w:t>
      </w:r>
      <w:r w:rsidR="00513059">
        <w:t>O</w:t>
      </w:r>
      <w:r w:rsidRPr="00F63E39">
        <w:t xml:space="preserve">bjednatele </w:t>
      </w:r>
      <w:r w:rsidR="00513059">
        <w:t>D</w:t>
      </w:r>
      <w:r w:rsidRPr="00F63E39">
        <w:t>odavateli</w:t>
      </w:r>
      <w:r w:rsidR="00E92F0F">
        <w:t>, nedohodnou-li se smluvní strany jinak</w:t>
      </w:r>
      <w:r w:rsidRPr="00F63E39">
        <w:t>. V</w:t>
      </w:r>
      <w:r w:rsidR="000D07E0">
        <w:t> </w:t>
      </w:r>
      <w:r w:rsidRPr="00F63E39">
        <w:t xml:space="preserve">případě, že se jedná o vadu, která brání užívání </w:t>
      </w:r>
      <w:r w:rsidR="00513059">
        <w:t>D</w:t>
      </w:r>
      <w:r w:rsidRPr="00F63E39">
        <w:t xml:space="preserve">íla (havárie), zavazuje se </w:t>
      </w:r>
      <w:r w:rsidR="00513059">
        <w:t>D</w:t>
      </w:r>
      <w:r w:rsidRPr="00F63E39">
        <w:t xml:space="preserve">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w:t>
      </w:r>
      <w:r w:rsidR="00513059">
        <w:t>D</w:t>
      </w:r>
      <w:r w:rsidRPr="00F63E39">
        <w:t xml:space="preserve">ílo bylo možné, byť s dočasným přiměřeným omezením, opětovně užívat a vadu se zavazuje odstranit nejpozději do 20 dnů ode dne doručení </w:t>
      </w:r>
      <w:r w:rsidRPr="00F63E39">
        <w:lastRenderedPageBreak/>
        <w:t xml:space="preserve">písemné reklamace </w:t>
      </w:r>
      <w:r w:rsidR="00513059">
        <w:t>O</w:t>
      </w:r>
      <w:r w:rsidRPr="00F63E39">
        <w:t xml:space="preserve">bjednatele </w:t>
      </w:r>
      <w:r w:rsidR="00513059">
        <w:t>D</w:t>
      </w:r>
      <w:r w:rsidRPr="00F63E39">
        <w:t>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w:t>
      </w:r>
      <w:r w:rsidR="00746193">
        <w:t>D</w:t>
      </w:r>
      <w:r w:rsidRPr="00F63E39">
        <w:t xml:space="preserve">odavatel. Zároveň je </w:t>
      </w:r>
      <w:r w:rsidR="00746193">
        <w:t>D</w:t>
      </w:r>
      <w:r w:rsidRPr="00F63E39">
        <w:t xml:space="preserve">odavatel nejpozději do </w:t>
      </w:r>
      <w:r w:rsidR="001C59D9">
        <w:t>5</w:t>
      </w:r>
      <w:r w:rsidRPr="00F63E39">
        <w:t xml:space="preserve"> kalendářních dnů po obdržení písemné reklamace </w:t>
      </w:r>
      <w:r w:rsidR="00746193">
        <w:t>O</w:t>
      </w:r>
      <w:r w:rsidRPr="00F63E39">
        <w:t>bjednateli oznámit, zda reklamaci uznává, jakou lhůtu k</w:t>
      </w:r>
      <w:r w:rsidR="00F125FF">
        <w:t> </w:t>
      </w:r>
      <w:r w:rsidRPr="00F63E39">
        <w:t>odstranění vad navrhuje nebo z jakých důvodů odmítá reklamaci uznat</w:t>
      </w:r>
      <w:r w:rsidR="0044215A" w:rsidRPr="008C4CBA">
        <w:t>.</w:t>
      </w:r>
    </w:p>
    <w:p w14:paraId="1D446A19" w14:textId="7D63C37B" w:rsidR="00235A0B" w:rsidRPr="008C4CBA" w:rsidRDefault="00F63E39" w:rsidP="0048518E">
      <w:pPr>
        <w:pStyle w:val="Nadpis2"/>
      </w:pPr>
      <w:r w:rsidRPr="00F63E39">
        <w:t xml:space="preserve">Jestliže v případě reklamace </w:t>
      </w:r>
      <w:r w:rsidR="00746193">
        <w:t>O</w:t>
      </w:r>
      <w:r w:rsidRPr="00F63E39">
        <w:t xml:space="preserve">bjednatele nenastoupí </w:t>
      </w:r>
      <w:r w:rsidR="00746193">
        <w:t>D</w:t>
      </w:r>
      <w:r w:rsidRPr="00F63E39">
        <w:t>odavatel k odstranění reklamovaných vad a nedodělků ve lhůtě stanovené v odst. 1</w:t>
      </w:r>
      <w:r w:rsidR="00746193">
        <w:t>0</w:t>
      </w:r>
      <w:r w:rsidRPr="00F63E39">
        <w:t>.3</w:t>
      </w:r>
      <w:r w:rsidR="00A26096">
        <w:t xml:space="preserve"> této</w:t>
      </w:r>
      <w:r w:rsidRPr="00F63E39">
        <w:t xml:space="preserve"> </w:t>
      </w:r>
      <w:r w:rsidR="000D07E0">
        <w:t>S</w:t>
      </w:r>
      <w:r w:rsidRPr="00F63E39">
        <w:t xml:space="preserve">mlouvy, popřípadě je neodstraní v tam popsané lhůtě nebo v tam popsané lhůtě neprovede opatření potřebná k tomu, aby mohlo být dílo dále užíváno (v případě havárie bránící užívání díla), je </w:t>
      </w:r>
      <w:r w:rsidR="00746193">
        <w:t>O</w:t>
      </w:r>
      <w:r w:rsidRPr="00F63E39">
        <w:t xml:space="preserve">bjednatel oprávněn nechat odstranit reklamované vady a nedodělky díla na náklady </w:t>
      </w:r>
      <w:r w:rsidR="00746193">
        <w:t>D</w:t>
      </w:r>
      <w:r w:rsidRPr="00F63E39">
        <w:t>odavatele jinou osobou</w:t>
      </w:r>
      <w:r w:rsidR="000E102E" w:rsidRPr="008C4CBA">
        <w:t>.</w:t>
      </w:r>
    </w:p>
    <w:p w14:paraId="4ED3FC82" w14:textId="7F586328" w:rsidR="00D762D2" w:rsidRPr="00F125FF" w:rsidRDefault="000E102E" w:rsidP="0048518E">
      <w:pPr>
        <w:pStyle w:val="Nadpis2"/>
      </w:pPr>
      <w:r w:rsidRPr="00F63E39">
        <w:t xml:space="preserve">Nároky z odpovědnosti ze záruky za jakost </w:t>
      </w:r>
      <w:r w:rsidR="00E32BAB">
        <w:t>D</w:t>
      </w:r>
      <w:r w:rsidRPr="00F63E39">
        <w:t xml:space="preserve">íla se nedotýkají nároků na náhradu škody nebo na smluvní </w:t>
      </w:r>
      <w:r w:rsidRPr="00F125FF">
        <w:t>pokutu.</w:t>
      </w:r>
    </w:p>
    <w:p w14:paraId="69446FF0" w14:textId="456F5184" w:rsidR="00746193" w:rsidRDefault="00746193" w:rsidP="00746193">
      <w:pPr>
        <w:pStyle w:val="Nadpis1"/>
        <w:ind w:left="709" w:hanging="709"/>
        <w:rPr>
          <w:lang w:val="cs-CZ"/>
        </w:rPr>
      </w:pPr>
      <w:r>
        <w:rPr>
          <w:lang w:val="cs-CZ"/>
        </w:rPr>
        <w:t>OPRÁVNĚNÍ ZÁSTUPCI SMLUVNÍCH STRAN</w:t>
      </w:r>
    </w:p>
    <w:p w14:paraId="09C97088" w14:textId="2E6CBC6B" w:rsidR="00661E8F" w:rsidRDefault="00746193" w:rsidP="00725836">
      <w:pPr>
        <w:pStyle w:val="Nadpis2"/>
      </w:pPr>
      <w:r w:rsidRPr="00746193">
        <w:t>Oprávněným zás</w:t>
      </w:r>
      <w:r w:rsidR="00661E8F">
        <w:t>tupcem Objednatele je:</w:t>
      </w:r>
    </w:p>
    <w:p w14:paraId="4EAAB069" w14:textId="5F3E10BC" w:rsidR="00661E8F" w:rsidRDefault="00746193" w:rsidP="00661E8F">
      <w:pPr>
        <w:pStyle w:val="Nadpis2"/>
        <w:numPr>
          <w:ilvl w:val="0"/>
          <w:numId w:val="18"/>
        </w:numPr>
        <w:rPr>
          <w:rFonts w:cs="Arial"/>
          <w:szCs w:val="22"/>
        </w:rPr>
      </w:pPr>
      <w:r>
        <w:t xml:space="preserve">při </w:t>
      </w:r>
      <w:r w:rsidR="00661E8F">
        <w:t>provádění a převzetí Díla a</w:t>
      </w:r>
      <w:r>
        <w:t xml:space="preserve"> </w:t>
      </w:r>
      <w:r w:rsidR="00E00FC7">
        <w:t xml:space="preserve">ve věcech </w:t>
      </w:r>
      <w:r w:rsidR="00E00FC7" w:rsidRPr="00725836">
        <w:rPr>
          <w:rFonts w:cs="Arial"/>
          <w:szCs w:val="22"/>
        </w:rPr>
        <w:t>technických</w:t>
      </w:r>
      <w:r w:rsidR="00661E8F">
        <w:rPr>
          <w:rFonts w:cs="Arial"/>
          <w:szCs w:val="22"/>
        </w:rPr>
        <w:t>:</w:t>
      </w:r>
    </w:p>
    <w:p w14:paraId="6646AAD8" w14:textId="59158FFB" w:rsidR="00CD40FE" w:rsidRDefault="00566BFE" w:rsidP="00566BFE">
      <w:pPr>
        <w:pStyle w:val="Nadpis2"/>
        <w:numPr>
          <w:ilvl w:val="0"/>
          <w:numId w:val="0"/>
        </w:numPr>
        <w:ind w:left="720"/>
      </w:pPr>
      <w:r>
        <w:t>T</w:t>
      </w:r>
      <w:r w:rsidR="00CD40FE">
        <w:t>echnický dozor stavby a koordinátor BOZP</w:t>
      </w:r>
    </w:p>
    <w:p w14:paraId="6B14F8AD" w14:textId="6B814128" w:rsidR="00661E8F" w:rsidRPr="00661E8F" w:rsidRDefault="00661E8F" w:rsidP="00661E8F">
      <w:pPr>
        <w:pStyle w:val="Odstavecseseznamem"/>
        <w:numPr>
          <w:ilvl w:val="0"/>
          <w:numId w:val="18"/>
        </w:numPr>
        <w:rPr>
          <w:rFonts w:ascii="Arial" w:hAnsi="Arial" w:cs="Arial"/>
          <w:sz w:val="22"/>
          <w:szCs w:val="22"/>
        </w:rPr>
      </w:pPr>
      <w:r>
        <w:rPr>
          <w:rFonts w:ascii="Arial" w:hAnsi="Arial" w:cs="Arial"/>
          <w:sz w:val="22"/>
          <w:szCs w:val="22"/>
        </w:rPr>
        <w:t>ve věcech smluvních:</w:t>
      </w:r>
    </w:p>
    <w:p w14:paraId="51AE1AFA" w14:textId="77777777" w:rsidR="00661E8F" w:rsidRPr="00E71E9E" w:rsidRDefault="00661E8F" w:rsidP="00661E8F">
      <w:pPr>
        <w:pStyle w:val="Nadpis2"/>
        <w:numPr>
          <w:ilvl w:val="0"/>
          <w:numId w:val="0"/>
        </w:numPr>
        <w:ind w:left="709"/>
        <w:rPr>
          <w:rFonts w:cs="Arial"/>
          <w:szCs w:val="22"/>
        </w:rPr>
      </w:pPr>
      <w:r w:rsidRPr="00E71E9E">
        <w:rPr>
          <w:rFonts w:cs="Arial"/>
          <w:szCs w:val="22"/>
        </w:rPr>
        <w:t>PaedDr. Jiří Tůma, ředitel školy</w:t>
      </w:r>
    </w:p>
    <w:p w14:paraId="1F4DBAA5" w14:textId="77777777" w:rsidR="00661E8F" w:rsidRPr="00661E8F" w:rsidRDefault="00661E8F" w:rsidP="00661E8F">
      <w:pPr>
        <w:pStyle w:val="Nadpis2"/>
        <w:numPr>
          <w:ilvl w:val="0"/>
          <w:numId w:val="0"/>
        </w:numPr>
        <w:ind w:left="709"/>
      </w:pPr>
      <w:r>
        <w:rPr>
          <w:rFonts w:cs="Arial"/>
          <w:szCs w:val="22"/>
        </w:rPr>
        <w:t xml:space="preserve">e-mail: </w:t>
      </w:r>
      <w:hyperlink r:id="rId9" w:history="1">
        <w:r w:rsidRPr="002B1BCA">
          <w:rPr>
            <w:rStyle w:val="Hypertextovodkaz"/>
            <w:rFonts w:cs="Arial"/>
            <w:szCs w:val="22"/>
          </w:rPr>
          <w:t>jiri.tuma@vlasimoa.cz</w:t>
        </w:r>
      </w:hyperlink>
    </w:p>
    <w:p w14:paraId="00B3878E" w14:textId="0D7863B5" w:rsidR="00661E8F" w:rsidRDefault="00661E8F" w:rsidP="00661E8F">
      <w:pPr>
        <w:ind w:left="709"/>
        <w:rPr>
          <w:rFonts w:ascii="Arial" w:hAnsi="Arial" w:cs="Arial"/>
          <w:sz w:val="22"/>
          <w:szCs w:val="22"/>
        </w:rPr>
      </w:pPr>
      <w:r>
        <w:rPr>
          <w:rFonts w:ascii="Arial" w:hAnsi="Arial" w:cs="Arial"/>
          <w:sz w:val="22"/>
          <w:szCs w:val="22"/>
        </w:rPr>
        <w:t>tel.: 602 200</w:t>
      </w:r>
      <w:r w:rsidR="00E32BAB">
        <w:rPr>
          <w:rFonts w:ascii="Arial" w:hAnsi="Arial" w:cs="Arial"/>
          <w:sz w:val="22"/>
          <w:szCs w:val="22"/>
        </w:rPr>
        <w:t> </w:t>
      </w:r>
      <w:r>
        <w:rPr>
          <w:rFonts w:ascii="Arial" w:hAnsi="Arial" w:cs="Arial"/>
          <w:sz w:val="22"/>
          <w:szCs w:val="22"/>
        </w:rPr>
        <w:t>397</w:t>
      </w:r>
    </w:p>
    <w:p w14:paraId="7CE0F6A1" w14:textId="77777777" w:rsidR="00E32BAB" w:rsidRDefault="00E32BAB" w:rsidP="00661E8F">
      <w:pPr>
        <w:ind w:left="709"/>
        <w:rPr>
          <w:rFonts w:ascii="Arial" w:hAnsi="Arial" w:cs="Arial"/>
          <w:sz w:val="22"/>
          <w:szCs w:val="22"/>
        </w:rPr>
      </w:pPr>
    </w:p>
    <w:p w14:paraId="40F33FBB" w14:textId="20993E92" w:rsidR="00725836" w:rsidRDefault="00661E8F" w:rsidP="00661E8F">
      <w:pPr>
        <w:pStyle w:val="Nadpis2"/>
      </w:pPr>
      <w:r>
        <w:t>Oprávněným zástupcem Dodavatele je:</w:t>
      </w:r>
    </w:p>
    <w:p w14:paraId="478B3DE6" w14:textId="77777777" w:rsidR="00661E8F" w:rsidRDefault="00661E8F" w:rsidP="00661E8F">
      <w:pPr>
        <w:pStyle w:val="Nadpis2"/>
        <w:numPr>
          <w:ilvl w:val="0"/>
          <w:numId w:val="18"/>
        </w:numPr>
        <w:rPr>
          <w:rFonts w:cs="Arial"/>
          <w:szCs w:val="22"/>
        </w:rPr>
      </w:pPr>
      <w:r>
        <w:t xml:space="preserve">při provádění a převzetí Díla a ve věcech </w:t>
      </w:r>
      <w:r w:rsidRPr="00725836">
        <w:rPr>
          <w:rFonts w:cs="Arial"/>
          <w:szCs w:val="22"/>
        </w:rPr>
        <w:t>technických</w:t>
      </w:r>
      <w:r>
        <w:rPr>
          <w:rFonts w:cs="Arial"/>
          <w:szCs w:val="22"/>
        </w:rPr>
        <w:t>:</w:t>
      </w:r>
    </w:p>
    <w:p w14:paraId="4EE0B0A4" w14:textId="75BDBE22" w:rsidR="00725836" w:rsidRDefault="00661E8F" w:rsidP="00746193">
      <w:pPr>
        <w:ind w:left="709"/>
        <w:rPr>
          <w:rFonts w:ascii="Arial" w:hAnsi="Arial" w:cs="Arial"/>
          <w:sz w:val="22"/>
          <w:szCs w:val="22"/>
        </w:rPr>
      </w:pPr>
      <w:r w:rsidRPr="00661E8F">
        <w:rPr>
          <w:rFonts w:ascii="Arial" w:hAnsi="Arial" w:cs="Arial"/>
          <w:sz w:val="22"/>
          <w:szCs w:val="22"/>
          <w:highlight w:val="yellow"/>
        </w:rPr>
        <w:t>DOPLNIT – JMÉNO, PŘÍJMENÍ</w:t>
      </w:r>
    </w:p>
    <w:p w14:paraId="74EC5E75" w14:textId="531BA87B" w:rsidR="00661E8F" w:rsidRDefault="00661E8F" w:rsidP="00661E8F">
      <w:pPr>
        <w:ind w:left="709"/>
        <w:rPr>
          <w:rFonts w:ascii="Arial" w:hAnsi="Arial" w:cs="Arial"/>
          <w:sz w:val="22"/>
          <w:szCs w:val="22"/>
        </w:rPr>
      </w:pPr>
      <w:r w:rsidRPr="00661E8F">
        <w:rPr>
          <w:rFonts w:ascii="Arial" w:hAnsi="Arial" w:cs="Arial"/>
          <w:sz w:val="22"/>
          <w:szCs w:val="22"/>
          <w:highlight w:val="yellow"/>
        </w:rPr>
        <w:t xml:space="preserve">DOPLNIT – </w:t>
      </w:r>
      <w:r>
        <w:rPr>
          <w:rFonts w:ascii="Arial" w:hAnsi="Arial" w:cs="Arial"/>
          <w:sz w:val="22"/>
          <w:szCs w:val="22"/>
          <w:highlight w:val="yellow"/>
        </w:rPr>
        <w:t>e-mail:</w:t>
      </w:r>
    </w:p>
    <w:p w14:paraId="0178C0EA" w14:textId="09FB95FE" w:rsidR="00661E8F" w:rsidRDefault="00661E8F" w:rsidP="00661E8F">
      <w:pPr>
        <w:ind w:left="709"/>
        <w:rPr>
          <w:rFonts w:ascii="Arial" w:hAnsi="Arial" w:cs="Arial"/>
          <w:sz w:val="22"/>
          <w:szCs w:val="22"/>
        </w:rPr>
      </w:pPr>
      <w:r w:rsidRPr="00661E8F">
        <w:rPr>
          <w:rFonts w:ascii="Arial" w:hAnsi="Arial" w:cs="Arial"/>
          <w:sz w:val="22"/>
          <w:szCs w:val="22"/>
          <w:highlight w:val="yellow"/>
        </w:rPr>
        <w:t>DOPLNIT –</w:t>
      </w:r>
      <w:r>
        <w:rPr>
          <w:rFonts w:ascii="Arial" w:hAnsi="Arial" w:cs="Arial"/>
          <w:sz w:val="22"/>
          <w:szCs w:val="22"/>
          <w:highlight w:val="yellow"/>
        </w:rPr>
        <w:t xml:space="preserve"> tel.:</w:t>
      </w:r>
    </w:p>
    <w:p w14:paraId="7C2E52B2" w14:textId="6956D8FB" w:rsidR="00661E8F" w:rsidRDefault="00661E8F" w:rsidP="00661E8F">
      <w:pPr>
        <w:pStyle w:val="Nadpis2"/>
        <w:numPr>
          <w:ilvl w:val="0"/>
          <w:numId w:val="18"/>
        </w:numPr>
        <w:rPr>
          <w:rFonts w:cs="Arial"/>
          <w:szCs w:val="22"/>
        </w:rPr>
      </w:pPr>
      <w:r>
        <w:t>ve věcech smluvních</w:t>
      </w:r>
      <w:r>
        <w:rPr>
          <w:rFonts w:cs="Arial"/>
          <w:szCs w:val="22"/>
        </w:rPr>
        <w:t>:</w:t>
      </w:r>
    </w:p>
    <w:p w14:paraId="18275E38" w14:textId="77777777" w:rsidR="00661E8F" w:rsidRDefault="00661E8F" w:rsidP="00661E8F">
      <w:pPr>
        <w:ind w:left="709"/>
        <w:rPr>
          <w:rFonts w:ascii="Arial" w:hAnsi="Arial" w:cs="Arial"/>
          <w:sz w:val="22"/>
          <w:szCs w:val="22"/>
        </w:rPr>
      </w:pPr>
      <w:r w:rsidRPr="00661E8F">
        <w:rPr>
          <w:rFonts w:ascii="Arial" w:hAnsi="Arial" w:cs="Arial"/>
          <w:sz w:val="22"/>
          <w:szCs w:val="22"/>
          <w:highlight w:val="yellow"/>
        </w:rPr>
        <w:t>DOPLNIT – JMÉNO, PŘÍJMENÍ</w:t>
      </w:r>
    </w:p>
    <w:p w14:paraId="39563F05" w14:textId="77777777" w:rsidR="00661E8F" w:rsidRDefault="00661E8F" w:rsidP="00661E8F">
      <w:pPr>
        <w:ind w:left="709"/>
        <w:rPr>
          <w:rFonts w:ascii="Arial" w:hAnsi="Arial" w:cs="Arial"/>
          <w:sz w:val="22"/>
          <w:szCs w:val="22"/>
        </w:rPr>
      </w:pPr>
      <w:r w:rsidRPr="00661E8F">
        <w:rPr>
          <w:rFonts w:ascii="Arial" w:hAnsi="Arial" w:cs="Arial"/>
          <w:sz w:val="22"/>
          <w:szCs w:val="22"/>
          <w:highlight w:val="yellow"/>
        </w:rPr>
        <w:lastRenderedPageBreak/>
        <w:t xml:space="preserve">DOPLNIT – </w:t>
      </w:r>
      <w:r>
        <w:rPr>
          <w:rFonts w:ascii="Arial" w:hAnsi="Arial" w:cs="Arial"/>
          <w:sz w:val="22"/>
          <w:szCs w:val="22"/>
          <w:highlight w:val="yellow"/>
        </w:rPr>
        <w:t>e-mail:</w:t>
      </w:r>
    </w:p>
    <w:p w14:paraId="3CBC70E4" w14:textId="77777777" w:rsidR="00661E8F" w:rsidRDefault="00661E8F" w:rsidP="00661E8F">
      <w:pPr>
        <w:ind w:left="709"/>
        <w:rPr>
          <w:rFonts w:ascii="Arial" w:hAnsi="Arial" w:cs="Arial"/>
          <w:sz w:val="22"/>
          <w:szCs w:val="22"/>
        </w:rPr>
      </w:pPr>
      <w:r w:rsidRPr="00661E8F">
        <w:rPr>
          <w:rFonts w:ascii="Arial" w:hAnsi="Arial" w:cs="Arial"/>
          <w:sz w:val="22"/>
          <w:szCs w:val="22"/>
          <w:highlight w:val="yellow"/>
        </w:rPr>
        <w:t>DOPLNIT –</w:t>
      </w:r>
      <w:r>
        <w:rPr>
          <w:rFonts w:ascii="Arial" w:hAnsi="Arial" w:cs="Arial"/>
          <w:sz w:val="22"/>
          <w:szCs w:val="22"/>
          <w:highlight w:val="yellow"/>
        </w:rPr>
        <w:t xml:space="preserve"> tel.:</w:t>
      </w:r>
    </w:p>
    <w:p w14:paraId="671B491A" w14:textId="77777777" w:rsidR="00661E8F" w:rsidRDefault="00661E8F" w:rsidP="00661E8F">
      <w:pPr>
        <w:ind w:left="709"/>
        <w:rPr>
          <w:rFonts w:ascii="Arial" w:hAnsi="Arial" w:cs="Arial"/>
          <w:sz w:val="22"/>
          <w:szCs w:val="22"/>
        </w:rPr>
      </w:pPr>
    </w:p>
    <w:p w14:paraId="0B342800" w14:textId="77777777" w:rsidR="00661E8F" w:rsidRPr="00746193" w:rsidRDefault="00661E8F" w:rsidP="00746193">
      <w:pPr>
        <w:ind w:left="709"/>
        <w:rPr>
          <w:rFonts w:ascii="Arial" w:hAnsi="Arial" w:cs="Arial"/>
          <w:sz w:val="22"/>
          <w:szCs w:val="22"/>
        </w:rPr>
      </w:pPr>
    </w:p>
    <w:p w14:paraId="2B3CA29C" w14:textId="77777777" w:rsidR="000E102E" w:rsidRPr="00BA2F9A" w:rsidRDefault="000E102E" w:rsidP="0048518E">
      <w:pPr>
        <w:pStyle w:val="Nadpis1"/>
        <w:ind w:left="709" w:hanging="709"/>
      </w:pPr>
      <w:r w:rsidRPr="00BA2F9A">
        <w:t xml:space="preserve">Výpověď, </w:t>
      </w:r>
      <w:r w:rsidRPr="00415244">
        <w:t>Odstoupení</w:t>
      </w:r>
      <w:r w:rsidRPr="00BA2F9A">
        <w:t xml:space="preserve"> od smlouvy</w:t>
      </w:r>
    </w:p>
    <w:p w14:paraId="62ADF113" w14:textId="79087C68" w:rsidR="000E102E" w:rsidRPr="00415244" w:rsidRDefault="000E102E" w:rsidP="0048518E">
      <w:pPr>
        <w:pStyle w:val="Nadpis2"/>
      </w:pPr>
      <w:r w:rsidRPr="008C4CBA">
        <w:t>Objednatel</w:t>
      </w:r>
      <w:r w:rsidR="00D168EF" w:rsidRPr="008C4CBA">
        <w:t xml:space="preserve"> je oprávněn odstoupit od S</w:t>
      </w:r>
      <w:r w:rsidRPr="008C4CBA">
        <w:t xml:space="preserve">mlouvy v případě, kdy není schopen uhradit sjednanou cenu </w:t>
      </w:r>
      <w:r w:rsidR="00706317">
        <w:t>D</w:t>
      </w:r>
      <w:r w:rsidRPr="008C4CBA">
        <w:t>íla z důvodů nepřidělení finančních prostředků nebo změny skladby rozpočtu a s tím související nemožnosti financování realizace díla. V takovém případě se</w:t>
      </w:r>
      <w:r w:rsidR="00F302CB" w:rsidRPr="008C4CBA">
        <w:t> </w:t>
      </w:r>
      <w:r w:rsidRPr="008C4CBA">
        <w:t xml:space="preserve">strany dohodly, že </w:t>
      </w:r>
      <w:r w:rsidR="00706317">
        <w:t>O</w:t>
      </w:r>
      <w:r w:rsidRPr="008C4CBA">
        <w:t>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 xml:space="preserve">má pak pouze nárok na úhradu ceny do té doby dokončených částí </w:t>
      </w:r>
      <w:r w:rsidR="00706317">
        <w:t>D</w:t>
      </w:r>
      <w:r w:rsidRPr="008C4CBA">
        <w:t xml:space="preserve">íla a dále na náhradu nákladů účelně do té doby vynaložených na pořízení rozpracovaných částí </w:t>
      </w:r>
      <w:r w:rsidR="00706317">
        <w:t>D</w:t>
      </w:r>
      <w:r w:rsidRPr="008C4CBA">
        <w:t>íla.</w:t>
      </w:r>
    </w:p>
    <w:p w14:paraId="4606570B" w14:textId="7F1588C6" w:rsidR="000E102E" w:rsidRPr="008C4CBA" w:rsidRDefault="000E102E" w:rsidP="0048518E">
      <w:pPr>
        <w:pStyle w:val="Nadpis2"/>
      </w:pPr>
      <w:bookmarkStart w:id="2" w:name="_Ref374723827"/>
      <w:r w:rsidRPr="008C4CBA">
        <w:t>Objednatel je d</w:t>
      </w:r>
      <w:r w:rsidR="00D168EF" w:rsidRPr="008C4CBA">
        <w:t>ále oprávněn odstoupit od této S</w:t>
      </w:r>
      <w:r w:rsidRPr="008C4CBA">
        <w:t xml:space="preserve">mlouvy, jestliže zjistí, že </w:t>
      </w:r>
      <w:bookmarkEnd w:id="2"/>
      <w:r w:rsidR="00652A4E">
        <w:t>D</w:t>
      </w:r>
      <w:r w:rsidR="00DD221F" w:rsidRPr="008C4CBA">
        <w:t>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E83F959"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 xml:space="preserve">mlouvy ke škodě </w:t>
      </w:r>
      <w:r w:rsidR="00706317">
        <w:rPr>
          <w:rFonts w:ascii="Arial" w:hAnsi="Arial" w:cs="Arial"/>
          <w:sz w:val="22"/>
          <w:szCs w:val="22"/>
        </w:rPr>
        <w:t>O</w:t>
      </w:r>
      <w:r w:rsidRPr="008C4CBA">
        <w:rPr>
          <w:rFonts w:ascii="Arial" w:hAnsi="Arial" w:cs="Arial"/>
          <w:sz w:val="22"/>
          <w:szCs w:val="22"/>
        </w:rPr>
        <w:t>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47E4C104"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 xml:space="preserve">je Sankcionovanou osobou, porušil či porušuje Sankce, je ve Střetu zájmů či jakýmkoliv jiným způsobem </w:t>
      </w:r>
      <w:r w:rsidR="008522E0">
        <w:rPr>
          <w:rFonts w:ascii="Arial" w:hAnsi="Arial" w:cs="Arial"/>
          <w:sz w:val="22"/>
          <w:szCs w:val="22"/>
        </w:rPr>
        <w:t>D</w:t>
      </w:r>
      <w:r w:rsidRPr="004624F1">
        <w:rPr>
          <w:rFonts w:ascii="Arial" w:hAnsi="Arial" w:cs="Arial"/>
          <w:sz w:val="22"/>
          <w:szCs w:val="22"/>
        </w:rPr>
        <w:t>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1F462589" w14:textId="35DF4BF6"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 xml:space="preserve">bylo zahájeno insolvenční řízení dle insolvenčního zákona, jehož předmětem bude úpadek nebo hrozící úpadek </w:t>
      </w:r>
      <w:r w:rsidR="008522E0">
        <w:rPr>
          <w:rFonts w:ascii="Arial" w:hAnsi="Arial" w:cs="Arial"/>
          <w:sz w:val="22"/>
          <w:szCs w:val="22"/>
        </w:rPr>
        <w:t>D</w:t>
      </w:r>
      <w:r w:rsidRPr="005726FC">
        <w:rPr>
          <w:rFonts w:ascii="Arial" w:hAnsi="Arial" w:cs="Arial"/>
          <w:sz w:val="22"/>
          <w:szCs w:val="22"/>
        </w:rPr>
        <w:t>odavatele;</w:t>
      </w:r>
    </w:p>
    <w:p w14:paraId="611ACEDC" w14:textId="76308141" w:rsidR="005F2504" w:rsidRPr="005726FC" w:rsidRDefault="008522E0">
      <w:pPr>
        <w:numPr>
          <w:ilvl w:val="0"/>
          <w:numId w:val="2"/>
        </w:numPr>
        <w:tabs>
          <w:tab w:val="clear" w:pos="0"/>
        </w:tabs>
        <w:autoSpaceDE w:val="0"/>
        <w:spacing w:before="120" w:after="120" w:line="360" w:lineRule="auto"/>
        <w:ind w:left="1276" w:hanging="567"/>
        <w:rPr>
          <w:rFonts w:ascii="Arial" w:hAnsi="Arial" w:cs="Arial"/>
          <w:sz w:val="22"/>
          <w:szCs w:val="22"/>
        </w:rPr>
      </w:pPr>
      <w:r>
        <w:rPr>
          <w:rFonts w:ascii="Arial" w:hAnsi="Arial" w:cs="Arial"/>
          <w:sz w:val="22"/>
          <w:szCs w:val="22"/>
        </w:rPr>
        <w:t>D</w:t>
      </w:r>
      <w:r w:rsidR="005F2504" w:rsidRPr="005726FC">
        <w:rPr>
          <w:rFonts w:ascii="Arial" w:hAnsi="Arial" w:cs="Arial"/>
          <w:sz w:val="22"/>
          <w:szCs w:val="22"/>
        </w:rPr>
        <w:t>odavatel vstoupil do likvidace,</w:t>
      </w:r>
    </w:p>
    <w:p w14:paraId="1573BF4E" w14:textId="65AE122D"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stanice, atd.) zjistí svým pravomocným rozhodnutím v souvislosti s prováděním </w:t>
      </w:r>
      <w:r w:rsidR="00706317">
        <w:rPr>
          <w:rFonts w:ascii="Arial" w:hAnsi="Arial" w:cs="Arial"/>
          <w:sz w:val="22"/>
          <w:szCs w:val="22"/>
        </w:rPr>
        <w:t>D</w:t>
      </w:r>
      <w:r w:rsidRPr="00B05320">
        <w:rPr>
          <w:rFonts w:ascii="Arial" w:hAnsi="Arial" w:cs="Arial"/>
          <w:sz w:val="22"/>
          <w:szCs w:val="22"/>
        </w:rPr>
        <w:t>íla dle této Smlouvy porušení obecně závazných právních předpisů.</w:t>
      </w:r>
    </w:p>
    <w:p w14:paraId="7684BA28" w14:textId="2BE92005" w:rsidR="005F2504" w:rsidRPr="00B05320" w:rsidRDefault="005F2504" w:rsidP="0048518E">
      <w:pPr>
        <w:pStyle w:val="Nadpis2"/>
      </w:pPr>
      <w:r w:rsidRPr="00B05320">
        <w:t xml:space="preserve">Smluvní strany této Smlouvy se dohodly, že podstatným porušením Smlouvy, zakládajícím právo </w:t>
      </w:r>
      <w:r w:rsidR="008522E0">
        <w:t>O</w:t>
      </w:r>
      <w:r w:rsidRPr="00B05320">
        <w:t>bjednatele na odstoupení od Smlouvy, se rozumí zejména:</w:t>
      </w:r>
    </w:p>
    <w:p w14:paraId="0FE6752E" w14:textId="30C81A86" w:rsidR="005B5539" w:rsidRDefault="00706317">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lastRenderedPageBreak/>
        <w:t>n</w:t>
      </w:r>
      <w:r w:rsidR="005B5539">
        <w:rPr>
          <w:rFonts w:ascii="Arial" w:hAnsi="Arial" w:cs="Arial"/>
          <w:sz w:val="22"/>
          <w:szCs w:val="22"/>
        </w:rPr>
        <w:t>ezahájení prací v termínu stanoveném v odst. 2.2 této Smlouvy;</w:t>
      </w:r>
    </w:p>
    <w:p w14:paraId="1314DC04" w14:textId="46CDEA98"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odst</w:t>
      </w:r>
      <w:r w:rsidR="00B05320" w:rsidRPr="00706317">
        <w:rPr>
          <w:rFonts w:ascii="Arial" w:hAnsi="Arial" w:cs="Arial"/>
          <w:sz w:val="22"/>
          <w:szCs w:val="22"/>
        </w:rPr>
        <w:t>. 2.</w:t>
      </w:r>
      <w:r w:rsidR="00706317" w:rsidRPr="00706317">
        <w:rPr>
          <w:rFonts w:ascii="Arial" w:hAnsi="Arial" w:cs="Arial"/>
          <w:sz w:val="22"/>
          <w:szCs w:val="22"/>
        </w:rPr>
        <w:t>2</w:t>
      </w:r>
      <w:r w:rsidR="00B05320" w:rsidRPr="00706317">
        <w:rPr>
          <w:rFonts w:ascii="Arial" w:hAnsi="Arial" w:cs="Arial"/>
          <w:sz w:val="22"/>
          <w:szCs w:val="22"/>
        </w:rPr>
        <w:t xml:space="preserve"> </w:t>
      </w:r>
      <w:r w:rsidRPr="00706317">
        <w:rPr>
          <w:rFonts w:ascii="Arial" w:hAnsi="Arial" w:cs="Arial"/>
          <w:sz w:val="22"/>
          <w:szCs w:val="22"/>
        </w:rPr>
        <w:t xml:space="preserve">této </w:t>
      </w:r>
      <w:r w:rsidRPr="00B05320">
        <w:rPr>
          <w:rFonts w:ascii="Arial" w:hAnsi="Arial" w:cs="Arial"/>
          <w:sz w:val="22"/>
          <w:szCs w:val="22"/>
        </w:rPr>
        <w:t xml:space="preserve">Smlouvy, nebo provádění díla v rozporu </w:t>
      </w:r>
      <w:r w:rsidRPr="00706317">
        <w:rPr>
          <w:rFonts w:ascii="Arial" w:hAnsi="Arial" w:cs="Arial"/>
          <w:sz w:val="22"/>
          <w:szCs w:val="22"/>
        </w:rPr>
        <w:t>s odst.</w:t>
      </w:r>
      <w:r w:rsidR="00A26096" w:rsidRPr="00706317">
        <w:rPr>
          <w:rFonts w:ascii="Arial" w:hAnsi="Arial" w:cs="Arial"/>
          <w:sz w:val="22"/>
          <w:szCs w:val="22"/>
        </w:rPr>
        <w:t xml:space="preserve"> </w:t>
      </w:r>
      <w:r w:rsidRPr="00706317">
        <w:rPr>
          <w:rFonts w:ascii="Arial" w:hAnsi="Arial" w:cs="Arial"/>
          <w:sz w:val="22"/>
          <w:szCs w:val="22"/>
        </w:rPr>
        <w:t xml:space="preserve">8.2 </w:t>
      </w:r>
      <w:r w:rsidR="00F125FF" w:rsidRPr="00706317">
        <w:rPr>
          <w:rFonts w:ascii="Arial" w:hAnsi="Arial" w:cs="Arial"/>
          <w:sz w:val="22"/>
          <w:szCs w:val="22"/>
        </w:rPr>
        <w:t xml:space="preserve">této </w:t>
      </w:r>
      <w:r w:rsidRPr="00B05320">
        <w:rPr>
          <w:rFonts w:ascii="Arial" w:hAnsi="Arial" w:cs="Arial"/>
          <w:sz w:val="22"/>
          <w:szCs w:val="22"/>
        </w:rPr>
        <w:t>Smlouvy;</w:t>
      </w:r>
    </w:p>
    <w:p w14:paraId="485EA086" w14:textId="1A9A1A79" w:rsidR="005F2504" w:rsidRPr="00B05320" w:rsidRDefault="00706317">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D</w:t>
      </w:r>
      <w:r w:rsidR="005F2504" w:rsidRPr="00B05320">
        <w:rPr>
          <w:rFonts w:ascii="Arial" w:hAnsi="Arial" w:cs="Arial"/>
          <w:sz w:val="22"/>
          <w:szCs w:val="22"/>
        </w:rPr>
        <w:t>ílo dle této Smlouvy nebude prováděno za přímé účasti osob, kterými byla prokázána kvalifikace;</w:t>
      </w:r>
    </w:p>
    <w:p w14:paraId="3D4CBBFC" w14:textId="587351D6" w:rsidR="00706317" w:rsidRPr="00706317" w:rsidRDefault="008522E0" w:rsidP="00706317">
      <w:pPr>
        <w:numPr>
          <w:ilvl w:val="0"/>
          <w:numId w:val="16"/>
        </w:numPr>
        <w:autoSpaceDE w:val="0"/>
        <w:spacing w:before="120" w:after="120" w:line="360" w:lineRule="auto"/>
        <w:ind w:left="1276" w:hanging="567"/>
      </w:pPr>
      <w:r w:rsidRPr="00706317">
        <w:rPr>
          <w:rFonts w:ascii="Arial" w:hAnsi="Arial" w:cs="Arial"/>
          <w:sz w:val="22"/>
          <w:szCs w:val="22"/>
        </w:rPr>
        <w:t>D</w:t>
      </w:r>
      <w:r w:rsidR="005F2504" w:rsidRPr="00706317">
        <w:rPr>
          <w:rFonts w:ascii="Arial" w:hAnsi="Arial" w:cs="Arial"/>
          <w:sz w:val="22"/>
          <w:szCs w:val="22"/>
        </w:rPr>
        <w:t xml:space="preserve">odavatel provede v souvislosti s realizací </w:t>
      </w:r>
      <w:r w:rsidR="00706317" w:rsidRPr="00706317">
        <w:rPr>
          <w:rFonts w:ascii="Arial" w:hAnsi="Arial" w:cs="Arial"/>
          <w:sz w:val="22"/>
          <w:szCs w:val="22"/>
        </w:rPr>
        <w:t>D</w:t>
      </w:r>
      <w:r w:rsidR="005F2504" w:rsidRPr="00706317">
        <w:rPr>
          <w:rFonts w:ascii="Arial" w:hAnsi="Arial" w:cs="Arial"/>
          <w:sz w:val="22"/>
          <w:szCs w:val="22"/>
        </w:rPr>
        <w:t xml:space="preserve">íla změnu poddodavatele oproti obsahu nabídky podané </w:t>
      </w:r>
      <w:r w:rsidRPr="00706317">
        <w:rPr>
          <w:rFonts w:ascii="Arial" w:hAnsi="Arial" w:cs="Arial"/>
          <w:sz w:val="22"/>
          <w:szCs w:val="22"/>
        </w:rPr>
        <w:t>D</w:t>
      </w:r>
      <w:r w:rsidR="005F2504" w:rsidRPr="00706317">
        <w:rPr>
          <w:rFonts w:ascii="Arial" w:hAnsi="Arial" w:cs="Arial"/>
          <w:sz w:val="22"/>
          <w:szCs w:val="22"/>
        </w:rPr>
        <w:t xml:space="preserve">odavatelem v zadávacím řízení na Veřejnou zakázku, bez předchozího písemného souhlasu </w:t>
      </w:r>
      <w:r w:rsidRPr="00706317">
        <w:rPr>
          <w:rFonts w:ascii="Arial" w:hAnsi="Arial" w:cs="Arial"/>
          <w:sz w:val="22"/>
          <w:szCs w:val="22"/>
        </w:rPr>
        <w:t>O</w:t>
      </w:r>
      <w:r w:rsidR="005F2504" w:rsidRPr="00706317">
        <w:rPr>
          <w:rFonts w:ascii="Arial" w:hAnsi="Arial" w:cs="Arial"/>
          <w:sz w:val="22"/>
          <w:szCs w:val="22"/>
        </w:rPr>
        <w:t xml:space="preserve">bjednatele či nebude realizovat plnění části </w:t>
      </w:r>
      <w:r w:rsidRPr="00706317">
        <w:rPr>
          <w:rFonts w:ascii="Arial" w:hAnsi="Arial" w:cs="Arial"/>
          <w:sz w:val="22"/>
          <w:szCs w:val="22"/>
        </w:rPr>
        <w:t>D</w:t>
      </w:r>
      <w:r w:rsidR="005F2504" w:rsidRPr="00706317">
        <w:rPr>
          <w:rFonts w:ascii="Arial" w:hAnsi="Arial" w:cs="Arial"/>
          <w:sz w:val="22"/>
          <w:szCs w:val="22"/>
        </w:rPr>
        <w:t xml:space="preserve">íla prostřednictvím poddodavatele, který prokázal kvalifikaci za </w:t>
      </w:r>
      <w:r w:rsidRPr="00706317">
        <w:rPr>
          <w:rFonts w:ascii="Arial" w:hAnsi="Arial" w:cs="Arial"/>
          <w:sz w:val="22"/>
          <w:szCs w:val="22"/>
        </w:rPr>
        <w:t>D</w:t>
      </w:r>
      <w:r w:rsidR="00706317">
        <w:rPr>
          <w:rFonts w:ascii="Arial" w:hAnsi="Arial" w:cs="Arial"/>
          <w:sz w:val="22"/>
          <w:szCs w:val="22"/>
        </w:rPr>
        <w:t xml:space="preserve">odavatele. </w:t>
      </w:r>
      <w:r w:rsidR="00706317" w:rsidRPr="00706317">
        <w:rPr>
          <w:rFonts w:ascii="Arial" w:hAnsi="Arial" w:cs="Arial"/>
          <w:sz w:val="22"/>
          <w:szCs w:val="22"/>
        </w:rPr>
        <w:t xml:space="preserve"> </w:t>
      </w:r>
    </w:p>
    <w:p w14:paraId="085CD522" w14:textId="3B489A3D" w:rsidR="00774DF3" w:rsidRPr="00706317" w:rsidRDefault="005F2504" w:rsidP="00706317">
      <w:pPr>
        <w:pStyle w:val="Nadpis2"/>
        <w:rPr>
          <w:sz w:val="24"/>
        </w:rPr>
      </w:pPr>
      <w:r w:rsidRPr="007E3CD7">
        <w:rPr>
          <w:szCs w:val="22"/>
        </w:rPr>
        <w:t>Odstoupení od Smlouvy strana oprávněná oznámí straně povinné písemně</w:t>
      </w:r>
      <w:r w:rsidRPr="00706317">
        <w:rPr>
          <w:sz w:val="24"/>
        </w:rPr>
        <w:t xml:space="preserve">. </w:t>
      </w:r>
      <w:r w:rsidR="00706317" w:rsidRPr="00706317">
        <w:rPr>
          <w:sz w:val="24"/>
        </w:rPr>
        <w:t xml:space="preserve"> </w:t>
      </w:r>
      <w:r w:rsidRPr="00706317">
        <w:rPr>
          <w:rFonts w:cs="Arial"/>
        </w:rPr>
        <w:t xml:space="preserve">Účinky odstoupení nastanou doručením dle </w:t>
      </w:r>
      <w:r w:rsidRPr="00FB4E01">
        <w:rPr>
          <w:rFonts w:cs="Arial"/>
        </w:rPr>
        <w:t>odst</w:t>
      </w:r>
      <w:r w:rsidR="00A26096" w:rsidRPr="00FB4E01">
        <w:rPr>
          <w:rFonts w:cs="Arial"/>
        </w:rPr>
        <w:t>.</w:t>
      </w:r>
      <w:r w:rsidRPr="00FB4E01">
        <w:rPr>
          <w:rFonts w:cs="Arial"/>
        </w:rPr>
        <w:t xml:space="preserve"> 15.3</w:t>
      </w:r>
      <w:r w:rsidRPr="00706317">
        <w:rPr>
          <w:rFonts w:cs="Arial"/>
          <w:color w:val="FF0000"/>
        </w:rPr>
        <w:t xml:space="preserve"> </w:t>
      </w:r>
      <w:r w:rsidR="00A26096" w:rsidRPr="00706317">
        <w:rPr>
          <w:rFonts w:cs="Arial"/>
        </w:rPr>
        <w:t xml:space="preserve">této </w:t>
      </w:r>
      <w:r w:rsidRPr="00706317">
        <w:rPr>
          <w:rFonts w:cs="Arial"/>
        </w:rPr>
        <w:t>Smlouvy takového oznámení povinné straně uvedenou v záhlaví této Smlouvy. Nepodaří</w:t>
      </w:r>
      <w:r w:rsidR="00B1259E" w:rsidRPr="00706317">
        <w:rPr>
          <w:rFonts w:cs="Arial"/>
        </w:rPr>
        <w:t>-</w:t>
      </w:r>
      <w:r w:rsidRPr="00706317">
        <w:rPr>
          <w:rFonts w:cs="Arial"/>
        </w:rPr>
        <w:t>li se oznámení doručit, má se za to, že došlo k jeho doručení třetím dnem po odeslání na adresu druhé smluvní strany uvedenou v záhlaví této Smlouvy.</w:t>
      </w:r>
    </w:p>
    <w:p w14:paraId="36152F04" w14:textId="52EF3463" w:rsidR="00774DF3" w:rsidRPr="008E00F1" w:rsidRDefault="005F2504" w:rsidP="0048518E">
      <w:pPr>
        <w:pStyle w:val="Nadpis2"/>
      </w:pPr>
      <w:r>
        <w:t xml:space="preserve">V případě odstoupení </w:t>
      </w:r>
      <w:r w:rsidR="008522E0">
        <w:t>O</w:t>
      </w:r>
      <w:r>
        <w:t>bjednatele z</w:t>
      </w:r>
      <w:r w:rsidR="00774DF3">
        <w:t> některého z důvodů</w:t>
      </w:r>
      <w:r>
        <w:t xml:space="preserve"> </w:t>
      </w:r>
      <w:r w:rsidR="00774DF3">
        <w:t>uvedených</w:t>
      </w:r>
      <w:r>
        <w:t xml:space="preserve"> v odst. </w:t>
      </w:r>
      <w:r w:rsidR="00774DF3">
        <w:t>12.</w:t>
      </w:r>
      <w:r w:rsidR="007E3CD7">
        <w:t>3</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w:t>
      </w:r>
      <w:r w:rsidR="008522E0">
        <w:t>O</w:t>
      </w:r>
      <w:r w:rsidRPr="008C4CBA">
        <w:t xml:space="preserve">bjednateli vzniká nárok na úhradu vícenákladů vynaložených na dokončení </w:t>
      </w:r>
      <w:r w:rsidR="00FB4E01">
        <w:t>D</w:t>
      </w:r>
      <w:r w:rsidRPr="008C4CBA">
        <w:t xml:space="preserve">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48518E">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48518E">
      <w:pPr>
        <w:pStyle w:val="Nadpis2"/>
      </w:pPr>
      <w:r w:rsidRPr="008C4CBA">
        <w:t>Odstoupení (zánik práv a povinností) nastane až splněním povinností vyplývajících z vyrovnání smluvních stran.</w:t>
      </w:r>
    </w:p>
    <w:p w14:paraId="213F678E" w14:textId="392CA4DD" w:rsidR="00944ED4" w:rsidRDefault="00235A0B" w:rsidP="0048518E">
      <w:pPr>
        <w:pStyle w:val="Nadpis2"/>
      </w:pPr>
      <w:r w:rsidRPr="008C4CBA">
        <w:t xml:space="preserve">Smlouvu lze dále ukončit dohodou smluvních stran nebo písemnou výpovědí ze strany </w:t>
      </w:r>
      <w:r w:rsidR="008522E0">
        <w:t>O</w:t>
      </w:r>
      <w:r w:rsidRPr="008C4CBA">
        <w:t xml:space="preserve">bjednatele, a to i bez uvedení důvodu. Výpovědní lhůta činí v takovém případě 15 dnů ode dne doručení výpovědi </w:t>
      </w:r>
      <w:r w:rsidR="00DD681C" w:rsidRPr="008C4CBA">
        <w:t>smluvní straně</w:t>
      </w:r>
      <w:r w:rsidRPr="008C4CBA">
        <w:t>.</w:t>
      </w:r>
    </w:p>
    <w:p w14:paraId="3D24A8BD" w14:textId="14A8887C" w:rsidR="000E102E" w:rsidRPr="00BA2F9A" w:rsidRDefault="00C22A8C" w:rsidP="0048518E">
      <w:pPr>
        <w:pStyle w:val="Nadpis1"/>
        <w:ind w:left="709" w:hanging="709"/>
      </w:pPr>
      <w:r>
        <w:rPr>
          <w:lang w:val="cs-CZ"/>
        </w:rPr>
        <w:lastRenderedPageBreak/>
        <w:t xml:space="preserve">ODPOVĚDNOST ZA ŠKODU A </w:t>
      </w:r>
      <w:r w:rsidR="000E102E" w:rsidRPr="00BA2F9A">
        <w:t xml:space="preserve">Smluvní pokuty </w:t>
      </w:r>
    </w:p>
    <w:p w14:paraId="6202D0BA" w14:textId="77777777" w:rsidR="00C22A8C" w:rsidRDefault="00C22A8C" w:rsidP="0048518E">
      <w:pPr>
        <w:pStyle w:val="Nadpis2"/>
      </w:pPr>
      <w:r>
        <w:t>Odpovědnost za škodu a náhrada škody se řídí příslušnými ustanoveními zák. č. 89/2012 Sb., občanský zákoník.</w:t>
      </w:r>
    </w:p>
    <w:p w14:paraId="1B7A4ABD" w14:textId="77777777" w:rsidR="00C22A8C" w:rsidRDefault="00C22A8C" w:rsidP="0048518E">
      <w:pPr>
        <w:pStyle w:val="Nadpis2"/>
      </w:pPr>
      <w:r>
        <w:t>Dodavatel odpovídá za škody vzniklé při realizaci Díla nebo v souvislosti s ním Objednateli nebo třetím osobám, pokud byly způsobeny z jeho viny.</w:t>
      </w:r>
    </w:p>
    <w:p w14:paraId="4413C4AC" w14:textId="77777777" w:rsidR="00C22A8C" w:rsidRDefault="00C22A8C" w:rsidP="0048518E">
      <w:pPr>
        <w:pStyle w:val="Nadpis2"/>
      </w:pPr>
      <w:r>
        <w:t>Žádná ze smluvních stran není odpovědná za prodlení způsobené prodlením druhé smluvní strany s plněním jejích závazků.</w:t>
      </w:r>
    </w:p>
    <w:p w14:paraId="78A3D997" w14:textId="3DB98CE9" w:rsidR="00244B69" w:rsidRDefault="00C22A8C" w:rsidP="0048518E">
      <w:pPr>
        <w:pStyle w:val="Nadpis2"/>
      </w:pPr>
      <w:r>
        <w:t xml:space="preserve">Žádná ze smluvních stran není odpovědná za prodlení způsobené okolnostmi vylučujícími odpovědnost. Za okolnosti vylučující odpovědnost se považuje překážka, jež nastala nezávisle na vůli povinné smluvní strany a brání ji ve splnění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w:t>
      </w:r>
      <w:r w:rsidR="00244B69">
        <w:t>nebo vznikla z jejích hospodářských poměrů. Účinky vylučující odpovědnost jsou omezeny</w:t>
      </w:r>
      <w:r w:rsidR="007E3CD7">
        <w:t xml:space="preserve"> </w:t>
      </w:r>
      <w:r w:rsidR="00244B69">
        <w:t>pouze na dobu, po kterou trvá překážka podle předchozích vět tohoto odstavce.</w:t>
      </w:r>
    </w:p>
    <w:p w14:paraId="4B142CFF" w14:textId="77777777" w:rsidR="00244B69" w:rsidRDefault="00244B69" w:rsidP="0048518E">
      <w:pPr>
        <w:pStyle w:val="Nadpis2"/>
      </w:pPr>
      <w:r>
        <w:t xml:space="preserve">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 </w:t>
      </w:r>
    </w:p>
    <w:p w14:paraId="3ABEA680" w14:textId="77777777" w:rsidR="00244B69" w:rsidRDefault="00F63E39" w:rsidP="0048518E">
      <w:pPr>
        <w:pStyle w:val="Nadpis2"/>
      </w:pPr>
      <w:r w:rsidRPr="00F63E39">
        <w:t xml:space="preserve">V případě, že </w:t>
      </w:r>
      <w:r w:rsidR="008522E0">
        <w:t>D</w:t>
      </w:r>
      <w:r w:rsidRPr="00F63E39">
        <w:t xml:space="preserve">odavatel </w:t>
      </w:r>
      <w:r w:rsidR="00244B69">
        <w:t xml:space="preserve">nedodrží lhůtu pro odstranění vad, resp. nedodělků, je povinen zaplatit Objednateli smluvní pokutu ve výši </w:t>
      </w:r>
      <w:r w:rsidR="00244B69" w:rsidRPr="007E3CD7">
        <w:t xml:space="preserve">5 000,- Kč </w:t>
      </w:r>
      <w:r w:rsidR="00244B69">
        <w:t xml:space="preserve">(slovy: pěttisíckorunčeských) za každý započatý den prodlení. </w:t>
      </w:r>
    </w:p>
    <w:p w14:paraId="7A022960" w14:textId="77777777" w:rsidR="00244B69" w:rsidRDefault="00244B69" w:rsidP="0048518E">
      <w:pPr>
        <w:pStyle w:val="Nadpis2"/>
      </w:pPr>
      <w:r>
        <w:t xml:space="preserve">V případě, že Dodavatel bude v prodlení se svojí povinností Dílo řádně a včas  v souladu s touto Smlouvou a termínem dle akceptované objednávky, je povinen zaplatit Objednateli smluvní pokutu ve výši 0,5% z ceny Díla bez DPH, které se prodlení týká, za každý započatý den prodlení. </w:t>
      </w:r>
    </w:p>
    <w:p w14:paraId="0B4452CC" w14:textId="72FF7052" w:rsidR="00D86A0D" w:rsidRPr="008E00F1" w:rsidRDefault="00AF4684" w:rsidP="0048518E">
      <w:pPr>
        <w:pStyle w:val="Nadpis1"/>
        <w:ind w:left="709" w:hanging="709"/>
      </w:pPr>
      <w:r>
        <w:rPr>
          <w:lang w:val="cs-CZ"/>
        </w:rPr>
        <w:t>salvatorní ustanovení</w:t>
      </w:r>
      <w:r w:rsidR="00D86A0D" w:rsidRPr="008E00F1">
        <w:t xml:space="preserve"> </w:t>
      </w:r>
    </w:p>
    <w:p w14:paraId="1F5A65EA" w14:textId="77777777" w:rsidR="00AF4684" w:rsidRDefault="00AF4684" w:rsidP="0048518E">
      <w:pPr>
        <w:pStyle w:val="Nadpis2"/>
      </w:pPr>
      <w: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w:t>
      </w:r>
      <w:r>
        <w:lastRenderedPageBreak/>
        <w:t xml:space="preserve">přijetím jiného ustanovení,které svým výsledkem nejlépe odpovídá záměru neplatného resp. neúčinného. </w:t>
      </w:r>
    </w:p>
    <w:p w14:paraId="72B486F9" w14:textId="7916E28C" w:rsidR="00AE6BF0" w:rsidRPr="00AF4684" w:rsidRDefault="00AF4684" w:rsidP="00AF4684">
      <w:pPr>
        <w:pStyle w:val="Nadpis1"/>
        <w:rPr>
          <w:lang w:val="cs-CZ"/>
        </w:rPr>
      </w:pPr>
      <w:r>
        <w:rPr>
          <w:lang w:val="cs-CZ"/>
        </w:rPr>
        <w:t xml:space="preserve">     </w:t>
      </w:r>
      <w:r w:rsidR="000E102E" w:rsidRPr="008E00F1">
        <w:t>Závěrečná ustanovení</w:t>
      </w:r>
    </w:p>
    <w:p w14:paraId="45ECC013" w14:textId="201B1D2B" w:rsidR="000E102E" w:rsidRPr="00F125FF" w:rsidRDefault="000E102E" w:rsidP="0048518E">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168FF691" w:rsidR="000E102E" w:rsidRPr="008C4CBA" w:rsidRDefault="000E102E" w:rsidP="0048518E">
      <w:pPr>
        <w:pStyle w:val="Nadpis2"/>
      </w:pPr>
      <w:r w:rsidRPr="008C4CBA">
        <w:t xml:space="preserve">Veškerá textová </w:t>
      </w:r>
      <w:r w:rsidR="00D168EF" w:rsidRPr="008C4CBA">
        <w:t>dokumentace, kterou při plnění S</w:t>
      </w:r>
      <w:r w:rsidRPr="008C4CBA">
        <w:t xml:space="preserve">mlouvy předává či předkládá </w:t>
      </w:r>
      <w:r w:rsidR="002111A0">
        <w:t>D</w:t>
      </w:r>
      <w:r w:rsidR="00DD221F" w:rsidRPr="008C4CBA">
        <w:t xml:space="preserve">odavatel </w:t>
      </w:r>
      <w:r w:rsidR="002111A0">
        <w:t>O</w:t>
      </w:r>
      <w:r w:rsidRPr="008C4CBA">
        <w:t>bjednateli, musí být předána či předložena v českém jazyce.</w:t>
      </w:r>
    </w:p>
    <w:p w14:paraId="42800A82" w14:textId="669D6C2F" w:rsidR="002401AD" w:rsidRPr="008C4CBA" w:rsidRDefault="00D168EF" w:rsidP="0048518E">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0321BF1" w:rsidR="000E102E" w:rsidRPr="008C4CBA" w:rsidRDefault="000E102E" w:rsidP="0048518E">
      <w:pPr>
        <w:pStyle w:val="Nadpis2"/>
      </w:pPr>
      <w:r w:rsidRPr="008C4CBA">
        <w:t xml:space="preserve">Jakákoliv ústní ujednání při provádění </w:t>
      </w:r>
      <w:r w:rsidR="002111A0">
        <w:t>D</w:t>
      </w:r>
      <w:r w:rsidRPr="008C4CBA">
        <w:t>íla, která nejsou písemně potvrzena oprávněnými zástupci obou smluvních stran, jsou právně neúčinná.</w:t>
      </w:r>
    </w:p>
    <w:p w14:paraId="4BCEE99B" w14:textId="3C311511" w:rsidR="000E102E" w:rsidRPr="00A26096" w:rsidRDefault="00574CB9" w:rsidP="0048518E">
      <w:pPr>
        <w:pStyle w:val="Nadpis2"/>
        <w:rPr>
          <w:rFonts w:cs="Arial"/>
          <w:szCs w:val="22"/>
        </w:rPr>
      </w:pPr>
      <w:r w:rsidRPr="00574CB9">
        <w:t>Smlouvu o dílo lze měnit pouze písemnými dodatky</w:t>
      </w:r>
      <w:r w:rsidR="002111A0">
        <w:t>.</w:t>
      </w:r>
      <w:r w:rsidRPr="00574CB9">
        <w:t xml:space="preserve"> </w:t>
      </w:r>
    </w:p>
    <w:p w14:paraId="7040DCBE" w14:textId="54BCB00E" w:rsidR="000E102E" w:rsidRPr="008E00F1" w:rsidRDefault="000E102E" w:rsidP="0048518E">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48518E">
      <w:pPr>
        <w:pStyle w:val="Nadpis2"/>
      </w:pPr>
      <w:r w:rsidRPr="008C4CBA">
        <w:t xml:space="preserve">Tato </w:t>
      </w:r>
      <w:r w:rsidR="000D07E0">
        <w:t>S</w:t>
      </w:r>
      <w:r w:rsidR="00A80463" w:rsidRPr="008C4CBA">
        <w:t xml:space="preserve">mlouva je vyhotovena </w:t>
      </w:r>
      <w:r w:rsidR="006D2399">
        <w:t>jako elektronický originál.</w:t>
      </w:r>
    </w:p>
    <w:p w14:paraId="74D0CD0F" w14:textId="629D5895" w:rsidR="00EE256A" w:rsidRPr="008C4CBA" w:rsidRDefault="006B1A51" w:rsidP="0048518E">
      <w:pPr>
        <w:pStyle w:val="Nadpis2"/>
      </w:pPr>
      <w:r w:rsidRPr="008C4CBA">
        <w:t xml:space="preserve">Tato </w:t>
      </w:r>
      <w:r w:rsidR="000D07E0">
        <w:t>S</w:t>
      </w:r>
      <w:r w:rsidRPr="008C4CBA">
        <w:t xml:space="preserve">mlouva nabývá platnosti dnem podpisu oběma smluvními stranami a účinnosti dnem jejího uveřejnění v registru smluv (dle zákona č. 340/2015 Sb. o registru smluv), které provede </w:t>
      </w:r>
      <w:r w:rsidR="002111A0">
        <w:t>O</w:t>
      </w:r>
      <w:r w:rsidRPr="008C4CBA">
        <w:t>bjednatel.</w:t>
      </w:r>
    </w:p>
    <w:p w14:paraId="0287F0B2" w14:textId="6F548AD3" w:rsidR="00E46223" w:rsidRDefault="000E102E" w:rsidP="0048518E">
      <w:pPr>
        <w:pStyle w:val="Nadpis2"/>
      </w:pPr>
      <w:r w:rsidRPr="008C4CBA">
        <w:t xml:space="preserve">Veškerá ujednání, technické podmínky a jiná ustanovení uvedená v nabídce </w:t>
      </w:r>
      <w:r w:rsidR="002111A0">
        <w:t>D</w:t>
      </w:r>
      <w:r w:rsidR="00DD221F" w:rsidRPr="008C4CBA">
        <w:t>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48518E">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 xml:space="preserve">mlouvu uzavřenou na veřejnou zakázku </w:t>
      </w:r>
      <w:r w:rsidRPr="00E46223">
        <w:lastRenderedPageBreak/>
        <w:t>včetně všech jejích změn, dodatků a příloh. Dále Dodavatel souhlasí se zveřejněním této Smlouvy Objednatelem v registru smluv podle zákona č. 340/2015 Sb.</w:t>
      </w:r>
    </w:p>
    <w:p w14:paraId="667708B7" w14:textId="2AAC2293" w:rsidR="004C5432" w:rsidRPr="008E00F1" w:rsidRDefault="00D168EF" w:rsidP="0048518E">
      <w:pPr>
        <w:pStyle w:val="Nadpis2"/>
      </w:pPr>
      <w:r w:rsidRPr="008C4CBA">
        <w:t>Nedílnou součást této S</w:t>
      </w:r>
      <w:r w:rsidR="000E102E" w:rsidRPr="008C4CBA">
        <w:t>mlouvy tvoří následující přílohy:</w:t>
      </w:r>
    </w:p>
    <w:p w14:paraId="2C8934B1" w14:textId="7A0CA1AC" w:rsidR="00355D1A" w:rsidRDefault="00786EAE" w:rsidP="007E3CD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002111A0">
        <w:rPr>
          <w:rFonts w:ascii="Arial" w:hAnsi="Arial" w:cs="Arial"/>
          <w:sz w:val="22"/>
          <w:szCs w:val="22"/>
        </w:rPr>
        <w:t>Soupis prací, výměr a cen</w:t>
      </w:r>
      <w:r w:rsidR="008E00F1">
        <w:rPr>
          <w:rFonts w:ascii="Arial" w:hAnsi="Arial" w:cs="Arial"/>
          <w:sz w:val="22"/>
          <w:szCs w:val="22"/>
        </w:rPr>
        <w:tab/>
      </w:r>
    </w:p>
    <w:p w14:paraId="59F14D46" w14:textId="6BF39A04" w:rsidR="000836AE" w:rsidRDefault="000836AE" w:rsidP="007E3CD7">
      <w:pPr>
        <w:autoSpaceDE w:val="0"/>
        <w:spacing w:before="120" w:after="120" w:line="360" w:lineRule="auto"/>
        <w:ind w:left="2127" w:hanging="1427"/>
        <w:rPr>
          <w:rFonts w:ascii="Arial" w:hAnsi="Arial" w:cs="Arial"/>
          <w:sz w:val="22"/>
          <w:szCs w:val="22"/>
        </w:rPr>
      </w:pPr>
      <w:r w:rsidRPr="00B9099D">
        <w:rPr>
          <w:rFonts w:ascii="Arial" w:hAnsi="Arial" w:cs="Arial"/>
          <w:sz w:val="22"/>
          <w:szCs w:val="22"/>
        </w:rPr>
        <w:t xml:space="preserve">Příloha č. </w:t>
      </w:r>
      <w:r w:rsidR="00DC6BC9" w:rsidRPr="00B9099D">
        <w:rPr>
          <w:rFonts w:ascii="Arial" w:hAnsi="Arial" w:cs="Arial"/>
          <w:sz w:val="22"/>
          <w:szCs w:val="22"/>
        </w:rPr>
        <w:t xml:space="preserve">2:  </w:t>
      </w:r>
      <w:r w:rsidR="00E71E9E">
        <w:rPr>
          <w:rFonts w:ascii="Arial" w:hAnsi="Arial" w:cs="Arial"/>
          <w:sz w:val="22"/>
          <w:szCs w:val="22"/>
        </w:rPr>
        <w:t xml:space="preserve"> </w:t>
      </w:r>
      <w:r w:rsidRPr="00B9099D">
        <w:rPr>
          <w:rFonts w:ascii="Arial" w:hAnsi="Arial" w:cs="Arial"/>
          <w:sz w:val="22"/>
          <w:szCs w:val="22"/>
        </w:rPr>
        <w:t>Časový harmonogram stavby</w:t>
      </w:r>
    </w:p>
    <w:p w14:paraId="58BC0268" w14:textId="62F5AC16" w:rsidR="00DC6BC9" w:rsidRPr="00B9099D" w:rsidRDefault="00DC6BC9" w:rsidP="007E3CD7">
      <w:pPr>
        <w:autoSpaceDE w:val="0"/>
        <w:spacing w:before="120" w:after="120" w:line="360" w:lineRule="auto"/>
        <w:ind w:left="2127" w:hanging="1427"/>
        <w:rPr>
          <w:rFonts w:ascii="Arial" w:hAnsi="Arial" w:cs="Arial"/>
          <w:sz w:val="22"/>
          <w:szCs w:val="22"/>
        </w:rPr>
      </w:pPr>
      <w:r>
        <w:rPr>
          <w:rFonts w:ascii="Arial" w:hAnsi="Arial" w:cs="Arial"/>
          <w:sz w:val="22"/>
          <w:szCs w:val="22"/>
        </w:rPr>
        <w:t>Příloha č. 3:   Technický popis rekonstrukce podlahy v tělocvičně</w:t>
      </w:r>
    </w:p>
    <w:p w14:paraId="2B1C64F4" w14:textId="747DBD99" w:rsidR="00F125FF" w:rsidRPr="00F125FF" w:rsidRDefault="00F125FF" w:rsidP="0048518E">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F125FF" w14:paraId="2035E117" w14:textId="77777777" w:rsidTr="00E71E9E">
        <w:trPr>
          <w:trHeight w:val="1029"/>
        </w:trPr>
        <w:tc>
          <w:tcPr>
            <w:tcW w:w="4106" w:type="dxa"/>
          </w:tcPr>
          <w:p w14:paraId="651C7CF5" w14:textId="1A297A1F" w:rsidR="00F125FF" w:rsidRPr="00A863C2" w:rsidRDefault="00F125FF" w:rsidP="007E3CD7">
            <w:pPr>
              <w:autoSpaceDE w:val="0"/>
              <w:spacing w:before="240" w:after="240"/>
              <w:rPr>
                <w:rFonts w:ascii="Arial" w:hAnsi="Arial" w:cs="Arial"/>
                <w:b/>
                <w:bCs/>
                <w:sz w:val="22"/>
                <w:szCs w:val="22"/>
              </w:rPr>
            </w:pPr>
            <w:r w:rsidRPr="00A863C2">
              <w:rPr>
                <w:rFonts w:ascii="Arial" w:hAnsi="Arial" w:cs="Arial"/>
                <w:b/>
                <w:bCs/>
                <w:sz w:val="22"/>
                <w:szCs w:val="22"/>
              </w:rPr>
              <w:t xml:space="preserve">Za </w:t>
            </w:r>
            <w:r w:rsidR="007E3CD7">
              <w:rPr>
                <w:rFonts w:ascii="Arial" w:hAnsi="Arial" w:cs="Arial"/>
                <w:b/>
                <w:bCs/>
                <w:sz w:val="22"/>
                <w:szCs w:val="22"/>
              </w:rPr>
              <w:t>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3772F4EE" w:rsidR="00F125FF" w:rsidRPr="00A863C2" w:rsidRDefault="00A863C2" w:rsidP="007E3CD7">
            <w:pPr>
              <w:autoSpaceDE w:val="0"/>
              <w:spacing w:before="240" w:after="240"/>
              <w:rPr>
                <w:rFonts w:ascii="Arial" w:hAnsi="Arial" w:cs="Arial"/>
                <w:b/>
                <w:bCs/>
                <w:sz w:val="22"/>
                <w:szCs w:val="22"/>
              </w:rPr>
            </w:pPr>
            <w:r w:rsidRPr="00A863C2">
              <w:rPr>
                <w:rFonts w:ascii="Arial" w:hAnsi="Arial" w:cs="Arial"/>
                <w:b/>
                <w:bCs/>
                <w:sz w:val="22"/>
                <w:szCs w:val="22"/>
              </w:rPr>
              <w:t xml:space="preserve">Za </w:t>
            </w:r>
            <w:r w:rsidR="007E3CD7">
              <w:rPr>
                <w:rFonts w:ascii="Arial" w:hAnsi="Arial" w:cs="Arial"/>
                <w:b/>
                <w:bCs/>
                <w:sz w:val="22"/>
                <w:szCs w:val="22"/>
              </w:rPr>
              <w:t>D</w:t>
            </w:r>
            <w:r w:rsidRPr="00A863C2">
              <w:rPr>
                <w:rFonts w:ascii="Arial" w:hAnsi="Arial" w:cs="Arial"/>
                <w:b/>
                <w:bCs/>
                <w:sz w:val="22"/>
                <w:szCs w:val="22"/>
              </w:rPr>
              <w:t>odavatele:</w:t>
            </w:r>
          </w:p>
        </w:tc>
      </w:tr>
      <w:tr w:rsidR="00F125FF" w14:paraId="0B6F45AC" w14:textId="77777777" w:rsidTr="00A863C2">
        <w:tc>
          <w:tcPr>
            <w:tcW w:w="4106" w:type="dxa"/>
            <w:tcBorders>
              <w:bottom w:val="single" w:sz="4" w:space="0" w:color="auto"/>
            </w:tcBorders>
          </w:tcPr>
          <w:p w14:paraId="4E08F603" w14:textId="502B2680" w:rsidR="00F125FF" w:rsidRDefault="00A863C2" w:rsidP="00A863C2">
            <w:pPr>
              <w:autoSpaceDE w:val="0"/>
              <w:spacing w:after="1440"/>
              <w:rPr>
                <w:rFonts w:ascii="Arial" w:hAnsi="Arial" w:cs="Arial"/>
                <w:sz w:val="22"/>
                <w:szCs w:val="22"/>
              </w:rPr>
            </w:pPr>
            <w:r>
              <w:rPr>
                <w:rFonts w:ascii="Arial" w:hAnsi="Arial" w:cs="Arial"/>
                <w:sz w:val="22"/>
                <w:szCs w:val="22"/>
              </w:rPr>
              <w:t>V</w:t>
            </w:r>
            <w:r w:rsidR="007E3CD7">
              <w:rPr>
                <w:rFonts w:ascii="Arial" w:hAnsi="Arial" w:cs="Arial"/>
                <w:sz w:val="22"/>
                <w:szCs w:val="22"/>
              </w:rPr>
              <w:t>e Vlašimi</w:t>
            </w:r>
            <w:r>
              <w:rPr>
                <w:rFonts w:ascii="Arial" w:hAnsi="Arial" w:cs="Arial"/>
                <w:sz w:val="22"/>
                <w:szCs w:val="22"/>
              </w:rPr>
              <w:t xml:space="preserve"> </w:t>
            </w:r>
            <w:r w:rsidR="007E3CD7">
              <w:rPr>
                <w:rFonts w:ascii="Arial" w:hAnsi="Arial" w:cs="Arial"/>
                <w:sz w:val="22"/>
                <w:szCs w:val="22"/>
              </w:rPr>
              <w:t>dne</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7C94369E" w14:textId="5D00557D" w:rsidR="00A863C2" w:rsidRPr="00E71E9E" w:rsidRDefault="00B9099D" w:rsidP="00A863C2">
            <w:pPr>
              <w:autoSpaceDE w:val="0"/>
              <w:jc w:val="center"/>
              <w:rPr>
                <w:rFonts w:ascii="Arial" w:hAnsi="Arial" w:cs="Arial"/>
                <w:bCs/>
                <w:sz w:val="22"/>
                <w:szCs w:val="22"/>
              </w:rPr>
            </w:pPr>
            <w:r w:rsidRPr="00E71E9E">
              <w:rPr>
                <w:rFonts w:ascii="Arial" w:hAnsi="Arial" w:cs="Arial"/>
                <w:bCs/>
                <w:sz w:val="22"/>
                <w:szCs w:val="22"/>
              </w:rPr>
              <w:t>PaedDr. Jiří Tůma</w:t>
            </w:r>
          </w:p>
          <w:p w14:paraId="271AAE3F" w14:textId="42FB81FC" w:rsidR="00B9099D" w:rsidRPr="00A863C2" w:rsidRDefault="00B9099D" w:rsidP="00A863C2">
            <w:pPr>
              <w:autoSpaceDE w:val="0"/>
              <w:jc w:val="center"/>
              <w:rPr>
                <w:rFonts w:ascii="Arial" w:hAnsi="Arial" w:cs="Arial"/>
                <w:bCs/>
                <w:sz w:val="22"/>
                <w:szCs w:val="22"/>
              </w:rPr>
            </w:pPr>
            <w:r w:rsidRPr="00E71E9E">
              <w:rPr>
                <w:rFonts w:ascii="Arial" w:hAnsi="Arial" w:cs="Arial"/>
                <w:bCs/>
                <w:sz w:val="22"/>
                <w:szCs w:val="22"/>
              </w:rPr>
              <w:t>ředitel školy</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315E069E" w14:textId="1DF483BC" w:rsidR="003A7B4C" w:rsidRPr="00786EAE" w:rsidRDefault="003A7B4C" w:rsidP="002111A0">
      <w:pPr>
        <w:tabs>
          <w:tab w:val="left" w:pos="426"/>
        </w:tabs>
        <w:autoSpaceDE w:val="0"/>
        <w:spacing w:line="360" w:lineRule="auto"/>
        <w:rPr>
          <w:rFonts w:ascii="Arial" w:hAnsi="Arial" w:cs="Arial"/>
          <w:sz w:val="22"/>
          <w:szCs w:val="22"/>
          <w:highlight w:val="yellow"/>
        </w:rPr>
      </w:pPr>
    </w:p>
    <w:sectPr w:rsidR="003A7B4C" w:rsidRPr="00786EAE" w:rsidSect="00A863C2">
      <w:headerReference w:type="default" r:id="rId10"/>
      <w:footerReference w:type="default" r:id="rId11"/>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635A" w14:textId="77777777" w:rsidR="003449F3" w:rsidRDefault="003449F3">
      <w:pPr>
        <w:spacing w:line="240" w:lineRule="auto"/>
      </w:pPr>
      <w:r>
        <w:separator/>
      </w:r>
    </w:p>
  </w:endnote>
  <w:endnote w:type="continuationSeparator" w:id="0">
    <w:p w14:paraId="34FA463C" w14:textId="77777777" w:rsidR="003449F3" w:rsidRDefault="003449F3">
      <w:pPr>
        <w:spacing w:line="240" w:lineRule="auto"/>
      </w:pPr>
      <w:r>
        <w:continuationSeparator/>
      </w:r>
    </w:p>
  </w:endnote>
  <w:endnote w:type="continuationNotice" w:id="1">
    <w:p w14:paraId="4556279C" w14:textId="77777777" w:rsidR="003449F3" w:rsidRDefault="003449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2D5C23" w:rsidRPr="00A863C2" w:rsidRDefault="002D5C23"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5FEA" w14:textId="77777777" w:rsidR="003449F3" w:rsidRDefault="003449F3">
      <w:pPr>
        <w:spacing w:line="240" w:lineRule="auto"/>
      </w:pPr>
      <w:r>
        <w:separator/>
      </w:r>
    </w:p>
  </w:footnote>
  <w:footnote w:type="continuationSeparator" w:id="0">
    <w:p w14:paraId="66D0FAE2" w14:textId="77777777" w:rsidR="003449F3" w:rsidRDefault="003449F3">
      <w:pPr>
        <w:spacing w:line="240" w:lineRule="auto"/>
      </w:pPr>
      <w:r>
        <w:continuationSeparator/>
      </w:r>
    </w:p>
  </w:footnote>
  <w:footnote w:type="continuationNotice" w:id="1">
    <w:p w14:paraId="758916BC" w14:textId="77777777" w:rsidR="003449F3" w:rsidRDefault="003449F3">
      <w:pPr>
        <w:spacing w:line="240" w:lineRule="auto"/>
      </w:pPr>
    </w:p>
  </w:footnote>
  <w:footnote w:id="2">
    <w:p w14:paraId="0C93F0CC" w14:textId="3C00061E" w:rsidR="002D5C23" w:rsidRPr="00B07CC3" w:rsidRDefault="002D5C23"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2D5C23" w:rsidRPr="00B03FF7" w:rsidRDefault="002D5C23"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2D5C23" w:rsidRPr="00D7236C" w:rsidRDefault="002D5C23"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4350D5"/>
    <w:multiLevelType w:val="hybridMultilevel"/>
    <w:tmpl w:val="8EB67614"/>
    <w:lvl w:ilvl="0" w:tplc="63DEC55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9"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2C4479A6"/>
    <w:multiLevelType w:val="hybridMultilevel"/>
    <w:tmpl w:val="9F9CA906"/>
    <w:lvl w:ilvl="0" w:tplc="E0B625A8">
      <w:start w:val="1"/>
      <w:numFmt w:val="lowerRoman"/>
      <w:lvlText w:val="(%1)"/>
      <w:lvlJc w:val="left"/>
      <w:pPr>
        <w:ind w:left="1170" w:hanging="360"/>
      </w:pPr>
      <w:rPr>
        <w:rFonts w:ascii="Arial" w:eastAsia="Times New Roman" w:hAnsi="Arial" w:cs="Arial"/>
      </w:rPr>
    </w:lvl>
    <w:lvl w:ilvl="1" w:tplc="E78227B2">
      <w:start w:val="1"/>
      <w:numFmt w:val="lowerLetter"/>
      <w:lvlText w:val="%2)"/>
      <w:lvlJc w:val="left"/>
      <w:pPr>
        <w:ind w:left="1890" w:hanging="360"/>
      </w:pPr>
      <w:rPr>
        <w:rFonts w:ascii="Arial" w:eastAsia="Times New Roman" w:hAnsi="Arial" w:cs="Times New Roman"/>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1"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3D646E0B"/>
    <w:multiLevelType w:val="hybridMultilevel"/>
    <w:tmpl w:val="D6A61BE2"/>
    <w:lvl w:ilvl="0" w:tplc="E72C3828">
      <w:start w:val="1"/>
      <w:numFmt w:val="lowerLetter"/>
      <w:lvlText w:val="%1)"/>
      <w:lvlJc w:val="left"/>
      <w:pPr>
        <w:ind w:left="927"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4"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5" w15:restartNumberingAfterBreak="0">
    <w:nsid w:val="4A0867D5"/>
    <w:multiLevelType w:val="hybridMultilevel"/>
    <w:tmpl w:val="B34CFFE0"/>
    <w:lvl w:ilvl="0" w:tplc="62B4FB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4812B1F"/>
    <w:multiLevelType w:val="multilevel"/>
    <w:tmpl w:val="FEAC937A"/>
    <w:lvl w:ilvl="0">
      <w:start w:val="1"/>
      <w:numFmt w:val="decimal"/>
      <w:pStyle w:val="Nadpis1"/>
      <w:lvlText w:val="%1"/>
      <w:lvlJc w:val="left"/>
      <w:pPr>
        <w:ind w:left="432" w:hanging="432"/>
      </w:pPr>
      <w:rPr>
        <w:b/>
        <w:bCs/>
      </w:rPr>
    </w:lvl>
    <w:lvl w:ilvl="1">
      <w:start w:val="1"/>
      <w:numFmt w:val="decimal"/>
      <w:pStyle w:val="Nadpis2"/>
      <w:lvlText w:val="%1.%2"/>
      <w:lvlJc w:val="left"/>
      <w:pPr>
        <w:ind w:left="718" w:hanging="576"/>
      </w:pPr>
      <w:rPr>
        <w:b w:val="0"/>
        <w:bCs/>
        <w:strike w:val="0"/>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7"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13759176">
    <w:abstractNumId w:val="32"/>
  </w:num>
  <w:num w:numId="2" w16cid:durableId="503517018">
    <w:abstractNumId w:val="43"/>
  </w:num>
  <w:num w:numId="3" w16cid:durableId="16041913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324501">
    <w:abstractNumId w:val="53"/>
  </w:num>
  <w:num w:numId="5" w16cid:durableId="1437289091">
    <w:abstractNumId w:val="51"/>
  </w:num>
  <w:num w:numId="6" w16cid:durableId="1917277544">
    <w:abstractNumId w:val="60"/>
  </w:num>
  <w:num w:numId="7" w16cid:durableId="806162105">
    <w:abstractNumId w:val="0"/>
  </w:num>
  <w:num w:numId="8" w16cid:durableId="2019842350">
    <w:abstractNumId w:val="47"/>
  </w:num>
  <w:num w:numId="9" w16cid:durableId="408697375">
    <w:abstractNumId w:val="50"/>
  </w:num>
  <w:num w:numId="10" w16cid:durableId="250746851">
    <w:abstractNumId w:val="45"/>
  </w:num>
  <w:num w:numId="11" w16cid:durableId="1416974609">
    <w:abstractNumId w:val="56"/>
  </w:num>
  <w:num w:numId="12" w16cid:durableId="1547912318">
    <w:abstractNumId w:val="57"/>
  </w:num>
  <w:num w:numId="13" w16cid:durableId="1100756294">
    <w:abstractNumId w:val="52"/>
  </w:num>
  <w:num w:numId="14" w16cid:durableId="183131757">
    <w:abstractNumId w:val="59"/>
  </w:num>
  <w:num w:numId="15" w16cid:durableId="2024164281">
    <w:abstractNumId w:val="58"/>
  </w:num>
  <w:num w:numId="16" w16cid:durableId="1508130370">
    <w:abstractNumId w:val="46"/>
  </w:num>
  <w:num w:numId="17" w16cid:durableId="2092503481">
    <w:abstractNumId w:val="44"/>
  </w:num>
  <w:num w:numId="18" w16cid:durableId="830604534">
    <w:abstractNumId w:val="55"/>
  </w:num>
  <w:num w:numId="19" w16cid:durableId="1824463226">
    <w:abstractNumId w:val="5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0DB"/>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6B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6AE"/>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26C6"/>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25E3"/>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11A0"/>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4B69"/>
    <w:rsid w:val="00245375"/>
    <w:rsid w:val="00245C57"/>
    <w:rsid w:val="00245C95"/>
    <w:rsid w:val="0024648E"/>
    <w:rsid w:val="002468D8"/>
    <w:rsid w:val="0025008A"/>
    <w:rsid w:val="00250AF8"/>
    <w:rsid w:val="00251E98"/>
    <w:rsid w:val="00253CCF"/>
    <w:rsid w:val="00254551"/>
    <w:rsid w:val="00256FF8"/>
    <w:rsid w:val="0025791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2DC2"/>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C23"/>
    <w:rsid w:val="002D5E64"/>
    <w:rsid w:val="002D62C0"/>
    <w:rsid w:val="002D63EA"/>
    <w:rsid w:val="002D7BF2"/>
    <w:rsid w:val="002E0787"/>
    <w:rsid w:val="002E0937"/>
    <w:rsid w:val="002E1894"/>
    <w:rsid w:val="002E1AC2"/>
    <w:rsid w:val="002E35AA"/>
    <w:rsid w:val="002E459E"/>
    <w:rsid w:val="002E5650"/>
    <w:rsid w:val="002E5685"/>
    <w:rsid w:val="002E5767"/>
    <w:rsid w:val="002E78C4"/>
    <w:rsid w:val="002E7C99"/>
    <w:rsid w:val="002F0095"/>
    <w:rsid w:val="002F17F6"/>
    <w:rsid w:val="002F20EC"/>
    <w:rsid w:val="002F2856"/>
    <w:rsid w:val="002F2DC6"/>
    <w:rsid w:val="002F320B"/>
    <w:rsid w:val="002F3A3C"/>
    <w:rsid w:val="002F3D2A"/>
    <w:rsid w:val="002F4507"/>
    <w:rsid w:val="002F5B12"/>
    <w:rsid w:val="002F5E70"/>
    <w:rsid w:val="002F6013"/>
    <w:rsid w:val="002F609B"/>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4D9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2AC"/>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9F3"/>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678CC"/>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28C"/>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3944"/>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2BDA"/>
    <w:rsid w:val="00423CB9"/>
    <w:rsid w:val="00423EA4"/>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9E5"/>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518E"/>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0A5"/>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3DC"/>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059"/>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17"/>
    <w:rsid w:val="00564BD0"/>
    <w:rsid w:val="00565994"/>
    <w:rsid w:val="00566BFE"/>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092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A4E"/>
    <w:rsid w:val="00652B5C"/>
    <w:rsid w:val="00652BFE"/>
    <w:rsid w:val="006538F0"/>
    <w:rsid w:val="00653C48"/>
    <w:rsid w:val="00653FF7"/>
    <w:rsid w:val="006541D5"/>
    <w:rsid w:val="00656A01"/>
    <w:rsid w:val="006573E9"/>
    <w:rsid w:val="006574A5"/>
    <w:rsid w:val="00657953"/>
    <w:rsid w:val="00661929"/>
    <w:rsid w:val="00661E8F"/>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49CD"/>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317"/>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836"/>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193"/>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CD7"/>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2E0"/>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0FBE"/>
    <w:rsid w:val="008B1061"/>
    <w:rsid w:val="008B163D"/>
    <w:rsid w:val="008B1C5C"/>
    <w:rsid w:val="008B25F3"/>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6E3B"/>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BD6"/>
    <w:rsid w:val="00A53EF6"/>
    <w:rsid w:val="00A5416E"/>
    <w:rsid w:val="00A54447"/>
    <w:rsid w:val="00A557F9"/>
    <w:rsid w:val="00A559FC"/>
    <w:rsid w:val="00A56618"/>
    <w:rsid w:val="00A56ED1"/>
    <w:rsid w:val="00A57BCF"/>
    <w:rsid w:val="00A57EB3"/>
    <w:rsid w:val="00A600AA"/>
    <w:rsid w:val="00A60400"/>
    <w:rsid w:val="00A6074A"/>
    <w:rsid w:val="00A60B50"/>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2D6"/>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A69"/>
    <w:rsid w:val="00AC4B7C"/>
    <w:rsid w:val="00AC6D31"/>
    <w:rsid w:val="00AC7379"/>
    <w:rsid w:val="00AD021B"/>
    <w:rsid w:val="00AD12E9"/>
    <w:rsid w:val="00AD2257"/>
    <w:rsid w:val="00AD24B0"/>
    <w:rsid w:val="00AD25BF"/>
    <w:rsid w:val="00AD275F"/>
    <w:rsid w:val="00AD3B57"/>
    <w:rsid w:val="00AD3BC4"/>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4684"/>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38F3"/>
    <w:rsid w:val="00B34106"/>
    <w:rsid w:val="00B34DB7"/>
    <w:rsid w:val="00B35D0D"/>
    <w:rsid w:val="00B36A16"/>
    <w:rsid w:val="00B37291"/>
    <w:rsid w:val="00B3738A"/>
    <w:rsid w:val="00B373AC"/>
    <w:rsid w:val="00B3785C"/>
    <w:rsid w:val="00B37BBD"/>
    <w:rsid w:val="00B40258"/>
    <w:rsid w:val="00B40877"/>
    <w:rsid w:val="00B42643"/>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C73"/>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B55"/>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99D"/>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9B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A8C"/>
    <w:rsid w:val="00C22CE4"/>
    <w:rsid w:val="00C22F8D"/>
    <w:rsid w:val="00C22FCB"/>
    <w:rsid w:val="00C24336"/>
    <w:rsid w:val="00C24B17"/>
    <w:rsid w:val="00C24EBF"/>
    <w:rsid w:val="00C25103"/>
    <w:rsid w:val="00C25734"/>
    <w:rsid w:val="00C25ECF"/>
    <w:rsid w:val="00C2728D"/>
    <w:rsid w:val="00C30026"/>
    <w:rsid w:val="00C3104B"/>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4D23"/>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058"/>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1DA"/>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0FE"/>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0FAC"/>
    <w:rsid w:val="00D4151C"/>
    <w:rsid w:val="00D41EC8"/>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08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BC9"/>
    <w:rsid w:val="00DC6CA2"/>
    <w:rsid w:val="00DC71B5"/>
    <w:rsid w:val="00DC7876"/>
    <w:rsid w:val="00DD0766"/>
    <w:rsid w:val="00DD0A48"/>
    <w:rsid w:val="00DD1147"/>
    <w:rsid w:val="00DD1FDA"/>
    <w:rsid w:val="00DD221F"/>
    <w:rsid w:val="00DD2F12"/>
    <w:rsid w:val="00DD367D"/>
    <w:rsid w:val="00DD47AE"/>
    <w:rsid w:val="00DD4DD6"/>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0FC7"/>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767"/>
    <w:rsid w:val="00E2095C"/>
    <w:rsid w:val="00E20CE2"/>
    <w:rsid w:val="00E22D5B"/>
    <w:rsid w:val="00E23727"/>
    <w:rsid w:val="00E23976"/>
    <w:rsid w:val="00E2418A"/>
    <w:rsid w:val="00E247D1"/>
    <w:rsid w:val="00E26187"/>
    <w:rsid w:val="00E261C5"/>
    <w:rsid w:val="00E26C0B"/>
    <w:rsid w:val="00E2768C"/>
    <w:rsid w:val="00E3069A"/>
    <w:rsid w:val="00E307F4"/>
    <w:rsid w:val="00E30B70"/>
    <w:rsid w:val="00E3126C"/>
    <w:rsid w:val="00E312F1"/>
    <w:rsid w:val="00E31651"/>
    <w:rsid w:val="00E3196C"/>
    <w:rsid w:val="00E32332"/>
    <w:rsid w:val="00E32BAB"/>
    <w:rsid w:val="00E33A4A"/>
    <w:rsid w:val="00E33F03"/>
    <w:rsid w:val="00E340B6"/>
    <w:rsid w:val="00E345FF"/>
    <w:rsid w:val="00E34A5A"/>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4488"/>
    <w:rsid w:val="00E54C01"/>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1E9E"/>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4DF"/>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2E4"/>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082"/>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4E01"/>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iri.tuma@vlasimo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686B9B9C-A8A2-4EFC-823A-96BE15DC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3751</Words>
  <Characters>22132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25832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Kučera Petr</dc:creator>
  <cp:lastModifiedBy>Jiří Tůma</cp:lastModifiedBy>
  <cp:revision>9</cp:revision>
  <cp:lastPrinted>2025-03-28T11:38:00Z</cp:lastPrinted>
  <dcterms:created xsi:type="dcterms:W3CDTF">2025-03-26T05:51:00Z</dcterms:created>
  <dcterms:modified xsi:type="dcterms:W3CDTF">2025-04-15T08:39:00Z</dcterms:modified>
</cp:coreProperties>
</file>