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5A059" w14:textId="77777777" w:rsidR="000E102E" w:rsidRPr="000341E2" w:rsidRDefault="0070484E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Dodatek č. 1 ke </w:t>
      </w:r>
      <w:r w:rsidR="000E102E" w:rsidRPr="000341E2">
        <w:rPr>
          <w:rFonts w:ascii="Arial" w:hAnsi="Arial" w:cs="Arial"/>
          <w:b/>
          <w:bCs/>
        </w:rPr>
        <w:t>SMLOUV</w:t>
      </w:r>
      <w:r>
        <w:rPr>
          <w:rFonts w:ascii="Arial" w:hAnsi="Arial" w:cs="Arial"/>
          <w:b/>
          <w:bCs/>
        </w:rPr>
        <w:t>Ě</w:t>
      </w:r>
      <w:r w:rsidR="000E102E" w:rsidRPr="000341E2">
        <w:rPr>
          <w:rFonts w:ascii="Arial" w:hAnsi="Arial" w:cs="Arial"/>
          <w:b/>
          <w:bCs/>
        </w:rPr>
        <w:t xml:space="preserve"> O DÍLO</w:t>
      </w:r>
      <w:r w:rsidR="002E2468">
        <w:rPr>
          <w:rFonts w:ascii="Arial" w:hAnsi="Arial" w:cs="Arial"/>
          <w:b/>
          <w:bCs/>
        </w:rPr>
        <w:t xml:space="preserve"> </w:t>
      </w:r>
    </w:p>
    <w:p w14:paraId="5ED580B9" w14:textId="77777777" w:rsidR="000E102E" w:rsidRPr="00C15500" w:rsidRDefault="000E102E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54D22BE" w14:textId="60416CA6" w:rsidR="00164F5E" w:rsidRPr="00D44128" w:rsidRDefault="000E102E" w:rsidP="0070484E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 xml:space="preserve">číslo objednatele: </w:t>
      </w:r>
      <w:r w:rsidR="00164F5E" w:rsidRPr="00D44128">
        <w:rPr>
          <w:rFonts w:ascii="Arial" w:hAnsi="Arial" w:cs="Arial"/>
          <w:sz w:val="22"/>
          <w:szCs w:val="22"/>
        </w:rPr>
        <w:t>0</w:t>
      </w:r>
      <w:r w:rsidR="00E23680">
        <w:rPr>
          <w:rFonts w:ascii="Arial" w:hAnsi="Arial" w:cs="Arial"/>
          <w:sz w:val="22"/>
          <w:szCs w:val="22"/>
        </w:rPr>
        <w:t>149</w:t>
      </w:r>
      <w:r w:rsidR="00164F5E" w:rsidRPr="00D44128">
        <w:rPr>
          <w:rFonts w:ascii="Arial" w:hAnsi="Arial" w:cs="Arial"/>
          <w:sz w:val="22"/>
          <w:szCs w:val="22"/>
        </w:rPr>
        <w:t>/00874680/2025/1/2025</w:t>
      </w:r>
    </w:p>
    <w:p w14:paraId="42AF99BE" w14:textId="77777777" w:rsidR="000E102E" w:rsidRPr="00C15500" w:rsidRDefault="000E102E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A9EDEE" w14:textId="77777777" w:rsidR="000E102E" w:rsidRPr="00C15500" w:rsidRDefault="000E102E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F25221" w14:textId="77777777" w:rsidR="00E23680" w:rsidRPr="00E23680" w:rsidRDefault="00E23680" w:rsidP="00E23680">
      <w:pPr>
        <w:autoSpaceDE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23680">
        <w:rPr>
          <w:rFonts w:ascii="Arial" w:hAnsi="Arial" w:cs="Arial"/>
          <w:b/>
          <w:bCs/>
          <w:sz w:val="28"/>
          <w:szCs w:val="28"/>
        </w:rPr>
        <w:t>„Oprava vnějších prvků na fasádě Havlíčkova 447“</w:t>
      </w:r>
    </w:p>
    <w:p w14:paraId="63459C92" w14:textId="77777777" w:rsidR="00E23680" w:rsidRPr="00E23680" w:rsidRDefault="00E23680" w:rsidP="00E23680">
      <w:pPr>
        <w:autoSpaceDE w:val="0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09C71A86" w14:textId="77777777" w:rsidR="00E23680" w:rsidRDefault="00E23680" w:rsidP="00E23680">
      <w:pPr>
        <w:autoSpaceDE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946C0D" w14:textId="3E98DF9B" w:rsidR="00E23680" w:rsidRPr="00E23680" w:rsidRDefault="00E23680" w:rsidP="00E23680">
      <w:pPr>
        <w:autoSpaceDE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23680">
        <w:rPr>
          <w:rFonts w:ascii="Arial" w:hAnsi="Arial" w:cs="Arial"/>
          <w:b/>
          <w:bCs/>
          <w:sz w:val="22"/>
          <w:szCs w:val="22"/>
        </w:rPr>
        <w:t>Smluvní strany</w:t>
      </w:r>
    </w:p>
    <w:p w14:paraId="5901EE7C" w14:textId="77777777" w:rsidR="00E23680" w:rsidRPr="00E23680" w:rsidRDefault="00E23680" w:rsidP="00E23680">
      <w:pPr>
        <w:autoSpaceDE w:val="0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3A26FAFE" w14:textId="77777777" w:rsidR="00E23680" w:rsidRPr="00E23680" w:rsidRDefault="00E23680" w:rsidP="00E23680">
      <w:pPr>
        <w:autoSpaceDE w:val="0"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E23680">
        <w:rPr>
          <w:rFonts w:ascii="Arial" w:hAnsi="Arial" w:cs="Arial"/>
          <w:b/>
          <w:bCs/>
          <w:sz w:val="22"/>
          <w:szCs w:val="22"/>
        </w:rPr>
        <w:t>Centrum 83, poskytovatel sociálních služeb</w:t>
      </w:r>
    </w:p>
    <w:p w14:paraId="0477AF74" w14:textId="77777777" w:rsidR="00E23680" w:rsidRPr="00E23680" w:rsidRDefault="00E23680" w:rsidP="00E23680">
      <w:pPr>
        <w:autoSpaceDE w:val="0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23680">
        <w:rPr>
          <w:rFonts w:ascii="Arial" w:hAnsi="Arial" w:cs="Arial"/>
          <w:sz w:val="22"/>
          <w:szCs w:val="22"/>
        </w:rPr>
        <w:t>se sídlem: Václavkova 950, 293 01 Mladá Boleslav</w:t>
      </w:r>
    </w:p>
    <w:p w14:paraId="7E92AC0F" w14:textId="77777777" w:rsidR="00E23680" w:rsidRPr="00E23680" w:rsidRDefault="00E23680" w:rsidP="00E23680">
      <w:pPr>
        <w:autoSpaceDE w:val="0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23680">
        <w:rPr>
          <w:rFonts w:ascii="Arial" w:hAnsi="Arial" w:cs="Arial"/>
          <w:sz w:val="22"/>
          <w:szCs w:val="22"/>
        </w:rPr>
        <w:t xml:space="preserve">zapsaný v obchodním rejstříku vedeném Městským soudem v Praze, </w:t>
      </w:r>
      <w:proofErr w:type="spellStart"/>
      <w:r w:rsidRPr="00E23680">
        <w:rPr>
          <w:rFonts w:ascii="Arial" w:hAnsi="Arial" w:cs="Arial"/>
          <w:sz w:val="22"/>
          <w:szCs w:val="22"/>
        </w:rPr>
        <w:t>Pr</w:t>
      </w:r>
      <w:proofErr w:type="spellEnd"/>
      <w:r w:rsidRPr="00E23680">
        <w:rPr>
          <w:rFonts w:ascii="Arial" w:hAnsi="Arial" w:cs="Arial"/>
          <w:sz w:val="22"/>
          <w:szCs w:val="22"/>
        </w:rPr>
        <w:t xml:space="preserve"> 916</w:t>
      </w:r>
    </w:p>
    <w:p w14:paraId="5BDFC11F" w14:textId="77777777" w:rsidR="00E23680" w:rsidRPr="00E23680" w:rsidRDefault="00E23680" w:rsidP="00E23680">
      <w:pPr>
        <w:autoSpaceDE w:val="0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23680">
        <w:rPr>
          <w:rFonts w:ascii="Arial" w:hAnsi="Arial" w:cs="Arial"/>
          <w:sz w:val="22"/>
          <w:szCs w:val="22"/>
        </w:rPr>
        <w:t xml:space="preserve">zastoupený: Mgr. </w:t>
      </w:r>
      <w:proofErr w:type="spellStart"/>
      <w:r w:rsidRPr="00E23680">
        <w:rPr>
          <w:rFonts w:ascii="Arial" w:hAnsi="Arial" w:cs="Arial"/>
          <w:sz w:val="22"/>
          <w:szCs w:val="22"/>
        </w:rPr>
        <w:t>Luďkou</w:t>
      </w:r>
      <w:proofErr w:type="spellEnd"/>
      <w:r w:rsidRPr="00E23680">
        <w:rPr>
          <w:rFonts w:ascii="Arial" w:hAnsi="Arial" w:cs="Arial"/>
          <w:sz w:val="22"/>
          <w:szCs w:val="22"/>
        </w:rPr>
        <w:t xml:space="preserve"> Jiránkovou, ředitelkou</w:t>
      </w:r>
    </w:p>
    <w:p w14:paraId="32009DE6" w14:textId="77777777" w:rsidR="00E23680" w:rsidRPr="00E23680" w:rsidRDefault="00E23680" w:rsidP="00E23680">
      <w:pPr>
        <w:autoSpaceDE w:val="0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23680">
        <w:rPr>
          <w:rFonts w:ascii="Arial" w:hAnsi="Arial" w:cs="Arial"/>
          <w:sz w:val="22"/>
          <w:szCs w:val="22"/>
        </w:rPr>
        <w:t>IČ: 00874680</w:t>
      </w:r>
    </w:p>
    <w:p w14:paraId="5CB66003" w14:textId="77777777" w:rsidR="00E23680" w:rsidRPr="00E23680" w:rsidRDefault="00E23680" w:rsidP="00E23680">
      <w:pPr>
        <w:autoSpaceDE w:val="0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23680">
        <w:rPr>
          <w:rFonts w:ascii="Arial" w:hAnsi="Arial" w:cs="Arial"/>
          <w:sz w:val="22"/>
          <w:szCs w:val="22"/>
        </w:rPr>
        <w:t>DIČ: není plátcem DPH</w:t>
      </w:r>
    </w:p>
    <w:p w14:paraId="5B8E3CAA" w14:textId="79E533CD" w:rsidR="00E23680" w:rsidRPr="00E23680" w:rsidRDefault="00E23680" w:rsidP="00E23680">
      <w:pPr>
        <w:autoSpaceDE w:val="0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23680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C853AB">
        <w:rPr>
          <w:rFonts w:ascii="Arial" w:hAnsi="Arial" w:cs="Arial"/>
          <w:sz w:val="22"/>
          <w:szCs w:val="22"/>
        </w:rPr>
        <w:t>xxxxxxxxxxxxxxxxxxxxxxxxx</w:t>
      </w:r>
      <w:proofErr w:type="spellEnd"/>
    </w:p>
    <w:p w14:paraId="7ABA1CF9" w14:textId="77777777" w:rsidR="00E23680" w:rsidRPr="00E23680" w:rsidRDefault="00E23680" w:rsidP="00E23680">
      <w:pPr>
        <w:autoSpaceDE w:val="0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23680">
        <w:rPr>
          <w:rFonts w:ascii="Arial" w:hAnsi="Arial" w:cs="Arial"/>
          <w:sz w:val="22"/>
          <w:szCs w:val="22"/>
        </w:rPr>
        <w:t>dále jen „objednatel“</w:t>
      </w:r>
    </w:p>
    <w:p w14:paraId="50F666C8" w14:textId="77777777" w:rsidR="00E23680" w:rsidRPr="00E23680" w:rsidRDefault="00E23680" w:rsidP="00E23680">
      <w:pPr>
        <w:autoSpaceDE w:val="0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17D1D6E8" w14:textId="77777777" w:rsidR="00E23680" w:rsidRPr="00E23680" w:rsidRDefault="00E23680" w:rsidP="00E23680">
      <w:pPr>
        <w:autoSpaceDE w:val="0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23680">
        <w:rPr>
          <w:rFonts w:ascii="Arial" w:hAnsi="Arial" w:cs="Arial"/>
          <w:sz w:val="22"/>
          <w:szCs w:val="22"/>
        </w:rPr>
        <w:t>a</w:t>
      </w:r>
    </w:p>
    <w:p w14:paraId="682E4A5C" w14:textId="77777777" w:rsidR="00E23680" w:rsidRPr="00E23680" w:rsidRDefault="00E23680" w:rsidP="00E23680">
      <w:pPr>
        <w:autoSpaceDE w:val="0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52E7A195" w14:textId="77777777" w:rsidR="00E23680" w:rsidRPr="00E23680" w:rsidRDefault="00E23680" w:rsidP="00E23680">
      <w:pPr>
        <w:autoSpaceDE w:val="0"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E23680">
        <w:rPr>
          <w:rFonts w:ascii="Arial" w:hAnsi="Arial" w:cs="Arial"/>
          <w:b/>
          <w:bCs/>
          <w:sz w:val="22"/>
          <w:szCs w:val="22"/>
        </w:rPr>
        <w:t xml:space="preserve">SARK </w:t>
      </w:r>
      <w:proofErr w:type="spellStart"/>
      <w:r w:rsidRPr="00E23680">
        <w:rPr>
          <w:rFonts w:ascii="Arial" w:hAnsi="Arial" w:cs="Arial"/>
          <w:b/>
          <w:bCs/>
          <w:sz w:val="22"/>
          <w:szCs w:val="22"/>
        </w:rPr>
        <w:t>engineering</w:t>
      </w:r>
      <w:proofErr w:type="spellEnd"/>
      <w:r w:rsidRPr="00E23680">
        <w:rPr>
          <w:rFonts w:ascii="Arial" w:hAnsi="Arial" w:cs="Arial"/>
          <w:b/>
          <w:bCs/>
          <w:sz w:val="22"/>
          <w:szCs w:val="22"/>
        </w:rPr>
        <w:t xml:space="preserve">, s.r.o. </w:t>
      </w:r>
    </w:p>
    <w:p w14:paraId="1B2EBC21" w14:textId="77777777" w:rsidR="00E23680" w:rsidRPr="00E23680" w:rsidRDefault="00E23680" w:rsidP="00E23680">
      <w:pPr>
        <w:autoSpaceDE w:val="0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23680">
        <w:rPr>
          <w:rFonts w:ascii="Arial" w:hAnsi="Arial" w:cs="Arial"/>
          <w:sz w:val="22"/>
          <w:szCs w:val="22"/>
        </w:rPr>
        <w:t>se sídlem Za Jalovým dvorem 1949/</w:t>
      </w:r>
      <w:proofErr w:type="gramStart"/>
      <w:r w:rsidRPr="00E23680">
        <w:rPr>
          <w:rFonts w:ascii="Arial" w:hAnsi="Arial" w:cs="Arial"/>
          <w:sz w:val="22"/>
          <w:szCs w:val="22"/>
        </w:rPr>
        <w:t>7a</w:t>
      </w:r>
      <w:proofErr w:type="gramEnd"/>
      <w:r w:rsidRPr="00E23680">
        <w:rPr>
          <w:rFonts w:ascii="Arial" w:hAnsi="Arial" w:cs="Arial"/>
          <w:sz w:val="22"/>
          <w:szCs w:val="22"/>
        </w:rPr>
        <w:t xml:space="preserve">, 14900 Praha 4 </w:t>
      </w:r>
    </w:p>
    <w:p w14:paraId="6AF40026" w14:textId="77777777" w:rsidR="00E23680" w:rsidRPr="00E23680" w:rsidRDefault="00E23680" w:rsidP="00E23680">
      <w:pPr>
        <w:autoSpaceDE w:val="0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23680">
        <w:rPr>
          <w:rFonts w:ascii="Arial" w:hAnsi="Arial" w:cs="Arial"/>
          <w:sz w:val="22"/>
          <w:szCs w:val="22"/>
        </w:rPr>
        <w:t xml:space="preserve">zapsaná v obchodním rejstříku vedeném u Městského soudu v Praze, oddíl C, vložka 123761 </w:t>
      </w:r>
    </w:p>
    <w:p w14:paraId="2DB69A8E" w14:textId="77777777" w:rsidR="00E23680" w:rsidRPr="00E23680" w:rsidRDefault="00E23680" w:rsidP="00E23680">
      <w:pPr>
        <w:autoSpaceDE w:val="0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23680">
        <w:rPr>
          <w:rFonts w:ascii="Arial" w:hAnsi="Arial" w:cs="Arial"/>
          <w:sz w:val="22"/>
          <w:szCs w:val="22"/>
        </w:rPr>
        <w:t xml:space="preserve">jednající Ing. Tomáš Kubr, jednatel </w:t>
      </w:r>
    </w:p>
    <w:p w14:paraId="51541107" w14:textId="77777777" w:rsidR="00E23680" w:rsidRPr="00E23680" w:rsidRDefault="00E23680" w:rsidP="00E23680">
      <w:pPr>
        <w:autoSpaceDE w:val="0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23680">
        <w:rPr>
          <w:rFonts w:ascii="Arial" w:hAnsi="Arial" w:cs="Arial"/>
          <w:sz w:val="22"/>
          <w:szCs w:val="22"/>
        </w:rPr>
        <w:t xml:space="preserve">IČ: 27880214 </w:t>
      </w:r>
    </w:p>
    <w:p w14:paraId="211E1269" w14:textId="77777777" w:rsidR="00E23680" w:rsidRPr="00E23680" w:rsidRDefault="00E23680" w:rsidP="00E23680">
      <w:pPr>
        <w:autoSpaceDE w:val="0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23680">
        <w:rPr>
          <w:rFonts w:ascii="Arial" w:hAnsi="Arial" w:cs="Arial"/>
          <w:sz w:val="22"/>
          <w:szCs w:val="22"/>
        </w:rPr>
        <w:t xml:space="preserve">DIČ: CZ27880214 </w:t>
      </w:r>
    </w:p>
    <w:p w14:paraId="19B509F5" w14:textId="4E8D894F" w:rsidR="00E23680" w:rsidRPr="00E23680" w:rsidRDefault="00E23680" w:rsidP="00E23680">
      <w:pPr>
        <w:autoSpaceDE w:val="0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23680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C853AB">
        <w:rPr>
          <w:rFonts w:ascii="Arial" w:hAnsi="Arial" w:cs="Arial"/>
          <w:sz w:val="22"/>
          <w:szCs w:val="22"/>
        </w:rPr>
        <w:t>xxxxxxxxxx</w:t>
      </w:r>
      <w:proofErr w:type="spellEnd"/>
      <w:r w:rsidRPr="00E23680">
        <w:rPr>
          <w:rFonts w:ascii="Arial" w:hAnsi="Arial" w:cs="Arial"/>
          <w:sz w:val="22"/>
          <w:szCs w:val="22"/>
        </w:rPr>
        <w:t xml:space="preserve"> </w:t>
      </w:r>
    </w:p>
    <w:p w14:paraId="514BBE3D" w14:textId="0BC5BDF9" w:rsidR="00E23680" w:rsidRPr="00E23680" w:rsidRDefault="00E23680" w:rsidP="00E23680">
      <w:pPr>
        <w:autoSpaceDE w:val="0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23680">
        <w:rPr>
          <w:rFonts w:ascii="Arial" w:hAnsi="Arial" w:cs="Arial"/>
          <w:sz w:val="22"/>
          <w:szCs w:val="22"/>
        </w:rPr>
        <w:t xml:space="preserve">číslo účtu </w:t>
      </w:r>
      <w:proofErr w:type="spellStart"/>
      <w:r w:rsidR="00C853AB">
        <w:rPr>
          <w:rFonts w:ascii="Arial" w:hAnsi="Arial" w:cs="Arial"/>
          <w:sz w:val="22"/>
          <w:szCs w:val="22"/>
        </w:rPr>
        <w:t>xxxxxxxxxxxxxxxxxxx</w:t>
      </w:r>
      <w:proofErr w:type="spellEnd"/>
      <w:r w:rsidRPr="00E23680">
        <w:rPr>
          <w:rFonts w:ascii="Arial" w:hAnsi="Arial" w:cs="Arial"/>
          <w:sz w:val="22"/>
          <w:szCs w:val="22"/>
        </w:rPr>
        <w:t xml:space="preserve"> </w:t>
      </w:r>
    </w:p>
    <w:p w14:paraId="61CE19E0" w14:textId="77777777" w:rsidR="00E23680" w:rsidRPr="00E23680" w:rsidRDefault="00E23680" w:rsidP="00E23680">
      <w:pPr>
        <w:autoSpaceDE w:val="0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23680">
        <w:rPr>
          <w:rFonts w:ascii="Arial" w:hAnsi="Arial" w:cs="Arial"/>
          <w:sz w:val="22"/>
          <w:szCs w:val="22"/>
        </w:rPr>
        <w:t xml:space="preserve">dále jen </w:t>
      </w:r>
      <w:r w:rsidRPr="00E23680">
        <w:rPr>
          <w:rFonts w:ascii="Arial" w:hAnsi="Arial" w:cs="Arial"/>
          <w:b/>
          <w:bCs/>
          <w:sz w:val="22"/>
          <w:szCs w:val="22"/>
        </w:rPr>
        <w:t>„dodavatel či zhotovitel“</w:t>
      </w:r>
    </w:p>
    <w:p w14:paraId="3AC39FE9" w14:textId="77777777" w:rsidR="00E23680" w:rsidRPr="00E23680" w:rsidRDefault="00E23680" w:rsidP="00E23680">
      <w:pPr>
        <w:autoSpaceDE w:val="0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DDA78F2" w14:textId="77777777" w:rsidR="00E23680" w:rsidRPr="00E23680" w:rsidRDefault="00E23680" w:rsidP="00E23680">
      <w:pPr>
        <w:autoSpaceDE w:val="0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23680">
        <w:rPr>
          <w:rFonts w:ascii="Arial" w:hAnsi="Arial" w:cs="Arial"/>
          <w:sz w:val="22"/>
          <w:szCs w:val="22"/>
        </w:rPr>
        <w:t xml:space="preserve">a společně dále jen </w:t>
      </w:r>
      <w:r w:rsidRPr="00E23680">
        <w:rPr>
          <w:rFonts w:ascii="Arial" w:hAnsi="Arial" w:cs="Arial"/>
          <w:b/>
          <w:bCs/>
          <w:sz w:val="22"/>
          <w:szCs w:val="22"/>
        </w:rPr>
        <w:t>„smluvní strany“</w:t>
      </w:r>
    </w:p>
    <w:p w14:paraId="429C4A97" w14:textId="77777777" w:rsidR="003D2E60" w:rsidRDefault="003D2E60" w:rsidP="00040850">
      <w:pPr>
        <w:autoSpaceDE w:val="0"/>
        <w:spacing w:line="276" w:lineRule="auto"/>
        <w:ind w:left="360"/>
        <w:rPr>
          <w:rFonts w:ascii="Arial" w:hAnsi="Arial" w:cs="Arial"/>
          <w:i/>
          <w:iCs/>
          <w:sz w:val="22"/>
          <w:szCs w:val="22"/>
        </w:rPr>
      </w:pPr>
    </w:p>
    <w:p w14:paraId="00E667F0" w14:textId="77777777" w:rsidR="000E102E" w:rsidRPr="00C07E77" w:rsidRDefault="000E102E" w:rsidP="00040850">
      <w:pPr>
        <w:autoSpaceDE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07E77">
        <w:rPr>
          <w:rFonts w:ascii="Arial" w:hAnsi="Arial" w:cs="Arial"/>
          <w:sz w:val="22"/>
          <w:szCs w:val="22"/>
        </w:rPr>
        <w:t xml:space="preserve">uzavírají podle příslušných ustanovení občanského zákoníku </w:t>
      </w:r>
      <w:r w:rsidR="00C22875" w:rsidRPr="00C07E77">
        <w:rPr>
          <w:rFonts w:ascii="Arial" w:hAnsi="Arial" w:cs="Arial"/>
          <w:bCs/>
          <w:sz w:val="22"/>
          <w:szCs w:val="22"/>
        </w:rPr>
        <w:t>dodatek</w:t>
      </w:r>
      <w:r w:rsidR="000367D5" w:rsidRPr="00C07E77">
        <w:rPr>
          <w:rFonts w:ascii="Arial" w:hAnsi="Arial" w:cs="Arial"/>
          <w:bCs/>
          <w:sz w:val="22"/>
          <w:szCs w:val="22"/>
        </w:rPr>
        <w:t xml:space="preserve"> č. 1</w:t>
      </w:r>
      <w:r w:rsidR="00C22875" w:rsidRPr="00C07E77">
        <w:rPr>
          <w:rFonts w:ascii="Arial" w:hAnsi="Arial" w:cs="Arial"/>
          <w:bCs/>
          <w:sz w:val="22"/>
          <w:szCs w:val="22"/>
        </w:rPr>
        <w:t xml:space="preserve"> ke </w:t>
      </w:r>
      <w:r w:rsidRPr="00C07E77">
        <w:rPr>
          <w:rFonts w:ascii="Arial" w:hAnsi="Arial" w:cs="Arial"/>
          <w:bCs/>
          <w:sz w:val="22"/>
          <w:szCs w:val="22"/>
        </w:rPr>
        <w:t>smlouv</w:t>
      </w:r>
      <w:r w:rsidR="00C22875" w:rsidRPr="00C07E77">
        <w:rPr>
          <w:rFonts w:ascii="Arial" w:hAnsi="Arial" w:cs="Arial"/>
          <w:bCs/>
          <w:sz w:val="22"/>
          <w:szCs w:val="22"/>
        </w:rPr>
        <w:t>ě</w:t>
      </w:r>
      <w:r w:rsidRPr="00C07E77">
        <w:rPr>
          <w:rFonts w:ascii="Arial" w:hAnsi="Arial" w:cs="Arial"/>
          <w:bCs/>
          <w:sz w:val="22"/>
          <w:szCs w:val="22"/>
        </w:rPr>
        <w:t xml:space="preserve"> o dílo</w:t>
      </w:r>
      <w:r w:rsidR="000367D5" w:rsidRPr="00C07E77">
        <w:rPr>
          <w:rFonts w:ascii="Arial" w:hAnsi="Arial" w:cs="Arial"/>
          <w:bCs/>
          <w:sz w:val="22"/>
          <w:szCs w:val="22"/>
        </w:rPr>
        <w:t>.</w:t>
      </w:r>
    </w:p>
    <w:p w14:paraId="222E16F0" w14:textId="77777777" w:rsidR="000E102E" w:rsidRPr="00C07E77" w:rsidRDefault="000E102E" w:rsidP="00040850">
      <w:pPr>
        <w:autoSpaceDE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D32CA3B" w14:textId="77777777" w:rsidR="002774DE" w:rsidRPr="00C07E77" w:rsidRDefault="002774DE" w:rsidP="00040850">
      <w:pPr>
        <w:autoSpaceDE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08524FF" w14:textId="77777777" w:rsidR="008A6445" w:rsidRPr="00C07E77" w:rsidRDefault="008A6445" w:rsidP="008A6445">
      <w:pPr>
        <w:pStyle w:val="Odstavecseseznamem"/>
        <w:numPr>
          <w:ilvl w:val="0"/>
          <w:numId w:val="37"/>
        </w:numPr>
        <w:autoSpaceDE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07E77">
        <w:rPr>
          <w:rFonts w:ascii="Arial" w:hAnsi="Arial" w:cs="Arial"/>
          <w:b/>
          <w:bCs/>
          <w:sz w:val="22"/>
          <w:szCs w:val="22"/>
        </w:rPr>
        <w:t>Předmět</w:t>
      </w:r>
    </w:p>
    <w:p w14:paraId="0EE9077B" w14:textId="77777777" w:rsidR="008A6445" w:rsidRPr="00C07E77" w:rsidRDefault="008A6445" w:rsidP="008A6445">
      <w:pPr>
        <w:pStyle w:val="Odstavecseseznamem"/>
        <w:autoSpaceDE w:val="0"/>
        <w:spacing w:line="276" w:lineRule="auto"/>
        <w:ind w:left="1080"/>
        <w:rPr>
          <w:rFonts w:ascii="Arial" w:hAnsi="Arial" w:cs="Arial"/>
          <w:bCs/>
          <w:sz w:val="22"/>
          <w:szCs w:val="22"/>
        </w:rPr>
      </w:pPr>
    </w:p>
    <w:p w14:paraId="4AA4A01A" w14:textId="28A286A9" w:rsidR="00164F5E" w:rsidRDefault="00F12819" w:rsidP="00164F5E">
      <w:pPr>
        <w:spacing w:before="120" w:after="120" w:line="276" w:lineRule="auto"/>
        <w:jc w:val="left"/>
        <w:rPr>
          <w:rFonts w:ascii="Arial" w:hAnsi="Arial" w:cs="Arial"/>
          <w:bCs/>
          <w:sz w:val="22"/>
          <w:szCs w:val="22"/>
        </w:rPr>
      </w:pPr>
      <w:r w:rsidRPr="000C4A48">
        <w:rPr>
          <w:rFonts w:ascii="Arial" w:hAnsi="Arial" w:cs="Arial"/>
          <w:bCs/>
          <w:sz w:val="22"/>
          <w:szCs w:val="22"/>
        </w:rPr>
        <w:t xml:space="preserve">V rámci prováděných prací na </w:t>
      </w:r>
      <w:r w:rsidR="00E23680">
        <w:rPr>
          <w:rFonts w:ascii="Arial" w:hAnsi="Arial" w:cs="Arial"/>
          <w:bCs/>
          <w:sz w:val="22"/>
          <w:szCs w:val="22"/>
        </w:rPr>
        <w:t>akci</w:t>
      </w:r>
      <w:r w:rsidRPr="000C4A48">
        <w:rPr>
          <w:rFonts w:ascii="Arial" w:hAnsi="Arial" w:cs="Arial"/>
          <w:bCs/>
          <w:sz w:val="22"/>
          <w:szCs w:val="22"/>
        </w:rPr>
        <w:t xml:space="preserve"> </w:t>
      </w:r>
      <w:r w:rsidR="00FF6C98" w:rsidRPr="000C4A48">
        <w:rPr>
          <w:rFonts w:ascii="Arial" w:hAnsi="Arial" w:cs="Arial"/>
          <w:bCs/>
          <w:sz w:val="22"/>
          <w:szCs w:val="22"/>
        </w:rPr>
        <w:t>„</w:t>
      </w:r>
      <w:r w:rsidR="00E23680" w:rsidRPr="00E23680">
        <w:rPr>
          <w:rFonts w:ascii="Arial" w:hAnsi="Arial" w:cs="Arial"/>
          <w:bCs/>
          <w:sz w:val="22"/>
          <w:szCs w:val="22"/>
        </w:rPr>
        <w:t>Oprava vnějších prvků na fasádě Havlíčkova 447</w:t>
      </w:r>
      <w:r w:rsidR="00164F5E" w:rsidRPr="00164F5E">
        <w:rPr>
          <w:rFonts w:ascii="Arial" w:hAnsi="Arial" w:cs="Arial"/>
          <w:bCs/>
          <w:sz w:val="22"/>
          <w:szCs w:val="22"/>
        </w:rPr>
        <w:t>“</w:t>
      </w:r>
      <w:r w:rsidRPr="000C4A48">
        <w:rPr>
          <w:rFonts w:ascii="Arial" w:hAnsi="Arial" w:cs="Arial"/>
          <w:bCs/>
          <w:sz w:val="22"/>
          <w:szCs w:val="22"/>
        </w:rPr>
        <w:t xml:space="preserve"> byly zjištěny skutečnosti, které je nutné zohlednit</w:t>
      </w:r>
      <w:r w:rsidR="000C4A48" w:rsidRPr="000C4A48">
        <w:rPr>
          <w:rFonts w:ascii="Arial" w:hAnsi="Arial" w:cs="Arial"/>
          <w:bCs/>
          <w:sz w:val="22"/>
          <w:szCs w:val="22"/>
        </w:rPr>
        <w:t>.</w:t>
      </w:r>
      <w:r w:rsidRPr="000C4A48">
        <w:rPr>
          <w:rFonts w:ascii="Arial" w:hAnsi="Arial" w:cs="Arial"/>
          <w:bCs/>
          <w:sz w:val="22"/>
          <w:szCs w:val="22"/>
        </w:rPr>
        <w:t xml:space="preserve"> </w:t>
      </w:r>
    </w:p>
    <w:p w14:paraId="1CD0C00B" w14:textId="289EECC6" w:rsidR="008A6445" w:rsidRPr="000C4A48" w:rsidRDefault="00F12819" w:rsidP="00164F5E">
      <w:pPr>
        <w:spacing w:before="120" w:after="120" w:line="276" w:lineRule="auto"/>
        <w:jc w:val="left"/>
        <w:rPr>
          <w:rFonts w:ascii="Arial" w:hAnsi="Arial" w:cs="Arial"/>
          <w:bCs/>
          <w:sz w:val="22"/>
          <w:szCs w:val="22"/>
        </w:rPr>
      </w:pPr>
      <w:r w:rsidRPr="000C4A48">
        <w:rPr>
          <w:rFonts w:ascii="Arial" w:hAnsi="Arial" w:cs="Arial"/>
          <w:bCs/>
          <w:sz w:val="22"/>
          <w:szCs w:val="22"/>
        </w:rPr>
        <w:t xml:space="preserve">Detailní popis změn je součástí </w:t>
      </w:r>
      <w:r w:rsidR="00412053" w:rsidRPr="000C4A48">
        <w:rPr>
          <w:rFonts w:ascii="Arial" w:hAnsi="Arial" w:cs="Arial"/>
          <w:bCs/>
          <w:sz w:val="22"/>
          <w:szCs w:val="22"/>
        </w:rPr>
        <w:t>formuláře pro ohlášení změn stavby</w:t>
      </w:r>
      <w:r w:rsidR="000C4A48" w:rsidRPr="000C4A48">
        <w:rPr>
          <w:rFonts w:ascii="Arial" w:hAnsi="Arial" w:cs="Arial"/>
          <w:bCs/>
          <w:sz w:val="22"/>
          <w:szCs w:val="22"/>
        </w:rPr>
        <w:t xml:space="preserve"> (změnového listu</w:t>
      </w:r>
      <w:r w:rsidR="00412053" w:rsidRPr="000C4A48">
        <w:rPr>
          <w:rFonts w:ascii="Arial" w:hAnsi="Arial" w:cs="Arial"/>
          <w:bCs/>
          <w:sz w:val="22"/>
          <w:szCs w:val="22"/>
        </w:rPr>
        <w:t>)</w:t>
      </w:r>
      <w:r w:rsidRPr="000C4A48">
        <w:rPr>
          <w:rFonts w:ascii="Arial" w:hAnsi="Arial" w:cs="Arial"/>
          <w:bCs/>
          <w:sz w:val="22"/>
          <w:szCs w:val="22"/>
        </w:rPr>
        <w:t xml:space="preserve">, který je </w:t>
      </w:r>
      <w:r w:rsidR="00412053" w:rsidRPr="000C4A48">
        <w:rPr>
          <w:rFonts w:ascii="Arial" w:hAnsi="Arial" w:cs="Arial"/>
          <w:bCs/>
          <w:sz w:val="22"/>
          <w:szCs w:val="22"/>
        </w:rPr>
        <w:t>přílohou č. 1</w:t>
      </w:r>
      <w:r w:rsidRPr="000C4A48">
        <w:rPr>
          <w:rFonts w:ascii="Arial" w:hAnsi="Arial" w:cs="Arial"/>
          <w:bCs/>
          <w:sz w:val="22"/>
          <w:szCs w:val="22"/>
        </w:rPr>
        <w:t xml:space="preserve"> tohoto dodatku</w:t>
      </w:r>
      <w:r w:rsidR="00A00C53" w:rsidRPr="000C4A48">
        <w:rPr>
          <w:rFonts w:ascii="Arial" w:hAnsi="Arial" w:cs="Arial"/>
          <w:bCs/>
          <w:sz w:val="22"/>
          <w:szCs w:val="22"/>
        </w:rPr>
        <w:t xml:space="preserve">, </w:t>
      </w:r>
      <w:r w:rsidR="00847047" w:rsidRPr="000C4A48">
        <w:rPr>
          <w:rFonts w:ascii="Arial" w:hAnsi="Arial" w:cs="Arial"/>
          <w:bCs/>
          <w:sz w:val="22"/>
          <w:szCs w:val="22"/>
        </w:rPr>
        <w:t xml:space="preserve">a </w:t>
      </w:r>
      <w:r w:rsidR="00412053" w:rsidRPr="000C4A48">
        <w:rPr>
          <w:rFonts w:ascii="Arial" w:hAnsi="Arial" w:cs="Arial"/>
          <w:bCs/>
          <w:sz w:val="22"/>
          <w:szCs w:val="22"/>
        </w:rPr>
        <w:t>p</w:t>
      </w:r>
      <w:r w:rsidR="00847047" w:rsidRPr="000C4A48">
        <w:rPr>
          <w:rFonts w:ascii="Arial" w:hAnsi="Arial" w:cs="Arial"/>
          <w:bCs/>
          <w:sz w:val="22"/>
          <w:szCs w:val="22"/>
        </w:rPr>
        <w:t>oložkov</w:t>
      </w:r>
      <w:r w:rsidR="00C07E77" w:rsidRPr="000C4A48">
        <w:rPr>
          <w:rFonts w:ascii="Arial" w:hAnsi="Arial" w:cs="Arial"/>
          <w:bCs/>
          <w:sz w:val="22"/>
          <w:szCs w:val="22"/>
        </w:rPr>
        <w:t>ého</w:t>
      </w:r>
      <w:r w:rsidR="00847047" w:rsidRPr="000C4A48">
        <w:rPr>
          <w:rFonts w:ascii="Arial" w:hAnsi="Arial" w:cs="Arial"/>
          <w:bCs/>
          <w:sz w:val="22"/>
          <w:szCs w:val="22"/>
        </w:rPr>
        <w:t xml:space="preserve"> rozpoč</w:t>
      </w:r>
      <w:r w:rsidR="00C07E77" w:rsidRPr="000C4A48">
        <w:rPr>
          <w:rFonts w:ascii="Arial" w:hAnsi="Arial" w:cs="Arial"/>
          <w:bCs/>
          <w:sz w:val="22"/>
          <w:szCs w:val="22"/>
        </w:rPr>
        <w:t>tu</w:t>
      </w:r>
      <w:r w:rsidR="00847047" w:rsidRPr="000C4A48">
        <w:rPr>
          <w:rFonts w:ascii="Arial" w:hAnsi="Arial" w:cs="Arial"/>
          <w:bCs/>
          <w:sz w:val="22"/>
          <w:szCs w:val="22"/>
        </w:rPr>
        <w:t>, který je přílohou č</w:t>
      </w:r>
      <w:r w:rsidR="000C4A48" w:rsidRPr="000C4A48">
        <w:rPr>
          <w:rFonts w:ascii="Arial" w:hAnsi="Arial" w:cs="Arial"/>
          <w:bCs/>
          <w:sz w:val="22"/>
          <w:szCs w:val="22"/>
        </w:rPr>
        <w:t>.</w:t>
      </w:r>
      <w:r w:rsidR="00847047" w:rsidRPr="000C4A48">
        <w:rPr>
          <w:rFonts w:ascii="Arial" w:hAnsi="Arial" w:cs="Arial"/>
          <w:bCs/>
          <w:sz w:val="22"/>
          <w:szCs w:val="22"/>
        </w:rPr>
        <w:t xml:space="preserve"> 2</w:t>
      </w:r>
      <w:r w:rsidR="00412053" w:rsidRPr="000C4A48">
        <w:rPr>
          <w:rFonts w:ascii="Arial" w:hAnsi="Arial" w:cs="Arial"/>
          <w:bCs/>
          <w:sz w:val="22"/>
          <w:szCs w:val="22"/>
        </w:rPr>
        <w:t xml:space="preserve"> tohoto dodatku</w:t>
      </w:r>
      <w:r w:rsidRPr="000C4A48">
        <w:rPr>
          <w:rFonts w:ascii="Arial" w:hAnsi="Arial" w:cs="Arial"/>
          <w:bCs/>
          <w:sz w:val="22"/>
          <w:szCs w:val="22"/>
        </w:rPr>
        <w:t>.</w:t>
      </w:r>
    </w:p>
    <w:p w14:paraId="13243FAA" w14:textId="77777777" w:rsidR="003F4600" w:rsidRPr="003F4600" w:rsidRDefault="003F4600" w:rsidP="003F4600">
      <w:pPr>
        <w:spacing w:line="280" w:lineRule="atLeast"/>
        <w:rPr>
          <w:rFonts w:ascii="Arial" w:hAnsi="Arial" w:cs="Arial"/>
          <w:b/>
          <w:bCs/>
          <w:sz w:val="22"/>
          <w:szCs w:val="22"/>
        </w:rPr>
      </w:pPr>
    </w:p>
    <w:p w14:paraId="70AB16B6" w14:textId="77777777" w:rsidR="008A6445" w:rsidRPr="000C4A48" w:rsidRDefault="00F12819" w:rsidP="003F4600">
      <w:pPr>
        <w:pStyle w:val="Odstavecseseznamem"/>
        <w:numPr>
          <w:ilvl w:val="1"/>
          <w:numId w:val="37"/>
        </w:numPr>
        <w:spacing w:line="280" w:lineRule="atLeast"/>
        <w:ind w:left="709" w:hanging="567"/>
        <w:rPr>
          <w:rFonts w:ascii="Arial" w:hAnsi="Arial" w:cs="Arial"/>
          <w:bCs/>
          <w:sz w:val="22"/>
          <w:szCs w:val="22"/>
        </w:rPr>
      </w:pPr>
      <w:r w:rsidRPr="000C4A48">
        <w:rPr>
          <w:rFonts w:ascii="Arial" w:hAnsi="Arial" w:cs="Arial"/>
          <w:bCs/>
          <w:sz w:val="22"/>
          <w:szCs w:val="22"/>
        </w:rPr>
        <w:t>Smluvní strany se dohodly na následující změn</w:t>
      </w:r>
      <w:r w:rsidR="00C07E77" w:rsidRPr="000C4A48">
        <w:rPr>
          <w:rFonts w:ascii="Arial" w:hAnsi="Arial" w:cs="Arial"/>
          <w:bCs/>
          <w:sz w:val="22"/>
          <w:szCs w:val="22"/>
        </w:rPr>
        <w:t>ě</w:t>
      </w:r>
      <w:r w:rsidRPr="000C4A48">
        <w:rPr>
          <w:rFonts w:ascii="Arial" w:hAnsi="Arial" w:cs="Arial"/>
          <w:bCs/>
          <w:sz w:val="22"/>
          <w:szCs w:val="22"/>
        </w:rPr>
        <w:t>:</w:t>
      </w:r>
    </w:p>
    <w:p w14:paraId="6E934448" w14:textId="0DAD4C09" w:rsidR="00F12819" w:rsidRPr="000C4A48" w:rsidRDefault="00F12819" w:rsidP="000C4A48">
      <w:pPr>
        <w:pStyle w:val="Odstavecseseznamem"/>
        <w:spacing w:line="280" w:lineRule="atLeast"/>
        <w:ind w:left="709"/>
        <w:rPr>
          <w:rFonts w:ascii="Arial" w:hAnsi="Arial" w:cs="Arial"/>
          <w:bCs/>
          <w:sz w:val="22"/>
          <w:szCs w:val="22"/>
        </w:rPr>
      </w:pPr>
      <w:r w:rsidRPr="000C4A48">
        <w:rPr>
          <w:rFonts w:ascii="Arial" w:hAnsi="Arial" w:cs="Arial"/>
          <w:bCs/>
          <w:sz w:val="22"/>
          <w:szCs w:val="22"/>
        </w:rPr>
        <w:t>Vzhledem ke zjištěným skutečnostem v průběhu realizace stavebních prac</w:t>
      </w:r>
      <w:r w:rsidR="000C4A48">
        <w:rPr>
          <w:rFonts w:ascii="Arial" w:hAnsi="Arial" w:cs="Arial"/>
          <w:bCs/>
          <w:sz w:val="22"/>
          <w:szCs w:val="22"/>
        </w:rPr>
        <w:t xml:space="preserve">í, popsaných ve změnovém listu </w:t>
      </w:r>
      <w:r w:rsidRPr="000C4A48">
        <w:rPr>
          <w:rFonts w:ascii="Arial" w:hAnsi="Arial" w:cs="Arial"/>
          <w:bCs/>
          <w:sz w:val="22"/>
          <w:szCs w:val="22"/>
        </w:rPr>
        <w:t>se mění</w:t>
      </w:r>
      <w:r w:rsidR="00B23D47">
        <w:rPr>
          <w:rFonts w:ascii="Arial" w:hAnsi="Arial" w:cs="Arial"/>
          <w:bCs/>
          <w:sz w:val="22"/>
          <w:szCs w:val="22"/>
        </w:rPr>
        <w:t xml:space="preserve"> doba plnění v </w:t>
      </w:r>
      <w:proofErr w:type="spellStart"/>
      <w:r w:rsidR="00B23D47">
        <w:rPr>
          <w:rFonts w:ascii="Arial" w:hAnsi="Arial" w:cs="Arial"/>
          <w:bCs/>
          <w:sz w:val="22"/>
          <w:szCs w:val="22"/>
        </w:rPr>
        <w:t>čl.II</w:t>
      </w:r>
      <w:proofErr w:type="spellEnd"/>
      <w:r w:rsidR="00B23D4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23D47">
        <w:rPr>
          <w:rFonts w:ascii="Arial" w:hAnsi="Arial" w:cs="Arial"/>
          <w:bCs/>
          <w:sz w:val="22"/>
          <w:szCs w:val="22"/>
        </w:rPr>
        <w:t>SoD</w:t>
      </w:r>
      <w:proofErr w:type="spellEnd"/>
      <w:r w:rsidRPr="000C4A48">
        <w:rPr>
          <w:rFonts w:ascii="Arial" w:hAnsi="Arial" w:cs="Arial"/>
          <w:bCs/>
          <w:sz w:val="22"/>
          <w:szCs w:val="22"/>
        </w:rPr>
        <w:t xml:space="preserve"> </w:t>
      </w:r>
      <w:r w:rsidR="00E34947">
        <w:rPr>
          <w:rFonts w:ascii="Arial" w:hAnsi="Arial" w:cs="Arial"/>
          <w:bCs/>
          <w:sz w:val="22"/>
          <w:szCs w:val="22"/>
        </w:rPr>
        <w:t xml:space="preserve">a </w:t>
      </w:r>
      <w:r w:rsidRPr="000C4A48">
        <w:rPr>
          <w:rFonts w:ascii="Arial" w:hAnsi="Arial" w:cs="Arial"/>
          <w:bCs/>
          <w:sz w:val="22"/>
          <w:szCs w:val="22"/>
        </w:rPr>
        <w:t>původní cena předmětu plnění</w:t>
      </w:r>
      <w:r w:rsidR="003F4600" w:rsidRPr="000C4A48">
        <w:rPr>
          <w:rFonts w:ascii="Arial" w:hAnsi="Arial" w:cs="Arial"/>
          <w:bCs/>
          <w:sz w:val="22"/>
          <w:szCs w:val="22"/>
        </w:rPr>
        <w:t xml:space="preserve"> v čl. II</w:t>
      </w:r>
      <w:r w:rsidR="00E23680">
        <w:rPr>
          <w:rFonts w:ascii="Arial" w:hAnsi="Arial" w:cs="Arial"/>
          <w:bCs/>
          <w:sz w:val="22"/>
          <w:szCs w:val="22"/>
        </w:rPr>
        <w:t>I</w:t>
      </w:r>
      <w:r w:rsidR="003F4600" w:rsidRPr="000C4A4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3F4600" w:rsidRPr="000C4A48">
        <w:rPr>
          <w:rFonts w:ascii="Arial" w:hAnsi="Arial" w:cs="Arial"/>
          <w:bCs/>
          <w:sz w:val="22"/>
          <w:szCs w:val="22"/>
        </w:rPr>
        <w:t>So</w:t>
      </w:r>
      <w:r w:rsidR="00B23D47">
        <w:rPr>
          <w:rFonts w:ascii="Arial" w:hAnsi="Arial" w:cs="Arial"/>
          <w:bCs/>
          <w:sz w:val="22"/>
          <w:szCs w:val="22"/>
        </w:rPr>
        <w:t>D</w:t>
      </w:r>
      <w:proofErr w:type="spellEnd"/>
      <w:r w:rsidR="00B23D47">
        <w:rPr>
          <w:rFonts w:ascii="Arial" w:hAnsi="Arial" w:cs="Arial"/>
          <w:bCs/>
          <w:sz w:val="22"/>
          <w:szCs w:val="22"/>
        </w:rPr>
        <w:t>.</w:t>
      </w:r>
    </w:p>
    <w:p w14:paraId="22AF5FA4" w14:textId="77777777" w:rsidR="00F12819" w:rsidRDefault="00F12819" w:rsidP="00F12819">
      <w:pPr>
        <w:spacing w:line="280" w:lineRule="atLeast"/>
        <w:rPr>
          <w:rFonts w:ascii="Arial" w:hAnsi="Arial" w:cs="Arial"/>
          <w:bCs/>
          <w:sz w:val="22"/>
          <w:szCs w:val="22"/>
        </w:rPr>
      </w:pPr>
    </w:p>
    <w:p w14:paraId="6C49B636" w14:textId="5DBC90CF" w:rsidR="00B23D47" w:rsidRDefault="00B23D47" w:rsidP="006F0832">
      <w:pPr>
        <w:pStyle w:val="Odstavecseseznamem"/>
        <w:numPr>
          <w:ilvl w:val="0"/>
          <w:numId w:val="37"/>
        </w:numPr>
        <w:spacing w:line="280" w:lineRule="atLeas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Doba zhotovení díla</w:t>
      </w:r>
    </w:p>
    <w:p w14:paraId="6D408F56" w14:textId="5CDCA057" w:rsidR="00B23D47" w:rsidRPr="00B23D47" w:rsidRDefault="00B23D47" w:rsidP="00B23D47">
      <w:pPr>
        <w:pStyle w:val="Odstavecseseznamem"/>
        <w:autoSpaceDE w:val="0"/>
        <w:spacing w:line="276" w:lineRule="auto"/>
        <w:ind w:left="1080"/>
        <w:rPr>
          <w:rFonts w:ascii="Arial" w:hAnsi="Arial" w:cs="Arial"/>
          <w:bCs/>
          <w:sz w:val="22"/>
          <w:szCs w:val="22"/>
        </w:rPr>
      </w:pPr>
      <w:r w:rsidRPr="00B23D47">
        <w:rPr>
          <w:rFonts w:ascii="Arial" w:hAnsi="Arial" w:cs="Arial"/>
          <w:bCs/>
          <w:sz w:val="22"/>
          <w:szCs w:val="22"/>
        </w:rPr>
        <w:t xml:space="preserve">Zhotovitel provede (tj. dokončí a předá) dílo specifikované v článku I. bodě 1.1. smlouvy v termínu nejpozději </w:t>
      </w:r>
      <w:r>
        <w:rPr>
          <w:rFonts w:ascii="Arial" w:hAnsi="Arial" w:cs="Arial"/>
          <w:bCs/>
          <w:sz w:val="22"/>
          <w:szCs w:val="22"/>
        </w:rPr>
        <w:t>do 30.</w:t>
      </w:r>
      <w:r w:rsidR="00624FC0">
        <w:rPr>
          <w:rFonts w:ascii="Arial" w:hAnsi="Arial" w:cs="Arial"/>
          <w:bCs/>
          <w:sz w:val="22"/>
          <w:szCs w:val="22"/>
        </w:rPr>
        <w:t>4.2026.</w:t>
      </w:r>
    </w:p>
    <w:p w14:paraId="5E356E43" w14:textId="77777777" w:rsidR="00B23D47" w:rsidRDefault="00B23D47" w:rsidP="00B23D47">
      <w:pPr>
        <w:pStyle w:val="Odstavecseseznamem"/>
        <w:spacing w:line="280" w:lineRule="atLeast"/>
        <w:ind w:left="1080"/>
        <w:rPr>
          <w:rFonts w:ascii="Arial" w:hAnsi="Arial" w:cs="Arial"/>
          <w:b/>
          <w:bCs/>
          <w:sz w:val="22"/>
          <w:szCs w:val="22"/>
        </w:rPr>
      </w:pPr>
    </w:p>
    <w:p w14:paraId="586DD9F4" w14:textId="77777777" w:rsidR="00B23D47" w:rsidRPr="00B23D47" w:rsidRDefault="00B23D47" w:rsidP="00B23D47">
      <w:pPr>
        <w:spacing w:line="280" w:lineRule="atLeast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628D01" w14:textId="77777777" w:rsidR="00B23D47" w:rsidRDefault="00B23D47" w:rsidP="00B23D47">
      <w:pPr>
        <w:pStyle w:val="Odstavecseseznamem"/>
        <w:spacing w:line="280" w:lineRule="atLeast"/>
        <w:ind w:left="1080"/>
        <w:rPr>
          <w:rFonts w:ascii="Arial" w:hAnsi="Arial" w:cs="Arial"/>
          <w:b/>
          <w:bCs/>
          <w:sz w:val="22"/>
          <w:szCs w:val="22"/>
        </w:rPr>
      </w:pPr>
    </w:p>
    <w:p w14:paraId="17C9F7CF" w14:textId="645FF5B8" w:rsidR="006F0832" w:rsidRPr="006F0832" w:rsidRDefault="006F0832" w:rsidP="006F0832">
      <w:pPr>
        <w:pStyle w:val="Odstavecseseznamem"/>
        <w:numPr>
          <w:ilvl w:val="0"/>
          <w:numId w:val="37"/>
        </w:numPr>
        <w:spacing w:line="28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6F0832">
        <w:rPr>
          <w:rFonts w:ascii="Arial" w:hAnsi="Arial" w:cs="Arial"/>
          <w:b/>
          <w:bCs/>
          <w:sz w:val="22"/>
          <w:szCs w:val="22"/>
        </w:rPr>
        <w:t>Cena za dílo</w:t>
      </w:r>
    </w:p>
    <w:p w14:paraId="3A348A27" w14:textId="77777777" w:rsidR="00925198" w:rsidRDefault="00925198" w:rsidP="00925198">
      <w:pPr>
        <w:pStyle w:val="Odstavecseseznamem"/>
        <w:autoSpaceDE w:val="0"/>
        <w:spacing w:line="276" w:lineRule="auto"/>
        <w:ind w:left="1080"/>
        <w:rPr>
          <w:rFonts w:ascii="Arial" w:hAnsi="Arial" w:cs="Arial"/>
          <w:bCs/>
          <w:sz w:val="22"/>
          <w:szCs w:val="22"/>
        </w:rPr>
      </w:pPr>
    </w:p>
    <w:p w14:paraId="0CA4DEBA" w14:textId="77777777" w:rsidR="00925198" w:rsidRDefault="00925198" w:rsidP="00A00C53">
      <w:pPr>
        <w:pStyle w:val="Odstavecseseznamem"/>
        <w:autoSpaceDE w:val="0"/>
        <w:spacing w:line="276" w:lineRule="auto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Nová </w:t>
      </w:r>
      <w:r w:rsidR="00F12819">
        <w:rPr>
          <w:rFonts w:ascii="Arial" w:hAnsi="Arial" w:cs="Arial"/>
          <w:bCs/>
          <w:sz w:val="22"/>
          <w:szCs w:val="22"/>
        </w:rPr>
        <w:t xml:space="preserve">celková </w:t>
      </w:r>
      <w:r>
        <w:rPr>
          <w:rFonts w:ascii="Arial" w:hAnsi="Arial" w:cs="Arial"/>
          <w:bCs/>
          <w:sz w:val="22"/>
          <w:szCs w:val="22"/>
        </w:rPr>
        <w:t>cena</w:t>
      </w:r>
      <w:r w:rsidR="00934868">
        <w:rPr>
          <w:rFonts w:ascii="Arial" w:hAnsi="Arial" w:cs="Arial"/>
          <w:bCs/>
          <w:sz w:val="22"/>
          <w:szCs w:val="22"/>
        </w:rPr>
        <w:t xml:space="preserve"> za dílo</w:t>
      </w:r>
      <w:r>
        <w:rPr>
          <w:rFonts w:ascii="Arial" w:hAnsi="Arial" w:cs="Arial"/>
          <w:bCs/>
          <w:sz w:val="22"/>
          <w:szCs w:val="22"/>
        </w:rPr>
        <w:t>:</w:t>
      </w:r>
    </w:p>
    <w:p w14:paraId="2C012FE8" w14:textId="3EF2B0AF" w:rsidR="00C107FD" w:rsidRDefault="00506626" w:rsidP="00925198">
      <w:pPr>
        <w:pStyle w:val="Odstavecseseznamem"/>
        <w:autoSpaceDE w:val="0"/>
        <w:spacing w:line="276" w:lineRule="auto"/>
        <w:ind w:left="1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940 476</w:t>
      </w:r>
      <w:r w:rsidR="00E23680">
        <w:rPr>
          <w:rFonts w:ascii="Arial" w:hAnsi="Arial" w:cs="Arial"/>
          <w:b/>
          <w:bCs/>
          <w:sz w:val="22"/>
          <w:szCs w:val="22"/>
        </w:rPr>
        <w:t>,10</w:t>
      </w:r>
      <w:r w:rsidR="00801648">
        <w:rPr>
          <w:rFonts w:ascii="Arial" w:hAnsi="Arial" w:cs="Arial"/>
          <w:b/>
          <w:bCs/>
          <w:sz w:val="22"/>
          <w:szCs w:val="22"/>
        </w:rPr>
        <w:t xml:space="preserve"> </w:t>
      </w:r>
      <w:r w:rsidR="00925198" w:rsidRPr="00F12819">
        <w:rPr>
          <w:rFonts w:ascii="Arial" w:hAnsi="Arial" w:cs="Arial"/>
          <w:bCs/>
          <w:sz w:val="22"/>
          <w:szCs w:val="22"/>
        </w:rPr>
        <w:t>Kč bez DPH</w:t>
      </w:r>
      <w:r w:rsidR="00C107FD">
        <w:rPr>
          <w:rFonts w:ascii="Arial" w:hAnsi="Arial" w:cs="Arial"/>
          <w:bCs/>
          <w:sz w:val="22"/>
          <w:szCs w:val="22"/>
        </w:rPr>
        <w:t xml:space="preserve">, </w:t>
      </w:r>
    </w:p>
    <w:p w14:paraId="4497A2CF" w14:textId="4DA42B30" w:rsidR="00925198" w:rsidRDefault="00506626" w:rsidP="00925198">
      <w:pPr>
        <w:pStyle w:val="Odstavecseseznamem"/>
        <w:autoSpaceDE w:val="0"/>
        <w:spacing w:line="276" w:lineRule="auto"/>
        <w:ind w:left="1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1 053 333,23</w:t>
      </w:r>
      <w:r w:rsidR="009B6509">
        <w:rPr>
          <w:rFonts w:ascii="Arial" w:hAnsi="Arial" w:cs="Arial"/>
          <w:bCs/>
          <w:sz w:val="22"/>
          <w:szCs w:val="22"/>
        </w:rPr>
        <w:t xml:space="preserve"> </w:t>
      </w:r>
      <w:r w:rsidR="00925198" w:rsidRPr="00F12819">
        <w:rPr>
          <w:rFonts w:ascii="Arial" w:hAnsi="Arial" w:cs="Arial"/>
          <w:bCs/>
          <w:sz w:val="22"/>
          <w:szCs w:val="22"/>
        </w:rPr>
        <w:t>Kč s</w:t>
      </w:r>
      <w:r w:rsidR="00F12819">
        <w:rPr>
          <w:rFonts w:ascii="Arial" w:hAnsi="Arial" w:cs="Arial"/>
          <w:bCs/>
          <w:sz w:val="22"/>
          <w:szCs w:val="22"/>
        </w:rPr>
        <w:t> </w:t>
      </w:r>
      <w:r w:rsidR="00925198" w:rsidRPr="00F12819">
        <w:rPr>
          <w:rFonts w:ascii="Arial" w:hAnsi="Arial" w:cs="Arial"/>
          <w:bCs/>
          <w:sz w:val="22"/>
          <w:szCs w:val="22"/>
        </w:rPr>
        <w:t>DPH</w:t>
      </w:r>
    </w:p>
    <w:p w14:paraId="084DBCA3" w14:textId="77777777" w:rsidR="00F12819" w:rsidRDefault="00F12819" w:rsidP="00925198">
      <w:pPr>
        <w:pStyle w:val="Odstavecseseznamem"/>
        <w:autoSpaceDE w:val="0"/>
        <w:spacing w:line="276" w:lineRule="auto"/>
        <w:ind w:left="1080"/>
        <w:rPr>
          <w:rFonts w:ascii="Arial" w:hAnsi="Arial" w:cs="Arial"/>
          <w:bCs/>
          <w:sz w:val="22"/>
          <w:szCs w:val="22"/>
        </w:rPr>
      </w:pPr>
    </w:p>
    <w:p w14:paraId="294A8019" w14:textId="77777777" w:rsidR="00F12819" w:rsidRDefault="00F12819" w:rsidP="00925198">
      <w:pPr>
        <w:pStyle w:val="Odstavecseseznamem"/>
        <w:autoSpaceDE w:val="0"/>
        <w:spacing w:line="276" w:lineRule="auto"/>
        <w:ind w:left="1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Rekapitulace změny ceny díla s ohledem na tento dodatek</w:t>
      </w: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1905"/>
        <w:gridCol w:w="2088"/>
        <w:gridCol w:w="2040"/>
        <w:gridCol w:w="2089"/>
      </w:tblGrid>
      <w:tr w:rsidR="00A00C53" w14:paraId="4FD841A3" w14:textId="77777777" w:rsidTr="00C07E77">
        <w:tc>
          <w:tcPr>
            <w:tcW w:w="1905" w:type="dxa"/>
          </w:tcPr>
          <w:p w14:paraId="2A21127B" w14:textId="77777777" w:rsidR="00F12819" w:rsidRDefault="00F12819" w:rsidP="00925198">
            <w:pPr>
              <w:pStyle w:val="Odstavecseseznamem"/>
              <w:autoSpaceDE w:val="0"/>
              <w:spacing w:line="276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88" w:type="dxa"/>
          </w:tcPr>
          <w:p w14:paraId="51CEB287" w14:textId="77777777" w:rsidR="00F12819" w:rsidRDefault="00A00C53" w:rsidP="00A00C53">
            <w:pPr>
              <w:pStyle w:val="Odstavecseseznamem"/>
              <w:autoSpaceDE w:val="0"/>
              <w:spacing w:line="276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Původní cena dle smlouvy </w:t>
            </w:r>
          </w:p>
        </w:tc>
        <w:tc>
          <w:tcPr>
            <w:tcW w:w="2040" w:type="dxa"/>
          </w:tcPr>
          <w:p w14:paraId="01A3C794" w14:textId="77777777" w:rsidR="00F12819" w:rsidRDefault="00A00C53" w:rsidP="00925198">
            <w:pPr>
              <w:pStyle w:val="Odstavecseseznamem"/>
              <w:autoSpaceDE w:val="0"/>
              <w:spacing w:line="276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Dodatek</w:t>
            </w:r>
          </w:p>
        </w:tc>
        <w:tc>
          <w:tcPr>
            <w:tcW w:w="2089" w:type="dxa"/>
          </w:tcPr>
          <w:p w14:paraId="032C26C7" w14:textId="77777777" w:rsidR="00F12819" w:rsidRPr="00164F5E" w:rsidRDefault="00A00C53" w:rsidP="00164F5E">
            <w:pPr>
              <w:pStyle w:val="Odstavecseseznamem"/>
              <w:autoSpaceDE w:val="0"/>
              <w:spacing w:line="276" w:lineRule="auto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164F5E">
              <w:rPr>
                <w:rFonts w:ascii="Arial" w:hAnsi="Arial" w:cs="Arial"/>
                <w:b/>
                <w:sz w:val="22"/>
                <w:szCs w:val="22"/>
              </w:rPr>
              <w:t>Nová cena</w:t>
            </w:r>
            <w:r w:rsidR="00F34263" w:rsidRPr="00164F5E">
              <w:rPr>
                <w:rFonts w:ascii="Arial" w:hAnsi="Arial" w:cs="Arial"/>
                <w:b/>
                <w:sz w:val="22"/>
                <w:szCs w:val="22"/>
              </w:rPr>
              <w:t xml:space="preserve"> předmětu plnění</w:t>
            </w:r>
            <w:r w:rsidRPr="00164F5E">
              <w:rPr>
                <w:rFonts w:ascii="Arial" w:hAnsi="Arial" w:cs="Arial"/>
                <w:b/>
                <w:sz w:val="22"/>
                <w:szCs w:val="22"/>
              </w:rPr>
              <w:t xml:space="preserve"> dle dodatku</w:t>
            </w:r>
          </w:p>
        </w:tc>
      </w:tr>
      <w:tr w:rsidR="00164F5E" w14:paraId="70F40C04" w14:textId="77777777" w:rsidTr="00CB4CAD">
        <w:tc>
          <w:tcPr>
            <w:tcW w:w="1905" w:type="dxa"/>
          </w:tcPr>
          <w:p w14:paraId="365AE909" w14:textId="77777777" w:rsidR="00164F5E" w:rsidRDefault="00164F5E" w:rsidP="00164F5E">
            <w:pPr>
              <w:pStyle w:val="Odstavecseseznamem"/>
              <w:autoSpaceDE w:val="0"/>
              <w:spacing w:line="276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Cena bez DPH</w:t>
            </w:r>
          </w:p>
        </w:tc>
        <w:tc>
          <w:tcPr>
            <w:tcW w:w="2088" w:type="dxa"/>
          </w:tcPr>
          <w:p w14:paraId="58AACF31" w14:textId="3548B43C" w:rsidR="00164F5E" w:rsidRPr="009B6509" w:rsidRDefault="00506626" w:rsidP="00164F5E">
            <w:pPr>
              <w:pStyle w:val="Odstavecseseznamem"/>
              <w:autoSpaceDE w:val="0"/>
              <w:spacing w:line="276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780 373,10</w:t>
            </w:r>
          </w:p>
        </w:tc>
        <w:tc>
          <w:tcPr>
            <w:tcW w:w="2040" w:type="dxa"/>
          </w:tcPr>
          <w:p w14:paraId="2BDB6B3C" w14:textId="007FE86F" w:rsidR="00164F5E" w:rsidRPr="00801648" w:rsidRDefault="00506626" w:rsidP="00164F5E">
            <w:pPr>
              <w:pStyle w:val="Odstavecseseznamem"/>
              <w:autoSpaceDE w:val="0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160 102,87</w:t>
            </w:r>
          </w:p>
        </w:tc>
        <w:tc>
          <w:tcPr>
            <w:tcW w:w="2089" w:type="dxa"/>
            <w:shd w:val="clear" w:color="auto" w:fill="auto"/>
          </w:tcPr>
          <w:p w14:paraId="1BADADDF" w14:textId="7167B6BF" w:rsidR="00164F5E" w:rsidRPr="00801648" w:rsidRDefault="00506626" w:rsidP="00164F5E">
            <w:pPr>
              <w:widowControl/>
              <w:suppressAutoHyphens w:val="0"/>
              <w:spacing w:line="240" w:lineRule="auto"/>
              <w:textAlignment w:val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  940 476,10</w:t>
            </w:r>
          </w:p>
        </w:tc>
      </w:tr>
      <w:tr w:rsidR="00164F5E" w14:paraId="0A617C18" w14:textId="77777777" w:rsidTr="00CB4CAD">
        <w:tc>
          <w:tcPr>
            <w:tcW w:w="1905" w:type="dxa"/>
          </w:tcPr>
          <w:p w14:paraId="5D7DE4A5" w14:textId="77777777" w:rsidR="00164F5E" w:rsidRDefault="00164F5E" w:rsidP="00164F5E">
            <w:pPr>
              <w:pStyle w:val="Odstavecseseznamem"/>
              <w:autoSpaceDE w:val="0"/>
              <w:spacing w:line="276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DPH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12%</w:t>
            </w:r>
            <w:proofErr w:type="gramEnd"/>
          </w:p>
        </w:tc>
        <w:tc>
          <w:tcPr>
            <w:tcW w:w="2088" w:type="dxa"/>
          </w:tcPr>
          <w:p w14:paraId="41B97D0F" w14:textId="637C6E64" w:rsidR="00164F5E" w:rsidRPr="009B6509" w:rsidRDefault="00164F5E" w:rsidP="00164F5E">
            <w:pPr>
              <w:pStyle w:val="Odstavecseseznamem"/>
              <w:autoSpaceDE w:val="0"/>
              <w:spacing w:line="276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9B6509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506626">
              <w:rPr>
                <w:rFonts w:ascii="Arial" w:hAnsi="Arial" w:cs="Arial"/>
                <w:sz w:val="20"/>
                <w:szCs w:val="22"/>
              </w:rPr>
              <w:t>93 644,79</w:t>
            </w:r>
          </w:p>
        </w:tc>
        <w:tc>
          <w:tcPr>
            <w:tcW w:w="2040" w:type="dxa"/>
          </w:tcPr>
          <w:p w14:paraId="03FF909B" w14:textId="76E04F6B" w:rsidR="00164F5E" w:rsidRPr="00801648" w:rsidRDefault="00801648" w:rsidP="00164F5E">
            <w:pPr>
              <w:pStyle w:val="Odstavecseseznamem"/>
              <w:autoSpaceDE w:val="0"/>
              <w:spacing w:line="276" w:lineRule="auto"/>
              <w:ind w:left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 </w:t>
            </w:r>
            <w:r w:rsidR="00506626">
              <w:rPr>
                <w:rFonts w:ascii="Arial" w:hAnsi="Arial" w:cs="Arial"/>
                <w:sz w:val="20"/>
                <w:szCs w:val="22"/>
              </w:rPr>
              <w:t>19 212,34</w:t>
            </w:r>
          </w:p>
        </w:tc>
        <w:tc>
          <w:tcPr>
            <w:tcW w:w="2089" w:type="dxa"/>
            <w:shd w:val="clear" w:color="auto" w:fill="auto"/>
          </w:tcPr>
          <w:p w14:paraId="7E5B29DA" w14:textId="32DA9F52" w:rsidR="00164F5E" w:rsidRPr="00801648" w:rsidRDefault="00506626" w:rsidP="00164F5E">
            <w:pPr>
              <w:spacing w:line="240" w:lineRule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  112 857,13</w:t>
            </w:r>
          </w:p>
        </w:tc>
      </w:tr>
      <w:tr w:rsidR="00164F5E" w14:paraId="06CCC34B" w14:textId="77777777" w:rsidTr="00CB4CAD">
        <w:tc>
          <w:tcPr>
            <w:tcW w:w="1905" w:type="dxa"/>
          </w:tcPr>
          <w:p w14:paraId="58E26DC6" w14:textId="77777777" w:rsidR="00164F5E" w:rsidRDefault="00164F5E" w:rsidP="00164F5E">
            <w:pPr>
              <w:pStyle w:val="Odstavecseseznamem"/>
              <w:autoSpaceDE w:val="0"/>
              <w:spacing w:line="276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Cena s DPH</w:t>
            </w:r>
          </w:p>
        </w:tc>
        <w:tc>
          <w:tcPr>
            <w:tcW w:w="2088" w:type="dxa"/>
          </w:tcPr>
          <w:p w14:paraId="019A2298" w14:textId="78496C8C" w:rsidR="00164F5E" w:rsidRPr="00164F5E" w:rsidRDefault="00506626" w:rsidP="00164F5E">
            <w:pPr>
              <w:pStyle w:val="Odstavecseseznamem"/>
              <w:autoSpaceDE w:val="0"/>
              <w:spacing w:line="276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874 018,02</w:t>
            </w:r>
          </w:p>
        </w:tc>
        <w:tc>
          <w:tcPr>
            <w:tcW w:w="2040" w:type="dxa"/>
          </w:tcPr>
          <w:p w14:paraId="112DD6A5" w14:textId="43E14095" w:rsidR="00164F5E" w:rsidRPr="00801648" w:rsidRDefault="00506626" w:rsidP="00164F5E">
            <w:pPr>
              <w:pStyle w:val="Odstavecseseznamem"/>
              <w:autoSpaceDE w:val="0"/>
              <w:spacing w:line="276" w:lineRule="auto"/>
              <w:ind w:left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179 315,21</w:t>
            </w:r>
          </w:p>
        </w:tc>
        <w:tc>
          <w:tcPr>
            <w:tcW w:w="2089" w:type="dxa"/>
            <w:shd w:val="clear" w:color="auto" w:fill="auto"/>
          </w:tcPr>
          <w:p w14:paraId="26903EFA" w14:textId="31CFEBA4" w:rsidR="00164F5E" w:rsidRPr="00801648" w:rsidRDefault="00624FC0" w:rsidP="00164F5E">
            <w:pPr>
              <w:spacing w:line="240" w:lineRule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1 053 333,23</w:t>
            </w:r>
          </w:p>
        </w:tc>
      </w:tr>
    </w:tbl>
    <w:p w14:paraId="786CD47E" w14:textId="77777777" w:rsidR="00F12819" w:rsidRDefault="00F12819" w:rsidP="00925198">
      <w:pPr>
        <w:pStyle w:val="Odstavecseseznamem"/>
        <w:autoSpaceDE w:val="0"/>
        <w:spacing w:line="276" w:lineRule="auto"/>
        <w:ind w:left="1080"/>
        <w:rPr>
          <w:rFonts w:ascii="Arial" w:hAnsi="Arial" w:cs="Arial"/>
          <w:bCs/>
          <w:sz w:val="22"/>
          <w:szCs w:val="22"/>
        </w:rPr>
      </w:pPr>
    </w:p>
    <w:p w14:paraId="0220EFD5" w14:textId="77777777" w:rsidR="00F12819" w:rsidRDefault="00F12819" w:rsidP="00925198">
      <w:pPr>
        <w:pStyle w:val="Odstavecseseznamem"/>
        <w:autoSpaceDE w:val="0"/>
        <w:spacing w:line="276" w:lineRule="auto"/>
        <w:ind w:left="1080"/>
        <w:rPr>
          <w:rFonts w:ascii="Arial" w:hAnsi="Arial" w:cs="Arial"/>
          <w:bCs/>
          <w:sz w:val="22"/>
          <w:szCs w:val="22"/>
        </w:rPr>
      </w:pPr>
    </w:p>
    <w:p w14:paraId="449D7899" w14:textId="77777777" w:rsidR="00934868" w:rsidRDefault="00934868" w:rsidP="00934868">
      <w:pPr>
        <w:pStyle w:val="Odstavecseseznamem"/>
        <w:numPr>
          <w:ilvl w:val="0"/>
          <w:numId w:val="37"/>
        </w:numPr>
        <w:autoSpaceDE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34868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68286497" w14:textId="77777777" w:rsidR="003A1D0C" w:rsidRPr="00A00C53" w:rsidRDefault="003A1D0C" w:rsidP="00A00C53">
      <w:pPr>
        <w:widowControl/>
        <w:tabs>
          <w:tab w:val="left" w:pos="-180"/>
        </w:tabs>
        <w:spacing w:before="120" w:line="276" w:lineRule="auto"/>
        <w:textAlignment w:val="auto"/>
        <w:rPr>
          <w:rFonts w:ascii="Arial" w:hAnsi="Arial" w:cs="Arial"/>
          <w:sz w:val="22"/>
          <w:szCs w:val="22"/>
        </w:rPr>
      </w:pPr>
      <w:r w:rsidRPr="00A00C53">
        <w:rPr>
          <w:rFonts w:ascii="Arial" w:hAnsi="Arial" w:cs="Arial"/>
          <w:sz w:val="22"/>
          <w:szCs w:val="22"/>
        </w:rPr>
        <w:t>Ostatní ujednání Smlouvy o dílo zůstávají beze změn.</w:t>
      </w:r>
    </w:p>
    <w:p w14:paraId="70A7F1FC" w14:textId="77777777" w:rsidR="00934868" w:rsidRDefault="00934868" w:rsidP="00A00C53">
      <w:pPr>
        <w:widowControl/>
        <w:tabs>
          <w:tab w:val="left" w:pos="-180"/>
        </w:tabs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A00C53">
        <w:rPr>
          <w:rFonts w:ascii="Arial" w:hAnsi="Arial" w:cs="Arial"/>
          <w:sz w:val="22"/>
          <w:szCs w:val="22"/>
        </w:rPr>
        <w:t>Smluvní strany souhlasí se zveřejněním tohoto dodatku v plném znění a včetně příloh v Registru smluv a na profilu zadavatele v detailu veřejné zakázky. Zveřejnění provede objednatel.</w:t>
      </w:r>
    </w:p>
    <w:p w14:paraId="75FB376C" w14:textId="77777777" w:rsidR="00F34263" w:rsidRPr="00A00C53" w:rsidRDefault="00F34263" w:rsidP="00A00C53">
      <w:pPr>
        <w:widowControl/>
        <w:tabs>
          <w:tab w:val="left" w:pos="-180"/>
        </w:tabs>
        <w:spacing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418A1336" w14:textId="77777777" w:rsidR="00934868" w:rsidRPr="00A00C53" w:rsidRDefault="00934868" w:rsidP="00A00C53">
      <w:pPr>
        <w:widowControl/>
        <w:tabs>
          <w:tab w:val="left" w:pos="-180"/>
        </w:tabs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A00C53">
        <w:rPr>
          <w:rFonts w:ascii="Arial" w:hAnsi="Arial" w:cs="Arial"/>
          <w:sz w:val="22"/>
          <w:szCs w:val="22"/>
        </w:rPr>
        <w:t>Tento dodatek je vyhotoven ve 3 stejnopisech, z nichž jeden obdrží dodavatel a dva obdrží objednatel.</w:t>
      </w:r>
      <w:r w:rsidR="00FF6C98">
        <w:rPr>
          <w:rFonts w:ascii="Arial" w:hAnsi="Arial" w:cs="Arial"/>
          <w:sz w:val="22"/>
          <w:szCs w:val="22"/>
        </w:rPr>
        <w:t xml:space="preserve"> V případě podpisu dodatku zaručeným elektronickým podpisem založeným na kvalifikovaném certifikátu, každá ze stran obdrží smlouvu s uznávanými elektronickými podpisy obou stran</w:t>
      </w:r>
      <w:r w:rsidR="003E0482">
        <w:rPr>
          <w:rFonts w:ascii="Arial" w:hAnsi="Arial" w:cs="Arial"/>
          <w:sz w:val="22"/>
          <w:szCs w:val="22"/>
        </w:rPr>
        <w:t>.</w:t>
      </w:r>
    </w:p>
    <w:p w14:paraId="690FC486" w14:textId="77777777" w:rsidR="00F34263" w:rsidRDefault="00F34263" w:rsidP="00A00C53">
      <w:pPr>
        <w:widowControl/>
        <w:tabs>
          <w:tab w:val="left" w:pos="-180"/>
        </w:tabs>
        <w:spacing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1CF33494" w14:textId="77777777" w:rsidR="00934868" w:rsidRPr="00A00C53" w:rsidRDefault="00934868" w:rsidP="00A00C53">
      <w:pPr>
        <w:widowControl/>
        <w:tabs>
          <w:tab w:val="left" w:pos="-180"/>
        </w:tabs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A00C53">
        <w:rPr>
          <w:rFonts w:ascii="Arial" w:hAnsi="Arial" w:cs="Arial"/>
          <w:sz w:val="22"/>
          <w:szCs w:val="22"/>
        </w:rPr>
        <w:t>Tento dodatek nabývá platnosti dnem podpisu a účinnosti dnem zveřejnění v Registru smluv.</w:t>
      </w:r>
    </w:p>
    <w:p w14:paraId="3934DAD2" w14:textId="77777777" w:rsidR="003A1D0C" w:rsidRDefault="003A1D0C" w:rsidP="009C308E">
      <w:pPr>
        <w:widowControl/>
        <w:tabs>
          <w:tab w:val="left" w:pos="-180"/>
        </w:tabs>
        <w:spacing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245B5111" w14:textId="77777777" w:rsidR="00A00C53" w:rsidRPr="00FF6C98" w:rsidRDefault="000E102E" w:rsidP="00DE722D">
      <w:pPr>
        <w:widowControl/>
        <w:tabs>
          <w:tab w:val="left" w:pos="-180"/>
        </w:tabs>
        <w:spacing w:line="276" w:lineRule="auto"/>
        <w:textAlignment w:val="auto"/>
        <w:rPr>
          <w:rFonts w:ascii="Arial" w:hAnsi="Arial" w:cs="Arial"/>
          <w:sz w:val="18"/>
          <w:szCs w:val="22"/>
        </w:rPr>
      </w:pPr>
      <w:r w:rsidRPr="00FF6C98">
        <w:rPr>
          <w:rFonts w:ascii="Arial" w:hAnsi="Arial" w:cs="Arial"/>
          <w:sz w:val="18"/>
          <w:szCs w:val="22"/>
        </w:rPr>
        <w:t xml:space="preserve">Nedílnou součást </w:t>
      </w:r>
      <w:r w:rsidR="009C308E" w:rsidRPr="00FF6C98">
        <w:rPr>
          <w:rFonts w:ascii="Arial" w:hAnsi="Arial" w:cs="Arial"/>
          <w:sz w:val="18"/>
          <w:szCs w:val="22"/>
        </w:rPr>
        <w:t>tohoto dodatku ke SOD</w:t>
      </w:r>
      <w:r w:rsidR="003473C6">
        <w:rPr>
          <w:rFonts w:ascii="Arial" w:hAnsi="Arial" w:cs="Arial"/>
          <w:sz w:val="18"/>
          <w:szCs w:val="22"/>
        </w:rPr>
        <w:t xml:space="preserve"> jsou:</w:t>
      </w:r>
    </w:p>
    <w:p w14:paraId="5E41C035" w14:textId="77777777" w:rsidR="00847047" w:rsidRPr="00FF6C98" w:rsidRDefault="00847047" w:rsidP="00847047">
      <w:pPr>
        <w:widowControl/>
        <w:tabs>
          <w:tab w:val="left" w:pos="-180"/>
        </w:tabs>
        <w:spacing w:line="276" w:lineRule="auto"/>
        <w:textAlignment w:val="auto"/>
        <w:rPr>
          <w:rFonts w:ascii="Arial" w:hAnsi="Arial" w:cs="Arial"/>
          <w:sz w:val="18"/>
          <w:szCs w:val="22"/>
        </w:rPr>
      </w:pPr>
      <w:r w:rsidRPr="00FF6C98">
        <w:rPr>
          <w:rFonts w:ascii="Arial" w:hAnsi="Arial" w:cs="Arial"/>
          <w:sz w:val="18"/>
          <w:szCs w:val="22"/>
        </w:rPr>
        <w:t xml:space="preserve">příloha č. 1 </w:t>
      </w:r>
      <w:r w:rsidR="00412053" w:rsidRPr="00FF6C98">
        <w:rPr>
          <w:rFonts w:ascii="Arial" w:hAnsi="Arial" w:cs="Arial"/>
          <w:sz w:val="18"/>
          <w:szCs w:val="22"/>
        </w:rPr>
        <w:t>-</w:t>
      </w:r>
      <w:r w:rsidRPr="00FF6C98">
        <w:rPr>
          <w:rFonts w:ascii="Arial" w:hAnsi="Arial" w:cs="Arial"/>
          <w:sz w:val="18"/>
          <w:szCs w:val="22"/>
        </w:rPr>
        <w:t xml:space="preserve"> Změnový </w:t>
      </w:r>
      <w:proofErr w:type="gramStart"/>
      <w:r w:rsidRPr="00FF6C98">
        <w:rPr>
          <w:rFonts w:ascii="Arial" w:hAnsi="Arial" w:cs="Arial"/>
          <w:sz w:val="18"/>
          <w:szCs w:val="22"/>
        </w:rPr>
        <w:t>list- formulář</w:t>
      </w:r>
      <w:proofErr w:type="gramEnd"/>
      <w:r w:rsidRPr="00FF6C98">
        <w:rPr>
          <w:rFonts w:ascii="Arial" w:hAnsi="Arial" w:cs="Arial"/>
          <w:sz w:val="18"/>
          <w:szCs w:val="22"/>
        </w:rPr>
        <w:t xml:space="preserve"> pro ohlášení změn stavby</w:t>
      </w:r>
    </w:p>
    <w:p w14:paraId="1B779297" w14:textId="77777777" w:rsidR="000E102E" w:rsidRPr="00FF6C98" w:rsidRDefault="00DE722D" w:rsidP="00DE722D">
      <w:pPr>
        <w:widowControl/>
        <w:tabs>
          <w:tab w:val="left" w:pos="-180"/>
        </w:tabs>
        <w:spacing w:line="276" w:lineRule="auto"/>
        <w:textAlignment w:val="auto"/>
        <w:rPr>
          <w:rFonts w:ascii="Arial" w:hAnsi="Arial" w:cs="Arial"/>
          <w:sz w:val="18"/>
          <w:szCs w:val="22"/>
        </w:rPr>
      </w:pPr>
      <w:r w:rsidRPr="00FF6C98">
        <w:rPr>
          <w:rFonts w:ascii="Arial" w:hAnsi="Arial" w:cs="Arial"/>
          <w:sz w:val="18"/>
          <w:szCs w:val="22"/>
        </w:rPr>
        <w:t>p</w:t>
      </w:r>
      <w:r w:rsidR="000E102E" w:rsidRPr="00FF6C98">
        <w:rPr>
          <w:rFonts w:ascii="Arial" w:hAnsi="Arial" w:cs="Arial"/>
          <w:sz w:val="18"/>
          <w:szCs w:val="22"/>
        </w:rPr>
        <w:t xml:space="preserve">říloha č. </w:t>
      </w:r>
      <w:r w:rsidR="00847047" w:rsidRPr="00FF6C98">
        <w:rPr>
          <w:rFonts w:ascii="Arial" w:hAnsi="Arial" w:cs="Arial"/>
          <w:sz w:val="18"/>
          <w:szCs w:val="22"/>
        </w:rPr>
        <w:t>2</w:t>
      </w:r>
      <w:r w:rsidR="00A00C53" w:rsidRPr="00FF6C98">
        <w:rPr>
          <w:rFonts w:ascii="Arial" w:hAnsi="Arial" w:cs="Arial"/>
          <w:sz w:val="18"/>
          <w:szCs w:val="22"/>
        </w:rPr>
        <w:t xml:space="preserve"> </w:t>
      </w:r>
      <w:proofErr w:type="gramStart"/>
      <w:r w:rsidR="00A00C53" w:rsidRPr="00FF6C98">
        <w:rPr>
          <w:rFonts w:ascii="Arial" w:hAnsi="Arial" w:cs="Arial"/>
          <w:sz w:val="18"/>
          <w:szCs w:val="22"/>
        </w:rPr>
        <w:t>-</w:t>
      </w:r>
      <w:r w:rsidR="000E102E" w:rsidRPr="00FF6C98">
        <w:rPr>
          <w:rFonts w:ascii="Arial" w:hAnsi="Arial" w:cs="Arial"/>
          <w:sz w:val="18"/>
          <w:szCs w:val="22"/>
        </w:rPr>
        <w:t xml:space="preserve"> </w:t>
      </w:r>
      <w:r w:rsidR="00847047" w:rsidRPr="00FF6C98">
        <w:rPr>
          <w:rFonts w:ascii="Arial" w:hAnsi="Arial" w:cs="Arial"/>
          <w:sz w:val="18"/>
          <w:szCs w:val="22"/>
        </w:rPr>
        <w:t xml:space="preserve"> Položkový</w:t>
      </w:r>
      <w:proofErr w:type="gramEnd"/>
      <w:r w:rsidR="00A00C53" w:rsidRPr="00FF6C98">
        <w:rPr>
          <w:rFonts w:ascii="Arial" w:hAnsi="Arial" w:cs="Arial"/>
          <w:sz w:val="18"/>
          <w:szCs w:val="22"/>
        </w:rPr>
        <w:t xml:space="preserve"> rozpoč</w:t>
      </w:r>
      <w:r w:rsidR="00847047" w:rsidRPr="00FF6C98">
        <w:rPr>
          <w:rFonts w:ascii="Arial" w:hAnsi="Arial" w:cs="Arial"/>
          <w:sz w:val="18"/>
          <w:szCs w:val="22"/>
        </w:rPr>
        <w:t>et</w:t>
      </w:r>
    </w:p>
    <w:p w14:paraId="553F5C75" w14:textId="77777777" w:rsidR="00A00C53" w:rsidRPr="00C15500" w:rsidRDefault="00A00C53" w:rsidP="00DE722D">
      <w:pPr>
        <w:widowControl/>
        <w:tabs>
          <w:tab w:val="left" w:pos="-180"/>
        </w:tabs>
        <w:spacing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7ACAD7C8" w14:textId="77777777" w:rsidR="002774DE" w:rsidRDefault="00755C6B" w:rsidP="00FF6C98">
      <w:pPr>
        <w:autoSpaceDE w:val="0"/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36930">
        <w:rPr>
          <w:rFonts w:ascii="Arial" w:hAnsi="Arial" w:cs="Arial"/>
          <w:sz w:val="22"/>
          <w:szCs w:val="22"/>
        </w:rPr>
        <w:t xml:space="preserve">       </w:t>
      </w:r>
    </w:p>
    <w:p w14:paraId="7F6F7CDD" w14:textId="77777777" w:rsidR="00EE12E8" w:rsidRDefault="002774DE" w:rsidP="00DE722D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 xml:space="preserve">        </w:t>
      </w:r>
      <w:r w:rsidR="003B540E">
        <w:rPr>
          <w:rFonts w:ascii="Arial" w:hAnsi="Arial" w:cs="Arial"/>
          <w:sz w:val="22"/>
          <w:szCs w:val="22"/>
        </w:rPr>
        <w:t>Do</w:t>
      </w:r>
      <w:r w:rsidR="004B6537">
        <w:rPr>
          <w:rFonts w:ascii="Arial" w:hAnsi="Arial" w:cs="Arial"/>
          <w:sz w:val="22"/>
          <w:szCs w:val="22"/>
        </w:rPr>
        <w:t>d</w:t>
      </w:r>
      <w:r w:rsidR="003B540E">
        <w:rPr>
          <w:rFonts w:ascii="Arial" w:hAnsi="Arial" w:cs="Arial"/>
          <w:sz w:val="22"/>
          <w:szCs w:val="22"/>
        </w:rPr>
        <w:t>avatel</w:t>
      </w:r>
      <w:r w:rsidR="000E102E" w:rsidRPr="00C15500">
        <w:rPr>
          <w:rFonts w:ascii="Arial" w:hAnsi="Arial" w:cs="Arial"/>
          <w:sz w:val="22"/>
          <w:szCs w:val="22"/>
        </w:rPr>
        <w:tab/>
      </w:r>
      <w:r w:rsidR="000E102E" w:rsidRPr="00C15500">
        <w:rPr>
          <w:rFonts w:ascii="Arial" w:hAnsi="Arial" w:cs="Arial"/>
          <w:sz w:val="22"/>
          <w:szCs w:val="22"/>
        </w:rPr>
        <w:tab/>
      </w:r>
      <w:r w:rsidR="000E102E" w:rsidRPr="00C15500">
        <w:rPr>
          <w:rFonts w:ascii="Arial" w:hAnsi="Arial" w:cs="Arial"/>
          <w:sz w:val="22"/>
          <w:szCs w:val="22"/>
        </w:rPr>
        <w:tab/>
      </w:r>
      <w:r w:rsidR="000E102E" w:rsidRPr="00C15500">
        <w:rPr>
          <w:rFonts w:ascii="Arial" w:hAnsi="Arial" w:cs="Arial"/>
          <w:sz w:val="22"/>
          <w:szCs w:val="22"/>
        </w:rPr>
        <w:tab/>
      </w:r>
      <w:r w:rsidR="000E102E" w:rsidRPr="00C15500">
        <w:rPr>
          <w:rFonts w:ascii="Arial" w:hAnsi="Arial" w:cs="Arial"/>
          <w:sz w:val="22"/>
          <w:szCs w:val="22"/>
        </w:rPr>
        <w:tab/>
      </w:r>
      <w:r w:rsidR="000E102E" w:rsidRPr="00C15500">
        <w:rPr>
          <w:rFonts w:ascii="Arial" w:hAnsi="Arial" w:cs="Arial"/>
          <w:sz w:val="22"/>
          <w:szCs w:val="22"/>
        </w:rPr>
        <w:tab/>
        <w:t xml:space="preserve">           Objednatel </w:t>
      </w:r>
    </w:p>
    <w:p w14:paraId="73162D2F" w14:textId="03061561" w:rsidR="00B3286E" w:rsidRDefault="00C853AB" w:rsidP="00DE722D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15.11.2025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15.11.2025</w:t>
      </w:r>
    </w:p>
    <w:p w14:paraId="2CD9491B" w14:textId="77777777" w:rsidR="00F34263" w:rsidRDefault="00F34263" w:rsidP="00DE722D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14:paraId="26D64D21" w14:textId="77777777" w:rsidR="00F34263" w:rsidRPr="00C15500" w:rsidRDefault="00F34263" w:rsidP="00DE722D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14:paraId="0659A6EF" w14:textId="77777777" w:rsidR="00DE722D" w:rsidRDefault="00DE722D" w:rsidP="00AE613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3865DE4A" w14:textId="77777777" w:rsidR="00AE6137" w:rsidRPr="00AE6137" w:rsidRDefault="00C15500" w:rsidP="00AE613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  <w:r w:rsidRPr="00C15500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</w:t>
      </w:r>
      <w:r w:rsidRPr="00C1550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…………………………………</w:t>
      </w:r>
      <w:r w:rsidRPr="00C15500">
        <w:rPr>
          <w:rFonts w:ascii="Arial" w:hAnsi="Arial" w:cs="Arial"/>
          <w:bCs/>
          <w:sz w:val="22"/>
          <w:szCs w:val="22"/>
        </w:rPr>
        <w:t xml:space="preserve">                                               </w:t>
      </w:r>
      <w:r w:rsidR="00AE6137">
        <w:rPr>
          <w:rFonts w:ascii="Arial" w:hAnsi="Arial" w:cs="Arial"/>
          <w:bCs/>
          <w:sz w:val="22"/>
          <w:szCs w:val="22"/>
        </w:rPr>
        <w:t xml:space="preserve"> </w:t>
      </w:r>
      <w:r w:rsidR="00AE6137" w:rsidRPr="00AE6137">
        <w:rPr>
          <w:rFonts w:ascii="Arial" w:hAnsi="Arial" w:cs="Arial"/>
          <w:bCs/>
          <w:sz w:val="22"/>
          <w:szCs w:val="22"/>
        </w:rPr>
        <w:t xml:space="preserve">                                        </w:t>
      </w:r>
    </w:p>
    <w:p w14:paraId="370D90F4" w14:textId="5907DB39" w:rsidR="000E102E" w:rsidRDefault="00506626" w:rsidP="00A57BD9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Tomáš Kubr</w:t>
      </w:r>
      <w:r w:rsidR="00164F5E" w:rsidRPr="00164F5E">
        <w:rPr>
          <w:rFonts w:ascii="Arial" w:hAnsi="Arial" w:cs="Arial"/>
          <w:bCs/>
          <w:sz w:val="22"/>
          <w:szCs w:val="22"/>
        </w:rPr>
        <w:t>, jednatel</w:t>
      </w:r>
      <w:r w:rsidR="00C07E77">
        <w:rPr>
          <w:rFonts w:ascii="Arial" w:hAnsi="Arial" w:cs="Arial"/>
          <w:bCs/>
          <w:sz w:val="22"/>
          <w:szCs w:val="22"/>
        </w:rPr>
        <w:tab/>
      </w:r>
      <w:r w:rsidR="00C07E77">
        <w:rPr>
          <w:rFonts w:ascii="Arial" w:hAnsi="Arial" w:cs="Arial"/>
          <w:bCs/>
          <w:sz w:val="22"/>
          <w:szCs w:val="22"/>
        </w:rPr>
        <w:tab/>
      </w:r>
      <w:r w:rsidR="00C07E77">
        <w:rPr>
          <w:rFonts w:ascii="Arial" w:hAnsi="Arial" w:cs="Arial"/>
          <w:bCs/>
          <w:sz w:val="22"/>
          <w:szCs w:val="22"/>
        </w:rPr>
        <w:tab/>
      </w:r>
      <w:r w:rsidR="00C07E77">
        <w:rPr>
          <w:rFonts w:ascii="Arial" w:hAnsi="Arial" w:cs="Arial"/>
          <w:bCs/>
          <w:sz w:val="22"/>
          <w:szCs w:val="22"/>
        </w:rPr>
        <w:tab/>
      </w:r>
      <w:r w:rsidR="00C07E77">
        <w:rPr>
          <w:rFonts w:ascii="Arial" w:hAnsi="Arial" w:cs="Arial"/>
          <w:bCs/>
          <w:sz w:val="22"/>
          <w:szCs w:val="22"/>
        </w:rPr>
        <w:tab/>
      </w:r>
      <w:r w:rsidR="00974FF7">
        <w:rPr>
          <w:rFonts w:ascii="Arial" w:hAnsi="Arial" w:cs="Arial"/>
          <w:bCs/>
          <w:sz w:val="22"/>
          <w:szCs w:val="22"/>
        </w:rPr>
        <w:t>Mgr. Luďka Jiránková, ředitelka</w:t>
      </w:r>
      <w:r w:rsidR="004569BB" w:rsidRPr="004569BB">
        <w:rPr>
          <w:rFonts w:ascii="Arial" w:hAnsi="Arial" w:cs="Arial"/>
          <w:bCs/>
          <w:sz w:val="22"/>
          <w:szCs w:val="22"/>
        </w:rPr>
        <w:t xml:space="preserve">   </w:t>
      </w:r>
    </w:p>
    <w:p w14:paraId="0E4FE1F5" w14:textId="77777777" w:rsidR="00F04AE7" w:rsidRDefault="00F04AE7" w:rsidP="00A57BD9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91DA1F2" w14:textId="77777777" w:rsidR="00F04AE7" w:rsidRDefault="00F04AE7" w:rsidP="00A57BD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  <w:sectPr w:rsidR="00F04AE7" w:rsidSect="00E23680">
          <w:headerReference w:type="default" r:id="rId7"/>
          <w:footerReference w:type="default" r:id="rId8"/>
          <w:headerReference w:type="first" r:id="rId9"/>
          <w:pgSz w:w="11906" w:h="16838"/>
          <w:pgMar w:top="1134" w:right="1276" w:bottom="1242" w:left="1418" w:header="426" w:footer="96" w:gutter="0"/>
          <w:pgNumType w:start="1"/>
          <w:cols w:space="708"/>
          <w:docGrid w:linePitch="360"/>
        </w:sectPr>
      </w:pPr>
    </w:p>
    <w:p w14:paraId="50DA8180" w14:textId="77777777" w:rsidR="00F04AE7" w:rsidRPr="00DE429F" w:rsidRDefault="00F04AE7" w:rsidP="00F04AE7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bCs/>
          <w:sz w:val="20"/>
          <w:szCs w:val="22"/>
        </w:rPr>
      </w:pPr>
      <w:r w:rsidRPr="00DE429F">
        <w:rPr>
          <w:rFonts w:ascii="Arial" w:hAnsi="Arial" w:cs="Arial"/>
          <w:b/>
          <w:bCs/>
          <w:sz w:val="20"/>
          <w:szCs w:val="22"/>
        </w:rPr>
        <w:lastRenderedPageBreak/>
        <w:t xml:space="preserve">   Příloha č. </w:t>
      </w:r>
      <w:r>
        <w:rPr>
          <w:rFonts w:ascii="Arial" w:hAnsi="Arial" w:cs="Arial"/>
          <w:b/>
          <w:bCs/>
          <w:sz w:val="20"/>
          <w:szCs w:val="22"/>
        </w:rPr>
        <w:t>1</w:t>
      </w:r>
    </w:p>
    <w:p w14:paraId="69A6FB5E" w14:textId="77777777" w:rsidR="00F04AE7" w:rsidRPr="00DE429F" w:rsidRDefault="00F04AE7" w:rsidP="00F04AE7">
      <w:pPr>
        <w:spacing w:line="276" w:lineRule="auto"/>
        <w:jc w:val="center"/>
        <w:rPr>
          <w:rFonts w:ascii="Arial" w:hAnsi="Arial" w:cs="Arial"/>
          <w:b/>
          <w:bCs/>
          <w:sz w:val="20"/>
          <w:szCs w:val="22"/>
        </w:rPr>
      </w:pPr>
    </w:p>
    <w:p w14:paraId="46062641" w14:textId="77777777" w:rsidR="00F04AE7" w:rsidRPr="00DE429F" w:rsidRDefault="00F04AE7" w:rsidP="00F04AE7">
      <w:pPr>
        <w:spacing w:line="276" w:lineRule="auto"/>
        <w:jc w:val="center"/>
        <w:rPr>
          <w:rFonts w:ascii="Arial" w:hAnsi="Arial" w:cs="Arial"/>
          <w:b/>
          <w:bCs/>
          <w:sz w:val="20"/>
          <w:szCs w:val="22"/>
        </w:rPr>
      </w:pPr>
      <w:r w:rsidRPr="00DE429F">
        <w:rPr>
          <w:rFonts w:ascii="Arial" w:hAnsi="Arial" w:cs="Arial"/>
          <w:b/>
          <w:bCs/>
          <w:sz w:val="20"/>
          <w:szCs w:val="22"/>
        </w:rPr>
        <w:t>FORMULÁŘ   PRO     OHLÁŠENÍ    ZMĚN    STAVBY</w:t>
      </w:r>
    </w:p>
    <w:p w14:paraId="74F67509" w14:textId="77777777" w:rsidR="00F04AE7" w:rsidRDefault="00F04AE7" w:rsidP="00F04AE7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</w:p>
    <w:p w14:paraId="2DF4C9EA" w14:textId="77777777" w:rsidR="00F04AE7" w:rsidRPr="00DE429F" w:rsidRDefault="00F04AE7" w:rsidP="00F04AE7">
      <w:pPr>
        <w:spacing w:before="120" w:after="120" w:line="276" w:lineRule="auto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„</w:t>
      </w:r>
      <w:r w:rsidRPr="007E193D">
        <w:rPr>
          <w:rFonts w:ascii="Arial" w:hAnsi="Arial" w:cs="Arial"/>
          <w:b/>
          <w:bCs/>
          <w:i/>
        </w:rPr>
        <w:t xml:space="preserve">Oprava </w:t>
      </w:r>
      <w:r>
        <w:rPr>
          <w:rFonts w:ascii="Arial" w:hAnsi="Arial" w:cs="Arial"/>
          <w:b/>
          <w:bCs/>
          <w:i/>
        </w:rPr>
        <w:t>vnějších</w:t>
      </w:r>
      <w:r w:rsidRPr="007E193D">
        <w:rPr>
          <w:rFonts w:ascii="Arial" w:hAnsi="Arial" w:cs="Arial"/>
          <w:b/>
          <w:bCs/>
          <w:i/>
        </w:rPr>
        <w:t xml:space="preserve"> prvků na fasádě</w:t>
      </w:r>
      <w:r>
        <w:rPr>
          <w:rFonts w:ascii="Arial" w:hAnsi="Arial" w:cs="Arial"/>
          <w:b/>
          <w:bCs/>
          <w:i/>
        </w:rPr>
        <w:t xml:space="preserve"> Havlíčkova 447</w:t>
      </w:r>
      <w:r>
        <w:rPr>
          <w:rFonts w:ascii="Arial" w:hAnsi="Arial" w:cs="Arial"/>
          <w:szCs w:val="28"/>
        </w:rPr>
        <w:t>“</w:t>
      </w:r>
    </w:p>
    <w:p w14:paraId="22F2E25D" w14:textId="77777777" w:rsidR="00F04AE7" w:rsidRDefault="00F04AE7" w:rsidP="00F04AE7">
      <w:pPr>
        <w:spacing w:line="276" w:lineRule="auto"/>
        <w:jc w:val="left"/>
        <w:rPr>
          <w:rFonts w:ascii="Arial" w:hAnsi="Arial" w:cs="Arial"/>
          <w:b/>
          <w:sz w:val="20"/>
          <w:szCs w:val="22"/>
        </w:rPr>
      </w:pPr>
    </w:p>
    <w:p w14:paraId="5AE2C0C8" w14:textId="77777777" w:rsidR="00F04AE7" w:rsidRDefault="00F04AE7" w:rsidP="00F04AE7">
      <w:pPr>
        <w:spacing w:line="276" w:lineRule="auto"/>
        <w:jc w:val="left"/>
        <w:rPr>
          <w:rFonts w:ascii="Arial" w:hAnsi="Arial" w:cs="Arial"/>
          <w:b/>
          <w:sz w:val="20"/>
          <w:szCs w:val="22"/>
        </w:rPr>
      </w:pPr>
    </w:p>
    <w:p w14:paraId="480A9EEF" w14:textId="77777777" w:rsidR="00F04AE7" w:rsidRPr="00DE429F" w:rsidRDefault="00F04AE7" w:rsidP="00F04AE7">
      <w:pPr>
        <w:spacing w:line="276" w:lineRule="auto"/>
        <w:jc w:val="left"/>
        <w:rPr>
          <w:rFonts w:ascii="Arial" w:hAnsi="Arial" w:cs="Arial"/>
          <w:b/>
          <w:bCs/>
          <w:sz w:val="20"/>
          <w:szCs w:val="22"/>
        </w:rPr>
      </w:pPr>
      <w:r w:rsidRPr="00DE429F">
        <w:rPr>
          <w:rFonts w:ascii="Arial" w:hAnsi="Arial" w:cs="Arial"/>
          <w:b/>
          <w:sz w:val="20"/>
          <w:szCs w:val="22"/>
        </w:rPr>
        <w:t xml:space="preserve">Určeno: </w:t>
      </w:r>
    </w:p>
    <w:p w14:paraId="5A800E57" w14:textId="77777777" w:rsidR="00F04AE7" w:rsidRPr="00DE429F" w:rsidRDefault="00F04AE7" w:rsidP="00F04AE7">
      <w:pPr>
        <w:spacing w:line="276" w:lineRule="auto"/>
        <w:jc w:val="left"/>
        <w:rPr>
          <w:rFonts w:ascii="Arial" w:hAnsi="Arial" w:cs="Arial"/>
          <w:b/>
          <w:bCs/>
          <w:sz w:val="20"/>
          <w:szCs w:val="22"/>
        </w:rPr>
      </w:pPr>
    </w:p>
    <w:p w14:paraId="7DB2FF6F" w14:textId="77777777" w:rsidR="00F04AE7" w:rsidRPr="00DE429F" w:rsidRDefault="00F04AE7" w:rsidP="00F04AE7">
      <w:pPr>
        <w:spacing w:line="276" w:lineRule="auto"/>
        <w:jc w:val="left"/>
        <w:rPr>
          <w:rFonts w:ascii="Arial" w:hAnsi="Arial" w:cs="Arial"/>
          <w:b/>
          <w:bCs/>
          <w:sz w:val="20"/>
          <w:szCs w:val="22"/>
        </w:rPr>
      </w:pPr>
      <w:r w:rsidRPr="00DE429F">
        <w:rPr>
          <w:rFonts w:ascii="Arial" w:hAnsi="Arial" w:cs="Arial"/>
          <w:b/>
          <w:sz w:val="20"/>
          <w:szCs w:val="22"/>
        </w:rPr>
        <w:t xml:space="preserve">               Centrum 83, poskytovatel sociálních služeb</w:t>
      </w:r>
    </w:p>
    <w:p w14:paraId="56FE51BD" w14:textId="77777777" w:rsidR="00F04AE7" w:rsidRPr="00DE429F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</w:p>
    <w:p w14:paraId="7592A8C8" w14:textId="77777777" w:rsidR="00F04AE7" w:rsidRPr="00DE429F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  <w:r w:rsidRPr="00DE429F">
        <w:rPr>
          <w:rFonts w:ascii="Arial" w:hAnsi="Arial" w:cs="Arial"/>
          <w:b/>
          <w:bCs/>
          <w:sz w:val="20"/>
          <w:szCs w:val="22"/>
        </w:rPr>
        <w:t xml:space="preserve">Číslo </w:t>
      </w:r>
      <w:proofErr w:type="spellStart"/>
      <w:r w:rsidRPr="00DE429F">
        <w:rPr>
          <w:rFonts w:ascii="Arial" w:hAnsi="Arial" w:cs="Arial"/>
          <w:b/>
          <w:bCs/>
          <w:sz w:val="20"/>
          <w:szCs w:val="22"/>
        </w:rPr>
        <w:t>SoD</w:t>
      </w:r>
      <w:proofErr w:type="spellEnd"/>
      <w:r w:rsidRPr="00DE429F">
        <w:rPr>
          <w:rFonts w:ascii="Arial" w:hAnsi="Arial" w:cs="Arial"/>
          <w:b/>
          <w:bCs/>
          <w:sz w:val="20"/>
          <w:szCs w:val="22"/>
        </w:rPr>
        <w:t>:</w:t>
      </w:r>
      <w:r w:rsidRPr="00DE429F">
        <w:rPr>
          <w:rFonts w:ascii="Arial" w:hAnsi="Arial" w:cs="Arial"/>
          <w:b/>
          <w:bCs/>
          <w:sz w:val="20"/>
          <w:szCs w:val="22"/>
        </w:rPr>
        <w:tab/>
        <w:t>0</w:t>
      </w:r>
      <w:r>
        <w:rPr>
          <w:rFonts w:ascii="Arial" w:hAnsi="Arial" w:cs="Arial"/>
          <w:b/>
          <w:bCs/>
          <w:sz w:val="20"/>
          <w:szCs w:val="22"/>
        </w:rPr>
        <w:t>149</w:t>
      </w:r>
      <w:r w:rsidRPr="00DE429F">
        <w:rPr>
          <w:rFonts w:ascii="Arial" w:hAnsi="Arial" w:cs="Arial"/>
          <w:b/>
          <w:bCs/>
          <w:sz w:val="20"/>
          <w:szCs w:val="22"/>
        </w:rPr>
        <w:t>/00874680/20</w:t>
      </w:r>
      <w:r>
        <w:rPr>
          <w:rFonts w:ascii="Arial" w:hAnsi="Arial" w:cs="Arial"/>
          <w:b/>
          <w:bCs/>
          <w:sz w:val="20"/>
          <w:szCs w:val="22"/>
        </w:rPr>
        <w:t>25</w:t>
      </w:r>
      <w:r w:rsidRPr="00DE429F">
        <w:rPr>
          <w:rFonts w:ascii="Arial" w:hAnsi="Arial" w:cs="Arial"/>
          <w:b/>
          <w:bCs/>
          <w:sz w:val="20"/>
          <w:szCs w:val="22"/>
        </w:rPr>
        <w:tab/>
      </w:r>
      <w:r w:rsidRPr="00DE429F">
        <w:rPr>
          <w:rFonts w:ascii="Arial" w:hAnsi="Arial" w:cs="Arial"/>
          <w:b/>
          <w:bCs/>
          <w:sz w:val="20"/>
          <w:szCs w:val="22"/>
        </w:rPr>
        <w:tab/>
      </w:r>
      <w:r w:rsidRPr="00DE429F">
        <w:rPr>
          <w:rFonts w:ascii="Arial" w:hAnsi="Arial" w:cs="Arial"/>
          <w:b/>
          <w:bCs/>
          <w:sz w:val="20"/>
          <w:szCs w:val="22"/>
        </w:rPr>
        <w:tab/>
        <w:t>Termín plnění:</w:t>
      </w:r>
      <w:r>
        <w:rPr>
          <w:rFonts w:ascii="Arial" w:hAnsi="Arial" w:cs="Arial"/>
          <w:b/>
          <w:bCs/>
          <w:sz w:val="20"/>
          <w:szCs w:val="22"/>
        </w:rPr>
        <w:t xml:space="preserve"> 15.11.2025</w:t>
      </w:r>
    </w:p>
    <w:p w14:paraId="1661FACB" w14:textId="77777777" w:rsidR="00F04AE7" w:rsidRPr="00DE429F" w:rsidRDefault="00F04AE7" w:rsidP="00F04AE7">
      <w:pPr>
        <w:spacing w:line="276" w:lineRule="auto"/>
        <w:jc w:val="center"/>
        <w:rPr>
          <w:rFonts w:ascii="Arial" w:hAnsi="Arial" w:cs="Arial"/>
          <w:b/>
          <w:bCs/>
          <w:sz w:val="20"/>
          <w:szCs w:val="22"/>
        </w:rPr>
      </w:pPr>
    </w:p>
    <w:p w14:paraId="47DEF438" w14:textId="77777777" w:rsidR="00F04AE7" w:rsidRPr="00DE429F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  <w:r w:rsidRPr="00DE429F">
        <w:rPr>
          <w:rFonts w:ascii="Arial" w:hAnsi="Arial" w:cs="Arial"/>
          <w:b/>
          <w:bCs/>
          <w:sz w:val="20"/>
          <w:szCs w:val="22"/>
        </w:rPr>
        <w:t>Celková cena díla:</w:t>
      </w:r>
      <w:r>
        <w:rPr>
          <w:rFonts w:ascii="Arial" w:hAnsi="Arial" w:cs="Arial"/>
          <w:b/>
          <w:bCs/>
          <w:sz w:val="20"/>
          <w:szCs w:val="22"/>
        </w:rPr>
        <w:t xml:space="preserve"> 874 018,02 Kč s DPH</w:t>
      </w:r>
    </w:p>
    <w:p w14:paraId="4F4BE435" w14:textId="77777777" w:rsidR="00F04AE7" w:rsidRPr="00DE429F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</w:p>
    <w:p w14:paraId="2D7E9341" w14:textId="77777777" w:rsidR="00F04AE7" w:rsidRPr="00013D1F" w:rsidRDefault="00F04AE7" w:rsidP="00F04AE7">
      <w:pPr>
        <w:autoSpaceDE w:val="0"/>
        <w:spacing w:line="276" w:lineRule="auto"/>
        <w:ind w:left="360" w:hanging="360"/>
        <w:rPr>
          <w:rFonts w:ascii="Arial" w:hAnsi="Arial" w:cs="Arial"/>
          <w:b/>
          <w:sz w:val="20"/>
          <w:szCs w:val="22"/>
        </w:rPr>
      </w:pPr>
      <w:r w:rsidRPr="00DE429F">
        <w:rPr>
          <w:rFonts w:ascii="Arial" w:hAnsi="Arial" w:cs="Arial"/>
          <w:b/>
          <w:bCs/>
          <w:sz w:val="20"/>
          <w:szCs w:val="22"/>
        </w:rPr>
        <w:t>Dodavatel:</w:t>
      </w:r>
      <w:r>
        <w:rPr>
          <w:rFonts w:ascii="Arial" w:hAnsi="Arial" w:cs="Arial"/>
          <w:b/>
          <w:bCs/>
          <w:sz w:val="20"/>
          <w:szCs w:val="22"/>
        </w:rPr>
        <w:t xml:space="preserve"> </w:t>
      </w:r>
      <w:r w:rsidRPr="00013D1F">
        <w:rPr>
          <w:rFonts w:ascii="Arial" w:hAnsi="Arial" w:cs="Arial"/>
          <w:b/>
          <w:sz w:val="20"/>
          <w:szCs w:val="22"/>
        </w:rPr>
        <w:t xml:space="preserve">SARK </w:t>
      </w:r>
      <w:proofErr w:type="spellStart"/>
      <w:r w:rsidRPr="00013D1F">
        <w:rPr>
          <w:rFonts w:ascii="Arial" w:hAnsi="Arial" w:cs="Arial"/>
          <w:b/>
          <w:sz w:val="20"/>
          <w:szCs w:val="22"/>
        </w:rPr>
        <w:t>engineering</w:t>
      </w:r>
      <w:proofErr w:type="spellEnd"/>
      <w:r w:rsidRPr="00013D1F">
        <w:rPr>
          <w:rFonts w:ascii="Arial" w:hAnsi="Arial" w:cs="Arial"/>
          <w:b/>
          <w:sz w:val="20"/>
          <w:szCs w:val="22"/>
        </w:rPr>
        <w:t xml:space="preserve">, s.r.o. </w:t>
      </w:r>
    </w:p>
    <w:p w14:paraId="6BE401D2" w14:textId="77777777" w:rsidR="00F04AE7" w:rsidRPr="00DE429F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</w:p>
    <w:p w14:paraId="2526D3FF" w14:textId="77777777" w:rsidR="00F04AE7" w:rsidRPr="009D1C9D" w:rsidRDefault="00F04AE7" w:rsidP="00F04AE7">
      <w:pPr>
        <w:autoSpaceDE w:val="0"/>
        <w:spacing w:line="276" w:lineRule="auto"/>
        <w:ind w:left="360" w:hanging="360"/>
        <w:rPr>
          <w:rFonts w:ascii="Arial" w:hAnsi="Arial" w:cs="Arial"/>
          <w:sz w:val="20"/>
          <w:szCs w:val="22"/>
        </w:rPr>
      </w:pPr>
      <w:r w:rsidRPr="00DE429F">
        <w:rPr>
          <w:rFonts w:ascii="Arial" w:hAnsi="Arial" w:cs="Arial"/>
          <w:b/>
          <w:bCs/>
          <w:sz w:val="20"/>
          <w:szCs w:val="22"/>
        </w:rPr>
        <w:t>IČO:</w:t>
      </w:r>
      <w:r>
        <w:rPr>
          <w:rFonts w:ascii="Arial" w:hAnsi="Arial" w:cs="Arial"/>
          <w:b/>
          <w:bCs/>
          <w:sz w:val="20"/>
          <w:szCs w:val="22"/>
        </w:rPr>
        <w:t xml:space="preserve"> </w:t>
      </w:r>
      <w:r w:rsidRPr="005057EC">
        <w:rPr>
          <w:rFonts w:ascii="Arial" w:hAnsi="Arial" w:cs="Arial"/>
          <w:b/>
          <w:bCs/>
          <w:sz w:val="20"/>
          <w:szCs w:val="22"/>
        </w:rPr>
        <w:t>27880214</w:t>
      </w:r>
      <w:r w:rsidRPr="009D1C9D">
        <w:rPr>
          <w:rFonts w:ascii="Arial" w:hAnsi="Arial" w:cs="Arial"/>
          <w:sz w:val="20"/>
          <w:szCs w:val="22"/>
        </w:rPr>
        <w:t xml:space="preserve"> </w:t>
      </w:r>
    </w:p>
    <w:p w14:paraId="5D9F971B" w14:textId="77777777" w:rsidR="00F04AE7" w:rsidRPr="00DE429F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</w:p>
    <w:p w14:paraId="4E74CCDC" w14:textId="77777777" w:rsidR="00F04AE7" w:rsidRPr="00DE429F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</w:p>
    <w:p w14:paraId="71E3FCE5" w14:textId="77777777" w:rsidR="00F04AE7" w:rsidRPr="00DE429F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  <w:r w:rsidRPr="00DE429F">
        <w:rPr>
          <w:rFonts w:ascii="Arial" w:hAnsi="Arial" w:cs="Arial"/>
          <w:b/>
          <w:bCs/>
          <w:sz w:val="20"/>
          <w:szCs w:val="22"/>
        </w:rPr>
        <w:t>Oprávněná osoba:</w:t>
      </w:r>
      <w:r>
        <w:rPr>
          <w:rFonts w:ascii="Arial" w:hAnsi="Arial" w:cs="Arial"/>
          <w:b/>
          <w:bCs/>
          <w:sz w:val="20"/>
          <w:szCs w:val="22"/>
        </w:rPr>
        <w:t xml:space="preserve"> </w:t>
      </w:r>
      <w:r w:rsidRPr="009D1C9D">
        <w:rPr>
          <w:rFonts w:ascii="Arial" w:hAnsi="Arial" w:cs="Arial"/>
          <w:sz w:val="20"/>
          <w:szCs w:val="22"/>
        </w:rPr>
        <w:t>Ing. Tomáš Kubr</w:t>
      </w:r>
      <w:r w:rsidRPr="00DE429F">
        <w:rPr>
          <w:rFonts w:ascii="Arial" w:hAnsi="Arial" w:cs="Arial"/>
          <w:b/>
          <w:bCs/>
          <w:sz w:val="20"/>
          <w:szCs w:val="22"/>
        </w:rPr>
        <w:tab/>
      </w:r>
      <w:r w:rsidRPr="00DE429F">
        <w:rPr>
          <w:rFonts w:ascii="Arial" w:hAnsi="Arial" w:cs="Arial"/>
          <w:b/>
          <w:bCs/>
          <w:sz w:val="20"/>
          <w:szCs w:val="22"/>
        </w:rPr>
        <w:tab/>
        <w:t>Telefonní spojení:</w:t>
      </w:r>
      <w:r>
        <w:rPr>
          <w:rFonts w:ascii="Arial" w:hAnsi="Arial" w:cs="Arial"/>
          <w:b/>
          <w:bCs/>
          <w:sz w:val="20"/>
          <w:szCs w:val="22"/>
        </w:rPr>
        <w:t xml:space="preserve"> </w:t>
      </w:r>
      <w:r w:rsidRPr="009D1C9D">
        <w:rPr>
          <w:rFonts w:ascii="Arial" w:hAnsi="Arial" w:cs="Arial"/>
          <w:bCs/>
          <w:sz w:val="20"/>
          <w:szCs w:val="22"/>
        </w:rPr>
        <w:t>777 291 801</w:t>
      </w:r>
    </w:p>
    <w:p w14:paraId="5269C963" w14:textId="77777777" w:rsidR="00F04AE7" w:rsidRPr="00DE429F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</w:p>
    <w:p w14:paraId="3F5FBFE5" w14:textId="77777777" w:rsidR="00F04AE7" w:rsidRPr="00DE429F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  <w:r w:rsidRPr="00DE429F">
        <w:rPr>
          <w:rFonts w:ascii="Arial" w:hAnsi="Arial" w:cs="Arial"/>
          <w:b/>
          <w:bCs/>
          <w:sz w:val="20"/>
          <w:szCs w:val="22"/>
        </w:rPr>
        <w:t>Popis předmětu informace:</w:t>
      </w:r>
    </w:p>
    <w:p w14:paraId="5751815E" w14:textId="77777777" w:rsidR="00F04AE7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V průběhu stavby vyplynula nutnost výměr stavebních prací.</w:t>
      </w:r>
    </w:p>
    <w:p w14:paraId="6CDCD06F" w14:textId="77777777" w:rsidR="00F04AE7" w:rsidRPr="00DE429F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Z důvodu klimatických poměrů nutné prodloužení termínu dokončení omítky SV a JZ pohledu.</w:t>
      </w:r>
    </w:p>
    <w:p w14:paraId="6E3511A1" w14:textId="77777777" w:rsidR="00F04AE7" w:rsidRPr="00DE429F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</w:p>
    <w:p w14:paraId="04F24F7E" w14:textId="77777777" w:rsidR="00F04AE7" w:rsidRPr="00DE429F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</w:p>
    <w:p w14:paraId="5EE04DF1" w14:textId="77777777" w:rsidR="00F04AE7" w:rsidRPr="00DE429F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</w:p>
    <w:p w14:paraId="5E1B0717" w14:textId="77777777" w:rsidR="00F04AE7" w:rsidRPr="00DE429F" w:rsidRDefault="00F04AE7" w:rsidP="00F04AE7">
      <w:pPr>
        <w:tabs>
          <w:tab w:val="right" w:pos="9212"/>
        </w:tabs>
        <w:spacing w:line="276" w:lineRule="auto"/>
        <w:rPr>
          <w:rFonts w:ascii="Arial" w:hAnsi="Arial" w:cs="Arial"/>
          <w:b/>
          <w:bCs/>
          <w:sz w:val="20"/>
          <w:szCs w:val="22"/>
        </w:rPr>
      </w:pPr>
      <w:r w:rsidRPr="00DE429F">
        <w:rPr>
          <w:rFonts w:ascii="Arial" w:hAnsi="Arial" w:cs="Arial"/>
          <w:b/>
          <w:bCs/>
          <w:sz w:val="20"/>
          <w:szCs w:val="22"/>
        </w:rPr>
        <w:t>Popis problému:</w:t>
      </w:r>
      <w:r>
        <w:rPr>
          <w:rFonts w:ascii="Arial" w:hAnsi="Arial" w:cs="Arial"/>
          <w:b/>
          <w:bCs/>
          <w:sz w:val="20"/>
          <w:szCs w:val="22"/>
        </w:rPr>
        <w:tab/>
      </w:r>
    </w:p>
    <w:p w14:paraId="4DEBF6D0" w14:textId="77777777" w:rsidR="00F04AE7" w:rsidRPr="00DE429F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Z důvodu vícepráce opravy omítky SV a JZ pohledu nelze realizovat v letošním roce z důvodů klimatických poměrů následující položky (Oprava omítky SV + JZ pohled, Penetrace, Natažení strukturální omítky). Nový termín dokončení 30.4.2026.</w:t>
      </w:r>
    </w:p>
    <w:p w14:paraId="70687442" w14:textId="77777777" w:rsidR="00F04AE7" w:rsidRPr="00DE429F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</w:p>
    <w:p w14:paraId="7240FAFD" w14:textId="77777777" w:rsidR="00F04AE7" w:rsidRPr="00DE429F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</w:p>
    <w:p w14:paraId="41E9B538" w14:textId="77777777" w:rsidR="00F04AE7" w:rsidRPr="00DE429F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</w:p>
    <w:p w14:paraId="3DDA022E" w14:textId="77777777" w:rsidR="00F04AE7" w:rsidRPr="00DE429F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  <w:r w:rsidRPr="00DE429F">
        <w:rPr>
          <w:rFonts w:ascii="Arial" w:hAnsi="Arial" w:cs="Arial"/>
          <w:b/>
          <w:bCs/>
          <w:sz w:val="20"/>
          <w:szCs w:val="22"/>
        </w:rPr>
        <w:t xml:space="preserve">Čeho se dodavatel domáhá: </w:t>
      </w:r>
    </w:p>
    <w:p w14:paraId="6F927A92" w14:textId="77777777" w:rsidR="00F04AE7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 xml:space="preserve"> </w:t>
      </w:r>
    </w:p>
    <w:p w14:paraId="61752767" w14:textId="77777777" w:rsidR="00F04AE7" w:rsidRPr="005057EC" w:rsidRDefault="00F04AE7" w:rsidP="00F04AE7">
      <w:pPr>
        <w:spacing w:line="276" w:lineRule="auto"/>
        <w:rPr>
          <w:rFonts w:ascii="Arial" w:hAnsi="Arial" w:cs="Arial"/>
          <w:sz w:val="20"/>
          <w:szCs w:val="22"/>
        </w:rPr>
      </w:pPr>
      <w:r w:rsidRPr="005057EC">
        <w:rPr>
          <w:rFonts w:ascii="Arial" w:hAnsi="Arial" w:cs="Arial"/>
          <w:sz w:val="20"/>
          <w:szCs w:val="22"/>
        </w:rPr>
        <w:t xml:space="preserve">Dodavatel se domáhá </w:t>
      </w:r>
      <w:r>
        <w:rPr>
          <w:rFonts w:ascii="Arial" w:hAnsi="Arial" w:cs="Arial"/>
          <w:sz w:val="20"/>
          <w:szCs w:val="22"/>
        </w:rPr>
        <w:t xml:space="preserve">zvýšení ceny na základě nutných víceprací a méněprací, které nastaly v souvislosti s prováděnou stavbou </w:t>
      </w:r>
      <w:r w:rsidRPr="006A7EC9">
        <w:rPr>
          <w:rFonts w:ascii="Arial" w:hAnsi="Arial" w:cs="Arial"/>
          <w:sz w:val="20"/>
          <w:szCs w:val="22"/>
        </w:rPr>
        <w:t>o 160 102,87 Kč bez DPH.</w:t>
      </w:r>
      <w:r>
        <w:rPr>
          <w:rFonts w:ascii="Arial" w:hAnsi="Arial" w:cs="Arial"/>
          <w:b/>
          <w:bCs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Dále se domáhá prodloužení termínu plnění z důvodu prováděných </w:t>
      </w:r>
      <w:proofErr w:type="gramStart"/>
      <w:r>
        <w:rPr>
          <w:rFonts w:ascii="Arial" w:hAnsi="Arial" w:cs="Arial"/>
          <w:sz w:val="20"/>
          <w:szCs w:val="22"/>
        </w:rPr>
        <w:t>víceprací</w:t>
      </w:r>
      <w:proofErr w:type="gramEnd"/>
      <w:r>
        <w:rPr>
          <w:rFonts w:ascii="Arial" w:hAnsi="Arial" w:cs="Arial"/>
          <w:sz w:val="20"/>
          <w:szCs w:val="22"/>
        </w:rPr>
        <w:t xml:space="preserve"> a to nejpozději do konce listopadu 2025.</w:t>
      </w:r>
    </w:p>
    <w:p w14:paraId="667577B4" w14:textId="77777777" w:rsidR="00F04AE7" w:rsidRPr="00DE429F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</w:p>
    <w:p w14:paraId="437E13B3" w14:textId="77777777" w:rsidR="00F04AE7" w:rsidRPr="00DE429F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</w:p>
    <w:p w14:paraId="56C695AA" w14:textId="77777777" w:rsidR="00F04AE7" w:rsidRPr="00DE429F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 xml:space="preserve">         </w:t>
      </w:r>
    </w:p>
    <w:p w14:paraId="1B687A38" w14:textId="77777777" w:rsidR="00F04AE7" w:rsidRPr="00DE429F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</w:p>
    <w:p w14:paraId="1225798F" w14:textId="77777777" w:rsidR="00F04AE7" w:rsidRPr="00DE429F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</w:p>
    <w:p w14:paraId="42B513CD" w14:textId="77777777" w:rsidR="00F04AE7" w:rsidRPr="00DE429F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  <w:r w:rsidRPr="00DE429F">
        <w:rPr>
          <w:rFonts w:ascii="Arial" w:hAnsi="Arial" w:cs="Arial"/>
          <w:b/>
          <w:bCs/>
          <w:sz w:val="20"/>
          <w:szCs w:val="22"/>
        </w:rPr>
        <w:t>Nejzazší termín pro uzavření dohody o změně v realizaci díla:</w:t>
      </w:r>
      <w:r>
        <w:rPr>
          <w:rFonts w:ascii="Arial" w:hAnsi="Arial" w:cs="Arial"/>
          <w:b/>
          <w:bCs/>
          <w:sz w:val="20"/>
          <w:szCs w:val="22"/>
        </w:rPr>
        <w:t xml:space="preserve"> 15.11.2025</w:t>
      </w:r>
    </w:p>
    <w:p w14:paraId="37C589CC" w14:textId="77777777" w:rsidR="00F04AE7" w:rsidRPr="00DE429F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</w:p>
    <w:p w14:paraId="30442749" w14:textId="77777777" w:rsidR="00F04AE7" w:rsidRPr="00DE429F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  <w:r w:rsidRPr="00DE429F">
        <w:rPr>
          <w:rFonts w:ascii="Arial" w:hAnsi="Arial" w:cs="Arial"/>
          <w:b/>
          <w:bCs/>
          <w:sz w:val="20"/>
          <w:szCs w:val="22"/>
        </w:rPr>
        <w:t>Datum, podpis oprávněné osoby:</w:t>
      </w:r>
      <w:r>
        <w:rPr>
          <w:rFonts w:ascii="Arial" w:hAnsi="Arial" w:cs="Arial"/>
          <w:b/>
          <w:bCs/>
          <w:sz w:val="20"/>
          <w:szCs w:val="22"/>
        </w:rPr>
        <w:t xml:space="preserve"> </w:t>
      </w:r>
      <w:r w:rsidRPr="009D1C9D">
        <w:rPr>
          <w:rFonts w:ascii="Arial" w:hAnsi="Arial" w:cs="Arial"/>
          <w:sz w:val="20"/>
          <w:szCs w:val="22"/>
        </w:rPr>
        <w:t>Ing. Tomáš Kubr</w:t>
      </w:r>
    </w:p>
    <w:p w14:paraId="41A3DCA2" w14:textId="77777777" w:rsidR="00F04AE7" w:rsidRPr="00DE429F" w:rsidRDefault="00F04AE7" w:rsidP="00F04AE7">
      <w:pPr>
        <w:spacing w:line="276" w:lineRule="auto"/>
        <w:rPr>
          <w:rFonts w:ascii="Arial" w:hAnsi="Arial" w:cs="Arial"/>
          <w:b/>
          <w:bCs/>
          <w:sz w:val="20"/>
          <w:szCs w:val="22"/>
        </w:rPr>
      </w:pPr>
    </w:p>
    <w:p w14:paraId="465406C5" w14:textId="77777777" w:rsidR="00F04AE7" w:rsidRDefault="00F04AE7" w:rsidP="00F04AE7">
      <w:pPr>
        <w:spacing w:line="276" w:lineRule="auto"/>
        <w:rPr>
          <w:rFonts w:ascii="Arial" w:hAnsi="Arial" w:cs="Arial"/>
          <w:sz w:val="20"/>
          <w:szCs w:val="22"/>
        </w:rPr>
      </w:pPr>
      <w:r w:rsidRPr="00DE429F">
        <w:rPr>
          <w:rFonts w:ascii="Arial" w:hAnsi="Arial" w:cs="Arial"/>
          <w:b/>
          <w:bCs/>
          <w:sz w:val="20"/>
          <w:szCs w:val="22"/>
        </w:rPr>
        <w:t>Datum, potvrzení převzetí podatelny objednatele:</w:t>
      </w:r>
      <w:r w:rsidRPr="00DE429F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12.11.2025</w:t>
      </w:r>
    </w:p>
    <w:p w14:paraId="75475257" w14:textId="77777777" w:rsidR="00F04AE7" w:rsidRDefault="00F04AE7" w:rsidP="00F04AE7">
      <w:pPr>
        <w:spacing w:line="276" w:lineRule="auto"/>
        <w:rPr>
          <w:rFonts w:ascii="Arial" w:hAnsi="Arial" w:cs="Arial"/>
          <w:sz w:val="20"/>
          <w:szCs w:val="22"/>
        </w:rPr>
        <w:sectPr w:rsidR="00F04AE7" w:rsidSect="00E23680">
          <w:footerReference w:type="default" r:id="rId10"/>
          <w:pgSz w:w="11906" w:h="16838"/>
          <w:pgMar w:top="1134" w:right="1276" w:bottom="1242" w:left="1418" w:header="426" w:footer="96" w:gutter="0"/>
          <w:pgNumType w:start="1"/>
          <w:cols w:space="708"/>
          <w:docGrid w:linePitch="360"/>
        </w:sect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25"/>
        <w:gridCol w:w="426"/>
        <w:gridCol w:w="1275"/>
        <w:gridCol w:w="284"/>
        <w:gridCol w:w="1984"/>
      </w:tblGrid>
      <w:tr w:rsidR="00F04AE7" w:rsidRPr="00415643" w14:paraId="43DB3C28" w14:textId="77777777" w:rsidTr="007024AA">
        <w:trPr>
          <w:trHeight w:val="312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E57A" w14:textId="77777777" w:rsidR="00F04AE7" w:rsidRPr="00415643" w:rsidRDefault="00F04AE7" w:rsidP="007024A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u w:val="single"/>
                <w:lang w:eastAsia="cs-CZ"/>
              </w:rPr>
              <w:lastRenderedPageBreak/>
              <w:t xml:space="preserve">Změnový list č. 1 </w:t>
            </w:r>
            <w:proofErr w:type="gramStart"/>
            <w:r w:rsidRPr="00415643">
              <w:rPr>
                <w:rFonts w:ascii="Calibri" w:hAnsi="Calibri" w:cs="Calibri"/>
                <w:b/>
                <w:bCs/>
                <w:color w:val="000000"/>
                <w:u w:val="single"/>
                <w:lang w:eastAsia="cs-CZ"/>
              </w:rPr>
              <w:t>-  oprava</w:t>
            </w:r>
            <w:proofErr w:type="gramEnd"/>
            <w:r w:rsidRPr="00415643">
              <w:rPr>
                <w:rFonts w:ascii="Calibri" w:hAnsi="Calibri" w:cs="Calibri"/>
                <w:b/>
                <w:bCs/>
                <w:color w:val="000000"/>
                <w:u w:val="single"/>
                <w:lang w:eastAsia="cs-CZ"/>
              </w:rPr>
              <w:t xml:space="preserve"> vnějších prvků na fasádě Havlíčkova 447</w:t>
            </w:r>
          </w:p>
        </w:tc>
      </w:tr>
      <w:tr w:rsidR="00F04AE7" w:rsidRPr="00415643" w14:paraId="463A07D5" w14:textId="77777777" w:rsidTr="007024AA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A545" w14:textId="77777777" w:rsidR="00F04AE7" w:rsidRPr="00415643" w:rsidRDefault="00F04AE7" w:rsidP="007024A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20A2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B528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6BE4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D1AF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6FEB81E3" w14:textId="77777777" w:rsidTr="007024AA">
        <w:trPr>
          <w:trHeight w:val="288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B4761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Zadavatel: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1546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11BF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94C5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0EE0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1F4AC329" w14:textId="77777777" w:rsidTr="007024AA">
        <w:trPr>
          <w:trHeight w:val="288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2CB7D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222222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222222"/>
                <w:sz w:val="22"/>
                <w:szCs w:val="22"/>
                <w:lang w:eastAsia="cs-CZ"/>
              </w:rPr>
              <w:t>Centrum 83, poskytovatel sociálních služeb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5525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222222"/>
                <w:sz w:val="22"/>
                <w:szCs w:val="22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6B5F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E9F6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6306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401D4469" w14:textId="77777777" w:rsidTr="007024AA">
        <w:trPr>
          <w:trHeight w:val="30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DB78A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Václavkova 950, 293 01 Mladá Boleslav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F315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778B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06B5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274B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7951A12E" w14:textId="77777777" w:rsidTr="007024AA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33A8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80C2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6C50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3118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6578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383F3319" w14:textId="77777777" w:rsidTr="007024AA">
        <w:trPr>
          <w:trHeight w:val="288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153D4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Dodavatel: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B81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4C08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78F2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8B93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675DC5F5" w14:textId="77777777" w:rsidTr="007024AA">
        <w:trPr>
          <w:trHeight w:val="288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81A1D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SARK </w:t>
            </w: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engineering</w:t>
            </w:r>
            <w:proofErr w:type="spellEnd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, s.r.o.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AC64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5ADC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7E4B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CAF4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65F9A2D1" w14:textId="77777777" w:rsidTr="007024AA">
        <w:trPr>
          <w:trHeight w:val="288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0479C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Za Jalovým dvorem 1949/</w:t>
            </w:r>
            <w:proofErr w:type="gram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7a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EBF6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105C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8B03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DA05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3DCB5779" w14:textId="77777777" w:rsidTr="007024AA">
        <w:trPr>
          <w:trHeight w:val="288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82430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142 00 Praha 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0D5E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B760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AAC0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6F87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3EC16B7D" w14:textId="77777777" w:rsidTr="007024AA">
        <w:trPr>
          <w:trHeight w:val="30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79719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IČ: 27880214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6144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369B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CE65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DCBA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0F26FF90" w14:textId="77777777" w:rsidTr="007024AA">
        <w:trPr>
          <w:trHeight w:val="28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82CA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3F4D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1E21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9175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1B8F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2EB73E0C" w14:textId="77777777" w:rsidTr="007024AA">
        <w:trPr>
          <w:trHeight w:val="46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FD25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 xml:space="preserve">Rekapitulace změnového listu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5960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5EAF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6339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6CA1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46DEA62D" w14:textId="77777777" w:rsidTr="007024AA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18DE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D391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3020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1C48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DC49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400775DE" w14:textId="77777777" w:rsidTr="007024AA">
        <w:trPr>
          <w:trHeight w:val="372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9D507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Méněpráce 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E4EBA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EFF9A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07C1B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bez DPH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5E463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-119551,43</w:t>
            </w:r>
          </w:p>
        </w:tc>
      </w:tr>
      <w:tr w:rsidR="00F04AE7" w:rsidRPr="00415643" w14:paraId="3FE4FAD6" w14:textId="77777777" w:rsidTr="007024AA">
        <w:trPr>
          <w:trHeight w:val="37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19F8F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Vícepráce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32FF3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378FC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5311D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bez DPH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A1002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279654,29</w:t>
            </w:r>
          </w:p>
        </w:tc>
      </w:tr>
      <w:tr w:rsidR="00F04AE7" w:rsidRPr="00415643" w14:paraId="7E78B535" w14:textId="77777777" w:rsidTr="007024AA">
        <w:trPr>
          <w:trHeight w:val="37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7C2FA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FC57D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82FFE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5E61D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99AE9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04AE7" w:rsidRPr="00415643" w14:paraId="17933B74" w14:textId="77777777" w:rsidTr="007024AA">
        <w:trPr>
          <w:trHeight w:val="37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CA6EA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C582C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F3886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82A6D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049FD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F04AE7" w:rsidRPr="00415643" w14:paraId="74FAC620" w14:textId="77777777" w:rsidTr="007024AA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8658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9019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D66B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775A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7F2D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022EC65C" w14:textId="77777777" w:rsidTr="007024AA">
        <w:trPr>
          <w:trHeight w:val="372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F9F3A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Cena celkem bez DPH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C5999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62124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244C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4A8DB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160102,87</w:t>
            </w:r>
          </w:p>
        </w:tc>
      </w:tr>
      <w:tr w:rsidR="00F04AE7" w:rsidRPr="00415643" w14:paraId="682982AE" w14:textId="77777777" w:rsidTr="007024AA">
        <w:trPr>
          <w:trHeight w:val="37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C610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DPH - sazba</w:t>
            </w:r>
            <w:proofErr w:type="gramEnd"/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12%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25C4C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BC6E5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A1F9F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C0E32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19212,34</w:t>
            </w:r>
          </w:p>
        </w:tc>
      </w:tr>
      <w:tr w:rsidR="00F04AE7" w:rsidRPr="00415643" w14:paraId="2623D7FA" w14:textId="77777777" w:rsidTr="007024AA">
        <w:trPr>
          <w:trHeight w:val="37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74A58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Cena celkem s DPH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BD27C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6A196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1B65B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DAA1C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179315,21</w:t>
            </w:r>
          </w:p>
        </w:tc>
      </w:tr>
      <w:tr w:rsidR="00F04AE7" w:rsidRPr="00415643" w14:paraId="5A0B6B14" w14:textId="77777777" w:rsidTr="007024AA">
        <w:trPr>
          <w:trHeight w:val="28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6990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87B0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44A1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983A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A456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</w:tbl>
    <w:p w14:paraId="0317D76E" w14:textId="77777777" w:rsidR="00F04AE7" w:rsidRDefault="00F04AE7" w:rsidP="00F04AE7"/>
    <w:p w14:paraId="44B03F6C" w14:textId="77777777" w:rsidR="00F04AE7" w:rsidRDefault="00F04AE7" w:rsidP="00F04AE7"/>
    <w:p w14:paraId="387DEF60" w14:textId="77777777" w:rsidR="00F04AE7" w:rsidRDefault="00F04AE7" w:rsidP="00F04AE7"/>
    <w:p w14:paraId="5254F7E3" w14:textId="77777777" w:rsidR="00F04AE7" w:rsidRDefault="00F04AE7" w:rsidP="00F04AE7"/>
    <w:p w14:paraId="20B69A48" w14:textId="77777777" w:rsidR="00F04AE7" w:rsidRDefault="00F04AE7" w:rsidP="00F04AE7"/>
    <w:p w14:paraId="18497554" w14:textId="77777777" w:rsidR="00F04AE7" w:rsidRDefault="00F04AE7" w:rsidP="00F04AE7"/>
    <w:p w14:paraId="5526E1B2" w14:textId="77777777" w:rsidR="00F04AE7" w:rsidRDefault="00F04AE7" w:rsidP="00F04AE7"/>
    <w:p w14:paraId="4FAD3CC2" w14:textId="527D5635" w:rsidR="00F04AE7" w:rsidRDefault="00F04AE7" w:rsidP="00F04AE7"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2"/>
        <w:gridCol w:w="1033"/>
        <w:gridCol w:w="1208"/>
        <w:gridCol w:w="1208"/>
        <w:gridCol w:w="1701"/>
      </w:tblGrid>
      <w:tr w:rsidR="00F04AE7" w:rsidRPr="00415643" w14:paraId="2FDDB5BA" w14:textId="77777777" w:rsidTr="007024AA">
        <w:trPr>
          <w:trHeight w:val="142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9739" w14:textId="77777777" w:rsidR="00F04AE7" w:rsidRDefault="00F04AE7" w:rsidP="007024A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  <w:lang w:eastAsia="cs-CZ"/>
              </w:rPr>
            </w:pPr>
          </w:p>
          <w:p w14:paraId="0D166998" w14:textId="00729AB4" w:rsidR="00F04AE7" w:rsidRPr="00415643" w:rsidRDefault="00F04AE7" w:rsidP="007024A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u w:val="single"/>
                <w:lang w:eastAsia="cs-CZ"/>
              </w:rPr>
              <w:t xml:space="preserve">Změnový list č. 1 </w:t>
            </w:r>
            <w:proofErr w:type="gramStart"/>
            <w:r w:rsidRPr="00415643">
              <w:rPr>
                <w:rFonts w:ascii="Calibri" w:hAnsi="Calibri" w:cs="Calibri"/>
                <w:b/>
                <w:bCs/>
                <w:color w:val="000000"/>
                <w:u w:val="single"/>
                <w:lang w:eastAsia="cs-CZ"/>
              </w:rPr>
              <w:t>-  oprava</w:t>
            </w:r>
            <w:proofErr w:type="gramEnd"/>
            <w:r w:rsidRPr="00415643">
              <w:rPr>
                <w:rFonts w:ascii="Calibri" w:hAnsi="Calibri" w:cs="Calibri"/>
                <w:b/>
                <w:bCs/>
                <w:color w:val="000000"/>
                <w:u w:val="single"/>
                <w:lang w:eastAsia="cs-CZ"/>
              </w:rPr>
              <w:t xml:space="preserve"> vnějších prvků na fasádě Havlíčkova 447</w:t>
            </w:r>
          </w:p>
        </w:tc>
      </w:tr>
      <w:tr w:rsidR="00F04AE7" w:rsidRPr="00415643" w14:paraId="1386EE0B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5B50" w14:textId="77777777" w:rsidR="00F04AE7" w:rsidRPr="00415643" w:rsidRDefault="00F04AE7" w:rsidP="007024A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F57C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85B1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A380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5B49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13C42D03" w14:textId="77777777" w:rsidTr="007024AA">
        <w:trPr>
          <w:trHeight w:val="142"/>
        </w:trPr>
        <w:tc>
          <w:tcPr>
            <w:tcW w:w="39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6CC67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Zadavatel: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4BEF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D25D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F8A6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E15B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33947525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F9478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222222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222222"/>
                <w:sz w:val="22"/>
                <w:szCs w:val="22"/>
                <w:lang w:eastAsia="cs-CZ"/>
              </w:rPr>
              <w:t>Centrum 83, poskytovatel sociálních služeb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AB44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222222"/>
                <w:sz w:val="22"/>
                <w:szCs w:val="22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2A37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6A02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8306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06D4921B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ECF80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Václavkova 950, 293 01 Mladá Boleslav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5126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C4A5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BD5E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874F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35D8634F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D653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F0B1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752B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B54F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6481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3EDF7247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9B40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C005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2428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F00A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B23C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170C4181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D667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Vícepráce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E145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E238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4320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1916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72B1A4CA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A38A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CF61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ABCE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E96E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1ADE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10724F47" w14:textId="77777777" w:rsidTr="007024AA">
        <w:trPr>
          <w:trHeight w:val="142"/>
        </w:trPr>
        <w:tc>
          <w:tcPr>
            <w:tcW w:w="3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hideMark/>
          </w:tcPr>
          <w:p w14:paraId="240BDA30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  <w:t>Pohled 1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5BE2034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jednotka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9E650A5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množství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3B0973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jednotková cena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8A5170F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Cena celkem bez DPH</w:t>
            </w:r>
          </w:p>
        </w:tc>
      </w:tr>
      <w:tr w:rsidR="00F04AE7" w:rsidRPr="00415643" w14:paraId="25E3B72C" w14:textId="77777777" w:rsidTr="007024AA">
        <w:trPr>
          <w:trHeight w:val="142"/>
        </w:trPr>
        <w:tc>
          <w:tcPr>
            <w:tcW w:w="3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0C7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Chemické ošetření výztuže nátěrem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26FD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kpl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8CE2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E6F6CD3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ED9BB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3860</w:t>
            </w:r>
          </w:p>
        </w:tc>
      </w:tr>
      <w:tr w:rsidR="00F04AE7" w:rsidRPr="00415643" w14:paraId="77669485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DD77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Provedení </w:t>
            </w: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reprofilační</w:t>
            </w:r>
            <w:proofErr w:type="spellEnd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malty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E6D6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kpl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79F5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CD17A28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81550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4920</w:t>
            </w:r>
          </w:p>
        </w:tc>
      </w:tr>
      <w:tr w:rsidR="00F04AE7" w:rsidRPr="00415643" w14:paraId="1E3A28CF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B930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materiálu a zaměstnanců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3E7A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soub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B891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19B823E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0701F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900</w:t>
            </w:r>
          </w:p>
        </w:tc>
      </w:tr>
      <w:tr w:rsidR="00F04AE7" w:rsidRPr="00415643" w14:paraId="3379B4D0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54FB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  <w:t>Mezisoučet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FB78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2613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A418DED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EB3EE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  <w:t>9680,00</w:t>
            </w:r>
          </w:p>
        </w:tc>
      </w:tr>
      <w:tr w:rsidR="00F04AE7" w:rsidRPr="00415643" w14:paraId="522F4B3D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531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Režie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CCA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%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1654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1196630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218D4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484,00</w:t>
            </w:r>
          </w:p>
        </w:tc>
      </w:tr>
      <w:tr w:rsidR="00F04AE7" w:rsidRPr="00415643" w14:paraId="4DD3BC19" w14:textId="77777777" w:rsidTr="007024AA">
        <w:trPr>
          <w:trHeight w:val="142"/>
        </w:trPr>
        <w:tc>
          <w:tcPr>
            <w:tcW w:w="392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5546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50C6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7699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AE0A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48308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04AE7" w:rsidRPr="00415643" w14:paraId="421C282C" w14:textId="77777777" w:rsidTr="007024AA">
        <w:trPr>
          <w:trHeight w:val="142"/>
        </w:trPr>
        <w:tc>
          <w:tcPr>
            <w:tcW w:w="3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3DE07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Pohled 1 Celkem bez DPH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98F4F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B783B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0418D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B2FC16D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10164,00</w:t>
            </w:r>
          </w:p>
        </w:tc>
      </w:tr>
      <w:tr w:rsidR="00F04AE7" w:rsidRPr="00415643" w14:paraId="61A6346D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F4F4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0DBB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97A6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978B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79F9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725E5601" w14:textId="77777777" w:rsidTr="00F04AE7">
        <w:trPr>
          <w:trHeight w:val="259"/>
        </w:trPr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13D0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E0B6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9145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ADF4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31B9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6B006880" w14:textId="77777777" w:rsidTr="007024AA">
        <w:trPr>
          <w:trHeight w:val="142"/>
        </w:trPr>
        <w:tc>
          <w:tcPr>
            <w:tcW w:w="3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hideMark/>
          </w:tcPr>
          <w:p w14:paraId="28164F5D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  <w:t>Pohled 5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AEF64F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jednotka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D0080AA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množství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754D133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jednotková cena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BEA6A64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Cena celkem bez DPH</w:t>
            </w:r>
          </w:p>
        </w:tc>
      </w:tr>
      <w:tr w:rsidR="00F04AE7" w:rsidRPr="00415643" w14:paraId="17885065" w14:textId="77777777" w:rsidTr="007024AA">
        <w:trPr>
          <w:trHeight w:val="142"/>
        </w:trPr>
        <w:tc>
          <w:tcPr>
            <w:tcW w:w="3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DF2E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Vybourání EL skříně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91BF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2268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87FB756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949FD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820</w:t>
            </w:r>
          </w:p>
        </w:tc>
      </w:tr>
      <w:tr w:rsidR="00F04AE7" w:rsidRPr="00415643" w14:paraId="0942B2C1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F23B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Zazdívka EL skříně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9C78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9C09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7F2C316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2F736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1000</w:t>
            </w:r>
          </w:p>
        </w:tc>
      </w:tr>
      <w:tr w:rsidR="00F04AE7" w:rsidRPr="00415643" w14:paraId="770CFCCB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4B50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Proškrábání </w:t>
            </w: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spar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148D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52EB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10CD836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F7D77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70</w:t>
            </w:r>
          </w:p>
        </w:tc>
      </w:tr>
      <w:tr w:rsidR="00F04AE7" w:rsidRPr="00415643" w14:paraId="31504C4D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EB49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Dodání a osazení nerez rámu </w:t>
            </w: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mram</w:t>
            </w:r>
            <w:proofErr w:type="spellEnd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D.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2CF4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79E2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1CECD03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BB3DF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11810</w:t>
            </w:r>
          </w:p>
        </w:tc>
      </w:tr>
      <w:tr w:rsidR="00F04AE7" w:rsidRPr="00415643" w14:paraId="405661AA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FB17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Odvoz a likvidace suti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886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E826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0,085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16EDDC3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E4128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114,75</w:t>
            </w:r>
          </w:p>
        </w:tc>
      </w:tr>
      <w:tr w:rsidR="00F04AE7" w:rsidRPr="00415643" w14:paraId="6FAB45E6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913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Dodávka a montáž </w:t>
            </w: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STATIbar</w:t>
            </w:r>
            <w:proofErr w:type="spellEnd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Js</w:t>
            </w:r>
            <w:proofErr w:type="spellEnd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gram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6mm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0E38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5920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4461835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BA58F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1520</w:t>
            </w:r>
          </w:p>
        </w:tc>
      </w:tr>
      <w:tr w:rsidR="00F04AE7" w:rsidRPr="00415643" w14:paraId="653E6C2F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7893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Nová omítka tvrdá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6829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AEAF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0,95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A09357C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59B94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1472,5</w:t>
            </w:r>
          </w:p>
        </w:tc>
      </w:tr>
      <w:tr w:rsidR="00F04AE7" w:rsidRPr="00415643" w14:paraId="778CDCD8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24D0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Lešení </w:t>
            </w: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Dod+Mont+Náj+Dopr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FBF5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A8EA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E2FFAB6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212EE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1170</w:t>
            </w:r>
          </w:p>
        </w:tc>
      </w:tr>
      <w:tr w:rsidR="00F04AE7" w:rsidRPr="00415643" w14:paraId="7D4796C3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46FF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materiálu a zaměstnanců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A0A5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soub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A518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9426AAC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34A56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1200</w:t>
            </w:r>
          </w:p>
        </w:tc>
      </w:tr>
      <w:tr w:rsidR="00F04AE7" w:rsidRPr="00415643" w14:paraId="239D2786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A8A8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Oprava integrovaného koryta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0B9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D85F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9,43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C77A9C7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8F50A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12730,5</w:t>
            </w:r>
          </w:p>
        </w:tc>
      </w:tr>
      <w:tr w:rsidR="00F04AE7" w:rsidRPr="00415643" w14:paraId="7D74A4E6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FD9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cs-CZ"/>
              </w:rPr>
              <w:t>Mezisoučet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A539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7E14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C791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5DAB8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  <w:t>31907,75</w:t>
            </w:r>
          </w:p>
        </w:tc>
      </w:tr>
      <w:tr w:rsidR="00F04AE7" w:rsidRPr="00415643" w14:paraId="7200757C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068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Režie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AC46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EDCA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6209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AAC4A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1595,39</w:t>
            </w:r>
          </w:p>
        </w:tc>
      </w:tr>
      <w:tr w:rsidR="00F04AE7" w:rsidRPr="00415643" w14:paraId="556D9FC0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17C0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E469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6ACF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58CC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F5C88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04AE7" w:rsidRPr="00415643" w14:paraId="1F0B7DF4" w14:textId="77777777" w:rsidTr="007024AA">
        <w:trPr>
          <w:trHeight w:val="142"/>
        </w:trPr>
        <w:tc>
          <w:tcPr>
            <w:tcW w:w="3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67A7D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Pohled 5 Celkem bez DPH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60346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8638E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0113B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E91EBAF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33503,14</w:t>
            </w:r>
          </w:p>
        </w:tc>
      </w:tr>
      <w:tr w:rsidR="00F04AE7" w:rsidRPr="00415643" w14:paraId="5101C02B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CA44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5743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86E6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EC37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B879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73BE74DD" w14:textId="77777777" w:rsidTr="00F04AE7">
        <w:trPr>
          <w:trHeight w:val="316"/>
        </w:trPr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03AB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8CFC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A5E4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0FE5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8587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6B6678E3" w14:textId="77777777" w:rsidTr="007024AA">
        <w:trPr>
          <w:trHeight w:val="142"/>
        </w:trPr>
        <w:tc>
          <w:tcPr>
            <w:tcW w:w="3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hideMark/>
          </w:tcPr>
          <w:p w14:paraId="6C9646E8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  <w:t>Pohled 6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2B1F9A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jednotka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D683161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množství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13B5FA9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jednotková cena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DD18EF6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Cena celkem bez DPH</w:t>
            </w:r>
          </w:p>
        </w:tc>
      </w:tr>
      <w:tr w:rsidR="00F04AE7" w:rsidRPr="00415643" w14:paraId="60506D6E" w14:textId="77777777" w:rsidTr="007024AA">
        <w:trPr>
          <w:trHeight w:val="142"/>
        </w:trPr>
        <w:tc>
          <w:tcPr>
            <w:tcW w:w="3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90AD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Vybourání EL větráku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328F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7F80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E332C8A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07835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350</w:t>
            </w:r>
          </w:p>
        </w:tc>
      </w:tr>
      <w:tr w:rsidR="00F04AE7" w:rsidRPr="00415643" w14:paraId="58D7CAE7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0F8C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Zazdívka EL větráku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27A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270E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0,25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B87F636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D6351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312,5</w:t>
            </w:r>
          </w:p>
        </w:tc>
      </w:tr>
      <w:tr w:rsidR="00F04AE7" w:rsidRPr="00415643" w14:paraId="01F6CDA1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EDC3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Odvoz a likvidace suti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369E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3101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0,025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B99B287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2C39A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33,75</w:t>
            </w:r>
          </w:p>
        </w:tc>
      </w:tr>
      <w:tr w:rsidR="00F04AE7" w:rsidRPr="00415643" w14:paraId="7551506C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556E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Nová omítka tvrdá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42CB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2A74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0,95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B2D93A2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5927B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1472,5</w:t>
            </w:r>
          </w:p>
        </w:tc>
      </w:tr>
      <w:tr w:rsidR="00F04AE7" w:rsidRPr="00415643" w14:paraId="726BA1BE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33F9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materiálu a zaměstnanců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B14C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soub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8249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6A1DD8B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D1215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450</w:t>
            </w:r>
          </w:p>
        </w:tc>
      </w:tr>
      <w:tr w:rsidR="00F04AE7" w:rsidRPr="00415643" w14:paraId="16E1D5C0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E85E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  <w:t>Mezisoučet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18D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EC6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3901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3A731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  <w:t>2618,75</w:t>
            </w:r>
          </w:p>
        </w:tc>
      </w:tr>
      <w:tr w:rsidR="00F04AE7" w:rsidRPr="00415643" w14:paraId="04321642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DD25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Režie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CFB3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D83A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E684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C0754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130,94</w:t>
            </w:r>
          </w:p>
        </w:tc>
      </w:tr>
      <w:tr w:rsidR="00F04AE7" w:rsidRPr="00415643" w14:paraId="6461EB49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9575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54CF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88F3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C6F1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EDE45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04AE7" w:rsidRPr="00415643" w14:paraId="7B3E5BB5" w14:textId="77777777" w:rsidTr="007024AA">
        <w:trPr>
          <w:trHeight w:val="142"/>
        </w:trPr>
        <w:tc>
          <w:tcPr>
            <w:tcW w:w="3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C30DB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Pohled 6 Celkem bez DPH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AF329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F4F2D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D3EC0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2BD1795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2749,69</w:t>
            </w:r>
          </w:p>
        </w:tc>
      </w:tr>
      <w:tr w:rsidR="00F04AE7" w:rsidRPr="00415643" w14:paraId="755C39E8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31E1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59C9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2DB7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9A12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A784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31D3502A" w14:textId="77777777" w:rsidTr="00F04AE7">
        <w:trPr>
          <w:trHeight w:val="579"/>
        </w:trPr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7A01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7AF6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2049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6017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4ED0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36150E23" w14:textId="77777777" w:rsidTr="007024AA">
        <w:trPr>
          <w:trHeight w:val="142"/>
        </w:trPr>
        <w:tc>
          <w:tcPr>
            <w:tcW w:w="3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hideMark/>
          </w:tcPr>
          <w:p w14:paraId="12B7237E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  <w:t xml:space="preserve">Oprava omítky SV + JZ pohled 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6D95026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jednotka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E47E33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množství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DCA2D70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jednotková cena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03E0366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Cena celkem bez DPH</w:t>
            </w:r>
          </w:p>
        </w:tc>
      </w:tr>
      <w:tr w:rsidR="00F04AE7" w:rsidRPr="00415643" w14:paraId="7B926567" w14:textId="77777777" w:rsidTr="007024AA">
        <w:trPr>
          <w:trHeight w:val="142"/>
        </w:trPr>
        <w:tc>
          <w:tcPr>
            <w:tcW w:w="3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2363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Přetažení perlinkou s lepidlem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8288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4EA8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57,96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A286629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418A5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17388</w:t>
            </w:r>
          </w:p>
        </w:tc>
      </w:tr>
      <w:tr w:rsidR="00F04AE7" w:rsidRPr="00415643" w14:paraId="474FA39A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1D19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Penetrace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2B84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1BDA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57,96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7215D2D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05F2A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3187,8</w:t>
            </w:r>
          </w:p>
        </w:tc>
      </w:tr>
      <w:tr w:rsidR="00F04AE7" w:rsidRPr="00415643" w14:paraId="434EB96B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2083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Natažení strukturální omítky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2C10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3FEC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57,96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EEC1FF8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341C4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17214,12</w:t>
            </w:r>
          </w:p>
        </w:tc>
      </w:tr>
      <w:tr w:rsidR="00F04AE7" w:rsidRPr="00415643" w14:paraId="1B2F2452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271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tlakovou vodou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B847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545C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57,96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6AE1BB9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A5AED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3187,8</w:t>
            </w:r>
          </w:p>
        </w:tc>
      </w:tr>
      <w:tr w:rsidR="00F04AE7" w:rsidRPr="00415643" w14:paraId="616710E5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18AE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Lešení </w:t>
            </w: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Dod+Mont+Náj+Dopr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C293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4285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57,96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21195DF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F76A3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11302,2</w:t>
            </w:r>
          </w:p>
        </w:tc>
      </w:tr>
      <w:tr w:rsidR="00F04AE7" w:rsidRPr="00415643" w14:paraId="12325937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1E8C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materiálu a zaměstnanců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B648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soub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9E55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72FE2DF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F48A2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6500</w:t>
            </w:r>
          </w:p>
        </w:tc>
      </w:tr>
      <w:tr w:rsidR="00F04AE7" w:rsidRPr="00415643" w14:paraId="339CDECE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537F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  <w:t>Mezisoučet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F1AC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38B6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873E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1295E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  <w:t>58779,92</w:t>
            </w:r>
          </w:p>
        </w:tc>
      </w:tr>
      <w:tr w:rsidR="00F04AE7" w:rsidRPr="00415643" w14:paraId="508A02F2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4EA4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Režie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C031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171A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31AA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40BEA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2939,00</w:t>
            </w:r>
          </w:p>
        </w:tc>
      </w:tr>
      <w:tr w:rsidR="00F04AE7" w:rsidRPr="00415643" w14:paraId="112FA22F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F02E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EE9F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48C3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5C7A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45C8E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04AE7" w:rsidRPr="00415643" w14:paraId="060DF316" w14:textId="77777777" w:rsidTr="007024AA">
        <w:trPr>
          <w:trHeight w:val="142"/>
        </w:trPr>
        <w:tc>
          <w:tcPr>
            <w:tcW w:w="3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D9C7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Oprava omítky celkem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7A42B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1EF0C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C68A4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28727C8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61718,92</w:t>
            </w:r>
          </w:p>
        </w:tc>
      </w:tr>
      <w:tr w:rsidR="00F04AE7" w:rsidRPr="00415643" w14:paraId="33DEA441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34C9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D9CA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DAE5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6C17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9395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7DF91748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2574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NAD RÁMEC SOD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DD29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37DA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6463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FAAA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6AE351D5" w14:textId="77777777" w:rsidTr="007024AA">
        <w:trPr>
          <w:trHeight w:val="142"/>
        </w:trPr>
        <w:tc>
          <w:tcPr>
            <w:tcW w:w="3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hideMark/>
          </w:tcPr>
          <w:p w14:paraId="57FF28F4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  <w:t>Pohled Jihozápadní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D305F5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jednotka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49888BC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množství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AC24A2D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AA44476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Cena celkem bez DPH</w:t>
            </w:r>
          </w:p>
        </w:tc>
      </w:tr>
      <w:tr w:rsidR="00F04AE7" w:rsidRPr="00415643" w14:paraId="183BB17B" w14:textId="77777777" w:rsidTr="007024AA">
        <w:trPr>
          <w:trHeight w:val="142"/>
        </w:trPr>
        <w:tc>
          <w:tcPr>
            <w:tcW w:w="3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58F5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Otlučení omítky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7D27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2C51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792EF87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BC830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5752,5</w:t>
            </w:r>
          </w:p>
        </w:tc>
      </w:tr>
      <w:tr w:rsidR="00F04AE7" w:rsidRPr="00415643" w14:paraId="39423679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7F9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Nová omítka tvrdá </w:t>
            </w: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br/>
              <w:t>(v podhledu)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CD3F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AF1F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37F0BD0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4CBFB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16875</w:t>
            </w:r>
          </w:p>
        </w:tc>
      </w:tr>
      <w:tr w:rsidR="00F04AE7" w:rsidRPr="00415643" w14:paraId="4AC9AFC2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9513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Proškrábání </w:t>
            </w: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spar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E0EE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DAF0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EA3DFCF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DF1FF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910</w:t>
            </w:r>
          </w:p>
        </w:tc>
      </w:tr>
      <w:tr w:rsidR="00F04AE7" w:rsidRPr="00415643" w14:paraId="6A05F1D4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8383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Sušení a vysátí vysavačem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10DB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7A59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E238B89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CF37E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728</w:t>
            </w:r>
          </w:p>
        </w:tc>
      </w:tr>
      <w:tr w:rsidR="00F04AE7" w:rsidRPr="00415643" w14:paraId="4D2BA521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2FAE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Odvoz a likvidace suti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DBA3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C340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1,43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7AD34B9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C5D7F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1930,5</w:t>
            </w:r>
          </w:p>
        </w:tc>
      </w:tr>
      <w:tr w:rsidR="00F04AE7" w:rsidRPr="00415643" w14:paraId="3B914E9D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D495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Dodávka a montáž </w:t>
            </w: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STATIbar</w:t>
            </w:r>
            <w:proofErr w:type="spellEnd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Js</w:t>
            </w:r>
            <w:proofErr w:type="spellEnd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gram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6mm</w:t>
            </w:r>
            <w:proofErr w:type="gramEnd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(komplet systém)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19B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72AB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A03DC04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C73C0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19760</w:t>
            </w:r>
          </w:p>
        </w:tc>
      </w:tr>
      <w:tr w:rsidR="00F04AE7" w:rsidRPr="00415643" w14:paraId="5D044305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A9E9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Oprava + nová omítka tvrdá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42E3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BFE1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7B7E42B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91FC2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38750</w:t>
            </w:r>
          </w:p>
        </w:tc>
      </w:tr>
      <w:tr w:rsidR="00F04AE7" w:rsidRPr="00415643" w14:paraId="3B13DFC7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0617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Lešení </w:t>
            </w: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Dod+Mont+Náj+Dopr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49B8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D583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9A5C8E0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7FB63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20475</w:t>
            </w:r>
          </w:p>
        </w:tc>
      </w:tr>
      <w:tr w:rsidR="00F04AE7" w:rsidRPr="00415643" w14:paraId="3EDEEC5F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B4D5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Pronájem pojízdné plošiny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F33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dní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9842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11D06AD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5E781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24500</w:t>
            </w:r>
          </w:p>
        </w:tc>
      </w:tr>
      <w:tr w:rsidR="00F04AE7" w:rsidRPr="00415643" w14:paraId="6D3F176A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CE4F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Oprava římsy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5F59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D171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E32BC7B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5B21E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13630</w:t>
            </w:r>
          </w:p>
        </w:tc>
      </w:tr>
      <w:tr w:rsidR="00F04AE7" w:rsidRPr="00415643" w14:paraId="12CB219C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3AB7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Likvidace a zazdívka větráku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460A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kpl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B304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FFA81F0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793BA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1250</w:t>
            </w:r>
          </w:p>
        </w:tc>
      </w:tr>
      <w:tr w:rsidR="00F04AE7" w:rsidRPr="00415643" w14:paraId="3FD784F9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2BC0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Repase a doplnění ocelové </w:t>
            </w: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kce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2291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kpl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E8E5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5E17953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840B7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6840</w:t>
            </w:r>
          </w:p>
        </w:tc>
      </w:tr>
      <w:tr w:rsidR="00F04AE7" w:rsidRPr="00415643" w14:paraId="7E264378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0BCA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Nová žaluzie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1B3A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478D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244D101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2D29A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3200</w:t>
            </w:r>
          </w:p>
        </w:tc>
      </w:tr>
      <w:tr w:rsidR="00F04AE7" w:rsidRPr="00415643" w14:paraId="403591B5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5785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Nátěr ocelových </w:t>
            </w: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kcí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45C8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kpl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F9E7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A29CA25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C9BE5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4950</w:t>
            </w:r>
          </w:p>
        </w:tc>
      </w:tr>
      <w:tr w:rsidR="00F04AE7" w:rsidRPr="00415643" w14:paraId="17F7A3D7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ADB6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materiálu a zaměstnanců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FA9C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soub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DDD4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39FFFD5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664D8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3800</w:t>
            </w:r>
          </w:p>
        </w:tc>
      </w:tr>
      <w:tr w:rsidR="00F04AE7" w:rsidRPr="00415643" w14:paraId="3DE4DF5E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1BD7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  <w:t>Mezisoučet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CB70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7AB5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1E44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3C623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  <w:t>163351,00</w:t>
            </w:r>
          </w:p>
        </w:tc>
      </w:tr>
      <w:tr w:rsidR="00F04AE7" w:rsidRPr="00415643" w14:paraId="68E57B54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EAE6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Režie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338C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7254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CCA5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C9E65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8167,55</w:t>
            </w:r>
          </w:p>
        </w:tc>
      </w:tr>
      <w:tr w:rsidR="00F04AE7" w:rsidRPr="00415643" w14:paraId="0F91208B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426C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FB35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EF27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8F45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E3DAF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04AE7" w:rsidRPr="00415643" w14:paraId="3302D524" w14:textId="77777777" w:rsidTr="007024AA">
        <w:trPr>
          <w:trHeight w:val="142"/>
        </w:trPr>
        <w:tc>
          <w:tcPr>
            <w:tcW w:w="3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A304A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Oprava střechy celkem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5EC6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AE3F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C51F8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4A181F1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171518,55</w:t>
            </w:r>
          </w:p>
        </w:tc>
      </w:tr>
      <w:tr w:rsidR="00F04AE7" w:rsidRPr="00415643" w14:paraId="4A6E878E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90B6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464C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A394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5A07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A2A6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769875E8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36D8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B14B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6642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CDEB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5EFB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241D6D35" w14:textId="77777777" w:rsidTr="007024AA">
        <w:trPr>
          <w:trHeight w:val="472"/>
        </w:trPr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445C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59AA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72DF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C3FC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4E65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6F44AE75" w14:textId="77777777" w:rsidTr="007024AA">
        <w:trPr>
          <w:trHeight w:val="142"/>
        </w:trPr>
        <w:tc>
          <w:tcPr>
            <w:tcW w:w="3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34F0A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Cena celkem bez DPH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C02BB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1A070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4E717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247AE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279654,29</w:t>
            </w:r>
          </w:p>
        </w:tc>
      </w:tr>
      <w:tr w:rsidR="00F04AE7" w:rsidRPr="00415643" w14:paraId="5CB62C7B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5ACF3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DPH - sazba</w:t>
            </w:r>
            <w:proofErr w:type="gramEnd"/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12%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8B639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3A1A4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CF0DC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1116D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33558,51</w:t>
            </w:r>
          </w:p>
        </w:tc>
      </w:tr>
      <w:tr w:rsidR="00F04AE7" w:rsidRPr="00415643" w14:paraId="770CAC54" w14:textId="77777777" w:rsidTr="007024AA">
        <w:trPr>
          <w:trHeight w:val="142"/>
        </w:trPr>
        <w:tc>
          <w:tcPr>
            <w:tcW w:w="39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55921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Cena celkem s DPH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916CA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C0804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C69FA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A8491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313212,81</w:t>
            </w:r>
          </w:p>
        </w:tc>
      </w:tr>
    </w:tbl>
    <w:p w14:paraId="3C3C03CF" w14:textId="77777777" w:rsidR="00F04AE7" w:rsidRDefault="00F04AE7" w:rsidP="00F04AE7"/>
    <w:p w14:paraId="656AE840" w14:textId="77777777" w:rsidR="00F04AE7" w:rsidRDefault="00F04AE7" w:rsidP="00F04AE7"/>
    <w:p w14:paraId="515CC71A" w14:textId="77777777" w:rsidR="00F04AE7" w:rsidRDefault="00F04AE7" w:rsidP="00F04AE7"/>
    <w:p w14:paraId="6F4F00D7" w14:textId="77777777" w:rsidR="00F04AE7" w:rsidRDefault="00F04AE7" w:rsidP="00F04AE7"/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4"/>
        <w:gridCol w:w="929"/>
        <w:gridCol w:w="944"/>
        <w:gridCol w:w="1242"/>
        <w:gridCol w:w="2003"/>
      </w:tblGrid>
      <w:tr w:rsidR="00F04AE7" w:rsidRPr="00415643" w14:paraId="684A66F7" w14:textId="77777777" w:rsidTr="007024AA">
        <w:trPr>
          <w:trHeight w:val="142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347D" w14:textId="77777777" w:rsidR="00F04AE7" w:rsidRPr="00415643" w:rsidRDefault="00F04AE7" w:rsidP="007024A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u w:val="single"/>
                <w:lang w:eastAsia="cs-CZ"/>
              </w:rPr>
              <w:lastRenderedPageBreak/>
              <w:t xml:space="preserve">Změnový list č. 1 </w:t>
            </w:r>
            <w:proofErr w:type="gramStart"/>
            <w:r w:rsidRPr="00415643">
              <w:rPr>
                <w:rFonts w:ascii="Calibri" w:hAnsi="Calibri" w:cs="Calibri"/>
                <w:b/>
                <w:bCs/>
                <w:color w:val="000000"/>
                <w:u w:val="single"/>
                <w:lang w:eastAsia="cs-CZ"/>
              </w:rPr>
              <w:t>-  oprava</w:t>
            </w:r>
            <w:proofErr w:type="gramEnd"/>
            <w:r w:rsidRPr="00415643">
              <w:rPr>
                <w:rFonts w:ascii="Calibri" w:hAnsi="Calibri" w:cs="Calibri"/>
                <w:b/>
                <w:bCs/>
                <w:color w:val="000000"/>
                <w:u w:val="single"/>
                <w:lang w:eastAsia="cs-CZ"/>
              </w:rPr>
              <w:t xml:space="preserve"> vnějších prvků na fasádě Havlíčkova 447</w:t>
            </w:r>
          </w:p>
        </w:tc>
      </w:tr>
      <w:tr w:rsidR="00F04AE7" w:rsidRPr="00415643" w14:paraId="0C15B9D0" w14:textId="77777777" w:rsidTr="007024AA">
        <w:trPr>
          <w:trHeight w:val="142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FD7B" w14:textId="77777777" w:rsidR="00F04AE7" w:rsidRPr="00415643" w:rsidRDefault="00F04AE7" w:rsidP="007024A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12CD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2860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C5EA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7015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1B0A4048" w14:textId="77777777" w:rsidTr="007024AA">
        <w:trPr>
          <w:trHeight w:val="142"/>
        </w:trPr>
        <w:tc>
          <w:tcPr>
            <w:tcW w:w="3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60E6B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Zadavatel: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FF0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A4EE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F097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9830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64B4FE18" w14:textId="77777777" w:rsidTr="007024AA">
        <w:trPr>
          <w:trHeight w:val="142"/>
        </w:trPr>
        <w:tc>
          <w:tcPr>
            <w:tcW w:w="3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0D1A3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222222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222222"/>
                <w:sz w:val="22"/>
                <w:szCs w:val="22"/>
                <w:lang w:eastAsia="cs-CZ"/>
              </w:rPr>
              <w:t>Centrum 83, poskytovatel sociálních služeb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3EFD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222222"/>
                <w:sz w:val="22"/>
                <w:szCs w:val="22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7BF4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05DA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373D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1305F4B9" w14:textId="77777777" w:rsidTr="007024AA">
        <w:trPr>
          <w:trHeight w:val="142"/>
        </w:trPr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4CB85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Václavkova 950, 293 01 Mladá Boleslav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56E8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AE7D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D1B1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5CCD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3B39CA4A" w14:textId="77777777" w:rsidTr="007024AA">
        <w:trPr>
          <w:trHeight w:val="142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2549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57AE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9936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6EC8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B10B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055263E5" w14:textId="77777777" w:rsidTr="007024AA">
        <w:trPr>
          <w:trHeight w:val="142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43D0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 xml:space="preserve">Méněpráce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4E9D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C4E4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08DC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DC4E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227EFCF4" w14:textId="77777777" w:rsidTr="007024AA">
        <w:trPr>
          <w:trHeight w:val="142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0D93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A1E2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4101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9E66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A37F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33652F19" w14:textId="77777777" w:rsidTr="007024AA">
        <w:trPr>
          <w:trHeight w:val="142"/>
        </w:trPr>
        <w:tc>
          <w:tcPr>
            <w:tcW w:w="3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hideMark/>
          </w:tcPr>
          <w:p w14:paraId="7CBAF0DB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  <w:t>Pohled 1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AB7080E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jednotka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BCDCB9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množství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A6C84AA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jednotková cena</w:t>
            </w:r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402A5755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Cena celkem bez DPH</w:t>
            </w:r>
          </w:p>
        </w:tc>
      </w:tr>
      <w:tr w:rsidR="00F04AE7" w:rsidRPr="00415643" w14:paraId="0D4E3A19" w14:textId="77777777" w:rsidTr="007024AA">
        <w:trPr>
          <w:trHeight w:val="142"/>
        </w:trPr>
        <w:tc>
          <w:tcPr>
            <w:tcW w:w="39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960B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Otlučení omítky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F42C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D37FD1A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-16,2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7F57C01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177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30D9D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-2867,4</w:t>
            </w:r>
          </w:p>
        </w:tc>
      </w:tr>
      <w:tr w:rsidR="00F04AE7" w:rsidRPr="00415643" w14:paraId="1BB73169" w14:textId="77777777" w:rsidTr="007024AA">
        <w:trPr>
          <w:trHeight w:val="142"/>
        </w:trPr>
        <w:tc>
          <w:tcPr>
            <w:tcW w:w="3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8071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Proškrábání </w:t>
            </w: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spar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1ABC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AB97429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-61,8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7AA4F3E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ECB3A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-2163</w:t>
            </w:r>
          </w:p>
        </w:tc>
      </w:tr>
      <w:tr w:rsidR="00F04AE7" w:rsidRPr="00415643" w14:paraId="27521D7E" w14:textId="77777777" w:rsidTr="007024AA">
        <w:trPr>
          <w:trHeight w:val="142"/>
        </w:trPr>
        <w:tc>
          <w:tcPr>
            <w:tcW w:w="3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4B9B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tlakovou vodou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579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31042D9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-16,2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1E14B43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1074F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-891</w:t>
            </w:r>
          </w:p>
        </w:tc>
      </w:tr>
      <w:tr w:rsidR="00F04AE7" w:rsidRPr="00415643" w14:paraId="6E6BFAC8" w14:textId="77777777" w:rsidTr="007024AA">
        <w:trPr>
          <w:trHeight w:val="142"/>
        </w:trPr>
        <w:tc>
          <w:tcPr>
            <w:tcW w:w="3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42AB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Sušení a vysátí vysavačem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501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98093FD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-16,2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4BA1566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39E48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-453,6</w:t>
            </w:r>
          </w:p>
        </w:tc>
      </w:tr>
      <w:tr w:rsidR="00F04AE7" w:rsidRPr="00415643" w14:paraId="0F298A09" w14:textId="77777777" w:rsidTr="007024AA">
        <w:trPr>
          <w:trHeight w:val="142"/>
        </w:trPr>
        <w:tc>
          <w:tcPr>
            <w:tcW w:w="39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C790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Odvoz a likvidace suti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B15C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9C4EC49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-1,43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2A9B2DE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1350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FBC5A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-1930,5</w:t>
            </w:r>
          </w:p>
        </w:tc>
      </w:tr>
      <w:tr w:rsidR="00F04AE7" w:rsidRPr="00415643" w14:paraId="609EC51E" w14:textId="77777777" w:rsidTr="007024AA">
        <w:trPr>
          <w:trHeight w:val="142"/>
        </w:trPr>
        <w:tc>
          <w:tcPr>
            <w:tcW w:w="39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A13DBB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Dodávka a montáž </w:t>
            </w: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STATIbar</w:t>
            </w:r>
            <w:proofErr w:type="spellEnd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Js</w:t>
            </w:r>
            <w:proofErr w:type="spellEnd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gram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6mm</w:t>
            </w:r>
            <w:proofErr w:type="gramEnd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br/>
              <w:t>(komplet systém)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0D3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568FDF8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-61,8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7E405E2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760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2936E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-46968</w:t>
            </w:r>
          </w:p>
        </w:tc>
      </w:tr>
      <w:tr w:rsidR="00F04AE7" w:rsidRPr="00415643" w14:paraId="653A597C" w14:textId="77777777" w:rsidTr="007024AA">
        <w:trPr>
          <w:trHeight w:val="142"/>
        </w:trPr>
        <w:tc>
          <w:tcPr>
            <w:tcW w:w="3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E7CA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Nová omítka tvrdá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0CB3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3D4DA1C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-16,2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7C04F04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1550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44D68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-25110</w:t>
            </w:r>
          </w:p>
        </w:tc>
      </w:tr>
      <w:tr w:rsidR="00F04AE7" w:rsidRPr="00415643" w14:paraId="73C3D092" w14:textId="77777777" w:rsidTr="007024AA">
        <w:trPr>
          <w:trHeight w:val="142"/>
        </w:trPr>
        <w:tc>
          <w:tcPr>
            <w:tcW w:w="3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C790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Lešení </w:t>
            </w: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Dod+Mont+Náj+Dopr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86CD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35C0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591C0F8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195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4C91A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F04AE7" w:rsidRPr="00415643" w14:paraId="15E64B72" w14:textId="77777777" w:rsidTr="007024AA">
        <w:trPr>
          <w:trHeight w:val="142"/>
        </w:trPr>
        <w:tc>
          <w:tcPr>
            <w:tcW w:w="3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60FC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materiálu a zaměstnanců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6569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soub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3A05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-0,6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857B999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5600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7C5A6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-3360</w:t>
            </w:r>
          </w:p>
        </w:tc>
      </w:tr>
      <w:tr w:rsidR="00F04AE7" w:rsidRPr="00415643" w14:paraId="5EEA6F7A" w14:textId="77777777" w:rsidTr="007024AA">
        <w:trPr>
          <w:trHeight w:val="142"/>
        </w:trPr>
        <w:tc>
          <w:tcPr>
            <w:tcW w:w="3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1B99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  <w:t>Mezisoučet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857E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DC2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336E86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DBDE2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  <w:t>-83743,50</w:t>
            </w:r>
          </w:p>
        </w:tc>
      </w:tr>
      <w:tr w:rsidR="00F04AE7" w:rsidRPr="00415643" w14:paraId="6AF8A165" w14:textId="77777777" w:rsidTr="007024AA">
        <w:trPr>
          <w:trHeight w:val="142"/>
        </w:trPr>
        <w:tc>
          <w:tcPr>
            <w:tcW w:w="39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762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Režie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D5E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%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2FA4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F31A030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B23C8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-4187,18</w:t>
            </w:r>
          </w:p>
        </w:tc>
      </w:tr>
      <w:tr w:rsidR="00F04AE7" w:rsidRPr="00415643" w14:paraId="1649CE3D" w14:textId="77777777" w:rsidTr="007024AA">
        <w:trPr>
          <w:trHeight w:val="142"/>
        </w:trPr>
        <w:tc>
          <w:tcPr>
            <w:tcW w:w="395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958D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37C9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F3A1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70FA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83303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04AE7" w:rsidRPr="00415643" w14:paraId="0DB70EC1" w14:textId="77777777" w:rsidTr="007024AA">
        <w:trPr>
          <w:trHeight w:val="142"/>
        </w:trPr>
        <w:tc>
          <w:tcPr>
            <w:tcW w:w="3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9ACF7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Pohled 1 Celkem bez DPH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D390D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27FD6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F25F5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2C01374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-87930,68</w:t>
            </w:r>
          </w:p>
        </w:tc>
      </w:tr>
      <w:tr w:rsidR="00F04AE7" w:rsidRPr="00415643" w14:paraId="315D8545" w14:textId="77777777" w:rsidTr="007024AA">
        <w:trPr>
          <w:trHeight w:val="142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ABC6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A479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6BC1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B4FC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261A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289A7454" w14:textId="77777777" w:rsidTr="007024AA">
        <w:trPr>
          <w:trHeight w:val="142"/>
        </w:trPr>
        <w:tc>
          <w:tcPr>
            <w:tcW w:w="3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hideMark/>
          </w:tcPr>
          <w:p w14:paraId="6BCE6907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  <w:t>Pohled 2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8A01DE3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jednotka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1A7807A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množství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1F8C18D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jednotková cena</w:t>
            </w:r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6F263A60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Cena celkem bez DPH</w:t>
            </w:r>
          </w:p>
        </w:tc>
      </w:tr>
      <w:tr w:rsidR="00F04AE7" w:rsidRPr="00415643" w14:paraId="5F03788F" w14:textId="77777777" w:rsidTr="007024AA">
        <w:trPr>
          <w:trHeight w:val="142"/>
        </w:trPr>
        <w:tc>
          <w:tcPr>
            <w:tcW w:w="39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934E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Otlučení omítky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FA8B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706CDB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-11,1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90CD68A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177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F42D3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-1964,7</w:t>
            </w:r>
          </w:p>
        </w:tc>
      </w:tr>
      <w:tr w:rsidR="00F04AE7" w:rsidRPr="00415643" w14:paraId="15366310" w14:textId="77777777" w:rsidTr="007024AA">
        <w:trPr>
          <w:trHeight w:val="142"/>
        </w:trPr>
        <w:tc>
          <w:tcPr>
            <w:tcW w:w="3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F2F9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tlakovou vodou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F8F3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3B0487C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-11,1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CD99E75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0A714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-610,5</w:t>
            </w:r>
          </w:p>
        </w:tc>
      </w:tr>
      <w:tr w:rsidR="00F04AE7" w:rsidRPr="00415643" w14:paraId="28C3DAC5" w14:textId="77777777" w:rsidTr="007024AA">
        <w:trPr>
          <w:trHeight w:val="142"/>
        </w:trPr>
        <w:tc>
          <w:tcPr>
            <w:tcW w:w="3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2A83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Sušení a vysátí vysavačem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CB4A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F3DBEB5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-11,1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ECA0404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28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8D442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-310,8</w:t>
            </w:r>
          </w:p>
        </w:tc>
      </w:tr>
      <w:tr w:rsidR="00F04AE7" w:rsidRPr="00415643" w14:paraId="00DCC364" w14:textId="77777777" w:rsidTr="007024AA">
        <w:trPr>
          <w:trHeight w:val="142"/>
        </w:trPr>
        <w:tc>
          <w:tcPr>
            <w:tcW w:w="39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7587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Odvoz a likvidace suti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C48F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6F2A05A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-0,84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4FE8706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1350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E9AFE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-1134</w:t>
            </w:r>
          </w:p>
        </w:tc>
      </w:tr>
      <w:tr w:rsidR="00F04AE7" w:rsidRPr="00415643" w14:paraId="05AC465D" w14:textId="77777777" w:rsidTr="007024AA">
        <w:trPr>
          <w:trHeight w:val="142"/>
        </w:trPr>
        <w:tc>
          <w:tcPr>
            <w:tcW w:w="395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080E3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Nová omítka tvrdá </w:t>
            </w: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br/>
              <w:t>(v podhledu)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48BA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DFBD8C1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-11,1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1B749B7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2250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3D703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-24975</w:t>
            </w:r>
          </w:p>
        </w:tc>
      </w:tr>
      <w:tr w:rsidR="00F04AE7" w:rsidRPr="00415643" w14:paraId="1070494B" w14:textId="77777777" w:rsidTr="007024AA">
        <w:trPr>
          <w:trHeight w:val="142"/>
        </w:trPr>
        <w:tc>
          <w:tcPr>
            <w:tcW w:w="39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211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materiálu a zaměstnanců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8DB9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soub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F5AD869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-0,2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B2D04B1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5600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9DE42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-1120</w:t>
            </w:r>
          </w:p>
        </w:tc>
      </w:tr>
      <w:tr w:rsidR="00F04AE7" w:rsidRPr="00415643" w14:paraId="4CCCC0D9" w14:textId="77777777" w:rsidTr="007024AA">
        <w:trPr>
          <w:trHeight w:val="142"/>
        </w:trPr>
        <w:tc>
          <w:tcPr>
            <w:tcW w:w="3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8861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cs-CZ"/>
              </w:rPr>
              <w:t>Mezisoučet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CBAD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8EE6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512B5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B54B0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cs-CZ"/>
              </w:rPr>
              <w:t>-30115,00</w:t>
            </w:r>
          </w:p>
        </w:tc>
      </w:tr>
      <w:tr w:rsidR="00F04AE7" w:rsidRPr="00415643" w14:paraId="56FF70E7" w14:textId="77777777" w:rsidTr="007024AA">
        <w:trPr>
          <w:trHeight w:val="142"/>
        </w:trPr>
        <w:tc>
          <w:tcPr>
            <w:tcW w:w="3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27A9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Režie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6EA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40CE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8CD5F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B6144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-1505,75</w:t>
            </w:r>
          </w:p>
        </w:tc>
      </w:tr>
      <w:tr w:rsidR="00F04AE7" w:rsidRPr="00415643" w14:paraId="1F86D6C0" w14:textId="77777777" w:rsidTr="007024AA">
        <w:trPr>
          <w:trHeight w:val="142"/>
        </w:trPr>
        <w:tc>
          <w:tcPr>
            <w:tcW w:w="39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29DB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8B86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9321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5824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9405B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04AE7" w:rsidRPr="00415643" w14:paraId="03EB5000" w14:textId="77777777" w:rsidTr="007024AA">
        <w:trPr>
          <w:trHeight w:val="142"/>
        </w:trPr>
        <w:tc>
          <w:tcPr>
            <w:tcW w:w="3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9489D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Pohled 2 Celkem bez DPH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35FBE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CB20D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74EC7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BF5E8A8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-31620,75</w:t>
            </w:r>
          </w:p>
        </w:tc>
      </w:tr>
      <w:tr w:rsidR="00F04AE7" w:rsidRPr="00415643" w14:paraId="21F52E58" w14:textId="77777777" w:rsidTr="007024AA">
        <w:trPr>
          <w:trHeight w:val="699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B0BE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5153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B0FF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0A4B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A90D" w14:textId="77777777" w:rsidR="00F04AE7" w:rsidRPr="00415643" w:rsidRDefault="00F04AE7" w:rsidP="007024AA">
            <w:pPr>
              <w:spacing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F04AE7" w:rsidRPr="00415643" w14:paraId="085D98AC" w14:textId="77777777" w:rsidTr="007024AA">
        <w:trPr>
          <w:trHeight w:val="142"/>
        </w:trPr>
        <w:tc>
          <w:tcPr>
            <w:tcW w:w="3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F988B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Cena celkem bez DPH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BFDA3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E3AB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E8864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35A56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-119551,43</w:t>
            </w:r>
          </w:p>
        </w:tc>
      </w:tr>
      <w:tr w:rsidR="00F04AE7" w:rsidRPr="00415643" w14:paraId="3FE60CD5" w14:textId="77777777" w:rsidTr="007024AA">
        <w:trPr>
          <w:trHeight w:val="142"/>
        </w:trPr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6A2AE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DPH - sazba</w:t>
            </w:r>
            <w:proofErr w:type="gramEnd"/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12%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B966C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68355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8FC0A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9F343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-14346,17</w:t>
            </w:r>
          </w:p>
        </w:tc>
      </w:tr>
      <w:tr w:rsidR="00F04AE7" w:rsidRPr="00415643" w14:paraId="4B7A60EC" w14:textId="77777777" w:rsidTr="007024AA">
        <w:trPr>
          <w:trHeight w:val="142"/>
        </w:trPr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729C2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Cena celkem s DPH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9E446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72160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858CF" w14:textId="77777777" w:rsidR="00F04AE7" w:rsidRPr="00415643" w:rsidRDefault="00F04AE7" w:rsidP="007024AA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415643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3DDA3" w14:textId="77777777" w:rsidR="00F04AE7" w:rsidRPr="00415643" w:rsidRDefault="00F04AE7" w:rsidP="007024AA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156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-133897,60</w:t>
            </w:r>
          </w:p>
        </w:tc>
      </w:tr>
    </w:tbl>
    <w:p w14:paraId="30E52C1B" w14:textId="77777777" w:rsidR="00F04AE7" w:rsidRDefault="00F04AE7" w:rsidP="00F04AE7"/>
    <w:p w14:paraId="7F7637CB" w14:textId="77777777" w:rsidR="00F04AE7" w:rsidRDefault="00F04AE7" w:rsidP="00F04AE7">
      <w:pPr>
        <w:spacing w:line="276" w:lineRule="auto"/>
        <w:rPr>
          <w:rFonts w:ascii="Arial" w:hAnsi="Arial" w:cs="Arial"/>
          <w:sz w:val="20"/>
          <w:szCs w:val="22"/>
        </w:rPr>
      </w:pPr>
    </w:p>
    <w:p w14:paraId="6804FB72" w14:textId="77777777" w:rsidR="00F04AE7" w:rsidRPr="00C15500" w:rsidRDefault="00F04AE7" w:rsidP="00A57BD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sectPr w:rsidR="00F04AE7" w:rsidRPr="00C15500" w:rsidSect="00E23680">
      <w:pgSz w:w="11906" w:h="16838"/>
      <w:pgMar w:top="1134" w:right="1276" w:bottom="1242" w:left="1418" w:header="426" w:footer="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58E2E" w14:textId="77777777" w:rsidR="003602BF" w:rsidRDefault="003602BF">
      <w:pPr>
        <w:spacing w:line="240" w:lineRule="auto"/>
      </w:pPr>
      <w:r>
        <w:separator/>
      </w:r>
    </w:p>
  </w:endnote>
  <w:endnote w:type="continuationSeparator" w:id="0">
    <w:p w14:paraId="08156FA8" w14:textId="77777777" w:rsidR="003602BF" w:rsidRDefault="003602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B0AB6" w14:textId="77777777" w:rsidR="00340C4B" w:rsidRDefault="00340C4B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BA702A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BA702A">
      <w:rPr>
        <w:b/>
        <w:bCs/>
        <w:noProof/>
      </w:rPr>
      <w:t>2</w:t>
    </w:r>
    <w:r>
      <w:rPr>
        <w:b/>
        <w:bCs/>
      </w:rPr>
      <w:fldChar w:fldCharType="end"/>
    </w:r>
  </w:p>
  <w:p w14:paraId="64A69167" w14:textId="77777777" w:rsidR="00340C4B" w:rsidRDefault="00340C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90A20" w14:textId="77777777" w:rsidR="00F04AE7" w:rsidRDefault="00F04A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F9F8B" w14:textId="77777777" w:rsidR="003602BF" w:rsidRDefault="003602BF">
      <w:pPr>
        <w:spacing w:line="240" w:lineRule="auto"/>
      </w:pPr>
      <w:r>
        <w:separator/>
      </w:r>
    </w:p>
  </w:footnote>
  <w:footnote w:type="continuationSeparator" w:id="0">
    <w:p w14:paraId="17500366" w14:textId="77777777" w:rsidR="003602BF" w:rsidRDefault="003602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5574" w14:textId="77777777" w:rsidR="00340C4B" w:rsidRDefault="00340C4B" w:rsidP="008A0F39">
    <w:pPr>
      <w:pStyle w:val="Zhlav"/>
      <w:jc w:val="left"/>
    </w:pPr>
    <w:r>
      <w:rPr>
        <w:noProof/>
        <w:lang w:eastAsia="cs-CZ"/>
      </w:rP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AE16" w14:textId="77777777" w:rsidR="00340C4B" w:rsidRDefault="00340C4B">
    <w:pPr>
      <w:pStyle w:val="Zhlav"/>
    </w:pPr>
    <w:r>
      <w:rPr>
        <w:noProof/>
        <w:lang w:eastAsia="cs-CZ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2"/>
      <w:numFmt w:val="none"/>
      <w:suff w:val="nothing"/>
      <w:lvlText w:val="5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2"/>
      <w:numFmt w:val="none"/>
      <w:suff w:val="nothing"/>
      <w:lvlText w:val="4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2"/>
      <w:numFmt w:val="none"/>
      <w:suff w:val="nothing"/>
      <w:lvlText w:val="6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2"/>
      <w:numFmt w:val="decimal"/>
      <w:lvlText w:val="3.5.%1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2"/>
      <w:numFmt w:val="none"/>
      <w:suff w:val="nothing"/>
      <w:lvlText w:val="5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9"/>
    <w:multiLevelType w:val="multilevel"/>
    <w:tmpl w:val="0BD412E6"/>
    <w:name w:val="WW8Num8"/>
    <w:lvl w:ilvl="0">
      <w:start w:val="1"/>
      <w:numFmt w:val="none"/>
      <w:suff w:val="nothing"/>
      <w:lvlText w:val="4.2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none"/>
      <w:suff w:val="nothing"/>
      <w:lvlText w:val="3.2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1.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2"/>
      <w:numFmt w:val="none"/>
      <w:suff w:val="nothing"/>
      <w:lvlText w:val="8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2"/>
      <w:numFmt w:val="none"/>
      <w:suff w:val="nothing"/>
      <w:lvlText w:val="8.1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2"/>
      <w:numFmt w:val="none"/>
      <w:suff w:val="nothing"/>
      <w:lvlText w:val="8.1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none"/>
      <w:suff w:val="nothing"/>
      <w:lvlText w:val="5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none"/>
      <w:suff w:val="nothing"/>
      <w:lvlText w:val="8.1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none"/>
      <w:suff w:val="nothing"/>
      <w:lvlText w:val="6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none"/>
      <w:suff w:val="nothing"/>
      <w:lvlText w:val="4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2"/>
      <w:numFmt w:val="none"/>
      <w:suff w:val="nothing"/>
      <w:lvlText w:val="6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2"/>
      <w:numFmt w:val="none"/>
      <w:suff w:val="nothing"/>
      <w:lvlText w:val="8.9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00000014"/>
    <w:multiLevelType w:val="multilevel"/>
    <w:tmpl w:val="00000014"/>
    <w:name w:val="WW8Num23"/>
    <w:lvl w:ilvl="0">
      <w:start w:val="2"/>
      <w:numFmt w:val="none"/>
      <w:suff w:val="nothing"/>
      <w:lvlText w:val="3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5"/>
    <w:multiLevelType w:val="multilevel"/>
    <w:tmpl w:val="8042C2D0"/>
    <w:name w:val="WW8Num24"/>
    <w:lvl w:ilvl="0">
      <w:start w:val="2"/>
      <w:numFmt w:val="none"/>
      <w:suff w:val="nothing"/>
      <w:lvlText w:val="6.9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6"/>
    <w:multiLevelType w:val="multilevel"/>
    <w:tmpl w:val="00000016"/>
    <w:name w:val="WW8Num25"/>
    <w:lvl w:ilvl="0">
      <w:start w:val="2"/>
      <w:numFmt w:val="none"/>
      <w:suff w:val="nothing"/>
      <w:lvlText w:val="6.8."/>
      <w:lvlJc w:val="left"/>
      <w:pPr>
        <w:tabs>
          <w:tab w:val="num" w:pos="682"/>
        </w:tabs>
        <w:ind w:left="682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862"/>
        </w:tabs>
        <w:ind w:left="862" w:hanging="720"/>
      </w:pPr>
    </w:lvl>
    <w:lvl w:ilvl="2">
      <w:start w:val="1"/>
      <w:numFmt w:val="upperLetter"/>
      <w:lvlText w:val=".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..%3.%4.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lvlText w:val="..%3.%4.%5.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..%3.%4.%5.%6..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lvlText w:val="..%3.%4.%5.%6.%7..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942"/>
        </w:tabs>
        <w:ind w:left="1942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942"/>
        </w:tabs>
        <w:ind w:left="1942" w:hanging="1800"/>
      </w:pPr>
    </w:lvl>
  </w:abstractNum>
  <w:abstractNum w:abstractNumId="22" w15:restartNumberingAfterBreak="0">
    <w:nsid w:val="00000017"/>
    <w:multiLevelType w:val="multilevel"/>
    <w:tmpl w:val="00000017"/>
    <w:name w:val="WW8Num26"/>
    <w:lvl w:ilvl="0">
      <w:start w:val="9"/>
      <w:numFmt w:val="decimal"/>
      <w:lvlText w:val="4.%1."/>
      <w:lvlJc w:val="center"/>
      <w:pPr>
        <w:tabs>
          <w:tab w:val="num" w:pos="540"/>
        </w:tabs>
        <w:ind w:left="540" w:hanging="540"/>
      </w:pPr>
      <w:rPr>
        <w:rFonts w:cs="Times New Roman"/>
        <w:b w:val="0"/>
        <w:i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upperLetter"/>
      <w:lvlText w:val="%1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00000018"/>
    <w:multiLevelType w:val="multilevel"/>
    <w:tmpl w:val="00000018"/>
    <w:name w:val="WW8Num27"/>
    <w:lvl w:ilvl="0">
      <w:start w:val="2"/>
      <w:numFmt w:val="none"/>
      <w:suff w:val="nothing"/>
      <w:lvlText w:val="6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00000019"/>
    <w:multiLevelType w:val="multilevel"/>
    <w:tmpl w:val="00000019"/>
    <w:name w:val="WW8Num28"/>
    <w:lvl w:ilvl="0">
      <w:start w:val="2"/>
      <w:numFmt w:val="none"/>
      <w:suff w:val="nothing"/>
      <w:lvlText w:val="8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0000001A"/>
    <w:multiLevelType w:val="multilevel"/>
    <w:tmpl w:val="0000001A"/>
    <w:name w:val="WW8Num29"/>
    <w:lvl w:ilvl="0">
      <w:start w:val="2"/>
      <w:numFmt w:val="none"/>
      <w:suff w:val="nothing"/>
      <w:lvlText w:val="8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0000001B"/>
    <w:multiLevelType w:val="multilevel"/>
    <w:tmpl w:val="98161CF2"/>
    <w:name w:val="WW8Num30"/>
    <w:lvl w:ilvl="0">
      <w:start w:val="2"/>
      <w:numFmt w:val="none"/>
      <w:suff w:val="nothing"/>
      <w:lvlText w:val="4.3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0000001C"/>
    <w:multiLevelType w:val="multilevel"/>
    <w:tmpl w:val="0000001C"/>
    <w:name w:val="WW8Num31"/>
    <w:lvl w:ilvl="0">
      <w:start w:val="2"/>
      <w:numFmt w:val="none"/>
      <w:suff w:val="nothing"/>
      <w:lvlText w:val="8.1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0000001D"/>
    <w:multiLevelType w:val="multilevel"/>
    <w:tmpl w:val="0000001D"/>
    <w:name w:val="WW8Num32"/>
    <w:lvl w:ilvl="0">
      <w:start w:val="2"/>
      <w:numFmt w:val="none"/>
      <w:suff w:val="nothing"/>
      <w:lvlText w:val="8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0000001E"/>
    <w:multiLevelType w:val="multilevel"/>
    <w:tmpl w:val="0000001E"/>
    <w:name w:val="WW8Num33"/>
    <w:lvl w:ilvl="0">
      <w:start w:val="2"/>
      <w:numFmt w:val="none"/>
      <w:suff w:val="nothing"/>
      <w:lvlText w:val="8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0000001F"/>
    <w:multiLevelType w:val="multilevel"/>
    <w:tmpl w:val="0000001F"/>
    <w:name w:val="WW8Num34"/>
    <w:lvl w:ilvl="0">
      <w:start w:val="2"/>
      <w:numFmt w:val="none"/>
      <w:suff w:val="nothing"/>
      <w:lvlText w:val="6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00000020"/>
    <w:multiLevelType w:val="multilevel"/>
    <w:tmpl w:val="00000020"/>
    <w:name w:val="WW8Num35"/>
    <w:lvl w:ilvl="0">
      <w:start w:val="2"/>
      <w:numFmt w:val="none"/>
      <w:suff w:val="nothing"/>
      <w:lvlText w:val="8.1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00000021"/>
    <w:multiLevelType w:val="multilevel"/>
    <w:tmpl w:val="00000021"/>
    <w:name w:val="WW8Num36"/>
    <w:lvl w:ilvl="0">
      <w:start w:val="2"/>
      <w:numFmt w:val="none"/>
      <w:suff w:val="nothing"/>
      <w:lvlText w:val="6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00000022"/>
    <w:multiLevelType w:val="multilevel"/>
    <w:tmpl w:val="00000022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00000023"/>
    <w:multiLevelType w:val="multilevel"/>
    <w:tmpl w:val="00000023"/>
    <w:name w:val="WW8Num38"/>
    <w:lvl w:ilvl="0">
      <w:start w:val="2"/>
      <w:numFmt w:val="none"/>
      <w:suff w:val="nothing"/>
      <w:lvlText w:val="7.2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6" w15:restartNumberingAfterBreak="0">
    <w:nsid w:val="00000025"/>
    <w:multiLevelType w:val="multilevel"/>
    <w:tmpl w:val="00000025"/>
    <w:name w:val="WW8Num40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00000026"/>
    <w:multiLevelType w:val="multilevel"/>
    <w:tmpl w:val="00000026"/>
    <w:name w:val="WW8Num41"/>
    <w:lvl w:ilvl="0">
      <w:start w:val="2"/>
      <w:numFmt w:val="none"/>
      <w:suff w:val="nothing"/>
      <w:lvlText w:val="8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00000027"/>
    <w:multiLevelType w:val="multilevel"/>
    <w:tmpl w:val="00000027"/>
    <w:name w:val="WW8Num42"/>
    <w:lvl w:ilvl="0">
      <w:start w:val="2"/>
      <w:numFmt w:val="none"/>
      <w:suff w:val="nothing"/>
      <w:lvlText w:val="4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0000028"/>
    <w:multiLevelType w:val="multilevel"/>
    <w:tmpl w:val="00000028"/>
    <w:name w:val="WW8Num43"/>
    <w:lvl w:ilvl="0">
      <w:start w:val="2"/>
      <w:numFmt w:val="none"/>
      <w:suff w:val="nothing"/>
      <w:lvlText w:val="8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0" w15:restartNumberingAfterBreak="0">
    <w:nsid w:val="00000029"/>
    <w:multiLevelType w:val="multilevel"/>
    <w:tmpl w:val="382080C0"/>
    <w:name w:val="WW8Num44"/>
    <w:lvl w:ilvl="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862"/>
        </w:tabs>
        <w:ind w:left="862" w:hanging="720"/>
      </w:pPr>
    </w:lvl>
    <w:lvl w:ilvl="2">
      <w:start w:val="1"/>
      <w:numFmt w:val="upperLetter"/>
      <w:lvlText w:val=".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..%3.%4.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lvlText w:val="..%3.%4.%5.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..%3.%4.%5.%6..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lvlText w:val="..%3.%4.%5.%6.%7..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942"/>
        </w:tabs>
        <w:ind w:left="1942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942"/>
        </w:tabs>
        <w:ind w:left="1942" w:hanging="1800"/>
      </w:pPr>
    </w:lvl>
  </w:abstractNum>
  <w:abstractNum w:abstractNumId="41" w15:restartNumberingAfterBreak="0">
    <w:nsid w:val="0000002A"/>
    <w:multiLevelType w:val="multilevel"/>
    <w:tmpl w:val="0000002A"/>
    <w:name w:val="WW8Num45"/>
    <w:lvl w:ilvl="0">
      <w:start w:val="2"/>
      <w:numFmt w:val="none"/>
      <w:suff w:val="nothing"/>
      <w:lvlText w:val="6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00002B"/>
    <w:multiLevelType w:val="multilevel"/>
    <w:tmpl w:val="0000002B"/>
    <w:name w:val="WW8Num46"/>
    <w:lvl w:ilvl="0">
      <w:start w:val="2"/>
      <w:numFmt w:val="none"/>
      <w:suff w:val="nothing"/>
      <w:lvlText w:val="8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0000002C"/>
    <w:multiLevelType w:val="multilevel"/>
    <w:tmpl w:val="0000002C"/>
    <w:name w:val="WW8Num47"/>
    <w:lvl w:ilvl="0">
      <w:start w:val="2"/>
      <w:numFmt w:val="none"/>
      <w:suff w:val="nothing"/>
      <w:lvlText w:val="7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4" w15:restartNumberingAfterBreak="0">
    <w:nsid w:val="0000002E"/>
    <w:multiLevelType w:val="multilevel"/>
    <w:tmpl w:val="486603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2"/>
    <w:multiLevelType w:val="multilevel"/>
    <w:tmpl w:val="000000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0A4C45FB"/>
    <w:multiLevelType w:val="multilevel"/>
    <w:tmpl w:val="1A04713A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7" w15:restartNumberingAfterBreak="0">
    <w:nsid w:val="0A9C31B6"/>
    <w:multiLevelType w:val="multilevel"/>
    <w:tmpl w:val="B688FBC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48" w15:restartNumberingAfterBreak="0">
    <w:nsid w:val="11C267E5"/>
    <w:multiLevelType w:val="multilevel"/>
    <w:tmpl w:val="01DE11C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32" w:hanging="1800"/>
      </w:pPr>
      <w:rPr>
        <w:rFonts w:hint="default"/>
      </w:rPr>
    </w:lvl>
  </w:abstractNum>
  <w:abstractNum w:abstractNumId="49" w15:restartNumberingAfterBreak="0">
    <w:nsid w:val="1AF14A89"/>
    <w:multiLevelType w:val="multilevel"/>
    <w:tmpl w:val="59101C3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 w:val="0"/>
      </w:rPr>
    </w:lvl>
  </w:abstractNum>
  <w:abstractNum w:abstractNumId="50" w15:restartNumberingAfterBreak="0">
    <w:nsid w:val="1B750E27"/>
    <w:multiLevelType w:val="multilevel"/>
    <w:tmpl w:val="4F8AEA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51" w15:restartNumberingAfterBreak="0">
    <w:nsid w:val="1BE147B2"/>
    <w:multiLevelType w:val="multilevel"/>
    <w:tmpl w:val="D024A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248D5F3A"/>
    <w:multiLevelType w:val="multilevel"/>
    <w:tmpl w:val="B10214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26F1225B"/>
    <w:multiLevelType w:val="multilevel"/>
    <w:tmpl w:val="6F129B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4" w15:restartNumberingAfterBreak="0">
    <w:nsid w:val="2AE53BD4"/>
    <w:multiLevelType w:val="hybridMultilevel"/>
    <w:tmpl w:val="E0522BA0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>
      <w:start w:val="1"/>
      <w:numFmt w:val="lowerLetter"/>
      <w:lvlText w:val="%2."/>
      <w:lvlJc w:val="left"/>
      <w:pPr>
        <w:ind w:left="1512" w:hanging="360"/>
      </w:pPr>
    </w:lvl>
    <w:lvl w:ilvl="2" w:tplc="0405001B">
      <w:start w:val="1"/>
      <w:numFmt w:val="lowerRoman"/>
      <w:lvlText w:val="%3."/>
      <w:lvlJc w:val="right"/>
      <w:pPr>
        <w:ind w:left="2232" w:hanging="180"/>
      </w:pPr>
    </w:lvl>
    <w:lvl w:ilvl="3" w:tplc="0405000F">
      <w:start w:val="1"/>
      <w:numFmt w:val="decimal"/>
      <w:lvlText w:val="%4."/>
      <w:lvlJc w:val="left"/>
      <w:pPr>
        <w:ind w:left="2952" w:hanging="360"/>
      </w:pPr>
    </w:lvl>
    <w:lvl w:ilvl="4" w:tplc="04050019">
      <w:start w:val="1"/>
      <w:numFmt w:val="lowerLetter"/>
      <w:lvlText w:val="%5."/>
      <w:lvlJc w:val="left"/>
      <w:pPr>
        <w:ind w:left="3672" w:hanging="360"/>
      </w:pPr>
    </w:lvl>
    <w:lvl w:ilvl="5" w:tplc="0405001B">
      <w:start w:val="1"/>
      <w:numFmt w:val="lowerRoman"/>
      <w:lvlText w:val="%6."/>
      <w:lvlJc w:val="right"/>
      <w:pPr>
        <w:ind w:left="4392" w:hanging="180"/>
      </w:pPr>
    </w:lvl>
    <w:lvl w:ilvl="6" w:tplc="0405000F">
      <w:start w:val="1"/>
      <w:numFmt w:val="decimal"/>
      <w:lvlText w:val="%7."/>
      <w:lvlJc w:val="left"/>
      <w:pPr>
        <w:ind w:left="5112" w:hanging="360"/>
      </w:pPr>
    </w:lvl>
    <w:lvl w:ilvl="7" w:tplc="04050019">
      <w:start w:val="1"/>
      <w:numFmt w:val="lowerLetter"/>
      <w:lvlText w:val="%8."/>
      <w:lvlJc w:val="left"/>
      <w:pPr>
        <w:ind w:left="5832" w:hanging="360"/>
      </w:pPr>
    </w:lvl>
    <w:lvl w:ilvl="8" w:tplc="0405001B">
      <w:start w:val="1"/>
      <w:numFmt w:val="lowerRoman"/>
      <w:lvlText w:val="%9."/>
      <w:lvlJc w:val="right"/>
      <w:pPr>
        <w:ind w:left="6552" w:hanging="180"/>
      </w:pPr>
    </w:lvl>
  </w:abstractNum>
  <w:abstractNum w:abstractNumId="55" w15:restartNumberingAfterBreak="0">
    <w:nsid w:val="32407F92"/>
    <w:multiLevelType w:val="multilevel"/>
    <w:tmpl w:val="9C34EF0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6" w15:restartNumberingAfterBreak="0">
    <w:nsid w:val="3BBF4D9D"/>
    <w:multiLevelType w:val="hybridMultilevel"/>
    <w:tmpl w:val="BFCEBC34"/>
    <w:lvl w:ilvl="0" w:tplc="8244CD5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C6C3368"/>
    <w:multiLevelType w:val="multilevel"/>
    <w:tmpl w:val="90BC17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8" w15:restartNumberingAfterBreak="0">
    <w:nsid w:val="40F11EB5"/>
    <w:multiLevelType w:val="hybridMultilevel"/>
    <w:tmpl w:val="BF06C15C"/>
    <w:lvl w:ilvl="0" w:tplc="1D5474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3926822"/>
    <w:multiLevelType w:val="multilevel"/>
    <w:tmpl w:val="3910725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60" w15:restartNumberingAfterBreak="0">
    <w:nsid w:val="4DF164DC"/>
    <w:multiLevelType w:val="hybridMultilevel"/>
    <w:tmpl w:val="3496BDE0"/>
    <w:lvl w:ilvl="0" w:tplc="C7220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8303F5"/>
    <w:multiLevelType w:val="multilevel"/>
    <w:tmpl w:val="1AEC2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62" w15:restartNumberingAfterBreak="0">
    <w:nsid w:val="66AC1F36"/>
    <w:multiLevelType w:val="multilevel"/>
    <w:tmpl w:val="3FF031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9DC6047"/>
    <w:multiLevelType w:val="multilevel"/>
    <w:tmpl w:val="C3146F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64" w15:restartNumberingAfterBreak="0">
    <w:nsid w:val="6ABA314A"/>
    <w:multiLevelType w:val="multilevel"/>
    <w:tmpl w:val="6598EC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72" w:hanging="1800"/>
      </w:pPr>
      <w:rPr>
        <w:rFonts w:hint="default"/>
      </w:rPr>
    </w:lvl>
  </w:abstractNum>
  <w:abstractNum w:abstractNumId="65" w15:restartNumberingAfterBreak="0">
    <w:nsid w:val="6DAF17E7"/>
    <w:multiLevelType w:val="multilevel"/>
    <w:tmpl w:val="7540A8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6" w15:restartNumberingAfterBreak="0">
    <w:nsid w:val="6DB57B4E"/>
    <w:multiLevelType w:val="hybridMultilevel"/>
    <w:tmpl w:val="03809CBC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7" w15:restartNumberingAfterBreak="0">
    <w:nsid w:val="74BE6B54"/>
    <w:multiLevelType w:val="hybridMultilevel"/>
    <w:tmpl w:val="9042CC70"/>
    <w:lvl w:ilvl="0" w:tplc="F54E55BC">
      <w:start w:val="3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8" w15:restartNumberingAfterBreak="0">
    <w:nsid w:val="74C91422"/>
    <w:multiLevelType w:val="multilevel"/>
    <w:tmpl w:val="447EFE8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9" w15:restartNumberingAfterBreak="0">
    <w:nsid w:val="78AD57AF"/>
    <w:multiLevelType w:val="multilevel"/>
    <w:tmpl w:val="C8D070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7B90258A"/>
    <w:multiLevelType w:val="hybridMultilevel"/>
    <w:tmpl w:val="42AE6D84"/>
    <w:lvl w:ilvl="0" w:tplc="56580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416548">
    <w:abstractNumId w:val="0"/>
  </w:num>
  <w:num w:numId="2" w16cid:durableId="1065836113">
    <w:abstractNumId w:val="2"/>
  </w:num>
  <w:num w:numId="3" w16cid:durableId="1923029333">
    <w:abstractNumId w:val="33"/>
  </w:num>
  <w:num w:numId="4" w16cid:durableId="1762526728">
    <w:abstractNumId w:val="45"/>
  </w:num>
  <w:num w:numId="5" w16cid:durableId="1943033486">
    <w:abstractNumId w:val="56"/>
  </w:num>
  <w:num w:numId="6" w16cid:durableId="1538004869">
    <w:abstractNumId w:val="51"/>
  </w:num>
  <w:num w:numId="7" w16cid:durableId="1933976338">
    <w:abstractNumId w:val="52"/>
  </w:num>
  <w:num w:numId="8" w16cid:durableId="1199197477">
    <w:abstractNumId w:val="66"/>
  </w:num>
  <w:num w:numId="9" w16cid:durableId="13004984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5040933">
    <w:abstractNumId w:val="44"/>
  </w:num>
  <w:num w:numId="11" w16cid:durableId="119014798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2286533">
    <w:abstractNumId w:val="67"/>
  </w:num>
  <w:num w:numId="13" w16cid:durableId="81063650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5294345">
    <w:abstractNumId w:val="8"/>
  </w:num>
  <w:num w:numId="15" w16cid:durableId="1606301889">
    <w:abstractNumId w:val="3"/>
  </w:num>
  <w:num w:numId="16" w16cid:durableId="1265531036">
    <w:abstractNumId w:val="18"/>
  </w:num>
  <w:num w:numId="17" w16cid:durableId="1039161092">
    <w:abstractNumId w:val="5"/>
  </w:num>
  <w:num w:numId="18" w16cid:durableId="1671367416">
    <w:abstractNumId w:val="20"/>
  </w:num>
  <w:num w:numId="19" w16cid:durableId="1035080570">
    <w:abstractNumId w:val="21"/>
  </w:num>
  <w:num w:numId="20" w16cid:durableId="738406246">
    <w:abstractNumId w:val="46"/>
  </w:num>
  <w:num w:numId="21" w16cid:durableId="474295096">
    <w:abstractNumId w:val="54"/>
  </w:num>
  <w:num w:numId="22" w16cid:durableId="695816500">
    <w:abstractNumId w:val="65"/>
  </w:num>
  <w:num w:numId="23" w16cid:durableId="1014576667">
    <w:abstractNumId w:val="53"/>
  </w:num>
  <w:num w:numId="24" w16cid:durableId="702941453">
    <w:abstractNumId w:val="63"/>
  </w:num>
  <w:num w:numId="25" w16cid:durableId="845948487">
    <w:abstractNumId w:val="57"/>
  </w:num>
  <w:num w:numId="26" w16cid:durableId="872575195">
    <w:abstractNumId w:val="50"/>
  </w:num>
  <w:num w:numId="27" w16cid:durableId="358285758">
    <w:abstractNumId w:val="61"/>
  </w:num>
  <w:num w:numId="28" w16cid:durableId="656493303">
    <w:abstractNumId w:val="64"/>
  </w:num>
  <w:num w:numId="29" w16cid:durableId="1866794659">
    <w:abstractNumId w:val="48"/>
  </w:num>
  <w:num w:numId="30" w16cid:durableId="760764374">
    <w:abstractNumId w:val="55"/>
  </w:num>
  <w:num w:numId="31" w16cid:durableId="1442185618">
    <w:abstractNumId w:val="68"/>
  </w:num>
  <w:num w:numId="32" w16cid:durableId="1144080135">
    <w:abstractNumId w:val="47"/>
  </w:num>
  <w:num w:numId="33" w16cid:durableId="1087310991">
    <w:abstractNumId w:val="59"/>
  </w:num>
  <w:num w:numId="34" w16cid:durableId="157772583">
    <w:abstractNumId w:val="62"/>
  </w:num>
  <w:num w:numId="35" w16cid:durableId="619149659">
    <w:abstractNumId w:val="70"/>
  </w:num>
  <w:num w:numId="36" w16cid:durableId="1577665228">
    <w:abstractNumId w:val="60"/>
  </w:num>
  <w:num w:numId="37" w16cid:durableId="517231173">
    <w:abstractNumId w:val="69"/>
  </w:num>
  <w:num w:numId="38" w16cid:durableId="579875235">
    <w:abstractNumId w:val="5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33"/>
    <w:rsid w:val="00001A0E"/>
    <w:rsid w:val="000067FE"/>
    <w:rsid w:val="000208B4"/>
    <w:rsid w:val="00021CFB"/>
    <w:rsid w:val="000233C3"/>
    <w:rsid w:val="00024522"/>
    <w:rsid w:val="00027566"/>
    <w:rsid w:val="00033E36"/>
    <w:rsid w:val="000341E2"/>
    <w:rsid w:val="000367D5"/>
    <w:rsid w:val="00040850"/>
    <w:rsid w:val="00042E74"/>
    <w:rsid w:val="00047FF8"/>
    <w:rsid w:val="00051821"/>
    <w:rsid w:val="000529B8"/>
    <w:rsid w:val="00054377"/>
    <w:rsid w:val="00062D19"/>
    <w:rsid w:val="000639E1"/>
    <w:rsid w:val="000669C0"/>
    <w:rsid w:val="00072B19"/>
    <w:rsid w:val="00082BDC"/>
    <w:rsid w:val="000853E0"/>
    <w:rsid w:val="00086863"/>
    <w:rsid w:val="0008692D"/>
    <w:rsid w:val="0009673C"/>
    <w:rsid w:val="00096BA4"/>
    <w:rsid w:val="000A0F78"/>
    <w:rsid w:val="000A17B5"/>
    <w:rsid w:val="000A7E0A"/>
    <w:rsid w:val="000B01E9"/>
    <w:rsid w:val="000B1968"/>
    <w:rsid w:val="000C3F17"/>
    <w:rsid w:val="000C4A48"/>
    <w:rsid w:val="000C76E6"/>
    <w:rsid w:val="000D10D9"/>
    <w:rsid w:val="000D2CD8"/>
    <w:rsid w:val="000D3225"/>
    <w:rsid w:val="000D456B"/>
    <w:rsid w:val="000D759E"/>
    <w:rsid w:val="000D789F"/>
    <w:rsid w:val="000E102E"/>
    <w:rsid w:val="000E2BE8"/>
    <w:rsid w:val="000E62DF"/>
    <w:rsid w:val="000F59B7"/>
    <w:rsid w:val="00107550"/>
    <w:rsid w:val="00114FEC"/>
    <w:rsid w:val="0011745C"/>
    <w:rsid w:val="00117A35"/>
    <w:rsid w:val="00120649"/>
    <w:rsid w:val="00125FDB"/>
    <w:rsid w:val="001278F4"/>
    <w:rsid w:val="001363E1"/>
    <w:rsid w:val="00143D31"/>
    <w:rsid w:val="0014544A"/>
    <w:rsid w:val="0014724E"/>
    <w:rsid w:val="00147E4A"/>
    <w:rsid w:val="00157F41"/>
    <w:rsid w:val="001605DC"/>
    <w:rsid w:val="00164D07"/>
    <w:rsid w:val="00164F5E"/>
    <w:rsid w:val="00167C6C"/>
    <w:rsid w:val="00170C84"/>
    <w:rsid w:val="00184501"/>
    <w:rsid w:val="00184B17"/>
    <w:rsid w:val="001861D4"/>
    <w:rsid w:val="001936CE"/>
    <w:rsid w:val="00195C16"/>
    <w:rsid w:val="001A1344"/>
    <w:rsid w:val="001A2490"/>
    <w:rsid w:val="001A4E54"/>
    <w:rsid w:val="001A5B77"/>
    <w:rsid w:val="001A6197"/>
    <w:rsid w:val="001A68C6"/>
    <w:rsid w:val="001A6E28"/>
    <w:rsid w:val="001B215E"/>
    <w:rsid w:val="001B7180"/>
    <w:rsid w:val="001C462D"/>
    <w:rsid w:val="001C4F4B"/>
    <w:rsid w:val="001C56AF"/>
    <w:rsid w:val="001D16BF"/>
    <w:rsid w:val="001D60A0"/>
    <w:rsid w:val="001E4986"/>
    <w:rsid w:val="001E70FB"/>
    <w:rsid w:val="001E7869"/>
    <w:rsid w:val="001F2A9C"/>
    <w:rsid w:val="001F4FA4"/>
    <w:rsid w:val="0020081C"/>
    <w:rsid w:val="002058D4"/>
    <w:rsid w:val="00205BCC"/>
    <w:rsid w:val="002145B9"/>
    <w:rsid w:val="002208DE"/>
    <w:rsid w:val="00225D15"/>
    <w:rsid w:val="002324A8"/>
    <w:rsid w:val="002367CD"/>
    <w:rsid w:val="00236930"/>
    <w:rsid w:val="002401AD"/>
    <w:rsid w:val="00241D1E"/>
    <w:rsid w:val="002529DB"/>
    <w:rsid w:val="0025340D"/>
    <w:rsid w:val="002563B1"/>
    <w:rsid w:val="00266B56"/>
    <w:rsid w:val="00267178"/>
    <w:rsid w:val="0026766F"/>
    <w:rsid w:val="00271D84"/>
    <w:rsid w:val="0027200B"/>
    <w:rsid w:val="00272CB0"/>
    <w:rsid w:val="0027484A"/>
    <w:rsid w:val="002774DE"/>
    <w:rsid w:val="00277C9A"/>
    <w:rsid w:val="00281948"/>
    <w:rsid w:val="00281F84"/>
    <w:rsid w:val="002823F3"/>
    <w:rsid w:val="00287611"/>
    <w:rsid w:val="00290083"/>
    <w:rsid w:val="002931D9"/>
    <w:rsid w:val="002A1597"/>
    <w:rsid w:val="002B1D60"/>
    <w:rsid w:val="002B281B"/>
    <w:rsid w:val="002C0637"/>
    <w:rsid w:val="002C1337"/>
    <w:rsid w:val="002D181B"/>
    <w:rsid w:val="002D40D8"/>
    <w:rsid w:val="002E2468"/>
    <w:rsid w:val="002F4507"/>
    <w:rsid w:val="002F62CA"/>
    <w:rsid w:val="00301154"/>
    <w:rsid w:val="0030199F"/>
    <w:rsid w:val="003128C3"/>
    <w:rsid w:val="00321BC1"/>
    <w:rsid w:val="003263E0"/>
    <w:rsid w:val="00340C4B"/>
    <w:rsid w:val="00345DDB"/>
    <w:rsid w:val="003473C6"/>
    <w:rsid w:val="00347620"/>
    <w:rsid w:val="003602BF"/>
    <w:rsid w:val="00360BC9"/>
    <w:rsid w:val="00364DF3"/>
    <w:rsid w:val="00372C75"/>
    <w:rsid w:val="00373464"/>
    <w:rsid w:val="00374D50"/>
    <w:rsid w:val="00377093"/>
    <w:rsid w:val="00377343"/>
    <w:rsid w:val="00377548"/>
    <w:rsid w:val="00385CDB"/>
    <w:rsid w:val="003A1D0C"/>
    <w:rsid w:val="003A2039"/>
    <w:rsid w:val="003A3180"/>
    <w:rsid w:val="003A7FFB"/>
    <w:rsid w:val="003B540E"/>
    <w:rsid w:val="003B5423"/>
    <w:rsid w:val="003B66C4"/>
    <w:rsid w:val="003C0273"/>
    <w:rsid w:val="003D15CD"/>
    <w:rsid w:val="003D204F"/>
    <w:rsid w:val="003D2E60"/>
    <w:rsid w:val="003E0482"/>
    <w:rsid w:val="003E3D3F"/>
    <w:rsid w:val="003E4A48"/>
    <w:rsid w:val="003E7D57"/>
    <w:rsid w:val="003F4070"/>
    <w:rsid w:val="003F4600"/>
    <w:rsid w:val="003F484B"/>
    <w:rsid w:val="003F5DD3"/>
    <w:rsid w:val="003F66A2"/>
    <w:rsid w:val="0040031D"/>
    <w:rsid w:val="004012EA"/>
    <w:rsid w:val="004023B5"/>
    <w:rsid w:val="00404475"/>
    <w:rsid w:val="004057D4"/>
    <w:rsid w:val="004102D1"/>
    <w:rsid w:val="00412053"/>
    <w:rsid w:val="00413865"/>
    <w:rsid w:val="004140C3"/>
    <w:rsid w:val="0041514E"/>
    <w:rsid w:val="0041593C"/>
    <w:rsid w:val="00417FEB"/>
    <w:rsid w:val="00424211"/>
    <w:rsid w:val="004269DF"/>
    <w:rsid w:val="00430D12"/>
    <w:rsid w:val="00442179"/>
    <w:rsid w:val="00451BCE"/>
    <w:rsid w:val="0045260F"/>
    <w:rsid w:val="004569BB"/>
    <w:rsid w:val="004640F2"/>
    <w:rsid w:val="00466A35"/>
    <w:rsid w:val="00474E8E"/>
    <w:rsid w:val="004810F4"/>
    <w:rsid w:val="0049232C"/>
    <w:rsid w:val="00496F46"/>
    <w:rsid w:val="004A6CCC"/>
    <w:rsid w:val="004B12E9"/>
    <w:rsid w:val="004B32D6"/>
    <w:rsid w:val="004B6537"/>
    <w:rsid w:val="004C0C38"/>
    <w:rsid w:val="004C245B"/>
    <w:rsid w:val="004C5BA8"/>
    <w:rsid w:val="004D1B70"/>
    <w:rsid w:val="004D7A77"/>
    <w:rsid w:val="004D7BEA"/>
    <w:rsid w:val="004E0CC3"/>
    <w:rsid w:val="004F1600"/>
    <w:rsid w:val="004F373F"/>
    <w:rsid w:val="004F72FD"/>
    <w:rsid w:val="00502A26"/>
    <w:rsid w:val="00502D6D"/>
    <w:rsid w:val="00506626"/>
    <w:rsid w:val="00514D1B"/>
    <w:rsid w:val="00520E23"/>
    <w:rsid w:val="005225C0"/>
    <w:rsid w:val="00524273"/>
    <w:rsid w:val="0052751D"/>
    <w:rsid w:val="00530251"/>
    <w:rsid w:val="0053383F"/>
    <w:rsid w:val="00535180"/>
    <w:rsid w:val="005412E1"/>
    <w:rsid w:val="00542888"/>
    <w:rsid w:val="00543200"/>
    <w:rsid w:val="00546FD3"/>
    <w:rsid w:val="00557152"/>
    <w:rsid w:val="00565994"/>
    <w:rsid w:val="005661CE"/>
    <w:rsid w:val="0057385A"/>
    <w:rsid w:val="00580094"/>
    <w:rsid w:val="00580321"/>
    <w:rsid w:val="005829C7"/>
    <w:rsid w:val="005833CD"/>
    <w:rsid w:val="005835C5"/>
    <w:rsid w:val="005844BD"/>
    <w:rsid w:val="0058513F"/>
    <w:rsid w:val="005A047A"/>
    <w:rsid w:val="005A06CD"/>
    <w:rsid w:val="005A1520"/>
    <w:rsid w:val="005A32D7"/>
    <w:rsid w:val="005A3E1E"/>
    <w:rsid w:val="005B6050"/>
    <w:rsid w:val="005C30FB"/>
    <w:rsid w:val="005C4B0D"/>
    <w:rsid w:val="005C6656"/>
    <w:rsid w:val="005D07B6"/>
    <w:rsid w:val="005D2D76"/>
    <w:rsid w:val="005D44C8"/>
    <w:rsid w:val="005D56ED"/>
    <w:rsid w:val="005D7788"/>
    <w:rsid w:val="005F1520"/>
    <w:rsid w:val="00605667"/>
    <w:rsid w:val="006062C5"/>
    <w:rsid w:val="00610959"/>
    <w:rsid w:val="00611CB1"/>
    <w:rsid w:val="006137E4"/>
    <w:rsid w:val="006151FB"/>
    <w:rsid w:val="006179F1"/>
    <w:rsid w:val="00620DFB"/>
    <w:rsid w:val="00622956"/>
    <w:rsid w:val="00624FC0"/>
    <w:rsid w:val="00633601"/>
    <w:rsid w:val="00637EA4"/>
    <w:rsid w:val="00651BE1"/>
    <w:rsid w:val="00655625"/>
    <w:rsid w:val="0065727D"/>
    <w:rsid w:val="00657518"/>
    <w:rsid w:val="00667A3A"/>
    <w:rsid w:val="00670414"/>
    <w:rsid w:val="006735EB"/>
    <w:rsid w:val="00674FB6"/>
    <w:rsid w:val="0068202D"/>
    <w:rsid w:val="00686EF8"/>
    <w:rsid w:val="006A66EC"/>
    <w:rsid w:val="006B0F30"/>
    <w:rsid w:val="006B22DD"/>
    <w:rsid w:val="006B7B2C"/>
    <w:rsid w:val="006C29E9"/>
    <w:rsid w:val="006C2A23"/>
    <w:rsid w:val="006C4FA2"/>
    <w:rsid w:val="006E07A7"/>
    <w:rsid w:val="006E37EE"/>
    <w:rsid w:val="006F0832"/>
    <w:rsid w:val="006F41E7"/>
    <w:rsid w:val="006F46C3"/>
    <w:rsid w:val="006F5F4F"/>
    <w:rsid w:val="006F7BB0"/>
    <w:rsid w:val="006F7C4E"/>
    <w:rsid w:val="007019D5"/>
    <w:rsid w:val="007025A1"/>
    <w:rsid w:val="0070484E"/>
    <w:rsid w:val="0070650A"/>
    <w:rsid w:val="0071289E"/>
    <w:rsid w:val="007155FB"/>
    <w:rsid w:val="007509FB"/>
    <w:rsid w:val="00751512"/>
    <w:rsid w:val="007534A4"/>
    <w:rsid w:val="00755C6B"/>
    <w:rsid w:val="007571C8"/>
    <w:rsid w:val="00762879"/>
    <w:rsid w:val="00762CAA"/>
    <w:rsid w:val="00770A3F"/>
    <w:rsid w:val="00771CE5"/>
    <w:rsid w:val="00776A05"/>
    <w:rsid w:val="00777B5F"/>
    <w:rsid w:val="00785A23"/>
    <w:rsid w:val="00785D86"/>
    <w:rsid w:val="00794319"/>
    <w:rsid w:val="007B0368"/>
    <w:rsid w:val="007B4129"/>
    <w:rsid w:val="007B4246"/>
    <w:rsid w:val="007B6207"/>
    <w:rsid w:val="007B6FAB"/>
    <w:rsid w:val="007C1519"/>
    <w:rsid w:val="007C619F"/>
    <w:rsid w:val="007C66C4"/>
    <w:rsid w:val="007D43D4"/>
    <w:rsid w:val="007E28F7"/>
    <w:rsid w:val="007E66D4"/>
    <w:rsid w:val="007E7235"/>
    <w:rsid w:val="007E777D"/>
    <w:rsid w:val="007F40F8"/>
    <w:rsid w:val="007F4561"/>
    <w:rsid w:val="00801648"/>
    <w:rsid w:val="0080184D"/>
    <w:rsid w:val="00801BF6"/>
    <w:rsid w:val="00804034"/>
    <w:rsid w:val="00810BFF"/>
    <w:rsid w:val="00811E5F"/>
    <w:rsid w:val="00812C41"/>
    <w:rsid w:val="00821424"/>
    <w:rsid w:val="00822EBF"/>
    <w:rsid w:val="00826F80"/>
    <w:rsid w:val="00841FDA"/>
    <w:rsid w:val="00843EC9"/>
    <w:rsid w:val="0084466C"/>
    <w:rsid w:val="00844B39"/>
    <w:rsid w:val="00847047"/>
    <w:rsid w:val="008518FF"/>
    <w:rsid w:val="00853882"/>
    <w:rsid w:val="008547F9"/>
    <w:rsid w:val="00856297"/>
    <w:rsid w:val="0086590A"/>
    <w:rsid w:val="00875840"/>
    <w:rsid w:val="00877550"/>
    <w:rsid w:val="008869B0"/>
    <w:rsid w:val="0089354F"/>
    <w:rsid w:val="0089470E"/>
    <w:rsid w:val="008A0F39"/>
    <w:rsid w:val="008A59B7"/>
    <w:rsid w:val="008A6445"/>
    <w:rsid w:val="008B2341"/>
    <w:rsid w:val="008B4F4F"/>
    <w:rsid w:val="008B62B4"/>
    <w:rsid w:val="008C27B7"/>
    <w:rsid w:val="008C5272"/>
    <w:rsid w:val="008D194F"/>
    <w:rsid w:val="008D2DFA"/>
    <w:rsid w:val="008D7760"/>
    <w:rsid w:val="008E0822"/>
    <w:rsid w:val="008E3B25"/>
    <w:rsid w:val="008E7386"/>
    <w:rsid w:val="008F02AC"/>
    <w:rsid w:val="008F3B30"/>
    <w:rsid w:val="008F4A2F"/>
    <w:rsid w:val="008F512A"/>
    <w:rsid w:val="00902C5D"/>
    <w:rsid w:val="00907831"/>
    <w:rsid w:val="00922B67"/>
    <w:rsid w:val="00925198"/>
    <w:rsid w:val="00933FA2"/>
    <w:rsid w:val="00934868"/>
    <w:rsid w:val="009367B4"/>
    <w:rsid w:val="009430DF"/>
    <w:rsid w:val="0094401F"/>
    <w:rsid w:val="00944FBF"/>
    <w:rsid w:val="00950D6F"/>
    <w:rsid w:val="00951B39"/>
    <w:rsid w:val="0095270E"/>
    <w:rsid w:val="00952F63"/>
    <w:rsid w:val="00953BEE"/>
    <w:rsid w:val="00960676"/>
    <w:rsid w:val="00964AAF"/>
    <w:rsid w:val="00964E99"/>
    <w:rsid w:val="00974C33"/>
    <w:rsid w:val="00974FF7"/>
    <w:rsid w:val="00980D2D"/>
    <w:rsid w:val="00983B83"/>
    <w:rsid w:val="00990C00"/>
    <w:rsid w:val="00995530"/>
    <w:rsid w:val="00997485"/>
    <w:rsid w:val="009A09FB"/>
    <w:rsid w:val="009A1DD0"/>
    <w:rsid w:val="009B2F68"/>
    <w:rsid w:val="009B3B93"/>
    <w:rsid w:val="009B6509"/>
    <w:rsid w:val="009C0602"/>
    <w:rsid w:val="009C0827"/>
    <w:rsid w:val="009C1684"/>
    <w:rsid w:val="009C308E"/>
    <w:rsid w:val="009C52D0"/>
    <w:rsid w:val="009D1EED"/>
    <w:rsid w:val="009D7617"/>
    <w:rsid w:val="009E0043"/>
    <w:rsid w:val="009E34B2"/>
    <w:rsid w:val="009E3C0D"/>
    <w:rsid w:val="009E7CFE"/>
    <w:rsid w:val="009F1257"/>
    <w:rsid w:val="00A00C53"/>
    <w:rsid w:val="00A04600"/>
    <w:rsid w:val="00A06697"/>
    <w:rsid w:val="00A1040F"/>
    <w:rsid w:val="00A11B76"/>
    <w:rsid w:val="00A3003C"/>
    <w:rsid w:val="00A31001"/>
    <w:rsid w:val="00A3442B"/>
    <w:rsid w:val="00A52D5B"/>
    <w:rsid w:val="00A54447"/>
    <w:rsid w:val="00A5491A"/>
    <w:rsid w:val="00A55EEB"/>
    <w:rsid w:val="00A56FCC"/>
    <w:rsid w:val="00A57BD9"/>
    <w:rsid w:val="00A600AA"/>
    <w:rsid w:val="00A64E9F"/>
    <w:rsid w:val="00A711FD"/>
    <w:rsid w:val="00A73BE6"/>
    <w:rsid w:val="00A80DD4"/>
    <w:rsid w:val="00A8378D"/>
    <w:rsid w:val="00A919E1"/>
    <w:rsid w:val="00A929D0"/>
    <w:rsid w:val="00A94DAD"/>
    <w:rsid w:val="00A96CD3"/>
    <w:rsid w:val="00AA1921"/>
    <w:rsid w:val="00AA5136"/>
    <w:rsid w:val="00AB0927"/>
    <w:rsid w:val="00AB722C"/>
    <w:rsid w:val="00AC0C78"/>
    <w:rsid w:val="00AC3D4C"/>
    <w:rsid w:val="00AC6D31"/>
    <w:rsid w:val="00AC7C4D"/>
    <w:rsid w:val="00AD10B3"/>
    <w:rsid w:val="00AE54F0"/>
    <w:rsid w:val="00AE6137"/>
    <w:rsid w:val="00AE6286"/>
    <w:rsid w:val="00AE6EA9"/>
    <w:rsid w:val="00AF26DB"/>
    <w:rsid w:val="00AF3775"/>
    <w:rsid w:val="00AF3C9C"/>
    <w:rsid w:val="00AF7343"/>
    <w:rsid w:val="00B06836"/>
    <w:rsid w:val="00B0702E"/>
    <w:rsid w:val="00B1350B"/>
    <w:rsid w:val="00B14945"/>
    <w:rsid w:val="00B14E0D"/>
    <w:rsid w:val="00B23D47"/>
    <w:rsid w:val="00B27E33"/>
    <w:rsid w:val="00B3286E"/>
    <w:rsid w:val="00B37327"/>
    <w:rsid w:val="00B52F8F"/>
    <w:rsid w:val="00B6319E"/>
    <w:rsid w:val="00B654A4"/>
    <w:rsid w:val="00B6566C"/>
    <w:rsid w:val="00B66EE8"/>
    <w:rsid w:val="00B83C12"/>
    <w:rsid w:val="00B86020"/>
    <w:rsid w:val="00B8752B"/>
    <w:rsid w:val="00B91452"/>
    <w:rsid w:val="00B920BF"/>
    <w:rsid w:val="00BA2ED3"/>
    <w:rsid w:val="00BA702A"/>
    <w:rsid w:val="00BD08D9"/>
    <w:rsid w:val="00BD2DE0"/>
    <w:rsid w:val="00BD3A2A"/>
    <w:rsid w:val="00BD73AA"/>
    <w:rsid w:val="00BE26C9"/>
    <w:rsid w:val="00BE5A34"/>
    <w:rsid w:val="00BF22BA"/>
    <w:rsid w:val="00C05273"/>
    <w:rsid w:val="00C07E77"/>
    <w:rsid w:val="00C107FD"/>
    <w:rsid w:val="00C114B0"/>
    <w:rsid w:val="00C11AFA"/>
    <w:rsid w:val="00C1456E"/>
    <w:rsid w:val="00C15500"/>
    <w:rsid w:val="00C22875"/>
    <w:rsid w:val="00C22F8D"/>
    <w:rsid w:val="00C23806"/>
    <w:rsid w:val="00C25734"/>
    <w:rsid w:val="00C25F4C"/>
    <w:rsid w:val="00C2733E"/>
    <w:rsid w:val="00C306BB"/>
    <w:rsid w:val="00C33D7E"/>
    <w:rsid w:val="00C429DF"/>
    <w:rsid w:val="00C46CBB"/>
    <w:rsid w:val="00C504A1"/>
    <w:rsid w:val="00C50A45"/>
    <w:rsid w:val="00C52643"/>
    <w:rsid w:val="00C53984"/>
    <w:rsid w:val="00C57202"/>
    <w:rsid w:val="00C67457"/>
    <w:rsid w:val="00C732E0"/>
    <w:rsid w:val="00C75037"/>
    <w:rsid w:val="00C853AB"/>
    <w:rsid w:val="00C90127"/>
    <w:rsid w:val="00C90688"/>
    <w:rsid w:val="00C93C22"/>
    <w:rsid w:val="00C94EA0"/>
    <w:rsid w:val="00C97AD2"/>
    <w:rsid w:val="00CA7A5E"/>
    <w:rsid w:val="00CB1F68"/>
    <w:rsid w:val="00CB4A10"/>
    <w:rsid w:val="00CB4BB4"/>
    <w:rsid w:val="00CB6F76"/>
    <w:rsid w:val="00CB6FCE"/>
    <w:rsid w:val="00CB7D38"/>
    <w:rsid w:val="00CC2F55"/>
    <w:rsid w:val="00CC43D4"/>
    <w:rsid w:val="00CC4A2D"/>
    <w:rsid w:val="00CC4F0C"/>
    <w:rsid w:val="00CC500B"/>
    <w:rsid w:val="00CE21BB"/>
    <w:rsid w:val="00CE7815"/>
    <w:rsid w:val="00CF4F23"/>
    <w:rsid w:val="00D007D2"/>
    <w:rsid w:val="00D01B32"/>
    <w:rsid w:val="00D108FE"/>
    <w:rsid w:val="00D1276C"/>
    <w:rsid w:val="00D15667"/>
    <w:rsid w:val="00D164D1"/>
    <w:rsid w:val="00D201F4"/>
    <w:rsid w:val="00D24CF7"/>
    <w:rsid w:val="00D25039"/>
    <w:rsid w:val="00D30FB3"/>
    <w:rsid w:val="00D339FB"/>
    <w:rsid w:val="00D358A7"/>
    <w:rsid w:val="00D40B29"/>
    <w:rsid w:val="00D44128"/>
    <w:rsid w:val="00D45041"/>
    <w:rsid w:val="00D52E8F"/>
    <w:rsid w:val="00D55BF3"/>
    <w:rsid w:val="00D63013"/>
    <w:rsid w:val="00D6774C"/>
    <w:rsid w:val="00D70921"/>
    <w:rsid w:val="00D762D2"/>
    <w:rsid w:val="00D76F78"/>
    <w:rsid w:val="00D837EF"/>
    <w:rsid w:val="00D8410F"/>
    <w:rsid w:val="00D862F9"/>
    <w:rsid w:val="00D86BE3"/>
    <w:rsid w:val="00D90AF2"/>
    <w:rsid w:val="00D90DC3"/>
    <w:rsid w:val="00D90FBF"/>
    <w:rsid w:val="00D97388"/>
    <w:rsid w:val="00D973C8"/>
    <w:rsid w:val="00DA13A3"/>
    <w:rsid w:val="00DA3978"/>
    <w:rsid w:val="00DA429B"/>
    <w:rsid w:val="00DD0B54"/>
    <w:rsid w:val="00DD1D91"/>
    <w:rsid w:val="00DD544C"/>
    <w:rsid w:val="00DD6988"/>
    <w:rsid w:val="00DE722D"/>
    <w:rsid w:val="00DF4075"/>
    <w:rsid w:val="00DF4097"/>
    <w:rsid w:val="00DF7F3D"/>
    <w:rsid w:val="00E00731"/>
    <w:rsid w:val="00E1055C"/>
    <w:rsid w:val="00E11766"/>
    <w:rsid w:val="00E12ABB"/>
    <w:rsid w:val="00E1692D"/>
    <w:rsid w:val="00E23680"/>
    <w:rsid w:val="00E247D1"/>
    <w:rsid w:val="00E261C5"/>
    <w:rsid w:val="00E3123D"/>
    <w:rsid w:val="00E34947"/>
    <w:rsid w:val="00E35788"/>
    <w:rsid w:val="00E43373"/>
    <w:rsid w:val="00E43CC0"/>
    <w:rsid w:val="00E45215"/>
    <w:rsid w:val="00E473AA"/>
    <w:rsid w:val="00E51253"/>
    <w:rsid w:val="00E515A7"/>
    <w:rsid w:val="00E51E6A"/>
    <w:rsid w:val="00E5312E"/>
    <w:rsid w:val="00E55CBA"/>
    <w:rsid w:val="00E63987"/>
    <w:rsid w:val="00E7066E"/>
    <w:rsid w:val="00E70AE9"/>
    <w:rsid w:val="00E77774"/>
    <w:rsid w:val="00E851AD"/>
    <w:rsid w:val="00E85216"/>
    <w:rsid w:val="00E85C0C"/>
    <w:rsid w:val="00E918EC"/>
    <w:rsid w:val="00E94D1D"/>
    <w:rsid w:val="00EA097F"/>
    <w:rsid w:val="00EA1EDE"/>
    <w:rsid w:val="00EA5F00"/>
    <w:rsid w:val="00EC1503"/>
    <w:rsid w:val="00EC2FEE"/>
    <w:rsid w:val="00ED071B"/>
    <w:rsid w:val="00ED277C"/>
    <w:rsid w:val="00ED3588"/>
    <w:rsid w:val="00EE12E8"/>
    <w:rsid w:val="00EE3224"/>
    <w:rsid w:val="00EF6221"/>
    <w:rsid w:val="00F002AC"/>
    <w:rsid w:val="00F005C8"/>
    <w:rsid w:val="00F017B5"/>
    <w:rsid w:val="00F04546"/>
    <w:rsid w:val="00F04AE7"/>
    <w:rsid w:val="00F067DB"/>
    <w:rsid w:val="00F11DF8"/>
    <w:rsid w:val="00F1211F"/>
    <w:rsid w:val="00F12819"/>
    <w:rsid w:val="00F179FE"/>
    <w:rsid w:val="00F24908"/>
    <w:rsid w:val="00F257DA"/>
    <w:rsid w:val="00F33D9E"/>
    <w:rsid w:val="00F34263"/>
    <w:rsid w:val="00F40FE2"/>
    <w:rsid w:val="00F41839"/>
    <w:rsid w:val="00F43D76"/>
    <w:rsid w:val="00F476EA"/>
    <w:rsid w:val="00F505D6"/>
    <w:rsid w:val="00F51B69"/>
    <w:rsid w:val="00F53402"/>
    <w:rsid w:val="00F5405F"/>
    <w:rsid w:val="00F61FFF"/>
    <w:rsid w:val="00F624F8"/>
    <w:rsid w:val="00F63C9C"/>
    <w:rsid w:val="00F66E23"/>
    <w:rsid w:val="00F70596"/>
    <w:rsid w:val="00F70BE3"/>
    <w:rsid w:val="00F75144"/>
    <w:rsid w:val="00F7726E"/>
    <w:rsid w:val="00F83099"/>
    <w:rsid w:val="00F87884"/>
    <w:rsid w:val="00F926C0"/>
    <w:rsid w:val="00F92BC3"/>
    <w:rsid w:val="00F96B2D"/>
    <w:rsid w:val="00FA2B33"/>
    <w:rsid w:val="00FA79CD"/>
    <w:rsid w:val="00FB486F"/>
    <w:rsid w:val="00FB55D3"/>
    <w:rsid w:val="00FC0DEE"/>
    <w:rsid w:val="00FD555F"/>
    <w:rsid w:val="00FE4431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7175A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F5E"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60" w:firstLine="0"/>
      <w:jc w:val="center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61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7z0">
    <w:name w:val="WW8Num17z0"/>
    <w:rPr>
      <w:rFonts w:cs="Times New Roman"/>
      <w:b w:val="0"/>
      <w:i w:val="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cs="Times New Roman"/>
      <w:b w:val="0"/>
      <w:i w:val="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37z1">
    <w:name w:val="WW8Num37z1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color w:val="auto"/>
    </w:rPr>
  </w:style>
  <w:style w:type="character" w:customStyle="1" w:styleId="WW8Num39z0">
    <w:name w:val="WW8Num39z0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5Char">
    <w:name w:val="Nadpis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styleId="slostrnky">
    <w:name w:val="page number"/>
    <w:basedOn w:val="Standardnpsmoodstavce1"/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PodtitulChar">
    <w:name w:val="Podtitul Char"/>
    <w:rPr>
      <w:rFonts w:ascii="Cambria" w:hAnsi="Cambria" w:cs="Cambria"/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TextbublinyChar">
    <w:name w:val="Text bubliny Char"/>
    <w:rPr>
      <w:szCs w:val="2"/>
      <w:lang w:eastAsia="ar-SA" w:bidi="ar-SA"/>
    </w:rPr>
  </w:style>
  <w:style w:type="character" w:customStyle="1" w:styleId="Odkaznakoment1">
    <w:name w:val="Odkaz na komentář1"/>
    <w:rPr>
      <w:sz w:val="24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TextkomenteChar">
    <w:name w:val="Text komentáře Char"/>
    <w:basedOn w:val="Standardnpsmoodstavce1"/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styleId="Zhlav">
    <w:name w:val="header"/>
    <w:basedOn w:val="Normln"/>
  </w:style>
  <w:style w:type="paragraph" w:styleId="Nzev">
    <w:name w:val="Title"/>
    <w:basedOn w:val="Normln"/>
    <w:next w:val="Podnadpis"/>
    <w:qFormat/>
    <w:pPr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ind w:left="360"/>
    </w:pPr>
    <w:rPr>
      <w:rFonts w:ascii="Cambria" w:hAnsi="Cambria" w:cs="Cambria"/>
    </w:rPr>
  </w:style>
  <w:style w:type="paragraph" w:styleId="Zpat">
    <w:name w:val="footer"/>
    <w:basedOn w:val="Normln"/>
    <w:uiPriority w:val="99"/>
  </w:style>
  <w:style w:type="paragraph" w:styleId="Textbubliny">
    <w:name w:val="Balloon Text"/>
    <w:basedOn w:val="Normln"/>
    <w:rPr>
      <w:sz w:val="20"/>
      <w:szCs w:val="2"/>
    </w:rPr>
  </w:style>
  <w:style w:type="paragraph" w:customStyle="1" w:styleId="Style">
    <w:name w:val="Style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Bezmezer1">
    <w:name w:val="Bez mezer1"/>
    <w:pPr>
      <w:widowControl w:val="0"/>
      <w:suppressAutoHyphens/>
      <w:jc w:val="both"/>
      <w:textAlignment w:val="baseline"/>
    </w:pPr>
    <w:rPr>
      <w:sz w:val="24"/>
      <w:szCs w:val="24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</w:rPr>
  </w:style>
  <w:style w:type="paragraph" w:customStyle="1" w:styleId="Char4CharChar">
    <w:name w:val="Char4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4CharCharCharCharChar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2">
    <w:name w:val="Char Char2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dstavecseseznamem2">
    <w:name w:val="Odstavec se seznamem2"/>
    <w:basedOn w:val="Normln"/>
    <w:link w:val="ListParagraphChar"/>
    <w:pPr>
      <w:ind w:left="720"/>
    </w:pPr>
  </w:style>
  <w:style w:type="paragraph" w:customStyle="1" w:styleId="Char9">
    <w:name w:val="Char9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4CharCharCharCharChar0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Char1CharCharChar">
    <w:name w:val="Char1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1CharCharCharCharChar">
    <w:name w:val="Char Char1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4Char1">
    <w:name w:val="Char Char4 Char1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6CharCharCharCharCharCharCharCharCharCharCharCharCharChar">
    <w:name w:val="Char Char6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basedOn w:val="Normln"/>
    <w:pPr>
      <w:autoSpaceDE w:val="0"/>
      <w:spacing w:line="200" w:lineRule="atLeast"/>
      <w:jc w:val="left"/>
      <w:textAlignment w:val="auto"/>
    </w:pPr>
    <w:rPr>
      <w:rFonts w:ascii="Cambria" w:eastAsia="Cambria" w:hAnsi="Cambria" w:cs="Cambria"/>
      <w:color w:val="000000"/>
      <w:lang w:eastAsia="hi-IN" w:bidi="hi-IN"/>
    </w:rPr>
  </w:style>
  <w:style w:type="character" w:styleId="Odkaznakoment">
    <w:name w:val="annotation reference"/>
    <w:uiPriority w:val="99"/>
    <w:semiHidden/>
    <w:unhideWhenUsed/>
    <w:rsid w:val="00D2503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D25039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D2503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D25039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D25039"/>
    <w:rPr>
      <w:b/>
      <w:bCs/>
      <w:lang w:eastAsia="ar-SA"/>
    </w:rPr>
  </w:style>
  <w:style w:type="paragraph" w:styleId="Odstavecseseznamem">
    <w:name w:val="List Paragraph"/>
    <w:aliases w:val="Datum_,Conclusion de partie,Nad,Odstavec cíl se seznamem,Odstavec se seznamem5,Odstavec_muj"/>
    <w:basedOn w:val="Normln"/>
    <w:uiPriority w:val="34"/>
    <w:qFormat/>
    <w:rsid w:val="00ED3588"/>
    <w:pPr>
      <w:ind w:left="708"/>
    </w:pPr>
  </w:style>
  <w:style w:type="paragraph" w:styleId="Revize">
    <w:name w:val="Revision"/>
    <w:hidden/>
    <w:uiPriority w:val="99"/>
    <w:semiHidden/>
    <w:rsid w:val="00042E74"/>
    <w:rPr>
      <w:sz w:val="24"/>
      <w:szCs w:val="24"/>
      <w:lang w:eastAsia="ar-SA"/>
    </w:rPr>
  </w:style>
  <w:style w:type="paragraph" w:customStyle="1" w:styleId="Char1Char">
    <w:name w:val="Char1 Char"/>
    <w:basedOn w:val="Normln"/>
    <w:rsid w:val="00843EC9"/>
    <w:pPr>
      <w:suppressAutoHyphens w:val="0"/>
      <w:adjustRightInd w:val="0"/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ListParagraphChar">
    <w:name w:val="List Paragraph Char"/>
    <w:link w:val="Odstavecseseznamem2"/>
    <w:rsid w:val="008A0F39"/>
    <w:rPr>
      <w:sz w:val="24"/>
      <w:szCs w:val="24"/>
      <w:lang w:eastAsia="ar-SA"/>
    </w:rPr>
  </w:style>
  <w:style w:type="paragraph" w:customStyle="1" w:styleId="Char1">
    <w:name w:val="Char1"/>
    <w:basedOn w:val="Normln"/>
    <w:rsid w:val="00C93C22"/>
    <w:pPr>
      <w:suppressAutoHyphens w:val="0"/>
      <w:adjustRightInd w:val="0"/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Nevyeenzmnka1">
    <w:name w:val="Nevyřešená zmínka1"/>
    <w:uiPriority w:val="99"/>
    <w:semiHidden/>
    <w:unhideWhenUsed/>
    <w:rsid w:val="00F61FFF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350B"/>
    <w:pPr>
      <w:widowControl/>
      <w:suppressAutoHyphens w:val="0"/>
      <w:spacing w:line="240" w:lineRule="auto"/>
      <w:jc w:val="left"/>
      <w:textAlignment w:val="auto"/>
    </w:pPr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350B"/>
    <w:rPr>
      <w:rFonts w:ascii="Calibri" w:eastAsiaTheme="minorHAnsi" w:hAnsi="Calibri" w:cs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B1350B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61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table" w:styleId="Mkatabulky">
    <w:name w:val="Table Grid"/>
    <w:basedOn w:val="Normlntabulka"/>
    <w:uiPriority w:val="59"/>
    <w:rsid w:val="00F12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F6C98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link w:val="AKFZFnormln"/>
    <w:rsid w:val="00FF6C98"/>
    <w:rPr>
      <w:rFonts w:ascii="Arial" w:eastAsia="Calibri" w:hAnsi="Arial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1338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2025-11-20T08:28:00Z</dcterms:created>
  <dcterms:modified xsi:type="dcterms:W3CDTF">2025-11-20T09:05:00Z</dcterms:modified>
</cp:coreProperties>
</file>