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3736F157" w:rsidR="000E102E" w:rsidRPr="009A66A7" w:rsidRDefault="000E102E" w:rsidP="003A08BB">
      <w:pPr>
        <w:autoSpaceDE w:val="0"/>
        <w:spacing w:before="120" w:after="120" w:line="360" w:lineRule="auto"/>
        <w:jc w:val="center"/>
        <w:rPr>
          <w:rFonts w:ascii="Arial" w:hAnsi="Arial" w:cs="Arial"/>
          <w:b/>
          <w:bCs/>
          <w:sz w:val="56"/>
          <w:szCs w:val="56"/>
        </w:rPr>
      </w:pPr>
      <w:r w:rsidRPr="009A66A7">
        <w:rPr>
          <w:rFonts w:ascii="Arial" w:hAnsi="Arial" w:cs="Arial"/>
          <w:b/>
          <w:bCs/>
          <w:sz w:val="56"/>
          <w:szCs w:val="56"/>
        </w:rPr>
        <w:t>SMLOUVA O DÍLO</w:t>
      </w:r>
    </w:p>
    <w:p w14:paraId="192176B7" w14:textId="0CE7873F" w:rsidR="006715B3" w:rsidRPr="00141595" w:rsidRDefault="00032493" w:rsidP="00141595">
      <w:pPr>
        <w:autoSpaceDE w:val="0"/>
        <w:spacing w:line="360" w:lineRule="auto"/>
        <w:jc w:val="center"/>
        <w:rPr>
          <w:rFonts w:ascii="Arial" w:hAnsi="Arial" w:cs="Arial"/>
          <w:sz w:val="22"/>
          <w:szCs w:val="22"/>
          <w:shd w:val="clear" w:color="auto" w:fill="FFFF00"/>
        </w:rPr>
      </w:pPr>
      <w:r w:rsidRPr="00141595">
        <w:rPr>
          <w:rFonts w:ascii="Arial" w:hAnsi="Arial" w:cs="Arial"/>
          <w:sz w:val="22"/>
          <w:szCs w:val="22"/>
        </w:rPr>
        <w:t>číslo objednatele</w:t>
      </w:r>
      <w:r w:rsidR="00FD2C09" w:rsidRPr="00141595">
        <w:rPr>
          <w:rFonts w:ascii="Arial" w:hAnsi="Arial" w:cs="Arial"/>
          <w:sz w:val="22"/>
          <w:szCs w:val="22"/>
        </w:rPr>
        <w:t xml:space="preserve">: </w:t>
      </w:r>
      <w:r w:rsidR="00B1259E" w:rsidRPr="00B1259E">
        <w:rPr>
          <w:rFonts w:ascii="Arial" w:hAnsi="Arial" w:cs="Arial"/>
          <w:b/>
          <w:bCs/>
          <w:sz w:val="22"/>
          <w:szCs w:val="22"/>
          <w:highlight w:val="green"/>
        </w:rPr>
        <w:t>[BUDE DOPLNĚNO]</w:t>
      </w:r>
    </w:p>
    <w:p w14:paraId="6697539D" w14:textId="4612B349" w:rsidR="000E102E" w:rsidRPr="00141595" w:rsidRDefault="00B37091" w:rsidP="00B37091">
      <w:pPr>
        <w:tabs>
          <w:tab w:val="center" w:pos="4786"/>
          <w:tab w:val="left" w:pos="6744"/>
        </w:tabs>
        <w:autoSpaceDE w:val="0"/>
        <w:spacing w:line="360" w:lineRule="auto"/>
        <w:ind w:firstLine="360"/>
        <w:jc w:val="left"/>
        <w:rPr>
          <w:rFonts w:ascii="Arial" w:hAnsi="Arial" w:cs="Arial"/>
          <w:b/>
          <w:bCs/>
          <w:sz w:val="22"/>
          <w:szCs w:val="22"/>
        </w:rPr>
      </w:pPr>
      <w:r>
        <w:rPr>
          <w:rFonts w:ascii="Arial" w:hAnsi="Arial" w:cs="Arial"/>
          <w:sz w:val="22"/>
          <w:szCs w:val="22"/>
        </w:rPr>
        <w:tab/>
      </w:r>
      <w:r w:rsidR="006715B3" w:rsidRPr="00141595">
        <w:rPr>
          <w:rFonts w:ascii="Arial" w:hAnsi="Arial" w:cs="Arial"/>
          <w:sz w:val="22"/>
          <w:szCs w:val="22"/>
        </w:rPr>
        <w:t xml:space="preserve">číslo dodavatele: </w:t>
      </w:r>
      <w:r w:rsidR="00B1259E" w:rsidRPr="00B1259E">
        <w:rPr>
          <w:rFonts w:ascii="Arial" w:hAnsi="Arial" w:cs="Arial"/>
          <w:b/>
          <w:sz w:val="22"/>
          <w:szCs w:val="22"/>
          <w:shd w:val="clear" w:color="auto" w:fill="FFFF00"/>
        </w:rPr>
        <w:t>[k doplnění]</w:t>
      </w:r>
      <w:r>
        <w:rPr>
          <w:rFonts w:ascii="Arial" w:hAnsi="Arial" w:cs="Arial"/>
          <w:b/>
          <w:sz w:val="22"/>
          <w:szCs w:val="22"/>
          <w:shd w:val="clear" w:color="auto" w:fill="FFFF00"/>
        </w:rPr>
        <w:tab/>
      </w:r>
    </w:p>
    <w:p w14:paraId="1AA6113A" w14:textId="710E0B1E" w:rsidR="000E102E" w:rsidRPr="009A66A7" w:rsidRDefault="004B6744" w:rsidP="00B1259E">
      <w:pPr>
        <w:autoSpaceDE w:val="0"/>
        <w:spacing w:before="120" w:line="360" w:lineRule="auto"/>
        <w:ind w:left="360"/>
        <w:jc w:val="center"/>
        <w:rPr>
          <w:rFonts w:ascii="Arial" w:hAnsi="Arial" w:cs="Arial"/>
          <w:b/>
          <w:sz w:val="22"/>
          <w:szCs w:val="22"/>
        </w:rPr>
      </w:pPr>
      <w:r w:rsidRPr="004B6744">
        <w:rPr>
          <w:rFonts w:ascii="Arial" w:hAnsi="Arial" w:cs="Arial"/>
          <w:b/>
          <w:bCs/>
          <w:sz w:val="32"/>
        </w:rPr>
        <w:t>„Oprava hřiště SPŠ Emila Kolbena Rakovník“</w:t>
      </w:r>
    </w:p>
    <w:p w14:paraId="6FEFA2DA" w14:textId="164B8805" w:rsidR="00F82EFD" w:rsidRPr="00B30108" w:rsidRDefault="00032493" w:rsidP="009A66A7">
      <w:pPr>
        <w:autoSpaceDE w:val="0"/>
        <w:spacing w:before="240" w:after="120" w:line="360" w:lineRule="auto"/>
        <w:rPr>
          <w:rFonts w:ascii="Arial" w:hAnsi="Arial" w:cs="Arial"/>
          <w:b/>
          <w:bCs/>
          <w:sz w:val="22"/>
          <w:szCs w:val="22"/>
        </w:rPr>
      </w:pPr>
      <w:r w:rsidRPr="00B30108">
        <w:rPr>
          <w:rFonts w:ascii="Arial" w:hAnsi="Arial" w:cs="Arial"/>
          <w:b/>
          <w:bCs/>
          <w:sz w:val="22"/>
          <w:szCs w:val="22"/>
        </w:rPr>
        <w:t>Objednatel</w:t>
      </w:r>
    </w:p>
    <w:p w14:paraId="2D61509C" w14:textId="2D681461" w:rsidR="00B30108" w:rsidRPr="00B30108" w:rsidRDefault="00B1259E" w:rsidP="009A66A7">
      <w:pPr>
        <w:widowControl/>
        <w:autoSpaceDN w:val="0"/>
        <w:spacing w:line="360" w:lineRule="auto"/>
        <w:jc w:val="left"/>
        <w:rPr>
          <w:rFonts w:ascii="Arial" w:hAnsi="Arial" w:cs="Arial"/>
          <w:kern w:val="3"/>
          <w:sz w:val="22"/>
          <w:szCs w:val="22"/>
        </w:rPr>
      </w:pPr>
      <w:r>
        <w:rPr>
          <w:rFonts w:ascii="Arial" w:hAnsi="Arial" w:cs="Arial"/>
          <w:kern w:val="3"/>
          <w:sz w:val="22"/>
          <w:szCs w:val="22"/>
        </w:rPr>
        <w:t>z</w:t>
      </w:r>
      <w:r w:rsidR="00B30108" w:rsidRPr="00B30108">
        <w:rPr>
          <w:rFonts w:ascii="Arial" w:hAnsi="Arial" w:cs="Arial"/>
          <w:kern w:val="3"/>
          <w:sz w:val="22"/>
          <w:szCs w:val="22"/>
        </w:rPr>
        <w:t xml:space="preserve">astoupený: </w:t>
      </w:r>
      <w:r>
        <w:rPr>
          <w:rFonts w:ascii="Arial" w:hAnsi="Arial" w:cs="Arial"/>
          <w:kern w:val="3"/>
          <w:sz w:val="22"/>
          <w:szCs w:val="22"/>
        </w:rPr>
        <w:tab/>
      </w:r>
      <w:r w:rsidR="00C072BC" w:rsidRPr="00611EAC">
        <w:rPr>
          <w:rFonts w:ascii="Arial" w:hAnsi="Arial"/>
          <w:b/>
          <w:sz w:val="22"/>
          <w:szCs w:val="22"/>
        </w:rPr>
        <w:t xml:space="preserve">RNDr. Jan </w:t>
      </w:r>
      <w:proofErr w:type="spellStart"/>
      <w:r w:rsidR="00C072BC" w:rsidRPr="00611EAC">
        <w:rPr>
          <w:rFonts w:ascii="Arial" w:hAnsi="Arial"/>
          <w:b/>
          <w:sz w:val="22"/>
          <w:szCs w:val="22"/>
        </w:rPr>
        <w:t>Jirátko</w:t>
      </w:r>
      <w:proofErr w:type="spellEnd"/>
      <w:r w:rsidR="00C072BC" w:rsidRPr="003219AE">
        <w:rPr>
          <w:rFonts w:ascii="Arial" w:hAnsi="Arial"/>
          <w:b/>
          <w:sz w:val="22"/>
          <w:szCs w:val="22"/>
        </w:rPr>
        <w:t>, ředitel</w:t>
      </w:r>
    </w:p>
    <w:p w14:paraId="095E462B" w14:textId="29BA9AC5" w:rsidR="00B30108" w:rsidRPr="00B30108" w:rsidRDefault="00B30108" w:rsidP="009A66A7">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F26D5D" w:rsidRPr="00AF0192">
        <w:rPr>
          <w:rFonts w:ascii="Arial" w:hAnsi="Arial"/>
          <w:bCs/>
          <w:sz w:val="22"/>
          <w:szCs w:val="22"/>
        </w:rPr>
        <w:t>16980123</w:t>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B1259E">
        <w:rPr>
          <w:rFonts w:ascii="Arial" w:hAnsi="Arial" w:cs="Arial"/>
          <w:bCs/>
          <w:kern w:val="3"/>
          <w:sz w:val="22"/>
          <w:szCs w:val="22"/>
          <w:lang w:bidi="cs-CZ"/>
        </w:rPr>
        <w:tab/>
      </w:r>
    </w:p>
    <w:p w14:paraId="00B69CC4" w14:textId="30E720E6" w:rsidR="00B30108" w:rsidRPr="00B30108" w:rsidRDefault="00B1259E" w:rsidP="009A66A7">
      <w:pPr>
        <w:widowControl/>
        <w:autoSpaceDN w:val="0"/>
        <w:spacing w:line="360" w:lineRule="auto"/>
        <w:jc w:val="left"/>
        <w:rPr>
          <w:rFonts w:ascii="Arial" w:hAnsi="Arial" w:cs="Arial"/>
          <w:bCs/>
          <w:kern w:val="3"/>
          <w:sz w:val="22"/>
          <w:szCs w:val="22"/>
          <w:lang w:bidi="cs-CZ"/>
        </w:rPr>
      </w:pPr>
      <w:r>
        <w:rPr>
          <w:rFonts w:ascii="Arial" w:hAnsi="Arial" w:cs="Arial"/>
          <w:bCs/>
          <w:kern w:val="3"/>
          <w:sz w:val="22"/>
          <w:szCs w:val="22"/>
          <w:lang w:bidi="cs-CZ"/>
        </w:rPr>
        <w:t>s</w:t>
      </w:r>
      <w:r w:rsidR="00B30108" w:rsidRPr="00B30108">
        <w:rPr>
          <w:rFonts w:ascii="Arial" w:hAnsi="Arial" w:cs="Arial"/>
          <w:bCs/>
          <w:kern w:val="3"/>
          <w:sz w:val="22"/>
          <w:szCs w:val="22"/>
          <w:lang w:bidi="cs-CZ"/>
        </w:rPr>
        <w:t xml:space="preserve">e sídlem: </w:t>
      </w:r>
      <w:proofErr w:type="spellStart"/>
      <w:r w:rsidR="00035E94" w:rsidRPr="00611EAC">
        <w:rPr>
          <w:rFonts w:ascii="Arial" w:hAnsi="Arial"/>
          <w:sz w:val="22"/>
          <w:szCs w:val="22"/>
        </w:rPr>
        <w:t>Sídl</w:t>
      </w:r>
      <w:proofErr w:type="spellEnd"/>
      <w:r w:rsidR="00035E94" w:rsidRPr="00611EAC">
        <w:rPr>
          <w:rFonts w:ascii="Arial" w:hAnsi="Arial"/>
          <w:sz w:val="22"/>
          <w:szCs w:val="22"/>
        </w:rPr>
        <w:t xml:space="preserve">. Gen. J. </w:t>
      </w:r>
      <w:proofErr w:type="spellStart"/>
      <w:r w:rsidR="00035E94" w:rsidRPr="00611EAC">
        <w:rPr>
          <w:rFonts w:ascii="Arial" w:hAnsi="Arial"/>
          <w:sz w:val="22"/>
          <w:szCs w:val="22"/>
        </w:rPr>
        <w:t>Kholla</w:t>
      </w:r>
      <w:proofErr w:type="spellEnd"/>
      <w:r w:rsidR="00035E94" w:rsidRPr="00611EAC">
        <w:rPr>
          <w:rFonts w:ascii="Arial" w:hAnsi="Arial"/>
          <w:sz w:val="22"/>
          <w:szCs w:val="22"/>
        </w:rPr>
        <w:t xml:space="preserve"> 2501, 269 </w:t>
      </w:r>
      <w:proofErr w:type="gramStart"/>
      <w:r w:rsidR="00035E94" w:rsidRPr="00611EAC">
        <w:rPr>
          <w:rFonts w:ascii="Arial" w:hAnsi="Arial"/>
          <w:sz w:val="22"/>
          <w:szCs w:val="22"/>
        </w:rPr>
        <w:t>01  Rakovník</w:t>
      </w:r>
      <w:proofErr w:type="gramEnd"/>
      <w:r>
        <w:rPr>
          <w:rFonts w:ascii="Arial" w:hAnsi="Arial" w:cs="Arial"/>
          <w:bCs/>
          <w:kern w:val="3"/>
          <w:sz w:val="22"/>
          <w:szCs w:val="22"/>
          <w:lang w:bidi="cs-CZ"/>
        </w:rPr>
        <w:tab/>
      </w:r>
      <w:r>
        <w:rPr>
          <w:rFonts w:ascii="Arial" w:hAnsi="Arial" w:cs="Arial"/>
          <w:bCs/>
          <w:kern w:val="3"/>
          <w:sz w:val="22"/>
          <w:szCs w:val="22"/>
          <w:lang w:bidi="cs-CZ"/>
        </w:rPr>
        <w:tab/>
      </w:r>
    </w:p>
    <w:p w14:paraId="78A8C711" w14:textId="7C9C3201" w:rsidR="00B30108" w:rsidRPr="00B30108" w:rsidRDefault="00B1259E" w:rsidP="009A66A7">
      <w:pPr>
        <w:autoSpaceDE w:val="0"/>
        <w:spacing w:line="360" w:lineRule="auto"/>
        <w:rPr>
          <w:rFonts w:ascii="Arial" w:hAnsi="Arial" w:cs="Arial"/>
          <w:sz w:val="22"/>
          <w:szCs w:val="22"/>
        </w:rPr>
      </w:pPr>
      <w:r>
        <w:rPr>
          <w:rFonts w:ascii="Arial" w:hAnsi="Arial" w:cs="Arial"/>
          <w:sz w:val="22"/>
          <w:szCs w:val="22"/>
        </w:rPr>
        <w:t>b</w:t>
      </w:r>
      <w:r w:rsidR="00B30108" w:rsidRPr="00B30108">
        <w:rPr>
          <w:rFonts w:ascii="Arial" w:hAnsi="Arial" w:cs="Arial"/>
          <w:sz w:val="22"/>
          <w:szCs w:val="22"/>
        </w:rPr>
        <w:t>ankovní spojení:</w:t>
      </w:r>
      <w:r w:rsidR="00A811B0">
        <w:rPr>
          <w:rFonts w:ascii="Arial" w:hAnsi="Arial" w:cs="Arial"/>
          <w:sz w:val="22"/>
          <w:szCs w:val="22"/>
        </w:rPr>
        <w:t xml:space="preserve"> </w:t>
      </w:r>
      <w:r>
        <w:rPr>
          <w:rFonts w:ascii="Arial" w:hAnsi="Arial" w:cs="Arial"/>
          <w:sz w:val="22"/>
          <w:szCs w:val="22"/>
        </w:rPr>
        <w:tab/>
      </w:r>
    </w:p>
    <w:p w14:paraId="79270808" w14:textId="6CE732FE" w:rsidR="00B30108" w:rsidRDefault="00B1259E" w:rsidP="009A66A7">
      <w:pPr>
        <w:autoSpaceDE w:val="0"/>
        <w:spacing w:line="360" w:lineRule="auto"/>
        <w:rPr>
          <w:rFonts w:ascii="Arial" w:hAnsi="Arial" w:cs="Arial"/>
          <w:sz w:val="22"/>
          <w:szCs w:val="22"/>
        </w:rPr>
      </w:pPr>
      <w:r>
        <w:rPr>
          <w:rFonts w:ascii="Arial" w:hAnsi="Arial" w:cs="Arial"/>
          <w:sz w:val="22"/>
          <w:szCs w:val="22"/>
        </w:rPr>
        <w:t>č</w:t>
      </w:r>
      <w:r w:rsidR="00B30108"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p>
    <w:p w14:paraId="7B1788EC" w14:textId="07CFF131" w:rsidR="000E102E" w:rsidRPr="009A66A7" w:rsidRDefault="0071555E" w:rsidP="009A66A7">
      <w:pPr>
        <w:autoSpaceDE w:val="0"/>
        <w:spacing w:before="120" w:after="120" w:line="360" w:lineRule="auto"/>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3E017A0" w14:textId="6408664E" w:rsidR="002B76B5" w:rsidRPr="009A66A7" w:rsidRDefault="002B76B5" w:rsidP="009A66A7">
      <w:pPr>
        <w:spacing w:before="240" w:after="240" w:line="360" w:lineRule="auto"/>
        <w:rPr>
          <w:rFonts w:ascii="Arial" w:hAnsi="Arial" w:cs="Arial"/>
          <w:bCs/>
          <w:sz w:val="22"/>
          <w:szCs w:val="22"/>
        </w:rPr>
      </w:pPr>
      <w:r w:rsidRPr="009C6160">
        <w:rPr>
          <w:rFonts w:ascii="Arial" w:hAnsi="Arial" w:cs="Arial"/>
          <w:bCs/>
          <w:sz w:val="22"/>
          <w:szCs w:val="22"/>
        </w:rPr>
        <w:t>a</w:t>
      </w:r>
    </w:p>
    <w:p w14:paraId="66F72D17" w14:textId="77777777" w:rsidR="000E102E" w:rsidRPr="00F63F1D" w:rsidRDefault="00037C00" w:rsidP="009A66A7">
      <w:pPr>
        <w:autoSpaceDE w:val="0"/>
        <w:spacing w:after="120" w:line="360" w:lineRule="auto"/>
        <w:rPr>
          <w:rFonts w:ascii="Arial" w:hAnsi="Arial" w:cs="Arial"/>
          <w:b/>
          <w:sz w:val="22"/>
          <w:szCs w:val="22"/>
          <w:shd w:val="clear" w:color="auto" w:fill="FFFF00"/>
        </w:rPr>
      </w:pPr>
      <w:r w:rsidRPr="00F63F1D">
        <w:rPr>
          <w:rFonts w:ascii="Arial" w:hAnsi="Arial" w:cs="Arial"/>
          <w:b/>
          <w:sz w:val="22"/>
          <w:szCs w:val="22"/>
        </w:rPr>
        <w:t>Dodavatel</w:t>
      </w:r>
    </w:p>
    <w:p w14:paraId="7AD99EE9" w14:textId="2686B7E5" w:rsidR="00B1259E" w:rsidRPr="00B1259E" w:rsidRDefault="00B1259E" w:rsidP="009A66A7">
      <w:pPr>
        <w:autoSpaceDE w:val="0"/>
        <w:spacing w:line="360" w:lineRule="auto"/>
        <w:ind w:left="360" w:hanging="360"/>
        <w:rPr>
          <w:rFonts w:ascii="Arial" w:hAnsi="Arial" w:cs="Arial"/>
          <w:b/>
          <w:sz w:val="22"/>
          <w:szCs w:val="22"/>
        </w:rPr>
      </w:pPr>
      <w:r w:rsidRPr="00B1259E">
        <w:rPr>
          <w:rFonts w:ascii="Arial" w:hAnsi="Arial" w:cs="Arial"/>
          <w:b/>
          <w:sz w:val="22"/>
          <w:szCs w:val="22"/>
          <w:shd w:val="clear" w:color="auto" w:fill="FFFF00"/>
        </w:rPr>
        <w:t>[k doplnění]</w:t>
      </w:r>
    </w:p>
    <w:p w14:paraId="43FD708A" w14:textId="32314091" w:rsidR="000E102E" w:rsidRPr="00B1259E" w:rsidRDefault="00B1259E" w:rsidP="00B1259E">
      <w:pPr>
        <w:autoSpaceDE w:val="0"/>
        <w:spacing w:line="360" w:lineRule="auto"/>
        <w:ind w:left="360" w:hanging="360"/>
        <w:rPr>
          <w:rFonts w:ascii="Arial" w:hAnsi="Arial" w:cs="Arial"/>
          <w:b/>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sidRPr="00B1259E">
        <w:rPr>
          <w:rFonts w:ascii="Arial" w:hAnsi="Arial" w:cs="Arial"/>
          <w:bCs/>
          <w:sz w:val="22"/>
          <w:szCs w:val="22"/>
        </w:rPr>
        <w:t xml:space="preserve"> </w:t>
      </w:r>
    </w:p>
    <w:p w14:paraId="1BAFAF94" w14:textId="6681C984"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156DA66F" w14:textId="19498F08"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79EF7716" w14:textId="6D9E59FC"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bCs/>
          <w:kern w:val="3"/>
          <w:sz w:val="22"/>
          <w:szCs w:val="22"/>
          <w:lang w:bidi="cs-CZ"/>
        </w:rPr>
        <w:t>s</w:t>
      </w:r>
      <w:r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Pr="00B1259E">
        <w:rPr>
          <w:rFonts w:ascii="Arial" w:hAnsi="Arial" w:cs="Arial"/>
          <w:bCs/>
          <w:sz w:val="22"/>
          <w:szCs w:val="22"/>
          <w:shd w:val="clear" w:color="auto" w:fill="FFFF00"/>
        </w:rPr>
        <w:t>[k doplnění]</w:t>
      </w:r>
    </w:p>
    <w:p w14:paraId="4EF4822E" w14:textId="59C2D4B8" w:rsidR="00B1259E" w:rsidRDefault="00B1259E" w:rsidP="00B1259E">
      <w:pPr>
        <w:autoSpaceDE w:val="0"/>
        <w:spacing w:line="360" w:lineRule="auto"/>
        <w:rPr>
          <w:rFonts w:ascii="Arial" w:hAnsi="Arial" w:cs="Arial"/>
          <w:sz w:val="22"/>
          <w:szCs w:val="22"/>
        </w:rPr>
      </w:pPr>
      <w:r>
        <w:rPr>
          <w:rFonts w:ascii="Arial" w:hAnsi="Arial" w:cs="Arial"/>
          <w:sz w:val="22"/>
          <w:szCs w:val="22"/>
        </w:rPr>
        <w:t>zápis v OR:</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Pr>
          <w:rFonts w:ascii="Arial" w:hAnsi="Arial" w:cs="Arial"/>
          <w:sz w:val="22"/>
          <w:szCs w:val="22"/>
        </w:rPr>
        <w:t xml:space="preserve">, sp. zn. </w:t>
      </w:r>
      <w:r w:rsidRPr="00B1259E">
        <w:rPr>
          <w:rFonts w:ascii="Arial" w:hAnsi="Arial" w:cs="Arial"/>
          <w:bCs/>
          <w:sz w:val="22"/>
          <w:szCs w:val="22"/>
          <w:shd w:val="clear" w:color="auto" w:fill="FFFF00"/>
        </w:rPr>
        <w:t>[k doplnění]</w:t>
      </w:r>
    </w:p>
    <w:p w14:paraId="60A57D34" w14:textId="078D3345" w:rsidR="00B1259E" w:rsidRPr="00B30108" w:rsidRDefault="00B1259E" w:rsidP="00B1259E">
      <w:pPr>
        <w:autoSpaceDE w:val="0"/>
        <w:spacing w:line="360" w:lineRule="auto"/>
        <w:rPr>
          <w:rFonts w:ascii="Arial" w:hAnsi="Arial" w:cs="Arial"/>
          <w:sz w:val="22"/>
          <w:szCs w:val="22"/>
        </w:rPr>
      </w:pPr>
      <w:r>
        <w:rPr>
          <w:rFonts w:ascii="Arial" w:hAnsi="Arial" w:cs="Arial"/>
          <w:sz w:val="22"/>
          <w:szCs w:val="22"/>
        </w:rPr>
        <w:t>b</w:t>
      </w:r>
      <w:r w:rsidRPr="00B30108">
        <w:rPr>
          <w:rFonts w:ascii="Arial" w:hAnsi="Arial" w:cs="Arial"/>
          <w:sz w:val="22"/>
          <w:szCs w:val="22"/>
        </w:rPr>
        <w:t>ankovní spojení:</w:t>
      </w:r>
      <w:r>
        <w:rPr>
          <w:rFonts w:ascii="Arial" w:hAnsi="Arial" w:cs="Arial"/>
          <w:sz w:val="22"/>
          <w:szCs w:val="22"/>
        </w:rPr>
        <w:t xml:space="preserve"> </w:t>
      </w:r>
      <w:r>
        <w:rPr>
          <w:rFonts w:ascii="Arial" w:hAnsi="Arial" w:cs="Arial"/>
          <w:sz w:val="22"/>
          <w:szCs w:val="22"/>
        </w:rPr>
        <w:tab/>
      </w:r>
      <w:r w:rsidRPr="00B1259E">
        <w:rPr>
          <w:rFonts w:ascii="Arial" w:hAnsi="Arial" w:cs="Arial"/>
          <w:bCs/>
          <w:sz w:val="22"/>
          <w:szCs w:val="22"/>
          <w:shd w:val="clear" w:color="auto" w:fill="FFFF00"/>
        </w:rPr>
        <w:t>[k doplnění]</w:t>
      </w:r>
    </w:p>
    <w:p w14:paraId="615C801F" w14:textId="742CCB99" w:rsidR="00B1259E" w:rsidRPr="00B1259E" w:rsidRDefault="00B1259E" w:rsidP="009A66A7">
      <w:pPr>
        <w:autoSpaceDE w:val="0"/>
        <w:spacing w:line="360" w:lineRule="auto"/>
        <w:rPr>
          <w:rFonts w:ascii="Arial" w:hAnsi="Arial" w:cs="Arial"/>
          <w:sz w:val="22"/>
          <w:szCs w:val="22"/>
        </w:rPr>
      </w:pPr>
      <w:r>
        <w:rPr>
          <w:rFonts w:ascii="Arial" w:hAnsi="Arial" w:cs="Arial"/>
          <w:sz w:val="22"/>
          <w:szCs w:val="22"/>
        </w:rPr>
        <w:t>č</w:t>
      </w:r>
      <w:r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233CB170" w14:textId="78DC69AC" w:rsidR="007D5756" w:rsidRPr="00141595" w:rsidRDefault="0071555E" w:rsidP="00141595">
      <w:pPr>
        <w:autoSpaceDE w:val="0"/>
        <w:spacing w:before="120" w:after="120" w:line="360" w:lineRule="auto"/>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6A6FEB67" w14:textId="77777777" w:rsidR="000E102E" w:rsidRPr="00746FCA" w:rsidRDefault="000E102E" w:rsidP="00141595">
      <w:pPr>
        <w:autoSpaceDE w:val="0"/>
        <w:spacing w:before="240" w:line="360" w:lineRule="auto"/>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1D5F4989" w14:textId="2A44F329" w:rsidR="00BA2F9A" w:rsidRDefault="000E102E" w:rsidP="00B1259E">
      <w:pPr>
        <w:autoSpaceDE w:val="0"/>
        <w:spacing w:line="360" w:lineRule="auto"/>
        <w:jc w:val="center"/>
        <w:rPr>
          <w:rFonts w:ascii="Arial" w:hAnsi="Arial" w:cs="Arial"/>
          <w:b/>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r w:rsidR="00BA2F9A">
        <w:rPr>
          <w:rFonts w:ascii="Arial" w:hAnsi="Arial" w:cs="Arial"/>
          <w:b/>
          <w:sz w:val="22"/>
          <w:szCs w:val="22"/>
        </w:rPr>
        <w:br w:type="page"/>
      </w:r>
    </w:p>
    <w:p w14:paraId="75A58A9D" w14:textId="6089E99E" w:rsidR="005A5E91" w:rsidRPr="00BA2F9A" w:rsidRDefault="009A66A7" w:rsidP="00BA2F9A">
      <w:pPr>
        <w:tabs>
          <w:tab w:val="left" w:pos="5070"/>
        </w:tabs>
        <w:autoSpaceDE w:val="0"/>
        <w:spacing w:before="360" w:after="240"/>
        <w:jc w:val="center"/>
        <w:rPr>
          <w:rFonts w:ascii="Arial" w:hAnsi="Arial" w:cs="Arial"/>
          <w:b/>
          <w:sz w:val="22"/>
          <w:szCs w:val="22"/>
        </w:rPr>
      </w:pPr>
      <w:r w:rsidRPr="00274C71">
        <w:rPr>
          <w:rFonts w:ascii="Arial" w:hAnsi="Arial" w:cs="Arial"/>
          <w:b/>
          <w:sz w:val="22"/>
          <w:szCs w:val="22"/>
        </w:rPr>
        <w:lastRenderedPageBreak/>
        <w:t>PREAMBULE</w:t>
      </w:r>
    </w:p>
    <w:p w14:paraId="6D661051" w14:textId="16C32EF0"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BA2F9A">
        <w:rPr>
          <w:rFonts w:ascii="Arial" w:hAnsi="Arial" w:cs="Arial"/>
          <w:sz w:val="22"/>
          <w:szCs w:val="22"/>
        </w:rPr>
        <w:t xml:space="preserve">Dodavatel prohlašuje, že není osobou nebo </w:t>
      </w:r>
      <w:proofErr w:type="gramStart"/>
      <w:r w:rsidRPr="00BA2F9A">
        <w:rPr>
          <w:rFonts w:ascii="Arial" w:hAnsi="Arial" w:cs="Arial"/>
          <w:sz w:val="22"/>
          <w:szCs w:val="22"/>
        </w:rPr>
        <w:t>subjektem</w:t>
      </w:r>
      <w:r w:rsidRPr="00BA2F9A">
        <w:rPr>
          <w:rFonts w:ascii="Arial" w:hAnsi="Arial" w:cs="Arial"/>
          <w:sz w:val="22"/>
          <w:szCs w:val="22"/>
          <w:vertAlign w:val="superscript"/>
        </w:rPr>
        <w:footnoteReference w:customMarkFollows="1" w:id="2"/>
        <w:t>[</w:t>
      </w:r>
      <w:proofErr w:type="gramEnd"/>
      <w:r w:rsidRPr="00BA2F9A">
        <w:rPr>
          <w:rFonts w:ascii="Arial" w:hAnsi="Arial" w:cs="Arial"/>
          <w:sz w:val="22"/>
          <w:szCs w:val="22"/>
          <w:vertAlign w:val="superscript"/>
        </w:rPr>
        <w:t>1]</w:t>
      </w:r>
      <w:r w:rsidRPr="00BA2F9A">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A2F9A">
        <w:rPr>
          <w:rFonts w:ascii="Arial" w:hAnsi="Arial" w:cs="Arial"/>
          <w:b/>
          <w:i/>
          <w:sz w:val="22"/>
          <w:szCs w:val="22"/>
        </w:rPr>
        <w:t>Sankcionovaná osoba</w:t>
      </w:r>
      <w:r w:rsidRPr="00BA2F9A">
        <w:rPr>
          <w:rFonts w:ascii="Arial" w:hAnsi="Arial" w:cs="Arial"/>
          <w:sz w:val="22"/>
          <w:szCs w:val="22"/>
        </w:rPr>
        <w:t>“).</w:t>
      </w:r>
    </w:p>
    <w:p w14:paraId="7F8CF68C" w14:textId="77777777" w:rsidR="005A5E91" w:rsidRPr="005A5E91"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BA2F9A">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5CC5462C" w14:textId="7AD7A394"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BA2F9A">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w:t>
      </w:r>
      <w:r w:rsidR="00587407">
        <w:rPr>
          <w:rFonts w:ascii="Arial" w:hAnsi="Arial" w:cs="Arial"/>
          <w:sz w:val="22"/>
          <w:szCs w:val="22"/>
        </w:rPr>
        <w:t>ona</w:t>
      </w:r>
      <w:r w:rsidRPr="005A5E91">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w:t>
      </w:r>
      <w:r w:rsidR="008614A1">
        <w:rPr>
          <w:rFonts w:ascii="Arial" w:hAnsi="Arial" w:cs="Arial"/>
          <w:sz w:val="22"/>
          <w:szCs w:val="22"/>
        </w:rPr>
        <w:t xml:space="preserve">výběrového </w:t>
      </w:r>
      <w:r w:rsidRPr="005A5E91">
        <w:rPr>
          <w:rFonts w:ascii="Arial" w:hAnsi="Arial" w:cs="Arial"/>
          <w:sz w:val="22"/>
          <w:szCs w:val="22"/>
        </w:rPr>
        <w:t xml:space="preserve">řízení na </w:t>
      </w:r>
      <w:r w:rsidR="002B6831">
        <w:rPr>
          <w:rFonts w:ascii="Arial" w:hAnsi="Arial" w:cs="Arial"/>
          <w:sz w:val="22"/>
          <w:szCs w:val="22"/>
        </w:rPr>
        <w:t>v</w:t>
      </w:r>
      <w:r w:rsidRPr="005A5E91">
        <w:rPr>
          <w:rFonts w:ascii="Arial" w:hAnsi="Arial" w:cs="Arial"/>
          <w:sz w:val="22"/>
          <w:szCs w:val="22"/>
        </w:rPr>
        <w:t>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21AD7922" w14:textId="1130EFB7" w:rsidR="000E102E" w:rsidRPr="00BA2F9A" w:rsidRDefault="000E102E">
      <w:pPr>
        <w:pStyle w:val="Nadpis1"/>
        <w:numPr>
          <w:ilvl w:val="0"/>
          <w:numId w:val="12"/>
        </w:numPr>
        <w:ind w:left="709" w:hanging="709"/>
      </w:pPr>
      <w:bookmarkStart w:id="0" w:name="_Hlk76029747"/>
      <w:r w:rsidRPr="00BA2F9A">
        <w:lastRenderedPageBreak/>
        <w:t>Předmět smlouvy</w:t>
      </w:r>
      <w:bookmarkEnd w:id="0"/>
    </w:p>
    <w:p w14:paraId="61EF8F92" w14:textId="1A69D8A2" w:rsidR="00EC7D91" w:rsidRPr="00BA2F9A" w:rsidRDefault="0087231C" w:rsidP="00BA2F9A">
      <w:pPr>
        <w:pStyle w:val="Nadpis2"/>
      </w:pPr>
      <w:bookmarkStart w:id="1" w:name="_Hlk76029435"/>
      <w:r w:rsidRPr="00B722D1">
        <w:rPr>
          <w:rFonts w:cs="Arial"/>
        </w:rPr>
        <w:t>Dodavatel</w:t>
      </w:r>
      <w:r w:rsidR="006574A5" w:rsidRPr="00B722D1">
        <w:rPr>
          <w:rFonts w:cs="Arial"/>
        </w:rPr>
        <w:t xml:space="preserve"> se </w:t>
      </w:r>
      <w:r w:rsidR="008E72C0" w:rsidRPr="00B722D1">
        <w:t xml:space="preserve">zavazuje k provedení díla </w:t>
      </w:r>
      <w:r w:rsidR="0086600E" w:rsidRPr="00B722D1">
        <w:rPr>
          <w:b/>
        </w:rPr>
        <w:t>„</w:t>
      </w:r>
      <w:r w:rsidR="00371EBB">
        <w:rPr>
          <w:b/>
        </w:rPr>
        <w:t>Opr</w:t>
      </w:r>
      <w:r w:rsidR="00015499">
        <w:rPr>
          <w:b/>
        </w:rPr>
        <w:t>ava hřiště SPŠ Emila Kolbena</w:t>
      </w:r>
      <w:r w:rsidR="0086600E" w:rsidRPr="00B722D1">
        <w:rPr>
          <w:b/>
        </w:rPr>
        <w:t>“</w:t>
      </w:r>
      <w:r w:rsidR="002B6831">
        <w:t xml:space="preserve"> </w:t>
      </w:r>
      <w:r w:rsidR="008E72C0" w:rsidRPr="00B722D1">
        <w:t xml:space="preserve">podle </w:t>
      </w:r>
      <w:r w:rsidR="00015499">
        <w:t>technické specifikace</w:t>
      </w:r>
      <w:r w:rsidR="00D71E00" w:rsidRPr="00B722D1">
        <w:t xml:space="preserve"> pro provádění stavby</w:t>
      </w:r>
      <w:r w:rsidR="008E72C0" w:rsidRPr="00B722D1">
        <w:t xml:space="preserve"> vč. výkazu výměr,</w:t>
      </w:r>
      <w:r w:rsidR="002B6831">
        <w:t xml:space="preserve"> </w:t>
      </w:r>
      <w:r w:rsidR="008E72C0" w:rsidRPr="00B722D1">
        <w:t>v</w:t>
      </w:r>
      <w:r w:rsidR="002B6831">
        <w:t> </w:t>
      </w:r>
      <w:r w:rsidR="008E72C0" w:rsidRPr="00B722D1">
        <w:t xml:space="preserve">rozsahu specifikovaném v oceněném výkazu výměr (položkovém rozpočtu), </w:t>
      </w:r>
      <w:r w:rsidR="0071602B" w:rsidRPr="00B722D1">
        <w:t xml:space="preserve">který tvoří přílohu </w:t>
      </w:r>
      <w:r w:rsidR="00EB186C" w:rsidRPr="00B722D1">
        <w:t xml:space="preserve">č. </w:t>
      </w:r>
      <w:r w:rsidR="00155838">
        <w:t>3</w:t>
      </w:r>
      <w:r w:rsidR="00C02048" w:rsidRPr="00B722D1">
        <w:t xml:space="preserve"> </w:t>
      </w:r>
      <w:r w:rsidR="002B6831">
        <w:t xml:space="preserve">této </w:t>
      </w:r>
      <w:r w:rsidR="0071602B" w:rsidRPr="00B722D1">
        <w:t>S</w:t>
      </w:r>
      <w:r w:rsidR="006574A5" w:rsidRPr="00B722D1">
        <w:t>mlouvy</w:t>
      </w:r>
      <w:r w:rsidR="002B6831">
        <w:t>,</w:t>
      </w:r>
      <w:r w:rsidR="006574A5" w:rsidRPr="00B722D1">
        <w:rPr>
          <w:rFonts w:cs="Arial"/>
        </w:rPr>
        <w:t xml:space="preserve"> a byl součástí nabídky </w:t>
      </w:r>
      <w:r w:rsidRPr="00B722D1">
        <w:rPr>
          <w:rFonts w:cs="Arial"/>
        </w:rPr>
        <w:t>dodavatele</w:t>
      </w:r>
      <w:r w:rsidR="006574A5" w:rsidRPr="00B722D1">
        <w:rPr>
          <w:rFonts w:cs="Arial"/>
        </w:rPr>
        <w:t xml:space="preserve"> podané v rámci </w:t>
      </w:r>
      <w:r w:rsidR="008614A1">
        <w:rPr>
          <w:rFonts w:cs="Arial"/>
        </w:rPr>
        <w:t>výběrové</w:t>
      </w:r>
      <w:r w:rsidR="006574A5" w:rsidRPr="00C96905">
        <w:rPr>
          <w:rFonts w:cs="Arial"/>
        </w:rPr>
        <w:t>ho</w:t>
      </w:r>
      <w:r w:rsidR="006574A5" w:rsidRPr="00B722D1">
        <w:rPr>
          <w:rFonts w:cs="Arial"/>
        </w:rPr>
        <w:t xml:space="preserve"> řízení na výběr </w:t>
      </w:r>
      <w:r w:rsidRPr="00B722D1">
        <w:rPr>
          <w:rFonts w:cs="Arial"/>
        </w:rPr>
        <w:t>dodavatele</w:t>
      </w:r>
      <w:r w:rsidR="006574A5" w:rsidRPr="00B722D1">
        <w:rPr>
          <w:rFonts w:cs="Arial"/>
        </w:rPr>
        <w:t xml:space="preserve"> předmětu díla.</w:t>
      </w:r>
      <w:r w:rsidR="008B07D3" w:rsidRPr="008B07D3">
        <w:t xml:space="preserve"> </w:t>
      </w:r>
      <w:r w:rsidR="00EE5048">
        <w:rPr>
          <w:rFonts w:cs="Arial"/>
        </w:rPr>
        <w:t>Předmětem</w:t>
      </w:r>
      <w:r w:rsidR="008B07D3" w:rsidRPr="00B722D1">
        <w:rPr>
          <w:rFonts w:cs="Arial"/>
        </w:rPr>
        <w:t xml:space="preserve"> díla je </w:t>
      </w:r>
      <w:r w:rsidR="005A244D">
        <w:rPr>
          <w:rFonts w:cs="Arial"/>
        </w:rPr>
        <w:t xml:space="preserve">oprava </w:t>
      </w:r>
      <w:r w:rsidR="006D2122">
        <w:rPr>
          <w:rFonts w:cs="Arial"/>
        </w:rPr>
        <w:t>hřiště.</w:t>
      </w:r>
    </w:p>
    <w:p w14:paraId="11A21BF2" w14:textId="57F78BE0" w:rsidR="00BF5553" w:rsidRPr="00BA2F9A" w:rsidRDefault="001D6C1C" w:rsidP="00BA2F9A">
      <w:pPr>
        <w:pStyle w:val="Nadpis2"/>
        <w:rPr>
          <w:rFonts w:eastAsiaTheme="minorHAnsi"/>
        </w:rPr>
      </w:pPr>
      <w:r w:rsidRPr="008C4CBA">
        <w:t xml:space="preserve">Místem plnění </w:t>
      </w:r>
      <w:r w:rsidR="004B5F4D" w:rsidRPr="004B5F4D">
        <w:rPr>
          <w:rFonts w:eastAsia="Calibri"/>
        </w:rPr>
        <w:t>je</w:t>
      </w:r>
      <w:r w:rsidR="006D2122">
        <w:rPr>
          <w:rFonts w:eastAsiaTheme="minorHAnsi"/>
        </w:rPr>
        <w:t xml:space="preserve"> </w:t>
      </w:r>
      <w:proofErr w:type="spellStart"/>
      <w:r w:rsidR="009B6481" w:rsidRPr="009B6481">
        <w:rPr>
          <w:rFonts w:eastAsiaTheme="minorHAnsi"/>
        </w:rPr>
        <w:t>Lubenská</w:t>
      </w:r>
      <w:proofErr w:type="spellEnd"/>
      <w:r w:rsidR="009B6481" w:rsidRPr="009B6481">
        <w:rPr>
          <w:rFonts w:eastAsiaTheme="minorHAnsi"/>
        </w:rPr>
        <w:t xml:space="preserve"> 2309, Rakovník</w:t>
      </w:r>
      <w:r w:rsidR="002C3367">
        <w:rPr>
          <w:rFonts w:cs="Arial"/>
          <w:color w:val="000000"/>
          <w:sz w:val="23"/>
          <w:szCs w:val="23"/>
          <w:shd w:val="clear" w:color="auto" w:fill="FFFFFF"/>
        </w:rPr>
        <w:t>,</w:t>
      </w:r>
      <w:r w:rsidR="009B6481">
        <w:rPr>
          <w:rFonts w:cs="Arial"/>
          <w:color w:val="000000"/>
          <w:sz w:val="23"/>
          <w:szCs w:val="23"/>
          <w:shd w:val="clear" w:color="auto" w:fill="FFFFFF"/>
        </w:rPr>
        <w:t xml:space="preserve"> </w:t>
      </w:r>
      <w:r w:rsidR="00897D51">
        <w:rPr>
          <w:rFonts w:cs="Arial"/>
          <w:color w:val="000000"/>
          <w:sz w:val="23"/>
          <w:szCs w:val="23"/>
          <w:shd w:val="clear" w:color="auto" w:fill="FFFFFF"/>
        </w:rPr>
        <w:t>hřiště je umístěno v zadní části pozemku přiléhajícího k budově</w:t>
      </w:r>
      <w:r w:rsidR="00C804CB">
        <w:rPr>
          <w:rFonts w:eastAsiaTheme="minorHAnsi"/>
        </w:rPr>
        <w:t xml:space="preserve"> </w:t>
      </w:r>
      <w:r w:rsidR="00B33842" w:rsidRPr="00B33842">
        <w:rPr>
          <w:rFonts w:eastAsia="Calibri"/>
        </w:rPr>
        <w:t>v</w:t>
      </w:r>
      <w:r w:rsidR="008B5FCC">
        <w:rPr>
          <w:rFonts w:eastAsia="Calibri"/>
        </w:rPr>
        <w:t> </w:t>
      </w:r>
      <w:r w:rsidR="00B33842" w:rsidRPr="00B33842">
        <w:rPr>
          <w:rFonts w:eastAsia="Calibri"/>
        </w:rPr>
        <w:t>rozsahu</w:t>
      </w:r>
      <w:r w:rsidR="008B5FCC">
        <w:rPr>
          <w:rFonts w:eastAsia="Calibri"/>
        </w:rPr>
        <w:t xml:space="preserve"> technické specifikace</w:t>
      </w:r>
      <w:r w:rsidR="00B33842" w:rsidRPr="00B33842">
        <w:rPr>
          <w:rFonts w:eastAsia="Calibri"/>
        </w:rPr>
        <w:t xml:space="preserve"> a podle uvedeného výkazu výměr</w:t>
      </w:r>
      <w:bookmarkEnd w:id="1"/>
      <w:r w:rsidR="00BC0A2D">
        <w:rPr>
          <w:rFonts w:eastAsia="Calibri"/>
        </w:rPr>
        <w:t>.</w:t>
      </w:r>
    </w:p>
    <w:p w14:paraId="6F521321" w14:textId="43F90068" w:rsidR="00BF5553" w:rsidRPr="008C4CBA" w:rsidRDefault="0087231C" w:rsidP="00BA2F9A">
      <w:pPr>
        <w:pStyle w:val="Nadpis2"/>
      </w:pPr>
      <w:r w:rsidRPr="002322AE">
        <w:t>Dodavatel</w:t>
      </w:r>
      <w:r w:rsidR="000E102E" w:rsidRPr="002322AE">
        <w:t xml:space="preserve"> se zavazuje, že provede dílo v rozsahu, způsobem, v jako</w:t>
      </w:r>
      <w:r w:rsidR="0071602B" w:rsidRPr="002322AE">
        <w:t>sti a za podmínek dohodnutých ve Smlouvě</w:t>
      </w:r>
      <w:r w:rsidR="000E102E" w:rsidRPr="002322AE">
        <w:t>, svým jménem a na vlastní odpovědnost, v souladu s právními předpisy a technickými normami ČR a podmínkami výrobců materiálu a</w:t>
      </w:r>
      <w:r w:rsidR="009D5DDC" w:rsidRPr="002322AE">
        <w:t> </w:t>
      </w:r>
      <w:r w:rsidR="000E102E" w:rsidRPr="002322AE">
        <w:t xml:space="preserve">dodaných zařízení (viz </w:t>
      </w:r>
      <w:r w:rsidR="00557152" w:rsidRPr="002322AE">
        <w:t xml:space="preserve">odst. </w:t>
      </w:r>
      <w:r w:rsidR="000E102E" w:rsidRPr="002322AE">
        <w:t>8.2</w:t>
      </w:r>
      <w:r w:rsidR="00557152" w:rsidRPr="002322AE">
        <w:t xml:space="preserve"> </w:t>
      </w:r>
      <w:r w:rsidR="0071602B" w:rsidRPr="002322AE">
        <w:t>S</w:t>
      </w:r>
      <w:r w:rsidR="00B27E33" w:rsidRPr="002322AE">
        <w:t>mlouvy</w:t>
      </w:r>
      <w:r w:rsidR="000E102E" w:rsidRPr="002322AE">
        <w:t>).</w:t>
      </w:r>
      <w:r w:rsidR="00975190" w:rsidRPr="002322AE">
        <w:t xml:space="preserve"> Objednatel v souladu s ustanovením § 90 odst. 3 </w:t>
      </w:r>
      <w:r w:rsidR="00432182" w:rsidRPr="002322AE">
        <w:t>ZZVZ</w:t>
      </w:r>
      <w:r w:rsidR="00975190" w:rsidRPr="002322AE">
        <w:t xml:space="preserve"> stanovuje, že kdekoli je ve smlouvě uvedena česká technická norma, evropské technické posouzení, mezinárodní norma, technický dokument, stavební technické osvědčení nebo národní technická podmínka </w:t>
      </w:r>
      <w:r w:rsidR="00BA2F9A">
        <w:t>–</w:t>
      </w:r>
      <w:r w:rsidR="00975190" w:rsidRPr="002322AE">
        <w:t xml:space="preserve"> má dodavatel možnost nabídnout rovnocenné řešení.</w:t>
      </w:r>
    </w:p>
    <w:p w14:paraId="473C3BB4" w14:textId="54730375" w:rsidR="00BF5553" w:rsidRPr="008C4CBA" w:rsidRDefault="000E102E" w:rsidP="00BA2F9A">
      <w:pPr>
        <w:pStyle w:val="Nadpis2"/>
      </w:pPr>
      <w:r w:rsidRPr="008C4CBA">
        <w:t>Objednatel se zavazuje za pr</w:t>
      </w:r>
      <w:r w:rsidR="00B27E33" w:rsidRPr="008C4CBA">
        <w:t>ovedení díla uvedeného v článku</w:t>
      </w:r>
      <w:r w:rsidRPr="008C4CBA">
        <w:t xml:space="preserve"> </w:t>
      </w:r>
      <w:r w:rsidR="00755530">
        <w:t>1 této</w:t>
      </w:r>
      <w:r w:rsidRPr="008C4CBA">
        <w:t xml:space="preserve"> </w:t>
      </w:r>
      <w:r w:rsidR="0071602B" w:rsidRPr="008C4CBA">
        <w:t>S</w:t>
      </w:r>
      <w:r w:rsidR="00557152" w:rsidRPr="008C4CBA">
        <w:t xml:space="preserve">mlouvy </w:t>
      </w:r>
      <w:r w:rsidRPr="008C4CBA">
        <w:t xml:space="preserve">zaplatit </w:t>
      </w:r>
      <w:r w:rsidR="0087231C" w:rsidRPr="008C4CBA">
        <w:t xml:space="preserve">dodavateli </w:t>
      </w:r>
      <w:r w:rsidRPr="008C4CBA">
        <w:t>cenu</w:t>
      </w:r>
      <w:r w:rsidR="0071602B" w:rsidRPr="008C4CBA">
        <w:t xml:space="preserve"> za dílo uvedenou v článku </w:t>
      </w:r>
      <w:r w:rsidR="00755530">
        <w:t>3 této</w:t>
      </w:r>
      <w:r w:rsidR="0043037F" w:rsidRPr="008C4CBA">
        <w:t xml:space="preserve"> </w:t>
      </w:r>
      <w:r w:rsidR="0071602B" w:rsidRPr="008C4CBA">
        <w:t>S</w:t>
      </w:r>
      <w:r w:rsidRPr="008C4CBA">
        <w:t>mlouvy, a t</w:t>
      </w:r>
      <w:r w:rsidR="0071602B" w:rsidRPr="008C4CBA">
        <w:t>o za podmínek uvedených v této S</w:t>
      </w:r>
      <w:r w:rsidRPr="008C4CBA">
        <w:t xml:space="preserve">mlouvě. </w:t>
      </w:r>
    </w:p>
    <w:p w14:paraId="6CCB3ACF" w14:textId="77777777" w:rsidR="00082BDC" w:rsidRPr="00CC74B7" w:rsidRDefault="000E102E" w:rsidP="00BA2F9A">
      <w:pPr>
        <w:pStyle w:val="Nadpis2"/>
      </w:pPr>
      <w:r w:rsidRPr="00CC74B7">
        <w:t>Předmětem díla jsou rovněž všechny dále uvedené činnosti:</w:t>
      </w:r>
    </w:p>
    <w:p w14:paraId="3D1B2919" w14:textId="5F0B40C2" w:rsidR="00502D6D" w:rsidRPr="007D21A7" w:rsidRDefault="00502D6D">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 xml:space="preserve">průběžná aktualizace harmonogramu provádění prací </w:t>
      </w:r>
    </w:p>
    <w:p w14:paraId="0E76FA44" w14:textId="05B84C6C"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v požadované kvalitě, včetně jejich certifikátů a atestů;</w:t>
      </w:r>
    </w:p>
    <w:p w14:paraId="056BACF7"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práce podle technologického předpisu;</w:t>
      </w:r>
    </w:p>
    <w:p w14:paraId="0ED744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veškeré nutné prostředky ochrany práce;</w:t>
      </w:r>
    </w:p>
    <w:p w14:paraId="34021FF8"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potřebných provizorních přechodů či přejezdů k objektům, včetně případného nutného osvětlení;</w:t>
      </w:r>
    </w:p>
    <w:p w14:paraId="509149A1"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aby práce byly prováděny tak, aby nedošlo k narušení nočního klidu;</w:t>
      </w:r>
    </w:p>
    <w:p w14:paraId="0A269DA5"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odvoz a poplatek za uložení vybouraných hmot a nevhodných zemin;</w:t>
      </w:r>
    </w:p>
    <w:p w14:paraId="067A8A0D"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dodržování bezpečnosti a hygieny na pracovišti;</w:t>
      </w:r>
    </w:p>
    <w:p w14:paraId="0ED3312A" w14:textId="390812BC" w:rsidR="001F1C5E" w:rsidRPr="00384AE7" w:rsidRDefault="001F1C5E" w:rsidP="00384AE7">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lastRenderedPageBreak/>
        <w:t>dodání materiálů a dílců v požadované kvalitě, včetně jejich certifikátů a atestů;</w:t>
      </w:r>
    </w:p>
    <w:p w14:paraId="6B27B27F" w14:textId="28F213C6"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doložení technických listů k použitým materiálům</w:t>
      </w:r>
      <w:r w:rsidR="0071555E" w:rsidRPr="007D21A7">
        <w:rPr>
          <w:rFonts w:ascii="Arial" w:hAnsi="Arial" w:cs="Arial"/>
          <w:sz w:val="22"/>
          <w:szCs w:val="22"/>
        </w:rPr>
        <w:t>;</w:t>
      </w:r>
    </w:p>
    <w:p w14:paraId="79BD4F3B" w14:textId="7AC60D08" w:rsidR="000E102E" w:rsidRPr="000D1C7B" w:rsidRDefault="002B5810">
      <w:pPr>
        <w:pStyle w:val="Odstavecseseznamem"/>
        <w:numPr>
          <w:ilvl w:val="0"/>
          <w:numId w:val="13"/>
        </w:numPr>
        <w:spacing w:before="120" w:after="120" w:line="360" w:lineRule="auto"/>
        <w:ind w:left="1276" w:hanging="567"/>
        <w:rPr>
          <w:rFonts w:ascii="Arial" w:hAnsi="Arial" w:cs="Arial"/>
          <w:sz w:val="22"/>
          <w:szCs w:val="22"/>
        </w:rPr>
      </w:pPr>
      <w:r w:rsidRPr="007D21A7">
        <w:rPr>
          <w:rFonts w:ascii="Arial" w:hAnsi="Arial" w:cs="Arial"/>
          <w:sz w:val="22"/>
          <w:szCs w:val="22"/>
        </w:rPr>
        <w:t xml:space="preserve">vyzvání zástupce </w:t>
      </w:r>
      <w:r w:rsidR="0071555E" w:rsidRPr="007D21A7">
        <w:rPr>
          <w:rFonts w:ascii="Arial" w:hAnsi="Arial" w:cs="Arial"/>
          <w:sz w:val="22"/>
          <w:szCs w:val="22"/>
        </w:rPr>
        <w:t>o</w:t>
      </w:r>
      <w:r w:rsidRPr="007D21A7">
        <w:rPr>
          <w:rFonts w:ascii="Arial" w:hAnsi="Arial" w:cs="Arial"/>
          <w:sz w:val="22"/>
          <w:szCs w:val="22"/>
        </w:rPr>
        <w:t>bjednatele (technického dozoru stavebníka) ke kontrole jednotlivých technologických kroků, a to ale</w:t>
      </w:r>
      <w:r w:rsidR="00AC2C82" w:rsidRPr="007D21A7">
        <w:rPr>
          <w:rFonts w:ascii="Arial" w:hAnsi="Arial" w:cs="Arial"/>
          <w:sz w:val="22"/>
          <w:szCs w:val="22"/>
        </w:rPr>
        <w:t xml:space="preserve">spoň </w:t>
      </w:r>
      <w:r w:rsidR="00A57EB3" w:rsidRPr="007D21A7">
        <w:rPr>
          <w:rFonts w:ascii="Arial" w:hAnsi="Arial" w:cs="Arial"/>
          <w:sz w:val="22"/>
          <w:szCs w:val="22"/>
        </w:rPr>
        <w:t xml:space="preserve">5 </w:t>
      </w:r>
      <w:r w:rsidR="00AC2C82" w:rsidRPr="007D21A7">
        <w:rPr>
          <w:rFonts w:ascii="Arial" w:hAnsi="Arial" w:cs="Arial"/>
          <w:sz w:val="22"/>
          <w:szCs w:val="22"/>
        </w:rPr>
        <w:t>dny před jejich zakrytím</w:t>
      </w:r>
      <w:r w:rsidR="00BC3FCC" w:rsidRPr="007D21A7">
        <w:rPr>
          <w:rFonts w:ascii="Arial" w:hAnsi="Arial" w:cs="Arial"/>
          <w:sz w:val="22"/>
          <w:szCs w:val="22"/>
        </w:rPr>
        <w:t>.</w:t>
      </w:r>
    </w:p>
    <w:p w14:paraId="14BC2D2C" w14:textId="3AFD8706" w:rsidR="00C42452" w:rsidRPr="000D1C7B" w:rsidRDefault="0087231C" w:rsidP="000D1C7B">
      <w:pPr>
        <w:pStyle w:val="Nadpis2"/>
      </w:pPr>
      <w:r w:rsidRPr="008C4CBA">
        <w:t xml:space="preserve">Dodavatel </w:t>
      </w:r>
      <w:r w:rsidR="000E102E" w:rsidRPr="008C4CBA">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t xml:space="preserve"> </w:t>
      </w:r>
      <w:r w:rsidRPr="008C4CBA">
        <w:t xml:space="preserve">Dodavatel </w:t>
      </w:r>
      <w:r w:rsidR="00BD2DE0" w:rsidRPr="008C4CBA">
        <w:t xml:space="preserve">je povinen odstranit na vlastní náklady znečištění komunikací způsobené prováděnou stavbou, které by mohlo být způsobilé vytvořit závadu ve sjízdnosti komunikace, ještě před vznikem této závady. </w:t>
      </w:r>
      <w:r w:rsidRPr="008C4CBA">
        <w:t xml:space="preserve">Dodavatel </w:t>
      </w:r>
      <w:r w:rsidR="00BD2DE0" w:rsidRPr="008C4CBA">
        <w:t>prohlašuje, že si je vědom této odpovědnosti.</w:t>
      </w:r>
    </w:p>
    <w:p w14:paraId="0F172DB3" w14:textId="469B0A87" w:rsidR="00AE2CFB" w:rsidRPr="00A44CB7" w:rsidRDefault="0087231C" w:rsidP="000D1C7B">
      <w:pPr>
        <w:pStyle w:val="Nadpis2"/>
      </w:pPr>
      <w:r w:rsidRPr="00A44CB7">
        <w:t xml:space="preserve">Dodavatel </w:t>
      </w:r>
      <w:r w:rsidR="000E102E" w:rsidRPr="00A44CB7">
        <w:t>bere na vědomí, že zhotovení díla bude financováno ze strany objednatele prostřednictvím</w:t>
      </w:r>
      <w:r w:rsidR="00F12A0B" w:rsidRPr="00A44CB7">
        <w:t xml:space="preserve"> veřejných prostředků, kterými jsou finanční prostředky</w:t>
      </w:r>
      <w:r w:rsidR="00354D13" w:rsidRPr="00A44CB7">
        <w:t xml:space="preserve"> </w:t>
      </w:r>
      <w:r w:rsidR="00803A28" w:rsidRPr="00A44CB7">
        <w:t>zřizovatele školy SPŠ Emila Kolbena.</w:t>
      </w:r>
    </w:p>
    <w:p w14:paraId="2363E00D" w14:textId="5E912DF8" w:rsidR="00D01B32" w:rsidRPr="008C4CBA" w:rsidRDefault="0087231C" w:rsidP="000D1C7B">
      <w:pPr>
        <w:pStyle w:val="Nadpis2"/>
      </w:pPr>
      <w:r w:rsidRPr="008C4CBA">
        <w:t xml:space="preserve">Dodavatel </w:t>
      </w:r>
      <w:r w:rsidR="000E102E" w:rsidRPr="008C4CBA">
        <w:t>je povinen pořizovat fotodokumentaci před započetím díla, v jeho průběhu a</w:t>
      </w:r>
      <w:r w:rsidR="000143AF" w:rsidRPr="008C4CBA">
        <w:t> </w:t>
      </w:r>
      <w:r w:rsidR="000E102E" w:rsidRPr="008C4CBA">
        <w:t>po</w:t>
      </w:r>
      <w:r w:rsidR="000143AF" w:rsidRPr="008C4CBA">
        <w:t> </w:t>
      </w:r>
      <w:r w:rsidR="000E102E" w:rsidRPr="008C4CBA">
        <w:t xml:space="preserve">dokončení díla v potřebném rozsahu dle předmětu díla, </w:t>
      </w:r>
      <w:r w:rsidR="008E7386" w:rsidRPr="008C4CBA">
        <w:t>po</w:t>
      </w:r>
      <w:r w:rsidR="000E102E" w:rsidRPr="008C4CBA">
        <w:t xml:space="preserve">dle požadavků objednatele, s digitálním vyznačením data pořízení. Tato fotodokumentace bude součástí předmětu díla a jeho ceny (viz </w:t>
      </w:r>
      <w:r w:rsidR="00557152" w:rsidRPr="008C4CBA">
        <w:t>odst.</w:t>
      </w:r>
      <w:r w:rsidR="00B3156C" w:rsidRPr="008C4CBA">
        <w:t xml:space="preserve"> 1.</w:t>
      </w:r>
      <w:r w:rsidR="00274C71">
        <w:t>7</w:t>
      </w:r>
      <w:r w:rsidR="00755530">
        <w:t xml:space="preserve"> této</w:t>
      </w:r>
      <w:r w:rsidR="00557152" w:rsidRPr="008C4CBA">
        <w:t xml:space="preserve"> </w:t>
      </w:r>
      <w:r w:rsidR="0071602B" w:rsidRPr="008C4CBA">
        <w:t>S</w:t>
      </w:r>
      <w:r w:rsidR="000E102E" w:rsidRPr="008C4CBA">
        <w:t xml:space="preserve">mlouvy). V případě těch částí a dodávek díla, které budou v dalším postupu zakryté, nebo se stanou </w:t>
      </w:r>
      <w:r w:rsidR="00EE3224" w:rsidRPr="008C4CBA">
        <w:t>nepřístupnými</w:t>
      </w:r>
      <w:r w:rsidR="000E102E" w:rsidRPr="008C4CBA">
        <w:t xml:space="preserve">, je </w:t>
      </w:r>
      <w:r w:rsidRPr="008C4CBA">
        <w:t xml:space="preserve">dodavatel </w:t>
      </w:r>
      <w:r w:rsidR="000E102E" w:rsidRPr="008C4CBA">
        <w:t>povinen vést podrobnou fotodokumentaci (popř.</w:t>
      </w:r>
      <w:r w:rsidR="00B1259E">
        <w:t> </w:t>
      </w:r>
      <w:r w:rsidR="000E102E" w:rsidRPr="008C4CBA">
        <w:t xml:space="preserve">videozáznam, nebo digitální záznam) postihující detailně všechny tyto části. Fotodokumentaci je povinen </w:t>
      </w:r>
      <w:r w:rsidRPr="008C4CBA">
        <w:t xml:space="preserve">dodavatel </w:t>
      </w:r>
      <w:r w:rsidR="000E102E" w:rsidRPr="008C4CBA">
        <w:t>pořídit rovněž při případném odstranění vad a</w:t>
      </w:r>
      <w:r w:rsidR="00DE69A6" w:rsidRPr="008C4CBA">
        <w:t> </w:t>
      </w:r>
      <w:r w:rsidR="000E102E" w:rsidRPr="008C4CBA">
        <w:t xml:space="preserve">nedodělků díla. V případě, že </w:t>
      </w:r>
      <w:r w:rsidRPr="008C4CBA">
        <w:t xml:space="preserve">dodavatel </w:t>
      </w:r>
      <w:r w:rsidR="000E102E" w:rsidRPr="008C4CBA">
        <w:t>takovou dokumentaci nepovede nebo ji povede v nedostatečné podrobnosti, budou strany v případě sporu o</w:t>
      </w:r>
      <w:r w:rsidR="000D07E0">
        <w:t> </w:t>
      </w:r>
      <w:r w:rsidR="000E102E" w:rsidRPr="008C4CBA">
        <w:t>kvalitu díla nebo jeho konkrétní části vycházet z dokumentace, kterou si pořídí objednatel a její obsah bude pro</w:t>
      </w:r>
      <w:r w:rsidR="00DE69A6" w:rsidRPr="008C4CBA">
        <w:t> </w:t>
      </w:r>
      <w:r w:rsidR="000E102E" w:rsidRPr="008C4CBA">
        <w:t>takový případ stranami považován za nesporný.</w:t>
      </w:r>
    </w:p>
    <w:p w14:paraId="49970FB7" w14:textId="77777777" w:rsidR="000E102E" w:rsidRPr="008C4CBA" w:rsidRDefault="000E102E" w:rsidP="00141595">
      <w:pPr>
        <w:pStyle w:val="Nadpis2"/>
        <w:keepNext/>
      </w:pPr>
      <w:r w:rsidRPr="008C4CBA">
        <w:t xml:space="preserve">Pořízenou fotodokumentaci je </w:t>
      </w:r>
      <w:r w:rsidR="0087231C" w:rsidRPr="008C4CBA">
        <w:t xml:space="preserve">dodavatel </w:t>
      </w:r>
      <w:r w:rsidRPr="008C4CBA">
        <w:t xml:space="preserve">povinen: </w:t>
      </w:r>
    </w:p>
    <w:p w14:paraId="4342B3C6" w14:textId="77777777" w:rsidR="000E102E" w:rsidRPr="008C4CBA" w:rsidRDefault="000E102E">
      <w:pPr>
        <w:pStyle w:val="Odstavecseseznamem1"/>
        <w:keepNext/>
        <w:widowControl/>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65DCFC58" w14:textId="2D6F1E08" w:rsidR="00BF5553" w:rsidRPr="000D1C7B" w:rsidRDefault="000E102E">
      <w:pPr>
        <w:pStyle w:val="Odstavecseseznamem1"/>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FE5659A" w14:textId="3F04E143" w:rsidR="000E102E" w:rsidRPr="00BA2F9A" w:rsidRDefault="0087231C" w:rsidP="000D1C7B">
      <w:pPr>
        <w:pStyle w:val="Nadpis2"/>
      </w:pPr>
      <w:r w:rsidRPr="008C4CBA">
        <w:lastRenderedPageBreak/>
        <w:t xml:space="preserve">Dodavatel </w:t>
      </w:r>
      <w:r w:rsidR="000E102E" w:rsidRPr="008C4CBA">
        <w:t>prohlašuje, že vypracoval nabídku na dílo úplně a beze zbytku</w:t>
      </w:r>
      <w:r w:rsidR="00B43E39" w:rsidRPr="008C4CBA">
        <w:t xml:space="preserve"> a že provedl kontrolu součtů jednotlivých položek soupisu prací. </w:t>
      </w:r>
      <w:r w:rsidR="000E102E" w:rsidRPr="008C4CBA">
        <w:t xml:space="preserve">Jeho nabídka obsahuje všechny materiály, práce a postupy a technologie, které jsou potřebné k dohotovení díla. </w:t>
      </w:r>
      <w:r w:rsidR="006F187D">
        <w:t xml:space="preserve"> Vyskytnou-li se v průběhu realizace díla </w:t>
      </w:r>
      <w:r w:rsidR="00B8597F" w:rsidRPr="008C4CBA">
        <w:t>dodatečné stavební práce, které se nepovažují za změnu závazku ze smlouvy dle § 222 zákona č. 134/2016 Sb., o zadávání veřejných zakázek, v</w:t>
      </w:r>
      <w:r w:rsidR="000D07E0">
        <w:t> </w:t>
      </w:r>
      <w:r w:rsidR="00B8597F" w:rsidRPr="008C4CBA">
        <w:t xml:space="preserve">platném znění, (dále </w:t>
      </w:r>
      <w:r w:rsidR="005916B5" w:rsidRPr="008C4CBA">
        <w:t>také</w:t>
      </w:r>
      <w:r w:rsidR="00B8597F" w:rsidRPr="008C4CBA">
        <w:t xml:space="preserve"> „</w:t>
      </w:r>
      <w:r w:rsidR="00B8597F" w:rsidRPr="00BA2F9A">
        <w:rPr>
          <w:b/>
        </w:rPr>
        <w:t>ZZVZ</w:t>
      </w:r>
      <w:r w:rsidR="00B8597F" w:rsidRPr="008C4CBA">
        <w:t xml:space="preserve">“), může objednatel uzavřít dodatek na tyto dodatečné stavební práce. </w:t>
      </w:r>
      <w:r w:rsidR="0072285C" w:rsidRPr="008C4CBA">
        <w:t>Postup pro zadávání dodatečných stavebních prací je stanoven v </w:t>
      </w:r>
      <w:r w:rsidR="005A3082">
        <w:t>odst.</w:t>
      </w:r>
      <w:r w:rsidR="0072285C" w:rsidRPr="008C4CBA">
        <w:t xml:space="preserve"> 3.4</w:t>
      </w:r>
      <w:r w:rsidR="00755530">
        <w:t xml:space="preserve"> této</w:t>
      </w:r>
      <w:r w:rsidR="0072285C" w:rsidRPr="008C4CBA">
        <w:t xml:space="preserve"> </w:t>
      </w:r>
      <w:r w:rsidR="0071602B" w:rsidRPr="008C4CBA">
        <w:t>S</w:t>
      </w:r>
      <w:r w:rsidR="0072285C" w:rsidRPr="008C4CBA">
        <w:t>mlouvy.</w:t>
      </w:r>
      <w:r w:rsidR="000E102E" w:rsidRPr="008C4CBA">
        <w:t xml:space="preserve"> Existenci </w:t>
      </w:r>
      <w:r w:rsidR="007E3239" w:rsidRPr="008C4CBA">
        <w:t xml:space="preserve">a naplnění </w:t>
      </w:r>
      <w:r w:rsidR="000E102E" w:rsidRPr="008C4CBA">
        <w:t xml:space="preserve">těchto okolností prokazuje </w:t>
      </w:r>
      <w:r w:rsidRPr="008C4CBA">
        <w:t>dodavatel</w:t>
      </w:r>
      <w:r w:rsidR="000E102E" w:rsidRPr="008C4CBA">
        <w:t>.</w:t>
      </w:r>
    </w:p>
    <w:p w14:paraId="6188AEEF" w14:textId="2ACF1CC1" w:rsidR="00115990" w:rsidRPr="00BA2F9A" w:rsidRDefault="00FD5DD9" w:rsidP="000D1C7B">
      <w:pPr>
        <w:pStyle w:val="Nadpis1"/>
        <w:ind w:left="709" w:hanging="709"/>
      </w:pPr>
      <w:r w:rsidRPr="00BA2F9A">
        <w:t xml:space="preserve">Doba zhotovení díla, </w:t>
      </w:r>
      <w:r w:rsidRPr="000D1C7B">
        <w:t>podmínky</w:t>
      </w:r>
      <w:r w:rsidRPr="00BA2F9A">
        <w:t xml:space="preserve"> pro provádění změn díla</w:t>
      </w:r>
    </w:p>
    <w:p w14:paraId="2A6AFEDE" w14:textId="702AC807" w:rsidR="00B73F35" w:rsidRPr="000D1C7B" w:rsidRDefault="0087231C" w:rsidP="000D1C7B">
      <w:pPr>
        <w:pStyle w:val="Nadpis2"/>
      </w:pPr>
      <w:r w:rsidRPr="008C4CBA">
        <w:t xml:space="preserve">Dodavatel </w:t>
      </w:r>
      <w:r w:rsidR="000E102E" w:rsidRPr="008C4CBA">
        <w:t>může provést dílo před sjednanou dobou.</w:t>
      </w:r>
    </w:p>
    <w:p w14:paraId="62685158" w14:textId="7F561337" w:rsidR="00DF6107" w:rsidRPr="000D1C7B" w:rsidRDefault="00944ED4" w:rsidP="002B7D1F">
      <w:pPr>
        <w:pStyle w:val="Nadpis2"/>
      </w:pPr>
      <w:r>
        <w:t>Dodavatel</w:t>
      </w:r>
      <w:r w:rsidRPr="00944ED4">
        <w:t xml:space="preserve"> prohlašuje, že si je vědom skutečnosti, že </w:t>
      </w:r>
      <w:r w:rsidR="0057467F">
        <w:t>o</w:t>
      </w:r>
      <w:r>
        <w:t>bjednatel</w:t>
      </w:r>
      <w:r w:rsidRPr="00944ED4">
        <w:t xml:space="preserve"> má zájem o plnění této smlouvy v souladu se zásadami sociálně odpovědného zadávání veřejných zakázek. </w:t>
      </w:r>
      <w:r>
        <w:t>Dodavatel</w:t>
      </w:r>
      <w:r w:rsidRPr="00944ED4">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t>díla</w:t>
      </w:r>
      <w:r w:rsidRPr="00944ED4">
        <w:t xml:space="preserve"> podílejí, tedy bez ohledu na to, zda se jedná o zaměstnance </w:t>
      </w:r>
      <w:r w:rsidR="006E40F3">
        <w:t>d</w:t>
      </w:r>
      <w:r>
        <w:t>odavatele</w:t>
      </w:r>
      <w:r w:rsidRPr="00944ED4">
        <w:t xml:space="preserve"> či jeho poddodavatele</w:t>
      </w:r>
      <w:r w:rsidR="00692AA6">
        <w:t>.</w:t>
      </w:r>
    </w:p>
    <w:p w14:paraId="1A747F67" w14:textId="77777777" w:rsidR="000E102E" w:rsidRPr="000D1C7B" w:rsidRDefault="000E102E" w:rsidP="000D1C7B">
      <w:pPr>
        <w:pStyle w:val="Nadpis1"/>
        <w:ind w:left="709" w:hanging="709"/>
      </w:pPr>
      <w:r w:rsidRPr="000D1C7B">
        <w:t>Cena za dílo</w:t>
      </w:r>
    </w:p>
    <w:p w14:paraId="28D3BDB2" w14:textId="5EC19853" w:rsidR="00823A71" w:rsidRPr="002C3367" w:rsidRDefault="000E102E" w:rsidP="002C3367">
      <w:pPr>
        <w:pStyle w:val="Nadpis2"/>
        <w:rPr>
          <w:rFonts w:cs="Arial"/>
          <w:szCs w:val="22"/>
        </w:rPr>
      </w:pPr>
      <w:r w:rsidRPr="00746FCA">
        <w:t>Cena za</w:t>
      </w:r>
      <w:r w:rsidR="00DB3FA2" w:rsidRPr="00746FCA">
        <w:t xml:space="preserve"> dílo dle článku </w:t>
      </w:r>
      <w:r w:rsidR="00755530">
        <w:t>1 této</w:t>
      </w:r>
      <w:r w:rsidR="00DB3FA2" w:rsidRPr="00746FCA">
        <w:t xml:space="preserve"> S</w:t>
      </w:r>
      <w:r w:rsidRPr="00746FCA">
        <w:t xml:space="preserve">mlouvy je sjednána na základě nabídkové ceny </w:t>
      </w:r>
      <w:r w:rsidR="0087231C" w:rsidRPr="00746FCA">
        <w:t xml:space="preserve">dodavatele </w:t>
      </w:r>
      <w:r w:rsidRPr="00746FCA">
        <w:t xml:space="preserve">dohodou smluvních stran v souladu se zákonem </w:t>
      </w:r>
      <w:r w:rsidR="00C30026" w:rsidRPr="00746FCA">
        <w:t xml:space="preserve">č. 526/1990 Sb., o cenách, ve znění pozdějších předpisů, </w:t>
      </w:r>
      <w:r w:rsidRPr="00746FCA">
        <w:t>v celkové výši</w:t>
      </w:r>
      <w:r w:rsidR="005A20BC">
        <w:t xml:space="preserve"> </w:t>
      </w:r>
      <w:r w:rsidR="000715CD" w:rsidRPr="00FA3D85">
        <w:rPr>
          <w:rFonts w:cs="Arial"/>
          <w:b/>
          <w:highlight w:val="yellow"/>
        </w:rPr>
        <w:t>„DOP</w:t>
      </w:r>
      <w:r w:rsidR="00EB1EDE" w:rsidRPr="00FA3D85">
        <w:rPr>
          <w:rFonts w:cs="Arial"/>
          <w:b/>
          <w:highlight w:val="yellow"/>
        </w:rPr>
        <w:t>LNÍ ÚČASTNÍK</w:t>
      </w:r>
      <w:r w:rsidR="00A01530" w:rsidRPr="00FA3D85">
        <w:rPr>
          <w:rFonts w:cs="Arial"/>
          <w:b/>
          <w:highlight w:val="yellow"/>
        </w:rPr>
        <w:t>“</w:t>
      </w:r>
      <w:r w:rsidR="00FA3D85">
        <w:rPr>
          <w:rFonts w:cs="Arial"/>
          <w:b/>
        </w:rPr>
        <w:t xml:space="preserve"> </w:t>
      </w:r>
      <w:r w:rsidRPr="00746FCA">
        <w:t>a</w:t>
      </w:r>
      <w:r w:rsidR="004932D7" w:rsidRPr="00746FCA">
        <w:t> </w:t>
      </w:r>
      <w:r w:rsidRPr="00746FCA">
        <w:t>to</w:t>
      </w:r>
      <w:r w:rsidR="004932D7" w:rsidRPr="00746FCA">
        <w:t> </w:t>
      </w:r>
      <w:r w:rsidR="00C3537C" w:rsidRPr="00746FCA">
        <w:t>jako cena nejvýše přípustná ve vztahu k </w:t>
      </w:r>
      <w:r w:rsidR="004C0CC5">
        <w:t>o</w:t>
      </w:r>
      <w:r w:rsidR="00C3537C" w:rsidRPr="00746FCA">
        <w:t>ceněnému výkazu</w:t>
      </w:r>
      <w:r w:rsidR="005D45BA">
        <w:t xml:space="preserve"> výměr, který tvoří přílohu č. </w:t>
      </w:r>
      <w:r w:rsidR="00155838">
        <w:t>3</w:t>
      </w:r>
      <w:r w:rsidR="00C3537C" w:rsidRPr="00746FCA">
        <w:t xml:space="preserve"> této </w:t>
      </w:r>
      <w:r w:rsidR="003F7E1D" w:rsidRPr="00746FCA">
        <w:t>S</w:t>
      </w:r>
      <w:r w:rsidR="00C3537C" w:rsidRPr="00746FCA">
        <w:t>mlouvy.</w:t>
      </w:r>
      <w:r w:rsidR="002C3367">
        <w:rPr>
          <w:rFonts w:cs="Arial"/>
          <w:szCs w:val="22"/>
        </w:rPr>
        <w:t xml:space="preserve"> </w:t>
      </w:r>
    </w:p>
    <w:p w14:paraId="7453F58D" w14:textId="4AD6A546" w:rsidR="00FA79CD" w:rsidRPr="000D1C7B" w:rsidRDefault="00DB3FA2" w:rsidP="000D1C7B">
      <w:pPr>
        <w:spacing w:before="120" w:after="120" w:line="360" w:lineRule="auto"/>
        <w:ind w:left="709"/>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w:t>
      </w:r>
      <w:r w:rsidR="00FA79CD" w:rsidRPr="008C4CBA">
        <w:rPr>
          <w:rFonts w:ascii="Arial" w:hAnsi="Arial" w:cs="Arial"/>
          <w:sz w:val="22"/>
          <w:szCs w:val="22"/>
        </w:rPr>
        <w:lastRenderedPageBreak/>
        <w:t xml:space="preserve">považovány za její součást. </w:t>
      </w:r>
    </w:p>
    <w:p w14:paraId="212A8452" w14:textId="7B0BF46E" w:rsidR="00FA79CD" w:rsidRPr="008C4CBA" w:rsidRDefault="0087231C" w:rsidP="000D1C7B">
      <w:pPr>
        <w:pStyle w:val="Nadpis2"/>
      </w:pPr>
      <w:r w:rsidRPr="008C4CBA">
        <w:t>Dodavatel</w:t>
      </w:r>
      <w:r w:rsidR="00FA79CD" w:rsidRPr="008C4CBA">
        <w:t xml:space="preserve"> je </w:t>
      </w:r>
      <w:r w:rsidR="004C0CC5">
        <w:t>povinen</w:t>
      </w:r>
      <w:r w:rsidR="004C0CC5" w:rsidRPr="008C4CBA">
        <w:t xml:space="preserve"> </w:t>
      </w:r>
      <w:r w:rsidR="00FA79CD" w:rsidRPr="008C4CBA">
        <w:t xml:space="preserve">změnit účtovanou výši DPH v souladu </w:t>
      </w:r>
      <w:r w:rsidR="00EE0D41" w:rsidRPr="008C4CBA">
        <w:t xml:space="preserve">se zákonem </w:t>
      </w:r>
      <w:r w:rsidR="00D7386B">
        <w:t>o</w:t>
      </w:r>
      <w:r w:rsidR="00117CE5" w:rsidRPr="00117CE5">
        <w:t xml:space="preserve"> </w:t>
      </w:r>
      <w:r w:rsidR="00DE69A6" w:rsidRPr="008C4CBA">
        <w:t>DPH,</w:t>
      </w:r>
      <w:r w:rsidR="00DB3FA2" w:rsidRPr="008C4CBA">
        <w:t xml:space="preserve"> jestliže po uzavření této S</w:t>
      </w:r>
      <w:r w:rsidR="00FA79CD" w:rsidRPr="008C4CBA">
        <w:t xml:space="preserve">mlouvy nabude účinnosti zákon, kterým bude výše DPH </w:t>
      </w:r>
      <w:r w:rsidR="00117CE5">
        <w:t xml:space="preserve">v uvedeném zákoně </w:t>
      </w:r>
      <w:r w:rsidR="00FA79CD" w:rsidRPr="008C4CBA">
        <w:t>změněna.</w:t>
      </w:r>
    </w:p>
    <w:p w14:paraId="132128C8" w14:textId="5BE17C51" w:rsidR="00FA79CD" w:rsidRPr="008C4CBA" w:rsidRDefault="00FA79CD" w:rsidP="000D1C7B">
      <w:pPr>
        <w:pStyle w:val="Nadpis2"/>
      </w:pPr>
      <w:r w:rsidRPr="008C4CBA">
        <w:t xml:space="preserve">Cena za dílo je konečná, ani jedna strana není oprávněna požadovat změnu ceny díla proto, že si dílo vyžádalo jiné úsilí nebo jiné náklady, než bylo předpokládáno. </w:t>
      </w:r>
      <w:r w:rsidR="0087231C" w:rsidRPr="008C4CBA">
        <w:t xml:space="preserve">Dodavatel </w:t>
      </w:r>
      <w:r w:rsidRPr="008C4CBA">
        <w:t xml:space="preserve">je povinen </w:t>
      </w:r>
      <w:r w:rsidR="00DE69A6" w:rsidRPr="008C4CBA">
        <w:t>snížit</w:t>
      </w:r>
      <w:r w:rsidRPr="008C4CBA">
        <w:t xml:space="preserve"> cen</w:t>
      </w:r>
      <w:r w:rsidR="00DE69A6" w:rsidRPr="008C4CBA">
        <w:t>u</w:t>
      </w:r>
      <w:r w:rsidRPr="008C4CBA">
        <w:t xml:space="preserve"> díla </w:t>
      </w:r>
      <w:r w:rsidR="00DE69A6" w:rsidRPr="008C4CBA">
        <w:t xml:space="preserve">o </w:t>
      </w:r>
      <w:r w:rsidR="00C5756F" w:rsidRPr="008C4CBA">
        <w:t>neprovedené práce.</w:t>
      </w:r>
      <w:r w:rsidR="00117CE5" w:rsidRPr="00117CE5">
        <w:t xml:space="preserve"> Dodatečné stavební práce mohou být zadány pouze postupem v souladu se </w:t>
      </w:r>
      <w:r w:rsidR="00072529">
        <w:t>ZZVZ</w:t>
      </w:r>
      <w:r w:rsidR="00670302" w:rsidRPr="008C4CBA">
        <w:t>.</w:t>
      </w:r>
    </w:p>
    <w:p w14:paraId="299BEC24" w14:textId="1248B0D0" w:rsidR="00FA79CD" w:rsidRPr="008C4CBA" w:rsidRDefault="007E3DDE" w:rsidP="000D1C7B">
      <w:pPr>
        <w:pStyle w:val="Nadpis2"/>
      </w:pPr>
      <w:r w:rsidRPr="007E3DDE">
        <w:t>Cena díla bude snížena o práce, které nebudou objednatelem vyžadovány (méně</w:t>
      </w:r>
      <w:r w:rsidR="00072529">
        <w:t xml:space="preserve"> </w:t>
      </w:r>
      <w:r w:rsidRPr="007E3DDE">
        <w:t xml:space="preserve">práce) a tedy nebudou provedeny. Objednatel si v tomto směru vyhrazuje právo omezit rozsah prováděného díla dle vlastní úvahy. O takovém omezení musí být dodavatel předem (tj. před </w:t>
      </w:r>
      <w:r w:rsidR="004C0CC5">
        <w:t xml:space="preserve">započetím odpovídajících prací na </w:t>
      </w:r>
      <w:r w:rsidRPr="007E3DDE">
        <w:t>díl</w:t>
      </w:r>
      <w:r w:rsidR="004C0CC5">
        <w:t>e</w:t>
      </w:r>
      <w:r w:rsidRPr="007E3DDE">
        <w:t>) písemně informován</w:t>
      </w:r>
      <w:r w:rsidR="00BD4BB1" w:rsidRPr="008C4CBA">
        <w:t>.</w:t>
      </w:r>
    </w:p>
    <w:p w14:paraId="7CCFD583" w14:textId="5B1F45EE" w:rsidR="00543B3F" w:rsidRDefault="007E3DDE" w:rsidP="000D1C7B">
      <w:pPr>
        <w:pStyle w:val="Nadpis2"/>
      </w:pPr>
      <w:r w:rsidRPr="007E3DDE">
        <w:t>Smluvní strany se dohodly, že při určení změny ceny v souladu s touto smlouvou se bude vycházet z ceny stanovené v</w:t>
      </w:r>
      <w:r w:rsidR="004C0CC5">
        <w:t xml:space="preserve"> oceněném</w:t>
      </w:r>
      <w:r w:rsidRPr="007E3DDE">
        <w:t xml:space="preserve"> výkazu výměr, jsou-li daná činnost, práce či materiál ve výkazu výměr zahrnuty. Nejsou-li ve výkazu výměr zahrnuty, bude se vycházet z cenové soustavy </w:t>
      </w:r>
      <w:r w:rsidR="004C0CC5">
        <w:t>Ú</w:t>
      </w:r>
      <w:r w:rsidRPr="007E3DDE">
        <w:t>RS. Nelze-li změnu ceny určit ani tímto způsobem, změní se cena díla o částku odpovídající ceně prací a materiálů v místě a čase obvyklé</w:t>
      </w:r>
      <w:r w:rsidR="00FF5613" w:rsidRPr="008C4CBA">
        <w:t>.</w:t>
      </w:r>
    </w:p>
    <w:p w14:paraId="12978401" w14:textId="3FCD8463" w:rsidR="00543B3F" w:rsidRPr="00543B3F" w:rsidRDefault="00543B3F" w:rsidP="000D1C7B">
      <w:pPr>
        <w:pStyle w:val="Nadpis2"/>
      </w:pPr>
      <w:r>
        <w:t>P</w:t>
      </w:r>
      <w:r w:rsidRPr="00543B3F">
        <w:t>řípadn</w:t>
      </w:r>
      <w:r>
        <w:t>á</w:t>
      </w:r>
      <w:r w:rsidRPr="00543B3F">
        <w:t xml:space="preserve"> změn</w:t>
      </w:r>
      <w:r>
        <w:t>a</w:t>
      </w:r>
      <w:r w:rsidRPr="00543B3F">
        <w:t xml:space="preserve"> ceny</w:t>
      </w:r>
      <w:r>
        <w:t xml:space="preserve"> díla je možná</w:t>
      </w:r>
      <w:r w:rsidRPr="00543B3F">
        <w:t xml:space="preserve"> jestliže: </w:t>
      </w:r>
    </w:p>
    <w:p w14:paraId="59AFCD2A" w14:textId="4BCD1F78"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práce, které nejsou v předmětu díla </w:t>
      </w:r>
    </w:p>
    <w:p w14:paraId="485EA3F1" w14:textId="2BB7780E"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vypustit některé práce předmětu díla </w:t>
      </w:r>
    </w:p>
    <w:p w14:paraId="71C42CAA" w14:textId="03852C10"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které nebyly v době podpisu smlouvy známy, a</w:t>
      </w:r>
      <w:r w:rsidR="00F125FF">
        <w:rPr>
          <w:rFonts w:ascii="Arial" w:hAnsi="Arial" w:cs="Arial"/>
          <w:sz w:val="22"/>
          <w:szCs w:val="22"/>
        </w:rPr>
        <w:t> </w:t>
      </w:r>
      <w:r w:rsidR="00EE2C6B" w:rsidRPr="000D1C7B">
        <w:rPr>
          <w:rFonts w:ascii="Arial" w:hAnsi="Arial" w:cs="Arial"/>
          <w:sz w:val="22"/>
          <w:szCs w:val="22"/>
        </w:rPr>
        <w:t>dodavatel</w:t>
      </w:r>
      <w:r w:rsidRPr="000D1C7B">
        <w:rPr>
          <w:rFonts w:ascii="Arial" w:hAnsi="Arial" w:cs="Arial"/>
          <w:sz w:val="22"/>
          <w:szCs w:val="22"/>
        </w:rPr>
        <w:t xml:space="preserve"> je nezavinil ani nemohl předvídat a mají vliv na cenu díla </w:t>
      </w:r>
    </w:p>
    <w:p w14:paraId="67646945" w14:textId="37A1B59F" w:rsidR="004D10EE" w:rsidRPr="00BA2F9A" w:rsidRDefault="000E102E" w:rsidP="000D1C7B">
      <w:pPr>
        <w:pStyle w:val="Nadpis1"/>
        <w:ind w:left="709" w:hanging="709"/>
      </w:pPr>
      <w:r w:rsidRPr="00BA2F9A">
        <w:t xml:space="preserve">Platební </w:t>
      </w:r>
      <w:r w:rsidRPr="000D1C7B">
        <w:t>podmínky</w:t>
      </w:r>
    </w:p>
    <w:p w14:paraId="0D6A5C24" w14:textId="36C4BA76" w:rsidR="000E102E" w:rsidRPr="008C4CBA" w:rsidRDefault="000E102E" w:rsidP="000D1C7B">
      <w:pPr>
        <w:pStyle w:val="Nadpis2"/>
      </w:pPr>
      <w:r w:rsidRPr="008C4CBA">
        <w:t xml:space="preserve">Objednatel nebude poskytovat </w:t>
      </w:r>
      <w:r w:rsidR="0087231C" w:rsidRPr="008C4CBA">
        <w:t xml:space="preserve">dodavateli </w:t>
      </w:r>
      <w:r w:rsidRPr="008C4CBA">
        <w:t>díla zálohy.</w:t>
      </w:r>
    </w:p>
    <w:p w14:paraId="52992E6C" w14:textId="1F94F0F1" w:rsidR="00AE39E6" w:rsidRPr="002D62C0" w:rsidRDefault="0005053B" w:rsidP="000D1C7B">
      <w:pPr>
        <w:pStyle w:val="Nadpis2"/>
      </w:pPr>
      <w:r w:rsidRPr="0005053B">
        <w:t>Realizované práce a dodávky budou dodavatelem účtovány objednateli na základě skutečně řádně provedených prací a dodávek</w:t>
      </w:r>
      <w:r w:rsidR="003E4977">
        <w:t xml:space="preserve"> </w:t>
      </w:r>
      <w:r w:rsidRPr="0005053B">
        <w:t>a to fakturami, které budou splňovat náležitosti daňového dokladu dle platných obecně závazných právních předpisů, tj. dle zákona o </w:t>
      </w:r>
      <w:r w:rsidR="00D7386B">
        <w:t>DPH</w:t>
      </w:r>
      <w:r w:rsidR="00294C2D">
        <w:t>,</w:t>
      </w:r>
      <w:r w:rsidRPr="0005053B">
        <w:t xml:space="preserve"> a bude v nich uveden název </w:t>
      </w:r>
      <w:r w:rsidRPr="00F741F8">
        <w:t>„</w:t>
      </w:r>
      <w:r w:rsidR="00A62E49">
        <w:t>Oprava hřiště PSŠ Emila Kolbena</w:t>
      </w:r>
      <w:r w:rsidR="001907BB">
        <w:t xml:space="preserve">“ </w:t>
      </w:r>
      <w:r w:rsidRPr="0005053B">
        <w:t xml:space="preserve">číslo </w:t>
      </w:r>
      <w:r w:rsidR="00072529">
        <w:t>Smlouvy dodavatele</w:t>
      </w:r>
      <w:r w:rsidRPr="0005053B">
        <w:t>,</w:t>
      </w:r>
      <w:r>
        <w:t xml:space="preserve"> číslo </w:t>
      </w:r>
      <w:r w:rsidR="00072529">
        <w:t>S</w:t>
      </w:r>
      <w:r>
        <w:t>mlouvy objednatel</w:t>
      </w:r>
      <w:r w:rsidR="00072529">
        <w:t>e</w:t>
      </w:r>
      <w:r w:rsidR="001907BB">
        <w:t xml:space="preserve">. </w:t>
      </w:r>
      <w:r w:rsidRPr="0005053B">
        <w:t>Nedílnou součástí každé faktury musí být soupis provedených prací a dodávek za kalendářní měsíc, a</w:t>
      </w:r>
      <w:r w:rsidR="00F125FF">
        <w:t> </w:t>
      </w:r>
      <w:r w:rsidRPr="0005053B">
        <w:t>fotodokumentace dle ustanovení odst. 1.</w:t>
      </w:r>
      <w:r w:rsidR="00587407">
        <w:t>8</w:t>
      </w:r>
      <w:r w:rsidRPr="0005053B">
        <w:t xml:space="preserve"> a odst. 1.</w:t>
      </w:r>
      <w:r w:rsidR="00587407">
        <w:t>9</w:t>
      </w:r>
      <w:r w:rsidRPr="0005053B">
        <w:t xml:space="preserve"> </w:t>
      </w:r>
      <w:r w:rsidR="00755530">
        <w:t xml:space="preserve">této </w:t>
      </w:r>
      <w:r w:rsidR="005A3082">
        <w:t>S</w:t>
      </w:r>
      <w:r w:rsidRPr="0005053B">
        <w:t>mlouvy</w:t>
      </w:r>
      <w:r w:rsidR="000E102E" w:rsidRPr="00DC3873">
        <w:t>.</w:t>
      </w:r>
    </w:p>
    <w:p w14:paraId="3D9EF4E9" w14:textId="57A3984D" w:rsidR="00F741F8" w:rsidRDefault="0039284F" w:rsidP="000D1C7B">
      <w:pPr>
        <w:pStyle w:val="Nadpis2"/>
      </w:pPr>
      <w:r w:rsidRPr="0039284F">
        <w:lastRenderedPageBreak/>
        <w:t xml:space="preserve">Faktura je splatná ve lhůtě 30 kalendářních dnů od jejího vystavení, přičemž musí být </w:t>
      </w:r>
      <w:r w:rsidR="00294C2D">
        <w:t>o</w:t>
      </w:r>
      <w:r w:rsidRPr="0039284F">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t>,</w:t>
      </w:r>
      <w:r w:rsidRPr="0039284F">
        <w:t xml:space="preserve"> vrácením pozbývá faktura splatnost</w:t>
      </w:r>
      <w:r w:rsidR="000B3942" w:rsidRPr="008C4CBA">
        <w:t>.</w:t>
      </w:r>
    </w:p>
    <w:p w14:paraId="1B6E70C9" w14:textId="0E08C7EA" w:rsidR="00EE2C6B" w:rsidRPr="00294C2D" w:rsidRDefault="00777802" w:rsidP="000D1C7B">
      <w:pPr>
        <w:pStyle w:val="Nadpis2"/>
      </w:pPr>
      <w:r w:rsidRPr="00294C2D">
        <w:t>Pro účel dodržení termínu splatnosti faktury je platba považována za uhrazenou v den, kdy</w:t>
      </w:r>
      <w:r w:rsidR="001D2CD9">
        <w:t xml:space="preserve"> </w:t>
      </w:r>
      <w:r w:rsidRPr="00294C2D">
        <w:t>byla odepsána z účtu objednatele a poukázána ve prospěch účtu dodavatele.</w:t>
      </w:r>
    </w:p>
    <w:p w14:paraId="7FEEE7D3" w14:textId="59F6206A" w:rsidR="000E102E" w:rsidRPr="008C4CBA" w:rsidRDefault="006A7429" w:rsidP="000D1C7B">
      <w:pPr>
        <w:pStyle w:val="Nadpis2"/>
      </w:pPr>
      <w:r w:rsidRPr="006A7429">
        <w:t>Objednatel je oprávněn pozastavit úhradu kterékoliv platby v průběhu zhotovování díla, jestliže je dodavatel v prodlení s dokončením díla nebo jeho částí oproti termínům, uvedeným v odst. 2.1</w:t>
      </w:r>
      <w:r w:rsidR="00755530">
        <w:t xml:space="preserve"> této </w:t>
      </w:r>
      <w:r w:rsidR="005A3082">
        <w:t>S</w:t>
      </w:r>
      <w:r w:rsidRPr="006A7429">
        <w:t xml:space="preserve">mlouvy a </w:t>
      </w:r>
      <w:r w:rsidR="00AD25BF">
        <w:t>HMG</w:t>
      </w:r>
      <w:r w:rsidRPr="006A7429">
        <w:t>, popřípadě pokud je dodavatel v prodlení s</w:t>
      </w:r>
      <w:r w:rsidR="00F125FF">
        <w:t> </w:t>
      </w:r>
      <w:r w:rsidRPr="006A7429">
        <w:t>odstraněním zjištěných vad a</w:t>
      </w:r>
      <w:r w:rsidR="00403E32">
        <w:t> </w:t>
      </w:r>
      <w:r w:rsidRPr="006A7429">
        <w:t>nedodělků díla nebo jestliže je dodavatel v prodlení s</w:t>
      </w:r>
      <w:r w:rsidR="00F125FF">
        <w:t> </w:t>
      </w:r>
      <w:r w:rsidRPr="006A7429">
        <w:t xml:space="preserve">plněním peněžitého </w:t>
      </w:r>
      <w:r w:rsidR="00D7386B">
        <w:t>dluhu</w:t>
      </w:r>
      <w:r w:rsidR="00D7386B" w:rsidRPr="006A7429">
        <w:t xml:space="preserve"> </w:t>
      </w:r>
      <w:r w:rsidRPr="006A7429">
        <w:t xml:space="preserve">vůči </w:t>
      </w:r>
      <w:r w:rsidR="00D7386B">
        <w:t>objednateli.</w:t>
      </w:r>
    </w:p>
    <w:p w14:paraId="210420B3" w14:textId="53AA3034" w:rsidR="00216E40" w:rsidRPr="008C4CBA" w:rsidRDefault="000E102E" w:rsidP="00C549C5">
      <w:pPr>
        <w:pStyle w:val="Nadpis2"/>
      </w:pPr>
      <w:r w:rsidRPr="008C4CBA">
        <w:t>Veškeré platby budou prováděny v českých korunách.</w:t>
      </w:r>
    </w:p>
    <w:p w14:paraId="6E80DCA8" w14:textId="431E225D" w:rsidR="000E102E" w:rsidRPr="008C4CBA" w:rsidRDefault="0087231C" w:rsidP="000D1C7B">
      <w:pPr>
        <w:pStyle w:val="Nadpis2"/>
      </w:pPr>
      <w:r w:rsidRPr="008C4CBA">
        <w:t xml:space="preserve">Dodavatel </w:t>
      </w:r>
      <w:r w:rsidR="000E102E" w:rsidRPr="008C4CBA">
        <w:t xml:space="preserve">souhlasí dle ust. § 2 písm. e) zákona č. 320/2001 Sb., o finanční kontrole, </w:t>
      </w:r>
      <w:r w:rsidR="00B14E6F" w:rsidRPr="008C4CBA">
        <w:t xml:space="preserve">ve znění pozdějších předpisů, </w:t>
      </w:r>
      <w:r w:rsidR="000E102E" w:rsidRPr="008C4CBA">
        <w:t>s</w:t>
      </w:r>
      <w:r w:rsidR="004932D7" w:rsidRPr="008C4CBA">
        <w:t> </w:t>
      </w:r>
      <w:r w:rsidR="000E102E" w:rsidRPr="008C4CBA">
        <w:t xml:space="preserve">výkonem kontroly </w:t>
      </w:r>
      <w:r w:rsidR="00D7386B">
        <w:t>provádění díla</w:t>
      </w:r>
      <w:r w:rsidR="000E102E" w:rsidRPr="008C4CBA">
        <w:t>. Dále se zavazuje předložit ke kontrole výše uvedeným kontrolním orgánům veškerou provozní a účetní evidenci, která se týká předmět</w:t>
      </w:r>
      <w:r w:rsidR="004A41DB" w:rsidRPr="008C4CBA">
        <w:t>u S</w:t>
      </w:r>
      <w:r w:rsidR="000E102E" w:rsidRPr="008C4CBA">
        <w:t>mlouvy. Tato evidence musí být archivována v</w:t>
      </w:r>
      <w:r w:rsidR="00F125FF">
        <w:t> </w:t>
      </w:r>
      <w:r w:rsidR="000E102E" w:rsidRPr="008C4CBA">
        <w:t>souladu s požadavky zákona o</w:t>
      </w:r>
      <w:r w:rsidR="004932D7" w:rsidRPr="008C4CBA">
        <w:t> </w:t>
      </w:r>
      <w:r w:rsidR="000E102E" w:rsidRPr="008C4CBA">
        <w:t xml:space="preserve">účetnictví a zákona o daních z příjmů. </w:t>
      </w:r>
      <w:r w:rsidRPr="008C4CBA">
        <w:t xml:space="preserve">Dodavatel </w:t>
      </w:r>
      <w:r w:rsidR="000E102E" w:rsidRPr="008C4CBA">
        <w:t>se zavazuje poskytovat příslušným orgánům ve stanovených termínech úplné, pravdivé informac</w:t>
      </w:r>
      <w:r w:rsidR="004A41DB" w:rsidRPr="008C4CBA">
        <w:t>e a dokumentaci související se S</w:t>
      </w:r>
      <w:r w:rsidR="000E102E" w:rsidRPr="008C4CBA">
        <w:t>mlouvou a projektem (</w:t>
      </w:r>
      <w:r w:rsidR="00820153" w:rsidRPr="008C4CBA">
        <w:t xml:space="preserve">Veřejnou </w:t>
      </w:r>
      <w:r w:rsidR="004A41DB" w:rsidRPr="008C4CBA">
        <w:t>zakázkou, předmětem S</w:t>
      </w:r>
      <w:r w:rsidR="000E102E" w:rsidRPr="008C4CBA">
        <w:t>mlouvy), dokladovat svoji činnost a</w:t>
      </w:r>
      <w:r w:rsidR="004932D7" w:rsidRPr="008C4CBA">
        <w:t> </w:t>
      </w:r>
      <w:r w:rsidR="000E102E" w:rsidRPr="008C4CBA">
        <w:t>umožnit vstup kontrolou pověřeným osobám – zaměstnancům objednavatele,</w:t>
      </w:r>
      <w:r w:rsidR="00565994" w:rsidRPr="008C4CBA">
        <w:t xml:space="preserve"> </w:t>
      </w:r>
      <w:r w:rsidR="000E102E" w:rsidRPr="008C4CBA">
        <w:t>Ministerstva financí</w:t>
      </w:r>
      <w:r w:rsidR="00565994" w:rsidRPr="008C4CBA">
        <w:t xml:space="preserve"> ČR</w:t>
      </w:r>
      <w:r w:rsidR="004C4DCC">
        <w:t xml:space="preserve">, </w:t>
      </w:r>
      <w:r w:rsidR="000E102E" w:rsidRPr="008C4CBA">
        <w:t xml:space="preserve">Nejvyššího kontrolního úřadu, finančního úřadu, a dalších oprávněných orgánů statní správy do svých objektů a na pozemky k ověřování plnění podmínek </w:t>
      </w:r>
      <w:r w:rsidR="004A41DB" w:rsidRPr="008C4CBA">
        <w:t>S</w:t>
      </w:r>
      <w:r w:rsidR="000E102E" w:rsidRPr="008C4CBA">
        <w:t>mlouvy, a to po celou dobu realizace projektu (</w:t>
      </w:r>
      <w:r w:rsidR="00B16809" w:rsidRPr="008C4CBA">
        <w:t xml:space="preserve">Veřejné </w:t>
      </w:r>
      <w:r w:rsidR="000E102E" w:rsidRPr="008C4CBA">
        <w:t>zakázk</w:t>
      </w:r>
      <w:r w:rsidR="004A41DB" w:rsidRPr="008C4CBA">
        <w:t>y, předmětu S</w:t>
      </w:r>
      <w:r w:rsidR="000E102E" w:rsidRPr="008C4CBA">
        <w:t>mlo</w:t>
      </w:r>
      <w:r w:rsidR="004A41DB" w:rsidRPr="008C4CBA">
        <w:t>uvy) za účelem kontroly plnění S</w:t>
      </w:r>
      <w:r w:rsidR="000E102E" w:rsidRPr="008C4CBA">
        <w:t xml:space="preserve">mlouvy a tuto kontrolu, dle požadavků pověřených osob v jimi požadovaném rozsahu, neprodleně umožnit. V případě, že část díla bude </w:t>
      </w:r>
      <w:r w:rsidRPr="008C4CBA">
        <w:t xml:space="preserve">dodavatel </w:t>
      </w:r>
      <w:r w:rsidR="000E102E" w:rsidRPr="008C4CBA">
        <w:t>plnit prostřednictvím jiných subjektů je povinen zajistit, aby tyto subjekty podléhal</w:t>
      </w:r>
      <w:r w:rsidR="00BB16BD">
        <w:t>y</w:t>
      </w:r>
      <w:r w:rsidR="000E102E" w:rsidRPr="008C4CBA">
        <w:t xml:space="preserve"> pov</w:t>
      </w:r>
      <w:r w:rsidR="004A41DB" w:rsidRPr="008C4CBA">
        <w:t xml:space="preserve">innostem uvedeným v tomto </w:t>
      </w:r>
      <w:r w:rsidR="00A45E2A" w:rsidRPr="008C4CBA">
        <w:t>odst</w:t>
      </w:r>
      <w:r w:rsidR="00587407">
        <w:t>avci</w:t>
      </w:r>
      <w:r w:rsidR="00A45E2A" w:rsidRPr="008C4CBA">
        <w:t xml:space="preserve"> </w:t>
      </w:r>
      <w:r w:rsidR="004A41DB" w:rsidRPr="008C4CBA">
        <w:t>S</w:t>
      </w:r>
      <w:r w:rsidR="000E102E" w:rsidRPr="008C4CBA">
        <w:t>mlouvy.</w:t>
      </w:r>
      <w:r w:rsidR="004C4DCC" w:rsidRPr="004C4DCC">
        <w:t xml:space="preserve"> Tuto povinnost má dodavatel i</w:t>
      </w:r>
      <w:r w:rsidR="00403E32">
        <w:t> </w:t>
      </w:r>
      <w:r w:rsidR="004C4DCC" w:rsidRPr="004C4DCC">
        <w:t>v</w:t>
      </w:r>
      <w:r w:rsidR="00403E32">
        <w:t> </w:t>
      </w:r>
      <w:r w:rsidR="004C4DCC" w:rsidRPr="004C4DCC">
        <w:t xml:space="preserve">případě </w:t>
      </w:r>
      <w:r w:rsidR="004F6124">
        <w:t>pod</w:t>
      </w:r>
      <w:r w:rsidR="004C4DCC" w:rsidRPr="004C4DCC">
        <w:t>dodavatelských subjektů. Dodavatel se dále zavazuje uchovávat veškerou dokumentaci související se smlouvou a realizací projekt po dobu 10 let ode dne předání a</w:t>
      </w:r>
      <w:r w:rsidR="00403E32">
        <w:t> </w:t>
      </w:r>
      <w:r w:rsidR="004C4DCC" w:rsidRPr="004C4DCC">
        <w:t xml:space="preserve">převzetí díla. Dodavatel je povinen smluvně zajistit, aby součinnost při plnění jeho závazků dle tohoto </w:t>
      </w:r>
      <w:r w:rsidR="005A3082">
        <w:t>odstavce</w:t>
      </w:r>
      <w:r w:rsidR="004C4DCC" w:rsidRPr="004C4DCC">
        <w:t xml:space="preserve"> </w:t>
      </w:r>
      <w:r w:rsidR="004C4DCC" w:rsidRPr="004C4DCC">
        <w:lastRenderedPageBreak/>
        <w:t>smlouvy v</w:t>
      </w:r>
      <w:r w:rsidR="00F125FF">
        <w:t> </w:t>
      </w:r>
      <w:r w:rsidR="004C4DCC" w:rsidRPr="004C4DCC">
        <w:t>plném rozsahu poskytli i jeho poddodavatelé. Pokud tak neučiní, bude odpovídat objednateli za jejich nesoučinnost sám</w:t>
      </w:r>
      <w:r w:rsidR="000E102E" w:rsidRPr="008C4CBA">
        <w:t>.</w:t>
      </w:r>
    </w:p>
    <w:p w14:paraId="29C840BD" w14:textId="2E76A1EC" w:rsidR="000E102E" w:rsidRPr="008C4CBA" w:rsidRDefault="000E102E" w:rsidP="000D1C7B">
      <w:pPr>
        <w:pStyle w:val="Nadpis2"/>
      </w:pPr>
      <w:r w:rsidRPr="008C4CBA">
        <w:t xml:space="preserve">Smluvní strany se dále dohodly, že v případě, že se </w:t>
      </w:r>
      <w:r w:rsidR="0087231C" w:rsidRPr="008C4CBA">
        <w:t xml:space="preserve">dodavatel </w:t>
      </w:r>
      <w:r w:rsidRPr="008C4CBA">
        <w:t xml:space="preserve">stane ve smyslu </w:t>
      </w:r>
      <w:r w:rsidR="00CF0E57" w:rsidRPr="008C4CBA">
        <w:t>ustanovení</w:t>
      </w:r>
      <w:r w:rsidRPr="008C4CBA">
        <w:t xml:space="preserve"> § 106a zákona o </w:t>
      </w:r>
      <w:r w:rsidR="00B16809" w:rsidRPr="008C4CBA">
        <w:t>DPH</w:t>
      </w:r>
      <w:r w:rsidRPr="008C4CBA">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t> </w:t>
      </w:r>
      <w:r w:rsidRPr="008C4CBA">
        <w:t>účet správce daně. Poukázáním příslušné částky na účet správce daně se v dané části bude považovat účtovaná částka za uhrazenou.</w:t>
      </w:r>
      <w:r w:rsidR="00072B19" w:rsidRPr="008C4CBA">
        <w:t xml:space="preserve"> </w:t>
      </w:r>
      <w:r w:rsidR="0087231C" w:rsidRPr="008C4CBA">
        <w:t xml:space="preserve">Dodavatel </w:t>
      </w:r>
      <w:r w:rsidR="00072B19" w:rsidRPr="008C4CBA">
        <w:t xml:space="preserve">je na svoji nespolehlivost </w:t>
      </w:r>
      <w:r w:rsidR="004D0462" w:rsidRPr="008C4CBA">
        <w:t xml:space="preserve">povinen </w:t>
      </w:r>
      <w:r w:rsidR="00E261C5" w:rsidRPr="008C4CBA">
        <w:t xml:space="preserve">Objednatele upozornit po právní moci rozhodnutí. Nesplnění této povinnosti je hrubým porušením povinností </w:t>
      </w:r>
      <w:r w:rsidR="0087231C" w:rsidRPr="008C4CBA">
        <w:t>dodavatele</w:t>
      </w:r>
      <w:r w:rsidR="00E261C5" w:rsidRPr="008C4CBA">
        <w:t xml:space="preserve">. </w:t>
      </w:r>
    </w:p>
    <w:p w14:paraId="7201B045" w14:textId="14D8B3E2" w:rsidR="00153122" w:rsidRDefault="00777802" w:rsidP="00C549C5">
      <w:pPr>
        <w:pStyle w:val="Nadpis2"/>
      </w:pPr>
      <w:r w:rsidRPr="00777802">
        <w:t xml:space="preserve">Dodavatel předloží </w:t>
      </w:r>
      <w:r w:rsidR="00AD25BF">
        <w:t xml:space="preserve">při podpisu Smlouvy </w:t>
      </w:r>
      <w:r w:rsidRPr="00777802">
        <w:t xml:space="preserve">objednateli </w:t>
      </w:r>
      <w:r w:rsidR="006A4A34" w:rsidRPr="00CC4978">
        <w:rPr>
          <w:bCs w:val="0"/>
        </w:rPr>
        <w:t>HMG</w:t>
      </w:r>
      <w:r w:rsidR="007800DD" w:rsidRPr="00CC4978">
        <w:rPr>
          <w:bCs w:val="0"/>
        </w:rPr>
        <w:t xml:space="preserve"> provádění</w:t>
      </w:r>
      <w:r w:rsidR="007800DD" w:rsidRPr="007800DD">
        <w:t xml:space="preserve"> stavebních prací</w:t>
      </w:r>
      <w:r w:rsidRPr="00777802">
        <w:t xml:space="preserve">, který určí objem čerpání finančních prostředků na jednotlivé měsíce, rozložený po měsících. Tento finanční a časový harmonogram tvoří nedílnou součást </w:t>
      </w:r>
      <w:r w:rsidR="005A3082">
        <w:t>S</w:t>
      </w:r>
      <w:r w:rsidRPr="00777802">
        <w:t xml:space="preserve">mlouvy o dílo jako Příloha č. 1 této </w:t>
      </w:r>
      <w:r w:rsidR="005A3082">
        <w:t>S</w:t>
      </w:r>
      <w:r w:rsidRPr="00777802">
        <w:t>mlouvy. Objem finančních prostředků nepřekročí celkovou smluvní cenu díla</w:t>
      </w:r>
      <w:r w:rsidR="000E102E" w:rsidRPr="008C4CBA">
        <w:t>.</w:t>
      </w:r>
    </w:p>
    <w:p w14:paraId="3A8082A8" w14:textId="0F7E2AA2" w:rsidR="000E102E" w:rsidRPr="00BA2F9A" w:rsidRDefault="000E102E" w:rsidP="008E00F1">
      <w:pPr>
        <w:pStyle w:val="Nadpis1"/>
        <w:ind w:left="709" w:hanging="709"/>
      </w:pPr>
      <w:r w:rsidRPr="00BA2F9A">
        <w:t>Vlastnické právo k dílu</w:t>
      </w:r>
    </w:p>
    <w:p w14:paraId="6A9FD2B9" w14:textId="0AF4FD45" w:rsidR="006735EB" w:rsidRPr="008C4CBA" w:rsidRDefault="00030CB6" w:rsidP="000D1C7B">
      <w:pPr>
        <w:pStyle w:val="Nadpis2"/>
      </w:pPr>
      <w:r w:rsidRPr="00030CB6">
        <w:t xml:space="preserve">Objednatel je vlastníkem </w:t>
      </w:r>
      <w:r w:rsidR="007800DD">
        <w:t>díla</w:t>
      </w:r>
      <w:r w:rsidRPr="00030CB6">
        <w:t xml:space="preserve"> od počátku jeho zhotovování s tím, že dodavatel je vlastníkem věcí, které si opatřil k provedení </w:t>
      </w:r>
      <w:r w:rsidR="007800DD">
        <w:t>díla, a to</w:t>
      </w:r>
      <w:r w:rsidRPr="00030CB6">
        <w:t xml:space="preserve"> až do doby, kdy se zpracováním stanou součástí vlastní stavby</w:t>
      </w:r>
      <w:r w:rsidR="006735EB" w:rsidRPr="008C4CBA">
        <w:t>.</w:t>
      </w:r>
    </w:p>
    <w:p w14:paraId="7E813148" w14:textId="7A77001C" w:rsidR="000E102E" w:rsidRPr="00BA2F9A" w:rsidRDefault="00030CB6" w:rsidP="000D1C7B">
      <w:pPr>
        <w:pStyle w:val="Nadpis2"/>
      </w:pPr>
      <w:r w:rsidRPr="00030CB6">
        <w:t>Dodavatel není bez předchozího písemného souhlasu objednatele oprávněn postoupit práva a povinnosti z této smlouvy na třetí osobu.</w:t>
      </w:r>
    </w:p>
    <w:p w14:paraId="2E9E125B" w14:textId="73A4EAD9" w:rsidR="00BE2E12" w:rsidRPr="00BA2F9A" w:rsidRDefault="00FD5DD9" w:rsidP="000D1C7B">
      <w:pPr>
        <w:pStyle w:val="Nadpis1"/>
        <w:ind w:left="709" w:hanging="709"/>
        <w:rPr>
          <w:rFonts w:cs="Arial"/>
          <w:b w:val="0"/>
          <w:bCs w:val="0"/>
          <w:szCs w:val="22"/>
        </w:rPr>
      </w:pPr>
      <w:r w:rsidRPr="000D1C7B">
        <w:t>Staveniště</w:t>
      </w:r>
    </w:p>
    <w:p w14:paraId="1A9CF9C2" w14:textId="5E32670B" w:rsidR="000E102E" w:rsidRPr="008C4CBA" w:rsidRDefault="000E102E" w:rsidP="000D1C7B">
      <w:pPr>
        <w:pStyle w:val="Nadpis2"/>
      </w:pPr>
      <w:r w:rsidRPr="008C4CBA">
        <w:t xml:space="preserve">Prostor staveniště je vymezen zadáním stavby. Pokud bude </w:t>
      </w:r>
      <w:r w:rsidR="00126AE4" w:rsidRPr="008C4CBA">
        <w:t xml:space="preserve">dodavatel </w:t>
      </w:r>
      <w:r w:rsidRPr="008C4CBA">
        <w:t>potřebovat pro</w:t>
      </w:r>
      <w:r w:rsidR="004932D7" w:rsidRPr="008C4CBA">
        <w:t> </w:t>
      </w:r>
      <w:r w:rsidRPr="008C4CBA">
        <w:t>realizaci díla prostor větší, zajistí si jej na vlastní náklady.</w:t>
      </w:r>
    </w:p>
    <w:p w14:paraId="408A7375" w14:textId="4FF1538B" w:rsidR="000E102E" w:rsidRPr="008C4CBA" w:rsidRDefault="000E102E" w:rsidP="000D1C7B">
      <w:pPr>
        <w:pStyle w:val="Nadpis2"/>
      </w:pPr>
      <w:r w:rsidRPr="008C4CBA">
        <w:t xml:space="preserve">Objednatel předá </w:t>
      </w:r>
      <w:r w:rsidR="00126AE4" w:rsidRPr="008C4CBA">
        <w:t xml:space="preserve">dodavateli </w:t>
      </w:r>
      <w:r w:rsidRPr="008C4CBA">
        <w:t xml:space="preserve">staveniště do </w:t>
      </w:r>
      <w:r w:rsidR="00662449">
        <w:t>10</w:t>
      </w:r>
      <w:r w:rsidRPr="008C4CBA">
        <w:t xml:space="preserve"> dnů </w:t>
      </w:r>
      <w:r w:rsidR="00F45042">
        <w:t>po podepsání</w:t>
      </w:r>
      <w:r w:rsidR="00755530">
        <w:t xml:space="preserve"> </w:t>
      </w:r>
      <w:r w:rsidR="00C13811" w:rsidRPr="008C4CBA">
        <w:t>S</w:t>
      </w:r>
      <w:r w:rsidRPr="008C4CBA">
        <w:t>mlouvy, a to na základě prohlídky prostoru staveniště a oboustranně podepsaného písemného protokolu oprávněnými zástupci obou smluvních stran.</w:t>
      </w:r>
    </w:p>
    <w:p w14:paraId="258EF619" w14:textId="335CF5E8" w:rsidR="000E102E" w:rsidRPr="008C4CBA" w:rsidRDefault="00C24B17" w:rsidP="000D1C7B">
      <w:pPr>
        <w:pStyle w:val="Nadpis2"/>
      </w:pPr>
      <w:r w:rsidRPr="00C24B17">
        <w:t>Dodavatel je pak povinen zahájit provádění díla do 7 dní</w:t>
      </w:r>
      <w:r w:rsidR="00F812AE">
        <w:t>.</w:t>
      </w:r>
    </w:p>
    <w:p w14:paraId="74354BFF" w14:textId="528A604E" w:rsidR="000E102E" w:rsidRPr="008C4CBA" w:rsidRDefault="00126AE4" w:rsidP="000D1C7B">
      <w:pPr>
        <w:pStyle w:val="Nadpis2"/>
      </w:pPr>
      <w:r w:rsidRPr="008C4CBA">
        <w:lastRenderedPageBreak/>
        <w:t xml:space="preserve">Dodavatel </w:t>
      </w:r>
      <w:r w:rsidR="000E102E" w:rsidRPr="008C4CBA">
        <w:t>zabezpečí na vlastní náklad staveniště a zajistí vjezd na staveniště, jeho provoz, údržbu, pořádek a čistotu po celou dobu výstavby, v souladu s</w:t>
      </w:r>
      <w:r w:rsidR="00231CB3" w:rsidRPr="008C4CBA">
        <w:t xml:space="preserve"> § 14 vyhlášky</w:t>
      </w:r>
      <w:r w:rsidR="000E102E" w:rsidRPr="008C4CBA">
        <w:t xml:space="preserve"> č.</w:t>
      </w:r>
      <w:r w:rsidR="00F125FF">
        <w:t> </w:t>
      </w:r>
      <w:r w:rsidR="000E102E" w:rsidRPr="008C4CBA">
        <w:t xml:space="preserve">268/2009 Sb., o technických požadavcích na </w:t>
      </w:r>
      <w:r w:rsidR="00146D4D" w:rsidRPr="008C4CBA">
        <w:t>stavby</w:t>
      </w:r>
      <w:r w:rsidR="000E102E" w:rsidRPr="008C4CBA">
        <w:t>, ve znění pozdějších předpisů. Zdroje energií pro realizaci díla si projedná samostatně s jejich správci, případně s orgány státní správy. Totéž učiní i v případě skládek materiálů, povolení vybudování objektů ZS apod.</w:t>
      </w:r>
    </w:p>
    <w:p w14:paraId="21EB8BE4" w14:textId="4CFFD9C2" w:rsidR="000E102E" w:rsidRPr="008C4CBA" w:rsidRDefault="00126AE4" w:rsidP="000D1C7B">
      <w:pPr>
        <w:pStyle w:val="Nadpis2"/>
      </w:pPr>
      <w:r w:rsidRPr="008C4CBA">
        <w:t xml:space="preserve">Dodavatel </w:t>
      </w:r>
      <w:r w:rsidR="000E102E" w:rsidRPr="008C4CBA">
        <w:t>je odpovědný za všechny škody způsobené na staveništi do doby předání a</w:t>
      </w:r>
      <w:r w:rsidR="004932D7" w:rsidRPr="008C4CBA">
        <w:t> </w:t>
      </w:r>
      <w:r w:rsidR="000E102E" w:rsidRPr="008C4CBA">
        <w:t>převzetí díla a vyklizení staveniště, a to podle obecných ustanovení o náhradě škody.</w:t>
      </w:r>
    </w:p>
    <w:p w14:paraId="2CCD6912" w14:textId="2D755F80" w:rsidR="000E102E" w:rsidRPr="008C4CBA" w:rsidRDefault="00126AE4" w:rsidP="000D1C7B">
      <w:pPr>
        <w:pStyle w:val="Nadpis2"/>
      </w:pPr>
      <w:r w:rsidRPr="008C4CBA">
        <w:t xml:space="preserve">Dodavatel </w:t>
      </w:r>
      <w:r w:rsidR="000E102E" w:rsidRPr="008C4CBA">
        <w:t>je povinen před započetím výkopových prací zabezpečit na svůj náklad vytyčení všech stávajících sítí a zařízení a splnit veškeré podmínky stanovené ve</w:t>
      </w:r>
      <w:r w:rsidR="004932D7" w:rsidRPr="008C4CBA">
        <w:t> </w:t>
      </w:r>
      <w:r w:rsidR="000E102E" w:rsidRPr="008C4CBA">
        <w:t xml:space="preserve">vyjádření jednotlivých správců těchto zařízení. Za veškeré </w:t>
      </w:r>
      <w:r w:rsidRPr="008C4CBA">
        <w:t xml:space="preserve">dodavatelem </w:t>
      </w:r>
      <w:r w:rsidR="000E102E" w:rsidRPr="008C4CBA">
        <w:t xml:space="preserve">způsobené škody na stávajícím potrubí, vedení a kabelech nese výhradně a v plném rozsahu odpovědnost </w:t>
      </w:r>
      <w:r w:rsidRPr="008C4CBA">
        <w:t>dodavatel</w:t>
      </w:r>
      <w:r w:rsidR="000E102E" w:rsidRPr="008C4CBA">
        <w:t xml:space="preserve">. </w:t>
      </w:r>
      <w:r w:rsidRPr="008C4CBA">
        <w:t xml:space="preserve">Dodavatel </w:t>
      </w:r>
      <w:r w:rsidR="000E102E" w:rsidRPr="008C4CBA">
        <w:t>je před zahájením provádění díla rovněž povinen ohledat s odbornou péčí odpovídající jeho předmětu</w:t>
      </w:r>
      <w:r w:rsidR="00C13811" w:rsidRPr="008C4CBA">
        <w:t xml:space="preserve"> podnikání a </w:t>
      </w:r>
      <w:r w:rsidR="00AB6609">
        <w:t>povinnostem</w:t>
      </w:r>
      <w:r w:rsidR="00AB6609" w:rsidRPr="008C4CBA">
        <w:t xml:space="preserve"> </w:t>
      </w:r>
      <w:r w:rsidR="00C13811" w:rsidRPr="008C4CBA">
        <w:t>dle této S</w:t>
      </w:r>
      <w:r w:rsidR="000E102E" w:rsidRPr="008C4CBA">
        <w:t>mlouvy místo provádění díla z hlediska zjištění možných překážek v následném provádění díla, neuvedených v podkladech pro</w:t>
      </w:r>
      <w:r w:rsidR="004932D7" w:rsidRPr="008C4CBA">
        <w:t> </w:t>
      </w:r>
      <w:r w:rsidR="000E102E" w:rsidRPr="008C4CBA">
        <w:t>realizaci díla.</w:t>
      </w:r>
    </w:p>
    <w:p w14:paraId="65C0B12A" w14:textId="3F767763" w:rsidR="000E102E" w:rsidRPr="008C4CBA" w:rsidRDefault="00126AE4" w:rsidP="000D1C7B">
      <w:pPr>
        <w:pStyle w:val="Nadpis2"/>
      </w:pPr>
      <w:r w:rsidRPr="008C4CBA">
        <w:t xml:space="preserve">Dodavatel </w:t>
      </w:r>
      <w:r w:rsidR="000E102E" w:rsidRPr="008C4CBA">
        <w:t xml:space="preserve">v plné míře zodpovídá za bezpečnost a ochranu zdraví všech pracovníků </w:t>
      </w:r>
      <w:r w:rsidR="00AB6609">
        <w:t>a</w:t>
      </w:r>
      <w:r w:rsidR="00F125FF">
        <w:t> </w:t>
      </w:r>
      <w:r w:rsidR="00AB6609">
        <w:t xml:space="preserve">povolaných osob </w:t>
      </w:r>
      <w:r w:rsidR="000E102E" w:rsidRPr="008C4CBA">
        <w:t xml:space="preserve">v prostoru staveniště a zabezpečí jejich vybavení ochrannými pracovními pomůckami. Dále se zavazuje dodržovat hygienické předpisy a podmínky životního prostředí. </w:t>
      </w:r>
      <w:r w:rsidRPr="008C4CBA">
        <w:t xml:space="preserve">Dodavatel </w:t>
      </w:r>
      <w:r w:rsidR="000E102E" w:rsidRPr="008C4CBA">
        <w:t>je dále povinen dodržovat veškeré platné technické a</w:t>
      </w:r>
      <w:r w:rsidR="00F125FF">
        <w:t> </w:t>
      </w:r>
      <w:r w:rsidR="000E102E" w:rsidRPr="008C4CBA">
        <w:t>právní předpisy, týkající se zajištění bezpečnosti a ochrany zdraví při práci a</w:t>
      </w:r>
      <w:r w:rsidR="00F125FF">
        <w:t> </w:t>
      </w:r>
      <w:r w:rsidR="000E102E" w:rsidRPr="008C4CBA">
        <w:t>bezpečnosti technických zařízení, požární ochrany apod.</w:t>
      </w:r>
      <w:r w:rsidR="00692AA6">
        <w:t xml:space="preserve"> Je-li</w:t>
      </w:r>
      <w:r w:rsidR="00610830">
        <w:t xml:space="preserve"> to právními předpisy vyžadováno</w:t>
      </w:r>
      <w:r w:rsidR="00692AA6">
        <w:t xml:space="preserve">, koordinátora </w:t>
      </w:r>
      <w:r w:rsidR="00692AA6" w:rsidRPr="00586C81">
        <w:t>bezpečnosti a ochrany zdraví při práci</w:t>
      </w:r>
      <w:r w:rsidR="00692AA6">
        <w:t xml:space="preserve"> jmenuje objednatel.</w:t>
      </w:r>
    </w:p>
    <w:p w14:paraId="7C017617" w14:textId="0FE15DA5" w:rsidR="0097327E" w:rsidRDefault="00126AE4" w:rsidP="000D1C7B">
      <w:pPr>
        <w:pStyle w:val="Nadpis2"/>
      </w:pPr>
      <w:r w:rsidRPr="008C4CBA">
        <w:t xml:space="preserve">Dodavatel </w:t>
      </w:r>
      <w:r w:rsidR="000E102E" w:rsidRPr="008C4CBA">
        <w:t>se zavazuje vyklidit a vyčistit staveniště do 14 kalendářních dnů od</w:t>
      </w:r>
      <w:r w:rsidR="004932D7" w:rsidRPr="008C4CBA">
        <w:t> </w:t>
      </w:r>
      <w:r w:rsidR="000E102E" w:rsidRPr="008C4CBA">
        <w:t xml:space="preserve">protokolárního předání a převzetí díla. Při nedodržení tohoto termínu je povinen uhradit objednateli smluvní pokutu, </w:t>
      </w:r>
      <w:r w:rsidR="00E247D1" w:rsidRPr="008C4CBA">
        <w:t xml:space="preserve">viz </w:t>
      </w:r>
      <w:r w:rsidR="00A80DD4" w:rsidRPr="008C4CBA">
        <w:t xml:space="preserve">článek </w:t>
      </w:r>
      <w:r w:rsidR="00755530">
        <w:t>13 této</w:t>
      </w:r>
      <w:r w:rsidR="004624F1">
        <w:t xml:space="preserve"> </w:t>
      </w:r>
      <w:r w:rsidR="00C13811" w:rsidRPr="008C4CBA">
        <w:t>S</w:t>
      </w:r>
      <w:r w:rsidR="00944FBF" w:rsidRPr="008C4CBA">
        <w:t>mlouvy</w:t>
      </w:r>
      <w:r w:rsidR="000E102E" w:rsidRPr="008C4CBA">
        <w:t xml:space="preserve"> a dále je povinen uhradit objednateli veškeré náklady a škody, které mu tím vznikly.   </w:t>
      </w:r>
    </w:p>
    <w:p w14:paraId="2A8DE48F" w14:textId="284798AE" w:rsidR="004B0290" w:rsidRPr="00BA2F9A" w:rsidRDefault="00EF69FD" w:rsidP="000D1C7B">
      <w:pPr>
        <w:pStyle w:val="Nadpis1"/>
        <w:ind w:left="709" w:hanging="709"/>
      </w:pPr>
      <w:r w:rsidRPr="00BA2F9A">
        <w:t xml:space="preserve">Oprávnění </w:t>
      </w:r>
      <w:r w:rsidRPr="000D1C7B">
        <w:t>zástupci</w:t>
      </w:r>
      <w:r w:rsidRPr="00BA2F9A">
        <w:t xml:space="preserve"> smluvních stran</w:t>
      </w:r>
    </w:p>
    <w:p w14:paraId="2085FC65" w14:textId="4C8EF184" w:rsidR="00AA1921" w:rsidRPr="008C4CBA" w:rsidRDefault="00AA1921" w:rsidP="00415244">
      <w:pPr>
        <w:pStyle w:val="Nadpis2"/>
      </w:pPr>
      <w:r w:rsidRPr="00184BC5">
        <w:t>Oprávněnými</w:t>
      </w:r>
      <w:r w:rsidR="00B5230D" w:rsidRPr="008C4CBA">
        <w:t xml:space="preserve"> zástupci objednatele</w:t>
      </w:r>
      <w:r w:rsidR="00AE0207" w:rsidRPr="008C4CBA">
        <w:t xml:space="preserve"> </w:t>
      </w:r>
      <w:r w:rsidRPr="008C4CBA">
        <w:t>při provádění a převzetí díla a ve věcech technických (dále jen „</w:t>
      </w:r>
      <w:r w:rsidRPr="003A67CC">
        <w:rPr>
          <w:b/>
          <w:bCs w:val="0"/>
        </w:rPr>
        <w:t>oprávnění zástupci objednatele</w:t>
      </w:r>
      <w:r w:rsidRPr="008C4CBA">
        <w:t xml:space="preserve">“) </w:t>
      </w:r>
      <w:r w:rsidR="00A76DFC" w:rsidRPr="008C4CBA">
        <w:t>je</w:t>
      </w:r>
      <w:r w:rsidRPr="008C4CBA">
        <w:t>:</w:t>
      </w:r>
      <w:r w:rsidR="00D42AC3">
        <w:t xml:space="preserve"> ředitel organizace</w:t>
      </w:r>
      <w:r w:rsidR="00AB6D1E">
        <w:t xml:space="preserve"> RNDR. Jan </w:t>
      </w:r>
      <w:proofErr w:type="spellStart"/>
      <w:r w:rsidR="00AB6D1E">
        <w:t>Jirátko</w:t>
      </w:r>
      <w:proofErr w:type="spellEnd"/>
    </w:p>
    <w:p w14:paraId="67217177" w14:textId="595FFDB4" w:rsidR="00BB3E38" w:rsidRPr="00BB3E38" w:rsidRDefault="00AA1921" w:rsidP="00415244">
      <w:pPr>
        <w:pStyle w:val="Nadpis2"/>
      </w:pPr>
      <w:r w:rsidRPr="00746FCA">
        <w:t xml:space="preserve">Oprávněnými zástupci </w:t>
      </w:r>
      <w:r w:rsidR="00126AE4" w:rsidRPr="00746FCA">
        <w:t xml:space="preserve">dodavatele </w:t>
      </w:r>
      <w:r w:rsidR="00BB3E38">
        <w:t>j</w:t>
      </w:r>
      <w:r w:rsidRPr="00746FCA">
        <w:t>sou</w:t>
      </w:r>
      <w:r w:rsidR="00317A56" w:rsidRPr="00746FCA">
        <w:t>:</w:t>
      </w:r>
    </w:p>
    <w:p w14:paraId="50B675B9" w14:textId="77777777" w:rsidR="003A67CC" w:rsidRDefault="00975A16"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3A67CC">
        <w:rPr>
          <w:rFonts w:ascii="Arial" w:hAnsi="Arial" w:cs="Arial"/>
          <w:iCs/>
          <w:sz w:val="22"/>
          <w:szCs w:val="22"/>
        </w:rPr>
        <w:t>Hlavní</w:t>
      </w:r>
      <w:r w:rsidRPr="003A67CC">
        <w:rPr>
          <w:rFonts w:ascii="Arial" w:hAnsi="Arial" w:cs="Arial"/>
          <w:sz w:val="22"/>
          <w:szCs w:val="22"/>
        </w:rPr>
        <w:t xml:space="preserve"> s</w:t>
      </w:r>
      <w:r w:rsidR="00BB3E38" w:rsidRPr="003A67CC">
        <w:rPr>
          <w:rFonts w:ascii="Arial" w:hAnsi="Arial" w:cs="Arial"/>
          <w:sz w:val="22"/>
          <w:szCs w:val="22"/>
        </w:rPr>
        <w:t>tavbyvedoucí:</w:t>
      </w:r>
      <w:r w:rsidR="00EE2C6B" w:rsidRPr="003A67CC">
        <w:rPr>
          <w:rFonts w:ascii="Arial" w:hAnsi="Arial" w:cs="Arial"/>
          <w:sz w:val="22"/>
          <w:szCs w:val="22"/>
        </w:rPr>
        <w:t xml:space="preserve"> </w:t>
      </w:r>
    </w:p>
    <w:p w14:paraId="4EA32E85" w14:textId="073328F2" w:rsidR="00BB3E38" w:rsidRPr="003A67CC" w:rsidRDefault="00EE2C6B" w:rsidP="003A67CC">
      <w:pPr>
        <w:pStyle w:val="Odstavecseseznamem"/>
        <w:autoSpaceDE w:val="0"/>
        <w:autoSpaceDN w:val="0"/>
        <w:spacing w:before="120" w:after="120" w:line="360" w:lineRule="auto"/>
        <w:ind w:left="1276"/>
        <w:rPr>
          <w:rFonts w:ascii="Arial" w:hAnsi="Arial" w:cs="Arial"/>
          <w:sz w:val="22"/>
          <w:szCs w:val="22"/>
        </w:rPr>
      </w:pPr>
      <w:r w:rsidRPr="003A67CC">
        <w:rPr>
          <w:rFonts w:ascii="Arial" w:hAnsi="Arial" w:cs="Arial"/>
          <w:sz w:val="22"/>
          <w:szCs w:val="22"/>
        </w:rPr>
        <w:lastRenderedPageBreak/>
        <w:t>[</w:t>
      </w:r>
      <w:r w:rsidRPr="003A67CC">
        <w:rPr>
          <w:rFonts w:ascii="Arial" w:hAnsi="Arial" w:cs="Arial"/>
          <w:sz w:val="22"/>
          <w:szCs w:val="22"/>
          <w:highlight w:val="yellow"/>
        </w:rPr>
        <w:t>k doplnění, vč. tel. kontaktů, emailových adres</w:t>
      </w:r>
      <w:r w:rsidRPr="003A67CC">
        <w:rPr>
          <w:rFonts w:ascii="Arial" w:hAnsi="Arial" w:cs="Arial"/>
          <w:sz w:val="22"/>
          <w:szCs w:val="22"/>
        </w:rPr>
        <w:t>]</w:t>
      </w:r>
    </w:p>
    <w:p w14:paraId="4DBD1CCB" w14:textId="77777777" w:rsidR="003A67CC" w:rsidRDefault="00BB3E38"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0D1C7B">
        <w:rPr>
          <w:rFonts w:ascii="Arial" w:hAnsi="Arial" w:cs="Arial"/>
          <w:iCs/>
          <w:sz w:val="22"/>
          <w:szCs w:val="22"/>
        </w:rPr>
        <w:t>Zástupce</w:t>
      </w:r>
      <w:r w:rsidRPr="00184BC5">
        <w:rPr>
          <w:rFonts w:ascii="Arial" w:hAnsi="Arial" w:cs="Arial"/>
          <w:sz w:val="22"/>
          <w:szCs w:val="22"/>
        </w:rPr>
        <w:t xml:space="preserve"> stavbyvedoucího:</w:t>
      </w:r>
      <w:r w:rsidR="00EE2C6B" w:rsidRPr="00184BC5">
        <w:rPr>
          <w:rFonts w:ascii="Arial" w:hAnsi="Arial" w:cs="Arial"/>
          <w:sz w:val="22"/>
          <w:szCs w:val="22"/>
        </w:rPr>
        <w:t xml:space="preserve"> </w:t>
      </w:r>
    </w:p>
    <w:p w14:paraId="653C8DAA" w14:textId="1F384BB5" w:rsidR="00BB3E38" w:rsidRPr="00184BC5" w:rsidRDefault="00EE2C6B" w:rsidP="003A67CC">
      <w:pPr>
        <w:pStyle w:val="Odstavecseseznamem"/>
        <w:autoSpaceDE w:val="0"/>
        <w:autoSpaceDN w:val="0"/>
        <w:spacing w:before="120" w:after="120" w:line="360" w:lineRule="auto"/>
        <w:ind w:left="1276"/>
        <w:rPr>
          <w:rFonts w:ascii="Arial" w:hAnsi="Arial" w:cs="Arial"/>
          <w:sz w:val="22"/>
          <w:szCs w:val="22"/>
        </w:rPr>
      </w:pPr>
      <w:r w:rsidRPr="00184BC5">
        <w:rPr>
          <w:rFonts w:ascii="Arial" w:hAnsi="Arial" w:cs="Arial"/>
          <w:sz w:val="22"/>
          <w:szCs w:val="22"/>
        </w:rPr>
        <w:t>[</w:t>
      </w:r>
      <w:r w:rsidRPr="00184BC5">
        <w:rPr>
          <w:rFonts w:ascii="Arial" w:hAnsi="Arial" w:cs="Arial"/>
          <w:sz w:val="22"/>
          <w:szCs w:val="22"/>
          <w:highlight w:val="yellow"/>
        </w:rPr>
        <w:t>k doplnění, vč. tel. kontaktů, emailových adres</w:t>
      </w:r>
      <w:r w:rsidRPr="00184BC5">
        <w:rPr>
          <w:rFonts w:ascii="Arial" w:hAnsi="Arial" w:cs="Arial"/>
          <w:sz w:val="22"/>
          <w:szCs w:val="22"/>
        </w:rPr>
        <w:t>]</w:t>
      </w:r>
    </w:p>
    <w:p w14:paraId="4E3EDC70" w14:textId="4F044531" w:rsidR="006D7586" w:rsidRDefault="00BB3E38" w:rsidP="00415244">
      <w:pPr>
        <w:pStyle w:val="Nadpis2"/>
        <w:rPr>
          <w:b/>
        </w:rPr>
      </w:pPr>
      <w:r w:rsidRPr="00184BC5">
        <w:t xml:space="preserve">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w:t>
      </w:r>
      <w:r w:rsidR="007B44CD" w:rsidRPr="00184BC5">
        <w:t xml:space="preserve">z této Smlouvy (a </w:t>
      </w:r>
      <w:r w:rsidR="008614A1">
        <w:t>výběrové</w:t>
      </w:r>
      <w:r w:rsidR="007B44CD" w:rsidRPr="00184BC5">
        <w:t>ho řízení) vyplývající</w:t>
      </w:r>
      <w:r w:rsidRPr="00184BC5">
        <w:t>.</w:t>
      </w:r>
    </w:p>
    <w:p w14:paraId="4438CEC6" w14:textId="7BF2C9DE" w:rsidR="0030457A" w:rsidRPr="00BA2F9A" w:rsidRDefault="000E102E" w:rsidP="00415244">
      <w:pPr>
        <w:pStyle w:val="Nadpis1"/>
        <w:ind w:left="709" w:hanging="709"/>
      </w:pPr>
      <w:r w:rsidRPr="00BA2F9A">
        <w:t xml:space="preserve">Realizace </w:t>
      </w:r>
      <w:r w:rsidRPr="00415244">
        <w:t>díla, nebezpečí škody na díle,</w:t>
      </w:r>
      <w:r w:rsidR="00BA2F9A" w:rsidRPr="00415244">
        <w:t xml:space="preserve"> </w:t>
      </w:r>
      <w:r w:rsidRPr="00415244">
        <w:t>práva a povinnosti smluvních</w:t>
      </w:r>
      <w:r w:rsidRPr="00BA2F9A">
        <w:t xml:space="preserve"> stran</w:t>
      </w:r>
    </w:p>
    <w:p w14:paraId="7997C26E" w14:textId="1EAFAF89" w:rsidR="000E102E" w:rsidRPr="00415244" w:rsidRDefault="00126AE4" w:rsidP="00415244">
      <w:pPr>
        <w:pStyle w:val="Nadpis2"/>
      </w:pPr>
      <w:r w:rsidRPr="008C4CBA">
        <w:t xml:space="preserve">Dodavatel </w:t>
      </w:r>
      <w:r w:rsidR="000E102E" w:rsidRPr="008C4CBA">
        <w:t xml:space="preserve">je povinen provést dílo na svůj náklad a na své nebezpečí. </w:t>
      </w:r>
    </w:p>
    <w:p w14:paraId="1BA4E989" w14:textId="71CDF3FF" w:rsidR="005A636C" w:rsidRPr="00415244" w:rsidRDefault="005A636C" w:rsidP="00415244">
      <w:pPr>
        <w:pStyle w:val="Nadpis2"/>
      </w:pPr>
      <w:r w:rsidRPr="005A636C">
        <w:t xml:space="preserve">Při provádění díla postupuje dodavatel samostatně a dílo provádí v souladu </w:t>
      </w:r>
      <w:r w:rsidR="003A4311">
        <w:t>s</w:t>
      </w:r>
      <w:r w:rsidR="00775F21">
        <w:t> technickou specifikací</w:t>
      </w:r>
      <w:r w:rsidRPr="005A636C">
        <w:t xml:space="preserve"> a dalšími podklady, uvedenými v článku </w:t>
      </w:r>
      <w:r w:rsidR="00755530">
        <w:t>1</w:t>
      </w:r>
      <w:r w:rsidRPr="005A636C">
        <w:t xml:space="preserve">, obecně závaznými právními předpisy a českými technickými normami. V případě, že výrobce (nebo dovozce) užitého materiálu nebo zařízení stanoví postup pro montáž, instalaci či aplikaci takového materiálu či zařízení, je dodavatel, nedohodnou-li se </w:t>
      </w:r>
      <w:r w:rsidR="00D145ED">
        <w:t xml:space="preserve">smluvní </w:t>
      </w:r>
      <w:r w:rsidRPr="005A636C">
        <w:t>strany jinak, povinen provést montáž, instalaci či aplikaci takového materiálu či zařízení v souladu s takovými pokyny výrobce (nebo dovozce). V případě, že dodavatel dílo provádí v rozporu s předchozími větami, má se za to, že dílo obsahuje vady a</w:t>
      </w:r>
      <w:r w:rsidR="00F125FF">
        <w:t> </w:t>
      </w:r>
      <w:r w:rsidRPr="005A636C">
        <w:t>nedostatky.</w:t>
      </w:r>
    </w:p>
    <w:p w14:paraId="03BF8750" w14:textId="6C31B79E" w:rsidR="00D145ED" w:rsidRPr="00415244" w:rsidRDefault="00ED7F2D" w:rsidP="00415244">
      <w:pPr>
        <w:pStyle w:val="Nadpis2"/>
      </w:pPr>
      <w:r w:rsidRPr="00ED7F2D">
        <w:t xml:space="preserve">Dodavatel prohlašuje, že má k dispozici </w:t>
      </w:r>
      <w:r w:rsidR="00DB54F0">
        <w:t xml:space="preserve">technické specifikace </w:t>
      </w:r>
      <w:r w:rsidRPr="00ED7F2D">
        <w:t>vč. výkazu výměr od objednatele uvedené v odst. 1.</w:t>
      </w:r>
      <w:r w:rsidR="003A67CC">
        <w:t>1</w:t>
      </w:r>
      <w:r w:rsidR="00755530">
        <w:t xml:space="preserve"> této</w:t>
      </w:r>
      <w:r w:rsidRPr="00ED7F2D">
        <w:t xml:space="preserve"> Smlouvy.</w:t>
      </w:r>
    </w:p>
    <w:p w14:paraId="39889DC1" w14:textId="6717EB89" w:rsidR="005A636C" w:rsidRPr="00415244" w:rsidRDefault="005A636C" w:rsidP="00415244">
      <w:pPr>
        <w:pStyle w:val="Nadpis2"/>
      </w:pPr>
      <w:r w:rsidRPr="005A636C">
        <w:t xml:space="preserve">Při provádění díla prostřednictvím zaměstnanců dodavatele nebo při provádění části díla jinou osobou má dodavatel odpovědnost, jako by dílo prováděl sám. </w:t>
      </w:r>
    </w:p>
    <w:p w14:paraId="55725336" w14:textId="2CED6246" w:rsidR="005A636C" w:rsidRPr="00415244" w:rsidRDefault="005A636C" w:rsidP="00415244">
      <w:pPr>
        <w:pStyle w:val="Nadpis2"/>
      </w:pPr>
      <w:r w:rsidRPr="005A636C">
        <w:t xml:space="preserve">Při zhotovování vlastní stavby je dodavatel povinen vést stavební deník v souladu se zákonem č. </w:t>
      </w:r>
      <w:r w:rsidR="00B21C1E">
        <w:t>283/2021</w:t>
      </w:r>
      <w:r w:rsidRPr="005A636C">
        <w:t xml:space="preserve"> Sb., stavební zákon, ve znění pozdějších předpisů (dále jen „</w:t>
      </w:r>
      <w:r w:rsidRPr="00813E85">
        <w:rPr>
          <w:b/>
        </w:rPr>
        <w:t>stavební zákon</w:t>
      </w:r>
      <w:r w:rsidRPr="005A636C">
        <w:t>“).</w:t>
      </w:r>
    </w:p>
    <w:p w14:paraId="7A72BC30" w14:textId="761919A8" w:rsidR="005A636C" w:rsidRPr="00415244" w:rsidRDefault="005A636C" w:rsidP="00415244">
      <w:pPr>
        <w:pStyle w:val="Nadpis2"/>
      </w:pPr>
      <w:r w:rsidRPr="005A636C">
        <w:t>Žádný zápis ve stavebním deníku není způsobilý zvýšit cenu za dílo uvedenou v odst.</w:t>
      </w:r>
      <w:r w:rsidR="00F125FF">
        <w:t> </w:t>
      </w:r>
      <w:r w:rsidRPr="005A636C">
        <w:t xml:space="preserve">3.1 této </w:t>
      </w:r>
      <w:r w:rsidR="005A3082">
        <w:t>S</w:t>
      </w:r>
      <w:r w:rsidRPr="005A636C">
        <w:t>mlouvy. </w:t>
      </w:r>
    </w:p>
    <w:p w14:paraId="0E9A0C12" w14:textId="4B177875" w:rsidR="00F741F8" w:rsidRPr="00415244" w:rsidRDefault="005A636C" w:rsidP="00415244">
      <w:pPr>
        <w:pStyle w:val="Nadpis2"/>
      </w:pPr>
      <w:r w:rsidRPr="005A636C">
        <w:t xml:space="preserve">Oprávněný zástupce objednatele je oprávněn kontrolovat provádění díla a má přístup na staveniště kdykoli v průběhu provádění díla. Dodavatel je povinen objednateli dle jeho požadavků tuto kontrolu v plném rozsahu umožnit a poskytnout mu za tímto účelem </w:t>
      </w:r>
      <w:r w:rsidRPr="005A636C">
        <w:lastRenderedPageBreak/>
        <w:t xml:space="preserve">potřebnou součinnost. O výsledku kontroly bude sepsán protokol, v němž budou uvedeny zjištěné nedostatky a stanoveny termíny k jejich odstranění. </w:t>
      </w:r>
    </w:p>
    <w:p w14:paraId="00605D50" w14:textId="11212949" w:rsidR="005A636C" w:rsidRPr="00415244" w:rsidRDefault="005A636C" w:rsidP="00415244">
      <w:pPr>
        <w:pStyle w:val="Nadpis2"/>
      </w:pPr>
      <w:r w:rsidRPr="005A636C">
        <w:t>V souladu se stavebním zákonem bude objednatel provádět při zhotovování vlastní stavby na staveništi technický dozor</w:t>
      </w:r>
      <w:r w:rsidR="003A4311">
        <w:t xml:space="preserve"> stavebníka</w:t>
      </w:r>
      <w:r w:rsidRPr="005A636C">
        <w:t xml:space="preserve"> </w:t>
      </w:r>
      <w:r w:rsidR="003A4311">
        <w:t>(</w:t>
      </w:r>
      <w:r w:rsidRPr="005A636C">
        <w:t>objednatele</w:t>
      </w:r>
      <w:r w:rsidR="003A4311">
        <w:t>)</w:t>
      </w:r>
      <w:r w:rsidRPr="005A636C">
        <w:t xml:space="preserve"> prostřednictvím osoby (dále jen „</w:t>
      </w:r>
      <w:r w:rsidRPr="006C2F03">
        <w:rPr>
          <w:b/>
          <w:i/>
        </w:rPr>
        <w:t>osoba vykonávající technický dozor</w:t>
      </w:r>
      <w:r w:rsidRPr="005A636C">
        <w:t>“), jejíž jméno a příjmení bude objednatelem sděleno při předání staveniště a bude uvedeno v písemném protokolu o</w:t>
      </w:r>
      <w:r w:rsidR="00F125FF">
        <w:t> </w:t>
      </w:r>
      <w:r w:rsidRPr="005A636C">
        <w:t xml:space="preserve">předání staveniště a současně zapsáno ve stavebním deníku. </w:t>
      </w:r>
    </w:p>
    <w:p w14:paraId="6DA5D62B" w14:textId="04120679" w:rsidR="005A636C" w:rsidRPr="00415244" w:rsidRDefault="005A636C" w:rsidP="00415244">
      <w:pPr>
        <w:pStyle w:val="Nadpis2"/>
      </w:pPr>
      <w:r w:rsidRPr="005A636C">
        <w:t>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04A82238" w14:textId="0BC6C53A" w:rsidR="005A636C" w:rsidRPr="00415244" w:rsidRDefault="005A636C" w:rsidP="00415244">
      <w:pPr>
        <w:pStyle w:val="Nadpis2"/>
      </w:pPr>
      <w:r w:rsidRPr="005A636C">
        <w:t xml:space="preserve">Dodavatel je povinen při provádění </w:t>
      </w:r>
      <w:r w:rsidR="00FA293E">
        <w:t>díla</w:t>
      </w:r>
      <w:r w:rsidRPr="005A636C">
        <w:t xml:space="preserve"> organizovat na staveništi nejméně 1x</w:t>
      </w:r>
      <w:r w:rsidR="00403E32">
        <w:t> </w:t>
      </w:r>
      <w:r w:rsidRPr="005A636C">
        <w:t>týdně (jinak vždy dle potřeby)</w:t>
      </w:r>
      <w:r w:rsidR="003A4311">
        <w:t xml:space="preserve">, kdy den v týdnu určí oprávněný zástupce objednatele ve věcech technických </w:t>
      </w:r>
      <w:r w:rsidR="005A3082">
        <w:t>nebo</w:t>
      </w:r>
      <w:r w:rsidR="003A4311">
        <w:t xml:space="preserve"> smluvních,</w:t>
      </w:r>
      <w:r w:rsidRPr="005A636C">
        <w:t xml:space="preserve"> kontrolní dny průběhu </w:t>
      </w:r>
      <w:r w:rsidR="00FA293E">
        <w:t>provádění díla</w:t>
      </w:r>
      <w:r w:rsidRPr="005A636C">
        <w:t xml:space="preserve">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w:t>
      </w:r>
    </w:p>
    <w:p w14:paraId="41356ADA" w14:textId="149FECC0" w:rsidR="005A636C" w:rsidRPr="005A636C" w:rsidRDefault="005A636C" w:rsidP="00415244">
      <w:pPr>
        <w:pStyle w:val="Nadpis2"/>
      </w:pPr>
      <w:r w:rsidRPr="005A636C">
        <w:t>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tuto skutečnost oprávněnému zástupci objednatele</w:t>
      </w:r>
      <w:r w:rsidR="00FA293E">
        <w:t xml:space="preserve"> a osobě </w:t>
      </w:r>
      <w:r w:rsidR="00FA293E" w:rsidRPr="005A636C">
        <w:t>vykonávající technický dozor objednatele</w:t>
      </w:r>
      <w:r w:rsidRPr="005A636C">
        <w:t xml:space="preserve"> a současně učinit o této skutečnosti písemně záznam ve stavebním deníku. </w:t>
      </w:r>
    </w:p>
    <w:p w14:paraId="395102FD" w14:textId="060D5554"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528161D8" w14:textId="5517A231"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lastRenderedPageBreak/>
        <w:t>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w:t>
      </w:r>
    </w:p>
    <w:p w14:paraId="5D051DFD" w14:textId="23B46FC7" w:rsidR="005A636C" w:rsidRPr="00415244" w:rsidRDefault="005A636C" w:rsidP="00415244">
      <w:pPr>
        <w:pStyle w:val="Nadpis2"/>
        <w:rPr>
          <w:rFonts w:cs="Arial"/>
          <w:szCs w:val="22"/>
        </w:rPr>
      </w:pPr>
      <w:r w:rsidRPr="005A636C">
        <w:rPr>
          <w:rFonts w:cs="Arial"/>
          <w:szCs w:val="22"/>
        </w:rPr>
        <w:t>Zjistí-li objednatel nebo osoba vykonávající technický dozor</w:t>
      </w:r>
      <w:r w:rsidR="00EE2C6B">
        <w:rPr>
          <w:rFonts w:cs="Arial"/>
          <w:szCs w:val="22"/>
        </w:rPr>
        <w:t xml:space="preserve"> nebo autorský dozor</w:t>
      </w:r>
      <w:r w:rsidRPr="005A636C">
        <w:rPr>
          <w:rFonts w:cs="Arial"/>
          <w:szCs w:val="22"/>
        </w:rPr>
        <w:t xml:space="preserve">, že dodavatel provádí dílo v rozporu se svými povinnostmi, je objednatel oprávněn dožadovat se toho, aby </w:t>
      </w:r>
      <w:r w:rsidRPr="00415244">
        <w:t>dodavatel</w:t>
      </w:r>
      <w:r w:rsidRPr="005A636C">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sidR="005A3082">
        <w:rPr>
          <w:rFonts w:cs="Arial"/>
          <w:szCs w:val="22"/>
        </w:rPr>
        <w:t>S</w:t>
      </w:r>
      <w:r w:rsidRPr="005A636C">
        <w:rPr>
          <w:rFonts w:cs="Arial"/>
          <w:szCs w:val="22"/>
        </w:rPr>
        <w:t>mlouvy</w:t>
      </w:r>
      <w:r w:rsidR="00F125FF">
        <w:rPr>
          <w:rFonts w:cs="Arial"/>
          <w:szCs w:val="22"/>
        </w:rPr>
        <w:t>.</w:t>
      </w:r>
    </w:p>
    <w:p w14:paraId="285C6148" w14:textId="01EDA342" w:rsidR="005A636C" w:rsidRPr="0099084D" w:rsidRDefault="005A636C" w:rsidP="00415244">
      <w:pPr>
        <w:pStyle w:val="Nadpis2"/>
        <w:rPr>
          <w:rFonts w:cs="Arial"/>
          <w:szCs w:val="22"/>
        </w:rPr>
      </w:pPr>
      <w:r w:rsidRPr="0099084D">
        <w:rPr>
          <w:rFonts w:cs="Arial"/>
          <w:szCs w:val="22"/>
        </w:rPr>
        <w:t xml:space="preserve">Dodavatel je povinen písemně upozornit objednatele bez zbytečného odkladu na nevhodnost nebo nedostatky, neúplnost a chyby </w:t>
      </w:r>
      <w:r w:rsidR="00DB1E97">
        <w:rPr>
          <w:rFonts w:cs="Arial"/>
          <w:szCs w:val="22"/>
        </w:rPr>
        <w:t>technické specifikace</w:t>
      </w:r>
      <w:r w:rsidRPr="0099084D">
        <w:rPr>
          <w:rFonts w:cs="Arial"/>
          <w:szCs w:val="22"/>
        </w:rPr>
        <w:t xml:space="preserve"> vč. výkazu výměr uvedených v odst. 1.</w:t>
      </w:r>
      <w:r w:rsidR="003A67CC">
        <w:rPr>
          <w:rFonts w:cs="Arial"/>
          <w:szCs w:val="22"/>
        </w:rPr>
        <w:t>1</w:t>
      </w:r>
      <w:r w:rsidR="00755530">
        <w:rPr>
          <w:rFonts w:cs="Arial"/>
          <w:szCs w:val="22"/>
        </w:rPr>
        <w:t xml:space="preserve"> této</w:t>
      </w:r>
      <w:r w:rsidRPr="0099084D">
        <w:rPr>
          <w:rFonts w:cs="Arial"/>
          <w:szCs w:val="22"/>
        </w:rPr>
        <w:t xml:space="preserve"> </w:t>
      </w:r>
      <w:r w:rsidR="005A3082" w:rsidRPr="0099084D">
        <w:rPr>
          <w:rFonts w:cs="Arial"/>
          <w:szCs w:val="22"/>
        </w:rPr>
        <w:t>S</w:t>
      </w:r>
      <w:r w:rsidRPr="0099084D">
        <w:rPr>
          <w:rFonts w:cs="Arial"/>
          <w:szCs w:val="22"/>
        </w:rPr>
        <w:t>mlouvy a dalších písemných podkladů a pokynů, které dal objednatel dodavateli a dodavatel mohl jejich nevhodnost, nedostatky, neúplnost a chyby zjistit při vynaložení odborné péče.</w:t>
      </w:r>
    </w:p>
    <w:p w14:paraId="3593E5AB" w14:textId="145057CD" w:rsidR="005A636C" w:rsidRPr="005A636C" w:rsidRDefault="005A636C" w:rsidP="00F125FF">
      <w:pPr>
        <w:widowControl/>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Jestliže nevhodnost, nedostatky, neúplnost a chyby uvedené </w:t>
      </w:r>
      <w:r w:rsidR="00074208">
        <w:rPr>
          <w:rFonts w:ascii="Arial" w:hAnsi="Arial" w:cs="Arial"/>
          <w:sz w:val="22"/>
          <w:szCs w:val="22"/>
        </w:rPr>
        <w:t xml:space="preserve">v </w:t>
      </w:r>
      <w:r w:rsidRPr="005A636C">
        <w:rPr>
          <w:rFonts w:ascii="Arial" w:hAnsi="Arial" w:cs="Arial"/>
          <w:sz w:val="22"/>
          <w:szCs w:val="22"/>
        </w:rPr>
        <w:t>písemných podklad</w:t>
      </w:r>
      <w:r w:rsidR="00074208">
        <w:rPr>
          <w:rFonts w:ascii="Arial" w:hAnsi="Arial" w:cs="Arial"/>
          <w:sz w:val="22"/>
          <w:szCs w:val="22"/>
        </w:rPr>
        <w:t>ech</w:t>
      </w:r>
      <w:r w:rsidRPr="005A636C">
        <w:rPr>
          <w:rFonts w:ascii="Arial" w:hAnsi="Arial" w:cs="Arial"/>
          <w:sz w:val="22"/>
          <w:szCs w:val="22"/>
        </w:rPr>
        <w:t xml:space="preserve"> předaných objednatelem a pokynů objednatele překážejí v řádném provádění díla, je dodavatel povinen provádění díla v nezbytném rozsahu okamžitě přerušit. O této skutečnosti je povinen ihned písemně ve lhůtě 3 pracovních dnů informovat jak </w:t>
      </w:r>
      <w:r w:rsidR="00FA293E">
        <w:rPr>
          <w:rFonts w:ascii="Arial" w:hAnsi="Arial" w:cs="Arial"/>
          <w:sz w:val="22"/>
          <w:szCs w:val="22"/>
        </w:rPr>
        <w:t>osobu</w:t>
      </w:r>
      <w:r w:rsidR="00FA293E" w:rsidRPr="005A636C">
        <w:rPr>
          <w:rFonts w:ascii="Arial" w:hAnsi="Arial" w:cs="Arial"/>
          <w:sz w:val="22"/>
          <w:szCs w:val="22"/>
        </w:rPr>
        <w:t xml:space="preserve"> vykonávající technický dozor objednatele</w:t>
      </w:r>
      <w:r w:rsidRPr="005A636C">
        <w:rPr>
          <w:rFonts w:ascii="Arial" w:hAnsi="Arial" w:cs="Arial"/>
          <w:sz w:val="22"/>
          <w:szCs w:val="22"/>
        </w:rPr>
        <w:t xml:space="preserve">, tak osobu objednatele odpovědnou ve věcech technických dle článku </w:t>
      </w:r>
      <w:r w:rsidR="00755530">
        <w:rPr>
          <w:rFonts w:ascii="Arial" w:hAnsi="Arial" w:cs="Arial"/>
          <w:sz w:val="22"/>
          <w:szCs w:val="22"/>
        </w:rPr>
        <w:t>7 této</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písemných podkladech předaných objednatelem nebo do doby změny pokynů objednatele nebo písemného sdělení objednatele, </w:t>
      </w:r>
      <w:r w:rsidR="00E809D3">
        <w:rPr>
          <w:rFonts w:ascii="Arial" w:hAnsi="Arial" w:cs="Arial"/>
          <w:sz w:val="22"/>
          <w:szCs w:val="22"/>
        </w:rPr>
        <w:t>že</w:t>
      </w:r>
      <w:r w:rsidRPr="005A636C">
        <w:rPr>
          <w:rFonts w:ascii="Arial" w:hAnsi="Arial" w:cs="Arial"/>
          <w:sz w:val="22"/>
          <w:szCs w:val="22"/>
        </w:rPr>
        <w:t xml:space="preserve"> v pracích pokračovat nebude. O dobu, po kterou bylo nutno provádění díla přerušit, se prodlužuje lhůty stanovená pro jeho dokončení. Dodavatel má rovněž nárok na úhradu nákladů spojených s přerušením provádění díla.</w:t>
      </w:r>
    </w:p>
    <w:p w14:paraId="46B99A6C" w14:textId="13A3E22B" w:rsidR="005A636C" w:rsidRPr="0025790F" w:rsidRDefault="005A636C" w:rsidP="00415244">
      <w:pPr>
        <w:pStyle w:val="Nadpis2"/>
        <w:rPr>
          <w:rFonts w:cs="Arial"/>
          <w:szCs w:val="22"/>
        </w:rPr>
      </w:pPr>
      <w:r w:rsidRPr="005A636C">
        <w:rPr>
          <w:rFonts w:cs="Arial"/>
          <w:szCs w:val="22"/>
        </w:rPr>
        <w:t>Jestliže dodavatel nesplnil povinnost uvedenou v odst. 8.13</w:t>
      </w:r>
      <w:r w:rsidR="00755530">
        <w:rPr>
          <w:rFonts w:cs="Arial"/>
          <w:szCs w:val="22"/>
        </w:rPr>
        <w:t xml:space="preserve"> této</w:t>
      </w:r>
      <w:r w:rsidRPr="005A636C">
        <w:rPr>
          <w:rFonts w:cs="Arial"/>
          <w:szCs w:val="22"/>
        </w:rPr>
        <w:t xml:space="preserve"> </w:t>
      </w:r>
      <w:r w:rsidR="005A3082">
        <w:rPr>
          <w:rFonts w:cs="Arial"/>
          <w:szCs w:val="22"/>
        </w:rPr>
        <w:t>S</w:t>
      </w:r>
      <w:r w:rsidRPr="005A636C">
        <w:rPr>
          <w:rFonts w:cs="Arial"/>
          <w:szCs w:val="22"/>
        </w:rPr>
        <w:t xml:space="preserve">mlouvy pak nemá </w:t>
      </w:r>
      <w:r w:rsidRPr="0025790F">
        <w:rPr>
          <w:rFonts w:cs="Arial"/>
          <w:szCs w:val="22"/>
        </w:rPr>
        <w:t>nárok úhradu nákladů spojených s přerušením díla.</w:t>
      </w:r>
    </w:p>
    <w:p w14:paraId="3A748185" w14:textId="6F171615" w:rsidR="005A636C" w:rsidRPr="0025790F" w:rsidRDefault="005A636C" w:rsidP="00415244">
      <w:pPr>
        <w:pStyle w:val="Nadpis2"/>
        <w:rPr>
          <w:rFonts w:cs="Arial"/>
          <w:szCs w:val="22"/>
        </w:rPr>
      </w:pPr>
      <w:r w:rsidRPr="0025790F">
        <w:rPr>
          <w:rFonts w:cs="Arial"/>
          <w:szCs w:val="22"/>
        </w:rPr>
        <w:lastRenderedPageBreak/>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w:t>
      </w:r>
      <w:r w:rsidR="00FA293E" w:rsidRPr="0025790F">
        <w:rPr>
          <w:rFonts w:cs="Arial"/>
          <w:szCs w:val="22"/>
        </w:rPr>
        <w:t>osobu vykonávající technický dozor objednatele</w:t>
      </w:r>
      <w:r w:rsidRPr="0025790F">
        <w:rPr>
          <w:rFonts w:cs="Arial"/>
          <w:szCs w:val="22"/>
        </w:rPr>
        <w:t xml:space="preserve">, tak osobu objednatele odpovědnou ve věcech technických dle článku </w:t>
      </w:r>
      <w:r w:rsidR="00EF0818" w:rsidRPr="0025790F">
        <w:rPr>
          <w:rFonts w:cs="Arial"/>
          <w:szCs w:val="22"/>
        </w:rPr>
        <w:t>7 této</w:t>
      </w:r>
      <w:r w:rsidRPr="0025790F">
        <w:rPr>
          <w:rFonts w:cs="Arial"/>
          <w:szCs w:val="22"/>
        </w:rPr>
        <w:t xml:space="preserve"> </w:t>
      </w:r>
      <w:r w:rsidR="005A3082" w:rsidRPr="0025790F">
        <w:rPr>
          <w:rFonts w:cs="Arial"/>
          <w:szCs w:val="22"/>
        </w:rPr>
        <w:t>S</w:t>
      </w:r>
      <w:r w:rsidRPr="0025790F">
        <w:rPr>
          <w:rFonts w:cs="Arial"/>
          <w:szCs w:val="22"/>
        </w:rPr>
        <w:t xml:space="preserve">mlouvy. V tomto zápisu (formuláři) budou podrobně popsány problémy bránící v pokračování prací. Do doby písemného pokynu, jak bude pokračováno v pracích, budou tyto zastaveny. </w:t>
      </w:r>
    </w:p>
    <w:p w14:paraId="7B6D40AF" w14:textId="3BFA33FF" w:rsidR="005A636C" w:rsidRPr="005A636C" w:rsidRDefault="005A636C" w:rsidP="00415244">
      <w:pPr>
        <w:pStyle w:val="Nadpis2"/>
      </w:pPr>
      <w:r w:rsidRPr="005A636C">
        <w:t>Jestliže dodavatel neporušil svou povinnost dle odst. 6.6</w:t>
      </w:r>
      <w:r w:rsidR="00EF0818">
        <w:t xml:space="preserve"> této</w:t>
      </w:r>
      <w:r w:rsidRPr="005A636C">
        <w:t xml:space="preserve"> </w:t>
      </w:r>
      <w:r w:rsidR="00B54170">
        <w:t>S</w:t>
      </w:r>
      <w:r w:rsidRPr="005A636C">
        <w:t>mlouvy zjistit před započetím provádění díla překážky uvedené v odst. 8.15</w:t>
      </w:r>
      <w:r w:rsidR="00EF0818">
        <w:t xml:space="preserve"> této</w:t>
      </w:r>
      <w:r w:rsidRPr="005A636C">
        <w:t xml:space="preserve"> </w:t>
      </w:r>
      <w:r w:rsidR="00B54170">
        <w:t>S</w:t>
      </w:r>
      <w:r w:rsidRPr="005A636C">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195DF645" w14:textId="60A2678E" w:rsidR="005A636C" w:rsidRPr="005A636C" w:rsidRDefault="005A636C" w:rsidP="00415244">
      <w:pPr>
        <w:pStyle w:val="Nadpis2"/>
      </w:pPr>
      <w:r w:rsidRPr="005A636C">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t> </w:t>
      </w:r>
      <w:r w:rsidRPr="005A636C">
        <w:t xml:space="preserve">nedodělků dodavatelem. </w:t>
      </w:r>
    </w:p>
    <w:p w14:paraId="33F2B08E" w14:textId="1F31668D" w:rsidR="005A636C" w:rsidRPr="005A636C" w:rsidRDefault="005A636C" w:rsidP="00415244">
      <w:pPr>
        <w:pStyle w:val="Nadpis2"/>
      </w:pPr>
      <w:r w:rsidRPr="005A636C">
        <w:t xml:space="preserve">Dodavatel prohlašuje, že poddodavatel, jehož prostřednictvím prokazoval splnění kvalifikačních předpokladů, se v nabídce zavázal k poskytnutí plnění v rozsahu, který je uveden v nabídce dodavatele, podané v rámci </w:t>
      </w:r>
      <w:r w:rsidR="008614A1">
        <w:t>výběrové</w:t>
      </w:r>
      <w:r w:rsidRPr="005A636C">
        <w:t xml:space="preserve">ho řízení na výběr dodavatele díla dle této </w:t>
      </w:r>
      <w:r w:rsidR="00B54170">
        <w:t>S</w:t>
      </w:r>
      <w:r w:rsidRPr="005A636C">
        <w:t xml:space="preserve">mlouvy. Dodavatel zajistí, že poddodavatel, jehož prostřednictvím prokazoval splnění kvalifikačních předpokladů, bude při plnění této </w:t>
      </w:r>
      <w:r w:rsidR="00B54170">
        <w:t>S</w:t>
      </w:r>
      <w:r w:rsidRPr="005A636C">
        <w:t>mlouvy poskytovat plnění v rozsahu dle předchozí věty.</w:t>
      </w:r>
    </w:p>
    <w:p w14:paraId="49619CC0" w14:textId="0EB85F68" w:rsidR="005A636C" w:rsidRPr="00415244" w:rsidRDefault="005A636C" w:rsidP="00415244">
      <w:pPr>
        <w:pStyle w:val="Nadpis2"/>
      </w:pPr>
      <w:r w:rsidRPr="005A636C">
        <w:t xml:space="preserve">Změna poddodavatelů oproti obsahu nabídky podané dodavatelem </w:t>
      </w:r>
      <w:proofErr w:type="gramStart"/>
      <w:r w:rsidRPr="005A636C">
        <w:t>v</w:t>
      </w:r>
      <w:proofErr w:type="gramEnd"/>
      <w:r w:rsidRPr="005A636C">
        <w:t xml:space="preserve"> </w:t>
      </w:r>
      <w:r w:rsidR="008614A1">
        <w:t>výběrové</w:t>
      </w:r>
      <w:r w:rsidRPr="005A636C">
        <w:t xml:space="preserve">m řízení na dodavatele tohoto díla je možná pouze na základě písemného souhlasu objednatele. Objednatel se zavazuje, že takový souhlas nebude odpírat v případě, že nový poddodavatel bude splňovat </w:t>
      </w:r>
      <w:r w:rsidR="00CE5B63">
        <w:t xml:space="preserve">minimálně </w:t>
      </w:r>
      <w:r w:rsidRPr="005A636C">
        <w:t xml:space="preserve">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t>S</w:t>
      </w:r>
      <w:r w:rsidRPr="005A636C">
        <w:t>mlouvy.</w:t>
      </w:r>
    </w:p>
    <w:p w14:paraId="591814A1" w14:textId="49C66763" w:rsidR="0097327E" w:rsidRPr="005A636C" w:rsidRDefault="005A636C" w:rsidP="00415244">
      <w:pPr>
        <w:pStyle w:val="Nadpis2"/>
      </w:pPr>
      <w:r w:rsidRPr="005A636C">
        <w:lastRenderedPageBreak/>
        <w:t>Dodavatel se dále zavazuje, že poskytne objednateli součinnost, aby objednatel mohl dostát svým povinnostem dle § 219 ZZVZ.</w:t>
      </w:r>
    </w:p>
    <w:p w14:paraId="17A488E0" w14:textId="52457A04" w:rsidR="005A636C" w:rsidRPr="005A636C" w:rsidRDefault="005A636C" w:rsidP="00415244">
      <w:pPr>
        <w:pStyle w:val="Nadpis2"/>
      </w:pPr>
      <w:r w:rsidRPr="005A636C">
        <w:t xml:space="preserve">Objednatel je oprávněn kdykoliv během provádění díla </w:t>
      </w:r>
      <w:r w:rsidR="00CE5B63">
        <w:t xml:space="preserve">udělit pokyn k </w:t>
      </w:r>
      <w:r w:rsidRPr="005A636C">
        <w:t>přeruš</w:t>
      </w:r>
      <w:r w:rsidR="00CE5B63">
        <w:t>ení</w:t>
      </w:r>
      <w:r w:rsidRPr="005A636C">
        <w:t xml:space="preserve"> jeho provádění nebo jeho provádění ukončit. V případě, že k přerušení provádění díla nedojde z důvodů na straně dodavatele, prodlouží se o dobu přerušení provádění díla a</w:t>
      </w:r>
      <w:r w:rsidR="00F125FF">
        <w:t> </w:t>
      </w:r>
      <w:r w:rsidRPr="005A636C">
        <w:t xml:space="preserve">dalších 7 dní termín dokončení díla. Objednatel je rovněž oprávněn kdykoliv snížit rozsah prováděného díla o konkrétní položky a části. </w:t>
      </w:r>
    </w:p>
    <w:p w14:paraId="3F8D1D9C" w14:textId="52332924" w:rsidR="000E102E" w:rsidRPr="00415244" w:rsidRDefault="000E102E" w:rsidP="00415244">
      <w:pPr>
        <w:pStyle w:val="Nadpis1"/>
        <w:ind w:left="709" w:hanging="709"/>
      </w:pPr>
      <w:r w:rsidRPr="00BA2F9A">
        <w:t xml:space="preserve">Pojištění </w:t>
      </w:r>
      <w:r w:rsidR="00DD221F" w:rsidRPr="00415244">
        <w:t>dodavatele</w:t>
      </w:r>
    </w:p>
    <w:p w14:paraId="0D513ED4" w14:textId="4E66DCBF" w:rsidR="000E102E" w:rsidRPr="00415244" w:rsidRDefault="008E380C" w:rsidP="00415244">
      <w:pPr>
        <w:pStyle w:val="Nadpis2"/>
      </w:pPr>
      <w:r w:rsidRPr="008E380C">
        <w:t xml:space="preserve">Dodavatel prohlašuje, že ke dni uzavření této </w:t>
      </w:r>
      <w:r w:rsidR="005A3082">
        <w:t>S</w:t>
      </w:r>
      <w:r w:rsidRPr="008E380C">
        <w:t xml:space="preserve">mlouvy má uzavřenou pojistnou smlouvu, jejímž předmětem je </w:t>
      </w:r>
      <w:r w:rsidRPr="008E380C">
        <w:rPr>
          <w:b/>
        </w:rPr>
        <w:t xml:space="preserve">pojištění odpovědnosti za škody způsobené dodavatelem třetím osobám v souvislosti s výkonem jeho činnosti, </w:t>
      </w:r>
      <w:r w:rsidRPr="008E380C">
        <w:t>včetně možných škod způsobených pracovníky dodavatele,</w:t>
      </w:r>
      <w:r w:rsidRPr="008E380C">
        <w:rPr>
          <w:b/>
        </w:rPr>
        <w:t xml:space="preserve"> minimálně ve výši celkové ceny díla </w:t>
      </w:r>
      <w:r w:rsidRPr="008E380C">
        <w:t>bez DPH uvedené v odst. 3.1</w:t>
      </w:r>
      <w:r w:rsidR="00EF0818">
        <w:t xml:space="preserve"> této</w:t>
      </w:r>
      <w:r w:rsidRPr="008E380C">
        <w:t xml:space="preserve"> Smlouvy,</w:t>
      </w:r>
      <w:r w:rsidRPr="008E380C">
        <w:rPr>
          <w:b/>
        </w:rPr>
        <w:t xml:space="preserve"> se spoluúčastí nejvýše 5 %</w:t>
      </w:r>
      <w:r w:rsidRPr="008E380C">
        <w:t xml:space="preserve">. Dodavatel se zavazuje, že po celou dobu trvání této </w:t>
      </w:r>
      <w:r w:rsidR="005A3082">
        <w:t>S</w:t>
      </w:r>
      <w:r w:rsidRPr="008E380C">
        <w:t>mlouvy a v přiměřeném rozsahu i po dobu záruční doby bude pojištěn ve smyslu tohoto ustanovení a že nedojde ke snížení pojistného plnění pod částku uvedenou v předchozí větě</w:t>
      </w:r>
      <w:r w:rsidR="000E102E" w:rsidRPr="008C4CBA">
        <w:t>.</w:t>
      </w:r>
    </w:p>
    <w:p w14:paraId="6CC576FA" w14:textId="5CCDB3CE" w:rsidR="00C91C72" w:rsidRPr="00BA2F9A" w:rsidRDefault="000E102E" w:rsidP="00415244">
      <w:pPr>
        <w:pStyle w:val="Nadpis1"/>
        <w:ind w:left="709" w:hanging="709"/>
      </w:pPr>
      <w:r w:rsidRPr="00BA2F9A">
        <w:t xml:space="preserve">Splnění a </w:t>
      </w:r>
      <w:r w:rsidRPr="00415244">
        <w:t>předání</w:t>
      </w:r>
      <w:r w:rsidRPr="00BA2F9A">
        <w:t xml:space="preserve"> díla</w:t>
      </w:r>
    </w:p>
    <w:p w14:paraId="31C78947" w14:textId="72D14FFF" w:rsidR="000E102E" w:rsidRPr="008C4CBA" w:rsidRDefault="00ED632E" w:rsidP="00415244">
      <w:pPr>
        <w:pStyle w:val="Nadpis2"/>
      </w:pPr>
      <w:r w:rsidRPr="008C4CBA">
        <w:t xml:space="preserve">Dodavatel </w:t>
      </w:r>
      <w:r w:rsidR="000E102E" w:rsidRPr="008C4CBA">
        <w:t>splní svou povinnost dokončit dílo tak, že řádně a úplně zhotoví dílo podle čl</w:t>
      </w:r>
      <w:r w:rsidR="00CB6F76" w:rsidRPr="008C4CBA">
        <w:t>ánku</w:t>
      </w:r>
      <w:r w:rsidR="000E102E" w:rsidRPr="008C4CBA">
        <w:t xml:space="preserve"> </w:t>
      </w:r>
      <w:r w:rsidR="00EF0818">
        <w:t>1 této</w:t>
      </w:r>
      <w:r w:rsidR="0092309E" w:rsidRPr="008C4CBA">
        <w:t xml:space="preserve"> S</w:t>
      </w:r>
      <w:r w:rsidR="00CB6F76" w:rsidRPr="008C4CBA">
        <w:t>mlouvy</w:t>
      </w:r>
      <w:r w:rsidR="000E102E" w:rsidRPr="008C4CBA">
        <w:t xml:space="preserve"> a v souladu s</w:t>
      </w:r>
      <w:r w:rsidR="00CB6F76" w:rsidRPr="008C4CBA">
        <w:t xml:space="preserve"> odst.</w:t>
      </w:r>
      <w:r w:rsidR="006B13F9" w:rsidRPr="008C4CBA">
        <w:t xml:space="preserve"> 8.2</w:t>
      </w:r>
      <w:r w:rsidR="00EF0818">
        <w:t xml:space="preserve"> této</w:t>
      </w:r>
      <w:r w:rsidR="006B13F9" w:rsidRPr="008C4CBA">
        <w:t xml:space="preserve"> </w:t>
      </w:r>
      <w:r w:rsidR="0092309E" w:rsidRPr="008C4CBA">
        <w:t>S</w:t>
      </w:r>
      <w:r w:rsidR="000E102E" w:rsidRPr="008C4CBA">
        <w:t>mlouvy, tedy bez vad a</w:t>
      </w:r>
      <w:r w:rsidR="00F302CB" w:rsidRPr="008C4CBA">
        <w:t> </w:t>
      </w:r>
      <w:r w:rsidR="000E102E" w:rsidRPr="008C4CBA">
        <w:t xml:space="preserve">nedodělků. Nedílnou součástí řádného splnění díla je předání všech písemných dokladů potřebných k užívání a provozování díla, které se vztahují k těm částem díla, které zhotovoval nebo dodával </w:t>
      </w:r>
      <w:r w:rsidRPr="008C4CBA">
        <w:t xml:space="preserve">dodavatel </w:t>
      </w:r>
      <w:r w:rsidR="0092309E" w:rsidRPr="008C4CBA">
        <w:t>ve smyslu této S</w:t>
      </w:r>
      <w:r w:rsidR="000E102E" w:rsidRPr="008C4CBA">
        <w:t xml:space="preserve">mlouvy (a to i prostřednictvím svých </w:t>
      </w:r>
      <w:r w:rsidR="00820153" w:rsidRPr="008C4CBA">
        <w:t>pod</w:t>
      </w:r>
      <w:r w:rsidR="000E102E" w:rsidRPr="008C4CBA">
        <w:t xml:space="preserve">dodavatelů), a to </w:t>
      </w:r>
      <w:r w:rsidR="004E3C15" w:rsidRPr="008C4CBA">
        <w:t xml:space="preserve">předáním </w:t>
      </w:r>
      <w:r w:rsidR="000E102E" w:rsidRPr="008C4CBA">
        <w:t>jejich originálů.</w:t>
      </w:r>
    </w:p>
    <w:p w14:paraId="09EEAAD7" w14:textId="3DDD1FEA" w:rsidR="000E102E" w:rsidRPr="008C4CBA" w:rsidRDefault="000E102E" w:rsidP="00415244">
      <w:pPr>
        <w:pStyle w:val="Nadpis2"/>
      </w:pPr>
      <w:r w:rsidRPr="008C4CBA">
        <w:t>Objednatel je povinen řádně a úplně dokončené dílo bez vad a nedodělků převzít.</w:t>
      </w:r>
    </w:p>
    <w:p w14:paraId="41EB3C42" w14:textId="6D23E06C" w:rsidR="009F2387" w:rsidRDefault="000E102E" w:rsidP="00415244">
      <w:pPr>
        <w:pStyle w:val="Nadpis2"/>
      </w:pPr>
      <w:r w:rsidRPr="008C4CBA">
        <w:t xml:space="preserve">Dokončené dílo </w:t>
      </w:r>
      <w:r w:rsidR="0020081C" w:rsidRPr="008C4CBA">
        <w:t>dle čl</w:t>
      </w:r>
      <w:r w:rsidR="00CB6F76" w:rsidRPr="008C4CBA">
        <w:t>ánku</w:t>
      </w:r>
      <w:r w:rsidR="0020081C" w:rsidRPr="008C4CBA">
        <w:t xml:space="preserve"> </w:t>
      </w:r>
      <w:r w:rsidR="00EF0818">
        <w:t>1 této</w:t>
      </w:r>
      <w:r w:rsidR="0092309E" w:rsidRPr="008C4CBA">
        <w:t xml:space="preserve"> S</w:t>
      </w:r>
      <w:r w:rsidR="00CB6F76" w:rsidRPr="008C4CBA">
        <w:t>mlouvy</w:t>
      </w:r>
      <w:r w:rsidR="0020081C" w:rsidRPr="008C4CBA">
        <w:t xml:space="preserve"> </w:t>
      </w:r>
      <w:r w:rsidRPr="008C4CBA">
        <w:t>bude předáno objednateli na základě písemného protokolu o předání a převzetí díla podepsaného oprávněným</w:t>
      </w:r>
      <w:r w:rsidR="00CC500B" w:rsidRPr="008C4CBA">
        <w:t>i</w:t>
      </w:r>
      <w:r w:rsidRPr="008C4CBA">
        <w:t xml:space="preserve"> </w:t>
      </w:r>
      <w:r w:rsidR="00CC500B" w:rsidRPr="008C4CBA">
        <w:t xml:space="preserve">zástupci smluvních stran ve věcech </w:t>
      </w:r>
      <w:r w:rsidRPr="008C4CBA">
        <w:t>smluvních</w:t>
      </w:r>
      <w:r w:rsidR="00820153" w:rsidRPr="008C4CBA">
        <w:t xml:space="preserve"> </w:t>
      </w:r>
      <w:r w:rsidR="00B231E1" w:rsidRPr="008C4CBA">
        <w:t>(dále jen „</w:t>
      </w:r>
      <w:r w:rsidR="00B231E1" w:rsidRPr="006C2F03">
        <w:rPr>
          <w:b/>
        </w:rPr>
        <w:t>protokol</w:t>
      </w:r>
      <w:r w:rsidR="00B231E1" w:rsidRPr="008C4CBA">
        <w:t>“).</w:t>
      </w:r>
      <w:r w:rsidRPr="008C4CBA">
        <w:t xml:space="preserve"> </w:t>
      </w:r>
      <w:r w:rsidR="00B231E1" w:rsidRPr="008C4CBA">
        <w:t>V případě, že se objednatel rozhodne dílo převzít s vadami a nedodělky nebránícími řádnému užívání díla, budou v</w:t>
      </w:r>
      <w:r w:rsidR="00F125FF">
        <w:t> </w:t>
      </w:r>
      <w:r w:rsidR="00B231E1" w:rsidRPr="008C4CBA">
        <w:t>protokolu uvedeny i takto zjištěné vady a nedodělky nebránící řádnému užívání díla a</w:t>
      </w:r>
      <w:r w:rsidR="00F125FF">
        <w:t> </w:t>
      </w:r>
      <w:r w:rsidR="00B231E1" w:rsidRPr="008C4CBA">
        <w:t xml:space="preserve">lhůty pro jejich odstranění. </w:t>
      </w:r>
    </w:p>
    <w:p w14:paraId="4585B996" w14:textId="64CBB269" w:rsidR="000E102E" w:rsidRPr="008C4CBA" w:rsidRDefault="00B231E1" w:rsidP="00415244">
      <w:pPr>
        <w:pStyle w:val="Nadpis2"/>
      </w:pPr>
      <w:r w:rsidRPr="008C4CBA">
        <w:lastRenderedPageBreak/>
        <w:t>Objednatel je oprávněn odmítnout převzetí díla v případě, že má vady nebo nedodělky</w:t>
      </w:r>
      <w:r w:rsidR="009F2387" w:rsidRPr="009F2387">
        <w:t xml:space="preserve"> </w:t>
      </w:r>
      <w:r w:rsidR="009F2387" w:rsidRPr="008C4CBA">
        <w:t xml:space="preserve">nebo spolu s dílem nejsou předány všechny písemné doklady </w:t>
      </w:r>
      <w:r w:rsidR="009F2387">
        <w:t>uvedené</w:t>
      </w:r>
      <w:r w:rsidR="009F2387" w:rsidRPr="008C4CBA">
        <w:t xml:space="preserve"> v odst. 10.1</w:t>
      </w:r>
      <w:r w:rsidR="00EF0818">
        <w:t xml:space="preserve"> této</w:t>
      </w:r>
      <w:r w:rsidR="009F2387" w:rsidRPr="008C4CBA">
        <w:t xml:space="preserve"> Smlouvy</w:t>
      </w:r>
      <w:r w:rsidRPr="008C4CBA">
        <w:t xml:space="preserve">. Vadou se přitom rozumí </w:t>
      </w:r>
      <w:r w:rsidR="009F2387">
        <w:t xml:space="preserve">jakákoliv </w:t>
      </w:r>
      <w:r w:rsidRPr="008C4CBA">
        <w:t xml:space="preserve">odchylka v kvalitě a parametrech díla stanovených </w:t>
      </w:r>
      <w:r w:rsidR="00465451">
        <w:t>techn</w:t>
      </w:r>
      <w:r w:rsidR="00A00BBA">
        <w:t>ickou specifikací</w:t>
      </w:r>
      <w:r w:rsidR="0092309E" w:rsidRPr="008C4CBA">
        <w:t>, touto S</w:t>
      </w:r>
      <w:r w:rsidRPr="008C4CBA">
        <w:t>mlouvou a obecně závaznými předpisy či pokyny výrobců či dovozců materiálu a použitých zaří</w:t>
      </w:r>
      <w:r w:rsidR="00444613" w:rsidRPr="008C4CBA">
        <w:t>zení tak, jak je stanoveno v odst.</w:t>
      </w:r>
      <w:r w:rsidR="00587407">
        <w:t> </w:t>
      </w:r>
      <w:r w:rsidR="00444613" w:rsidRPr="008C4CBA">
        <w:t>8.2</w:t>
      </w:r>
      <w:r w:rsidR="00EF0818">
        <w:t xml:space="preserve"> této</w:t>
      </w:r>
      <w:r w:rsidR="0092309E" w:rsidRPr="008C4CBA">
        <w:t xml:space="preserve"> Smlouvy</w:t>
      </w:r>
      <w:r w:rsidRPr="008C4CBA">
        <w:t>, nebo jiné</w:t>
      </w:r>
      <w:r w:rsidR="003A67CC">
        <w:t>,</w:t>
      </w:r>
      <w:r w:rsidRPr="008C4CBA">
        <w:t xml:space="preserve"> nekvalitní provedení díla. Rovněž případné odmítnutí převzetí díla bude zaznamenáno v protokolu</w:t>
      </w:r>
      <w:r w:rsidR="000E102E" w:rsidRPr="008C4CBA">
        <w:t xml:space="preserve"> a </w:t>
      </w:r>
      <w:r w:rsidR="009F2387">
        <w:t xml:space="preserve">zároveň v něm bude </w:t>
      </w:r>
      <w:r w:rsidR="000E102E" w:rsidRPr="008C4CBA">
        <w:t>u</w:t>
      </w:r>
      <w:r w:rsidR="009F2387">
        <w:t xml:space="preserve">veden </w:t>
      </w:r>
      <w:r w:rsidR="000E102E" w:rsidRPr="008C4CBA">
        <w:t xml:space="preserve">soupis vad a nedodělků se závazným termínem jejich odstranění </w:t>
      </w:r>
      <w:r w:rsidR="00ED632E" w:rsidRPr="008C4CBA">
        <w:t>dodavatelem</w:t>
      </w:r>
      <w:r w:rsidR="000E102E" w:rsidRPr="008C4CBA">
        <w:t xml:space="preserve">, případně soupis chybějících písemných dokladů s termínem jejich dodání </w:t>
      </w:r>
      <w:r w:rsidR="00ED632E" w:rsidRPr="008C4CBA">
        <w:t xml:space="preserve">dodavatelem </w:t>
      </w:r>
      <w:r w:rsidR="0050513E" w:rsidRPr="008C4CBA">
        <w:t>objednateli</w:t>
      </w:r>
      <w:r w:rsidR="008C3667" w:rsidRPr="008C4CBA">
        <w:t>.</w:t>
      </w:r>
    </w:p>
    <w:p w14:paraId="67BDBBC4" w14:textId="685FE908" w:rsidR="000E102E" w:rsidRPr="008C4CBA" w:rsidRDefault="000E102E" w:rsidP="00415244">
      <w:pPr>
        <w:pStyle w:val="Nadpis2"/>
      </w:pPr>
      <w:r w:rsidRPr="008C4CBA">
        <w:t xml:space="preserve">K předání díla </w:t>
      </w:r>
      <w:r w:rsidR="00E42819" w:rsidRPr="008C4CBA">
        <w:t xml:space="preserve">na základě protokolu </w:t>
      </w:r>
      <w:r w:rsidRPr="008C4CBA">
        <w:t xml:space="preserve">vyzve </w:t>
      </w:r>
      <w:r w:rsidR="00ED632E" w:rsidRPr="008C4CBA">
        <w:t xml:space="preserve">dodavatel </w:t>
      </w:r>
      <w:r w:rsidRPr="008C4CBA">
        <w:t>objednatele písemně nejpozději 5</w:t>
      </w:r>
      <w:r w:rsidR="00403E32">
        <w:t> </w:t>
      </w:r>
      <w:r w:rsidRPr="008C4CBA">
        <w:t>pracovních dnů před</w:t>
      </w:r>
      <w:r w:rsidR="007C77B0">
        <w:t xml:space="preserve"> termín uvedeným v odst. 2.1</w:t>
      </w:r>
      <w:r w:rsidR="00EF0818">
        <w:t xml:space="preserve"> této </w:t>
      </w:r>
      <w:proofErr w:type="gramStart"/>
      <w:r w:rsidR="00EF0818">
        <w:t>Smlouvy</w:t>
      </w:r>
      <w:proofErr w:type="gramEnd"/>
      <w:r w:rsidR="007C77B0">
        <w:t xml:space="preserve"> resp. </w:t>
      </w:r>
      <w:r w:rsidRPr="008C4CBA">
        <w:t xml:space="preserve">dnem, kdy bude dílo připraveno k předání, tj. bude dokončeno. Objednatel zahájí převzetí díla do 5 pracovních dnů od termínu navrženého </w:t>
      </w:r>
      <w:r w:rsidR="00ED632E" w:rsidRPr="008C4CBA">
        <w:t>dodavatelem</w:t>
      </w:r>
      <w:r w:rsidRPr="008C4CBA">
        <w:t xml:space="preserve">. Objednatel má však právo odmítnout zahájení přejímacího řízení, je-li termín navržený </w:t>
      </w:r>
      <w:r w:rsidR="00ED632E" w:rsidRPr="008C4CBA">
        <w:t xml:space="preserve">dodavatelem </w:t>
      </w:r>
      <w:r w:rsidRPr="008C4CBA">
        <w:t>o</w:t>
      </w:r>
      <w:r w:rsidR="00F302CB" w:rsidRPr="008C4CBA">
        <w:t> </w:t>
      </w:r>
      <w:r w:rsidRPr="008C4CBA">
        <w:t xml:space="preserve">více než 30 dnů dříve, než sjednaný termín </w:t>
      </w:r>
      <w:r w:rsidR="007C77B0">
        <w:t>pro dokončení díla dle odst. 2.1</w:t>
      </w:r>
      <w:r w:rsidR="00EF0818">
        <w:t xml:space="preserve"> této Smlouvy</w:t>
      </w:r>
      <w:r w:rsidRPr="008C4CBA">
        <w:t>.</w:t>
      </w:r>
    </w:p>
    <w:p w14:paraId="288D4787" w14:textId="03E84A54" w:rsidR="000E102E" w:rsidRPr="00BA2F9A" w:rsidRDefault="000E102E" w:rsidP="00415244">
      <w:pPr>
        <w:pStyle w:val="Nadpis2"/>
      </w:pPr>
      <w:r w:rsidRPr="008C4CBA">
        <w:t xml:space="preserve">K předání díla přizve objednatel </w:t>
      </w:r>
      <w:r w:rsidR="00DA6830" w:rsidRPr="008C4CBA">
        <w:t>osob</w:t>
      </w:r>
      <w:r w:rsidR="00DA6830">
        <w:t>u</w:t>
      </w:r>
      <w:r w:rsidR="00DA6830" w:rsidRPr="008C4CBA">
        <w:t xml:space="preserve"> </w:t>
      </w:r>
      <w:r w:rsidRPr="008C4CBA">
        <w:t xml:space="preserve">vykonávající </w:t>
      </w:r>
      <w:r w:rsidR="00222E65" w:rsidRPr="008C4CBA">
        <w:t>technický dozor</w:t>
      </w:r>
      <w:r w:rsidR="0082131E">
        <w:t>.</w:t>
      </w:r>
    </w:p>
    <w:p w14:paraId="7949B7E3" w14:textId="17B8E531" w:rsidR="000E102E" w:rsidRPr="00BA2F9A" w:rsidRDefault="000E102E" w:rsidP="00415244">
      <w:pPr>
        <w:pStyle w:val="Nadpis1"/>
        <w:ind w:left="709" w:hanging="709"/>
      </w:pPr>
      <w:r w:rsidRPr="00BA2F9A">
        <w:t xml:space="preserve">Záruka za </w:t>
      </w:r>
      <w:r w:rsidRPr="00415244">
        <w:t>jakost</w:t>
      </w:r>
      <w:r w:rsidRPr="00BA2F9A">
        <w:t xml:space="preserve"> díla a odpovědnost za vady díla</w:t>
      </w:r>
    </w:p>
    <w:p w14:paraId="24C340F9" w14:textId="1B0A2CF9" w:rsidR="000E102E" w:rsidRPr="008C4CBA" w:rsidRDefault="00F63E39" w:rsidP="00415244">
      <w:pPr>
        <w:pStyle w:val="Nadpis2"/>
      </w:pPr>
      <w:r w:rsidRPr="00F63E39">
        <w:t xml:space="preserve">Délka záruční doby za jakost díla je sjednána na dobu </w:t>
      </w:r>
      <w:r w:rsidRPr="004C2DD4">
        <w:t>60 měsíců</w:t>
      </w:r>
      <w:r w:rsidRPr="00EE2C6B">
        <w:t>.</w:t>
      </w:r>
      <w:r w:rsidRPr="00F63E39">
        <w:t xml:space="preserve"> Záruční doba počíná běžet dnem protokolárního předání a převzetí díla. Pokud bylo dílo převzato s vadami a</w:t>
      </w:r>
      <w:r w:rsidR="000D07E0">
        <w:t> </w:t>
      </w:r>
      <w:r w:rsidRPr="00F63E39">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t> </w:t>
      </w:r>
      <w:r w:rsidRPr="00F63E39">
        <w:t>měsíců</w:t>
      </w:r>
      <w:r w:rsidR="000E102E" w:rsidRPr="00235B37">
        <w:t>.</w:t>
      </w:r>
    </w:p>
    <w:p w14:paraId="2E5202DE" w14:textId="0A3740BD" w:rsidR="000E102E" w:rsidRPr="008C4CBA" w:rsidRDefault="000E102E" w:rsidP="00415244">
      <w:pPr>
        <w:pStyle w:val="Nadpis2"/>
      </w:pPr>
      <w:r w:rsidRPr="008C4CBA">
        <w:t>V průběhu záruky za jakost díla bude mít dílo</w:t>
      </w:r>
      <w:r w:rsidR="0092309E" w:rsidRPr="008C4CBA">
        <w:t xml:space="preserve"> vlastnosti vyplývající z této S</w:t>
      </w:r>
      <w:r w:rsidRPr="008C4CBA">
        <w:t>mlouvy, tj.</w:t>
      </w:r>
      <w:r w:rsidR="00F302CB" w:rsidRPr="008C4CBA">
        <w:t> </w:t>
      </w:r>
      <w:r w:rsidRPr="008C4CBA">
        <w:t>vyplývající z</w:t>
      </w:r>
      <w:r w:rsidR="00B8758B" w:rsidRPr="008C4CBA">
        <w:t xml:space="preserve"> odst. </w:t>
      </w:r>
      <w:r w:rsidR="00C420FB" w:rsidRPr="008C4CBA">
        <w:t>1.</w:t>
      </w:r>
      <w:r w:rsidR="00B1259E">
        <w:t>3</w:t>
      </w:r>
      <w:r w:rsidR="00A26096">
        <w:t xml:space="preserve"> této</w:t>
      </w:r>
      <w:r w:rsidR="00B8758B" w:rsidRPr="008C4CBA">
        <w:t xml:space="preserve"> Smlouvy</w:t>
      </w:r>
      <w:r w:rsidR="00A34E2B" w:rsidRPr="008C4CBA">
        <w:t xml:space="preserve">, </w:t>
      </w:r>
      <w:r w:rsidR="00B8758B" w:rsidRPr="008C4CBA">
        <w:t>odst.</w:t>
      </w:r>
      <w:r w:rsidR="00A34E2B" w:rsidRPr="008C4CBA">
        <w:t xml:space="preserve"> 8.2</w:t>
      </w:r>
      <w:r w:rsidR="00B8758B" w:rsidRPr="008C4CBA">
        <w:t xml:space="preserve"> </w:t>
      </w:r>
      <w:r w:rsidR="00A26096">
        <w:t xml:space="preserve">této </w:t>
      </w:r>
      <w:r w:rsidR="00B8758B" w:rsidRPr="008C4CBA">
        <w:t>Smlouvy a odst.</w:t>
      </w:r>
      <w:r w:rsidR="00A34E2B" w:rsidRPr="008C4CBA">
        <w:t xml:space="preserve"> 10.1</w:t>
      </w:r>
      <w:r w:rsidR="0092309E" w:rsidRPr="008C4CBA">
        <w:t xml:space="preserve"> </w:t>
      </w:r>
      <w:r w:rsidR="00A26096">
        <w:t xml:space="preserve">této </w:t>
      </w:r>
      <w:r w:rsidR="0092309E" w:rsidRPr="008C4CBA">
        <w:t>S</w:t>
      </w:r>
      <w:r w:rsidRPr="008C4CBA">
        <w:t>mlouvy a dále bude mít obvyklé vlastnosti pro využití díla ke stanovenému účelu.</w:t>
      </w:r>
    </w:p>
    <w:p w14:paraId="368BFAA0" w14:textId="4803F1C3" w:rsidR="000E102E" w:rsidRPr="008C4CBA" w:rsidRDefault="00F63E39" w:rsidP="00415244">
      <w:pPr>
        <w:pStyle w:val="Nadpis2"/>
      </w:pPr>
      <w:r w:rsidRPr="00F63E39">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t>5</w:t>
      </w:r>
      <w:r w:rsidRPr="00F63E39">
        <w:t xml:space="preserve"> kalendářních dnů od doručení písemné reklamace objednatele dodavateli a</w:t>
      </w:r>
      <w:r w:rsidR="00F125FF">
        <w:t> </w:t>
      </w:r>
      <w:r w:rsidRPr="00F63E39">
        <w:t xml:space="preserve">odstranit je nejpozději do </w:t>
      </w:r>
      <w:r w:rsidR="001C59D9">
        <w:t>10</w:t>
      </w:r>
      <w:r w:rsidRPr="00F63E39">
        <w:t xml:space="preserve"> dnů ode dne doručení písemné reklamace objednatele dodavateli</w:t>
      </w:r>
      <w:r w:rsidR="00E92F0F">
        <w:t>, nedohodnou-li se smluvní strany jinak</w:t>
      </w:r>
      <w:r w:rsidRPr="00F63E39">
        <w:t>. V</w:t>
      </w:r>
      <w:r w:rsidR="000D07E0">
        <w:t> </w:t>
      </w:r>
      <w:r w:rsidRPr="00F63E39">
        <w:t xml:space="preserve">případě, že se jedná o vadu, která </w:t>
      </w:r>
      <w:r w:rsidRPr="00F63E39">
        <w:lastRenderedPageBreak/>
        <w:t xml:space="preserve">brání užívání díla (havárie), zavazuje se dodavatel nastoupit k jejímu odstranění nejpozději do </w:t>
      </w:r>
      <w:r w:rsidR="001C59D9">
        <w:t>24</w:t>
      </w:r>
      <w:r w:rsidRPr="00F63E39">
        <w:t xml:space="preserve"> hodin ode dne jejího ohlášení, do </w:t>
      </w:r>
      <w:r w:rsidR="001C59D9">
        <w:t>48</w:t>
      </w:r>
      <w:r w:rsidRPr="00F63E39">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w:t>
      </w:r>
      <w:r w:rsidR="00F125FF">
        <w:t> </w:t>
      </w:r>
      <w:r w:rsidRPr="00F63E39">
        <w:t xml:space="preserve">reklamaci dodavatel. Zároveň je dodavatel nejpozději do </w:t>
      </w:r>
      <w:r w:rsidR="001C59D9">
        <w:t>5</w:t>
      </w:r>
      <w:r w:rsidRPr="00F63E39">
        <w:t xml:space="preserve"> kalendářních dnů po obdržení písemné reklamace objednateli oznámit, zda reklamaci uznává, jakou lhůtu k</w:t>
      </w:r>
      <w:r w:rsidR="00F125FF">
        <w:t> </w:t>
      </w:r>
      <w:r w:rsidRPr="00F63E39">
        <w:t>odstranění vad navrhuje nebo z jakých důvodů odmítá reklamaci uznat</w:t>
      </w:r>
      <w:r w:rsidR="0044215A" w:rsidRPr="008C4CBA">
        <w:t>.</w:t>
      </w:r>
    </w:p>
    <w:p w14:paraId="1D446A19" w14:textId="51F42324" w:rsidR="00235A0B" w:rsidRPr="008C4CBA" w:rsidRDefault="00F63E39" w:rsidP="00415244">
      <w:pPr>
        <w:pStyle w:val="Nadpis2"/>
      </w:pPr>
      <w:r w:rsidRPr="00F63E39">
        <w:t>Jestliže v případě reklamace objednatele nenastoupí dodavatel k odstranění reklamovaných vad a nedodělků ve lhůtě stanovené v odst. 11.3</w:t>
      </w:r>
      <w:r w:rsidR="00A26096">
        <w:t xml:space="preserve"> této</w:t>
      </w:r>
      <w:r w:rsidRPr="00F63E39">
        <w:t xml:space="preserve"> </w:t>
      </w:r>
      <w:r w:rsidR="000D07E0">
        <w:t>S</w:t>
      </w:r>
      <w:r w:rsidRPr="00F63E39">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t>.</w:t>
      </w:r>
    </w:p>
    <w:p w14:paraId="4ED3FC82" w14:textId="7A05F77B" w:rsidR="00D762D2" w:rsidRPr="00F125FF" w:rsidRDefault="000E102E" w:rsidP="00415244">
      <w:pPr>
        <w:pStyle w:val="Nadpis2"/>
      </w:pPr>
      <w:r w:rsidRPr="00F63E39">
        <w:t xml:space="preserve">Nároky z odpovědnosti ze záruky za jakost díla se nedotýkají nároků na náhradu škody nebo na smluvní </w:t>
      </w:r>
      <w:r w:rsidRPr="00F125FF">
        <w:t>pokutu.</w:t>
      </w:r>
    </w:p>
    <w:p w14:paraId="2B3CA29C" w14:textId="77777777" w:rsidR="000E102E" w:rsidRPr="00BA2F9A" w:rsidRDefault="000E102E" w:rsidP="00415244">
      <w:pPr>
        <w:pStyle w:val="Nadpis1"/>
        <w:ind w:left="709" w:hanging="709"/>
      </w:pPr>
      <w:r w:rsidRPr="00BA2F9A">
        <w:t xml:space="preserve">Výpověď, </w:t>
      </w:r>
      <w:r w:rsidRPr="00415244">
        <w:t>Odstoupení</w:t>
      </w:r>
      <w:r w:rsidRPr="00BA2F9A">
        <w:t xml:space="preserve"> od smlouvy</w:t>
      </w:r>
    </w:p>
    <w:p w14:paraId="62ADF113" w14:textId="01446E07" w:rsidR="000E102E" w:rsidRPr="00415244" w:rsidRDefault="000E102E" w:rsidP="00415244">
      <w:pPr>
        <w:pStyle w:val="Nadpis2"/>
      </w:pPr>
      <w:r w:rsidRPr="008C4CBA">
        <w:t>Objednatel</w:t>
      </w:r>
      <w:r w:rsidR="00D168EF" w:rsidRPr="008C4CBA">
        <w:t xml:space="preserve"> je oprávněn odstoupit od S</w:t>
      </w:r>
      <w:r w:rsidRPr="008C4CBA">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t> </w:t>
      </w:r>
      <w:r w:rsidRPr="008C4CBA">
        <w:t>strany dohodly, že objedn</w:t>
      </w:r>
      <w:r w:rsidR="00D168EF" w:rsidRPr="008C4CBA">
        <w:t>ateli ve splnění povinnosti ze S</w:t>
      </w:r>
      <w:r w:rsidRPr="008C4CBA">
        <w:t xml:space="preserve">mlouvy dočasně nebo trvale zabránila mimořádná nepředvídatelná a nepřekonatelná překážka vzniklá nezávisle na jeho vůli. </w:t>
      </w:r>
      <w:r w:rsidR="00DD221F" w:rsidRPr="008C4CBA">
        <w:t xml:space="preserve">Dodavatel </w:t>
      </w:r>
      <w:r w:rsidRPr="008C4CBA">
        <w:t>má pak pouze nárok na úhradu ceny do té doby dokončených částí díla a dále na náhradu nákladů účelně do té doby vynaložených na pořízení rozpracovaných částí díla.</w:t>
      </w:r>
    </w:p>
    <w:p w14:paraId="4606570B" w14:textId="77777777" w:rsidR="000E102E" w:rsidRPr="008C4CBA" w:rsidRDefault="000E102E" w:rsidP="00415244">
      <w:pPr>
        <w:pStyle w:val="Nadpis2"/>
      </w:pPr>
      <w:bookmarkStart w:id="2" w:name="_Ref374723827"/>
      <w:r w:rsidRPr="008C4CBA">
        <w:t>Objednatel je d</w:t>
      </w:r>
      <w:r w:rsidR="00D168EF" w:rsidRPr="008C4CBA">
        <w:t>ále oprávněn odstoupit od této S</w:t>
      </w:r>
      <w:r w:rsidRPr="008C4CBA">
        <w:t xml:space="preserve">mlouvy, jestliže zjistí, že </w:t>
      </w:r>
      <w:bookmarkEnd w:id="2"/>
      <w:r w:rsidR="00DD221F" w:rsidRPr="008C4CBA">
        <w:t>dodavatel</w:t>
      </w:r>
      <w:r w:rsidRPr="008C4CBA">
        <w:rPr>
          <w:color w:val="1F497D"/>
        </w:rPr>
        <w:t>:</w:t>
      </w:r>
    </w:p>
    <w:p w14:paraId="7C462579" w14:textId="350D522B" w:rsidR="000E102E" w:rsidRPr="008C4CBA"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 xml:space="preserve">nabízel, dával, přijímal nebo zprostředkovával určité hodnoty s cílem ovlivnit chování nebo jednání kohokoliv, ať již úřední osoby nebo kohokoliv jiného, přímo nebo nepřímo, </w:t>
      </w:r>
      <w:proofErr w:type="gramStart"/>
      <w:r w:rsidRPr="008C4CBA">
        <w:rPr>
          <w:rFonts w:ascii="Arial" w:hAnsi="Arial" w:cs="Arial"/>
          <w:sz w:val="22"/>
          <w:szCs w:val="22"/>
        </w:rPr>
        <w:t>v</w:t>
      </w:r>
      <w:proofErr w:type="gramEnd"/>
      <w:r w:rsidRPr="008C4CBA">
        <w:rPr>
          <w:rFonts w:ascii="Arial" w:hAnsi="Arial" w:cs="Arial"/>
          <w:sz w:val="22"/>
          <w:szCs w:val="22"/>
        </w:rPr>
        <w:t> </w:t>
      </w:r>
      <w:r w:rsidR="008614A1">
        <w:rPr>
          <w:rFonts w:ascii="Arial" w:hAnsi="Arial" w:cs="Arial"/>
          <w:sz w:val="22"/>
          <w:szCs w:val="22"/>
        </w:rPr>
        <w:t>výběrové</w:t>
      </w:r>
      <w:r w:rsidRPr="008C4CBA">
        <w:rPr>
          <w:rFonts w:ascii="Arial" w:hAnsi="Arial" w:cs="Arial"/>
          <w:sz w:val="22"/>
          <w:szCs w:val="22"/>
        </w:rPr>
        <w:t>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64366F7D" w14:textId="75E98813" w:rsidR="00774DF3"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lastRenderedPageBreak/>
        <w:t xml:space="preserve">zkresloval jakékoliv skutečnosti za účelem ovlivnění </w:t>
      </w:r>
      <w:r w:rsidR="008614A1">
        <w:rPr>
          <w:rFonts w:ascii="Arial" w:hAnsi="Arial" w:cs="Arial"/>
          <w:sz w:val="22"/>
          <w:szCs w:val="22"/>
        </w:rPr>
        <w:t>výběrové</w:t>
      </w:r>
      <w:r w:rsidR="00D168EF" w:rsidRPr="008C4CBA">
        <w:rPr>
          <w:rFonts w:ascii="Arial" w:hAnsi="Arial" w:cs="Arial"/>
          <w:sz w:val="22"/>
          <w:szCs w:val="22"/>
        </w:rPr>
        <w:t>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r w:rsidR="005F2504">
        <w:rPr>
          <w:rFonts w:ascii="Arial" w:hAnsi="Arial" w:cs="Arial"/>
          <w:sz w:val="22"/>
          <w:szCs w:val="22"/>
        </w:rPr>
        <w:t>,</w:t>
      </w:r>
    </w:p>
    <w:p w14:paraId="4CE20CBB" w14:textId="68890DCE" w:rsidR="00774DF3" w:rsidRPr="005726FC" w:rsidRDefault="00774DF3">
      <w:pPr>
        <w:numPr>
          <w:ilvl w:val="0"/>
          <w:numId w:val="2"/>
        </w:numPr>
        <w:tabs>
          <w:tab w:val="clear" w:pos="0"/>
        </w:tabs>
        <w:autoSpaceDE w:val="0"/>
        <w:spacing w:before="120" w:after="120" w:line="360" w:lineRule="auto"/>
        <w:ind w:left="1276" w:hanging="567"/>
        <w:rPr>
          <w:rFonts w:ascii="Arial" w:hAnsi="Arial" w:cs="Arial"/>
          <w:sz w:val="22"/>
          <w:szCs w:val="22"/>
        </w:rPr>
      </w:pPr>
      <w:r w:rsidRPr="004624F1">
        <w:rPr>
          <w:rFonts w:ascii="Arial" w:hAnsi="Arial" w:cs="Arial"/>
          <w:sz w:val="22"/>
          <w:szCs w:val="22"/>
        </w:rPr>
        <w:t>je Sankcionovanou osobou, porušil či porušuje Sankce, je ve Střetu zájmů či jakýmkoliv jiným způsobem dodavatel porušil či porušuje prohlášení uvedená v</w:t>
      </w:r>
      <w:r w:rsidR="00B1259E">
        <w:rPr>
          <w:rFonts w:ascii="Arial" w:hAnsi="Arial" w:cs="Arial"/>
          <w:sz w:val="22"/>
          <w:szCs w:val="22"/>
        </w:rPr>
        <w:t xml:space="preserve"> písm. (A) až (C) Preambule </w:t>
      </w:r>
      <w:r w:rsidRPr="003B3847">
        <w:rPr>
          <w:rFonts w:ascii="Arial" w:hAnsi="Arial" w:cs="Arial"/>
          <w:sz w:val="22"/>
          <w:szCs w:val="22"/>
        </w:rPr>
        <w:t>této Smlouvy,</w:t>
      </w:r>
    </w:p>
    <w:p w14:paraId="594AA26D" w14:textId="08A9A21F"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se dopustil podstatného porušení této smlouvy (viz odst. 12.</w:t>
      </w:r>
      <w:r w:rsidR="00B977E4">
        <w:rPr>
          <w:rFonts w:ascii="Arial" w:hAnsi="Arial" w:cs="Arial"/>
          <w:sz w:val="22"/>
          <w:szCs w:val="22"/>
        </w:rPr>
        <w:t>4</w:t>
      </w:r>
      <w:r w:rsidRPr="005726FC">
        <w:rPr>
          <w:rFonts w:ascii="Arial" w:hAnsi="Arial" w:cs="Arial"/>
          <w:sz w:val="22"/>
          <w:szCs w:val="22"/>
        </w:rPr>
        <w:t xml:space="preserve"> tohoto článku Smlouvy);</w:t>
      </w:r>
    </w:p>
    <w:p w14:paraId="1F462589"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bylo zahájeno insolvenční řízení dle insolvenčního zákona, jehož předmětem bude úpadek nebo hrozící úpadek dodavatele;</w:t>
      </w:r>
    </w:p>
    <w:p w14:paraId="611ACEDC"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vstoupil do likvidace,</w:t>
      </w:r>
    </w:p>
    <w:p w14:paraId="1573BF4E" w14:textId="2510A612" w:rsidR="005F2504" w:rsidRPr="00415244"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jestliže příslušný orgán veřejné moci (Státní úřad inspekce práce či oblastní inspektorát práce</w:t>
      </w:r>
      <w:r w:rsidRPr="00B05320">
        <w:rPr>
          <w:rFonts w:ascii="Arial" w:hAnsi="Arial" w:cs="Arial"/>
          <w:sz w:val="22"/>
          <w:szCs w:val="22"/>
        </w:rPr>
        <w:t xml:space="preserve">, příslušná hygienická </w:t>
      </w:r>
      <w:proofErr w:type="gramStart"/>
      <w:r w:rsidRPr="00B05320">
        <w:rPr>
          <w:rFonts w:ascii="Arial" w:hAnsi="Arial" w:cs="Arial"/>
          <w:sz w:val="22"/>
          <w:szCs w:val="22"/>
        </w:rPr>
        <w:t>stanice,</w:t>
      </w:r>
      <w:proofErr w:type="gramEnd"/>
      <w:r w:rsidRPr="00B05320">
        <w:rPr>
          <w:rFonts w:ascii="Arial" w:hAnsi="Arial" w:cs="Arial"/>
          <w:sz w:val="22"/>
          <w:szCs w:val="22"/>
        </w:rPr>
        <w:t xml:space="preserve"> atd.) zjistí svým pravomocným rozhodnutím v souvislosti s prováděním díla dle této Smlouvy porušení obecně závazných právních předpisů.</w:t>
      </w:r>
    </w:p>
    <w:p w14:paraId="7684BA28" w14:textId="77777777" w:rsidR="005F2504" w:rsidRPr="00B05320" w:rsidRDefault="005F2504" w:rsidP="00415244">
      <w:pPr>
        <w:pStyle w:val="Nadpis2"/>
      </w:pPr>
      <w:r w:rsidRPr="00B05320">
        <w:t>Smluvní strany této Smlouvy se dohodly, že podstatným porušením Smlouvy, zakládajícím právo objednatele na odstoupení od Smlouvy, se rozumí zejména:</w:t>
      </w:r>
    </w:p>
    <w:p w14:paraId="0FE6752E" w14:textId="5E30F574" w:rsidR="005B5539" w:rsidRDefault="005B5539">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t>Nezahájení prací v termínu stanoveném v odst. 2.2 této Smlouvy</w:t>
      </w:r>
    </w:p>
    <w:p w14:paraId="5CE688A4" w14:textId="2F5DF62C"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nesplnění oznamovací povinnosti dodavatele o skutečnosti, že se stal nespolehlivým plátcem ve smyslu odst. 4.10 </w:t>
      </w:r>
      <w:r w:rsidR="00A26096">
        <w:rPr>
          <w:rFonts w:ascii="Arial" w:hAnsi="Arial" w:cs="Arial"/>
          <w:sz w:val="22"/>
          <w:szCs w:val="22"/>
        </w:rPr>
        <w:t xml:space="preserve">této </w:t>
      </w:r>
      <w:r w:rsidRPr="00B05320">
        <w:rPr>
          <w:rFonts w:ascii="Arial" w:hAnsi="Arial" w:cs="Arial"/>
          <w:sz w:val="22"/>
          <w:szCs w:val="22"/>
        </w:rPr>
        <w:t xml:space="preserve">Smlouvy; </w:t>
      </w:r>
    </w:p>
    <w:p w14:paraId="6CC98343" w14:textId="4CC4CE1C"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zjistí-li objednatel nebo osoba že dodavatel provádí dílo v rozporu se svými povinnostmi a dodavatel ani navzdory žádosti objednatele v jím stanovené přiměřené dodatečné lhůtě neodstraní vady vzniklé vadným prováděním díla, tj. dojde k poručení povinnosti uvedené v odst. 8.1</w:t>
      </w:r>
      <w:r w:rsidR="00B05320" w:rsidRPr="00B05320">
        <w:rPr>
          <w:rFonts w:ascii="Arial" w:hAnsi="Arial" w:cs="Arial"/>
          <w:sz w:val="22"/>
          <w:szCs w:val="22"/>
        </w:rPr>
        <w:t>0</w:t>
      </w:r>
      <w:r w:rsidRPr="00B05320">
        <w:rPr>
          <w:rFonts w:ascii="Arial" w:hAnsi="Arial" w:cs="Arial"/>
          <w:sz w:val="22"/>
          <w:szCs w:val="22"/>
        </w:rPr>
        <w:t xml:space="preserve"> </w:t>
      </w:r>
      <w:r w:rsidR="005B5539">
        <w:rPr>
          <w:rFonts w:ascii="Arial" w:hAnsi="Arial" w:cs="Arial"/>
          <w:sz w:val="22"/>
          <w:szCs w:val="22"/>
        </w:rPr>
        <w:t xml:space="preserve">či 8.12 </w:t>
      </w:r>
      <w:r w:rsidRPr="00B05320">
        <w:rPr>
          <w:rFonts w:ascii="Arial" w:hAnsi="Arial" w:cs="Arial"/>
          <w:sz w:val="22"/>
          <w:szCs w:val="22"/>
        </w:rPr>
        <w:t>této Smlouvy;</w:t>
      </w:r>
    </w:p>
    <w:p w14:paraId="09BD9089" w14:textId="391D1447"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jestliže dodavatel řádně neprokáže trvání platné a účinné pojistné Smlouvy dle článku </w:t>
      </w:r>
      <w:r w:rsidR="00A26096">
        <w:rPr>
          <w:rFonts w:ascii="Arial" w:hAnsi="Arial" w:cs="Arial"/>
          <w:sz w:val="22"/>
          <w:szCs w:val="22"/>
        </w:rPr>
        <w:t>9</w:t>
      </w:r>
      <w:r w:rsidRPr="00B05320">
        <w:rPr>
          <w:rFonts w:ascii="Arial" w:hAnsi="Arial" w:cs="Arial"/>
          <w:sz w:val="22"/>
          <w:szCs w:val="22"/>
        </w:rPr>
        <w:t xml:space="preserve"> této Smlouvy či jinak poruší ustanovení článku </w:t>
      </w:r>
      <w:r w:rsidR="00A26096">
        <w:rPr>
          <w:rFonts w:ascii="Arial" w:hAnsi="Arial" w:cs="Arial"/>
          <w:sz w:val="22"/>
          <w:szCs w:val="22"/>
        </w:rPr>
        <w:t>9</w:t>
      </w:r>
      <w:r w:rsidRPr="00B05320">
        <w:rPr>
          <w:rFonts w:ascii="Arial" w:hAnsi="Arial" w:cs="Arial"/>
          <w:sz w:val="22"/>
          <w:szCs w:val="22"/>
        </w:rPr>
        <w:t xml:space="preserve"> této Smlouvy;</w:t>
      </w:r>
    </w:p>
    <w:p w14:paraId="71411CD4" w14:textId="4812CEFD"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dodavatel provede v souvislosti s realizací díla změnu poddodavatele oproti obsahu nabídky podané dodavatelem v</w:t>
      </w:r>
      <w:r w:rsidR="00C257FA">
        <w:rPr>
          <w:rFonts w:ascii="Arial" w:hAnsi="Arial" w:cs="Arial"/>
          <w:sz w:val="22"/>
          <w:szCs w:val="22"/>
        </w:rPr>
        <w:t>e</w:t>
      </w:r>
      <w:r w:rsidRPr="00B05320">
        <w:rPr>
          <w:rFonts w:ascii="Arial" w:hAnsi="Arial" w:cs="Arial"/>
          <w:sz w:val="22"/>
          <w:szCs w:val="22"/>
        </w:rPr>
        <w:t xml:space="preserve"> </w:t>
      </w:r>
      <w:r w:rsidR="008614A1">
        <w:rPr>
          <w:rFonts w:ascii="Arial" w:hAnsi="Arial" w:cs="Arial"/>
          <w:sz w:val="22"/>
          <w:szCs w:val="22"/>
        </w:rPr>
        <w:t>výběrové</w:t>
      </w:r>
      <w:r w:rsidRPr="00B05320">
        <w:rPr>
          <w:rFonts w:ascii="Arial" w:hAnsi="Arial" w:cs="Arial"/>
          <w:sz w:val="22"/>
          <w:szCs w:val="22"/>
        </w:rPr>
        <w:t>m řízení na Veřejnou zakázku, bez předchozího písemného souhlasu objednatele či nebude realizovat plnění části díla prostřednictvím poddodavatele, který prokázal kvalifikaci za dodavatele, tj. dojde k poručení povinnosti uvedené v odst. 8.18 či odst. 8.19 tét</w:t>
      </w:r>
      <w:r w:rsidR="00B05320" w:rsidRPr="00B05320">
        <w:rPr>
          <w:rFonts w:ascii="Arial" w:hAnsi="Arial" w:cs="Arial"/>
          <w:sz w:val="22"/>
          <w:szCs w:val="22"/>
        </w:rPr>
        <w:t>o Smlouvy.</w:t>
      </w:r>
    </w:p>
    <w:p w14:paraId="37C1CE17" w14:textId="21A6E324" w:rsidR="00F330EF" w:rsidRPr="008E00F1" w:rsidRDefault="00F330EF" w:rsidP="00C549C5">
      <w:pPr>
        <w:pStyle w:val="Nadpis2"/>
      </w:pPr>
      <w:r>
        <w:lastRenderedPageBreak/>
        <w:t xml:space="preserve">Dodavatel je oprávněn od této Smlouvy odstoupit v případě, že </w:t>
      </w:r>
      <w:r w:rsidRPr="005A636C">
        <w:t xml:space="preserve">přerušení provádění díla </w:t>
      </w:r>
      <w:r>
        <w:t xml:space="preserve">dle odst. 8.22 bude </w:t>
      </w:r>
      <w:r w:rsidRPr="005A636C">
        <w:t>trvat déle než 2 měsíce.</w:t>
      </w:r>
    </w:p>
    <w:p w14:paraId="085CD522" w14:textId="5C8AC667" w:rsidR="00774DF3" w:rsidRPr="008E00F1" w:rsidRDefault="005F2504" w:rsidP="008E00F1">
      <w:pPr>
        <w:pStyle w:val="Nadpis2"/>
      </w:pPr>
      <w:r w:rsidRPr="008C4CBA">
        <w:t>Odstoupení od Smlouvy strana oprávněná oznámí straně povinné písemně. Účinky odstoupení nastanou doručením</w:t>
      </w:r>
      <w:r>
        <w:t xml:space="preserve"> dle odst</w:t>
      </w:r>
      <w:r w:rsidR="00A26096">
        <w:t>.</w:t>
      </w:r>
      <w:r>
        <w:t xml:space="preserve"> 15.3 </w:t>
      </w:r>
      <w:r w:rsidR="00A26096">
        <w:t xml:space="preserve">této </w:t>
      </w:r>
      <w:r>
        <w:t>Smlouvy</w:t>
      </w:r>
      <w:r w:rsidRPr="008C4CBA">
        <w:t xml:space="preserve"> takového oznámení povinné straně</w:t>
      </w:r>
      <w:r>
        <w:t xml:space="preserve"> uvedenou v záhlaví této Smlouvy</w:t>
      </w:r>
      <w:r w:rsidRPr="008C4CBA">
        <w:t>. Nepodaří</w:t>
      </w:r>
      <w:r w:rsidR="00B1259E">
        <w:t>-</w:t>
      </w:r>
      <w:r w:rsidRPr="008C4CBA">
        <w:t xml:space="preserve">li se oznámení doručit, má se za to, že došlo k jeho doručení třetím dnem po odeslání na adresu </w:t>
      </w:r>
      <w:r>
        <w:t>druhé smluvní</w:t>
      </w:r>
      <w:r w:rsidRPr="008C4CBA">
        <w:t xml:space="preserve"> strany uvedenou v záhlaví této Smlouvy.</w:t>
      </w:r>
    </w:p>
    <w:p w14:paraId="36152F04" w14:textId="237B11FD" w:rsidR="00774DF3" w:rsidRPr="008E00F1" w:rsidRDefault="005F2504" w:rsidP="008E00F1">
      <w:pPr>
        <w:pStyle w:val="Nadpis2"/>
      </w:pPr>
      <w:r>
        <w:t>V případě odstoupení objednatele z</w:t>
      </w:r>
      <w:r w:rsidR="00774DF3">
        <w:t> některého z důvodů</w:t>
      </w:r>
      <w:r>
        <w:t xml:space="preserve"> </w:t>
      </w:r>
      <w:r w:rsidR="00774DF3">
        <w:t>uvedených</w:t>
      </w:r>
      <w:r>
        <w:t xml:space="preserve"> v odst. </w:t>
      </w:r>
      <w:r w:rsidR="00774DF3">
        <w:t>12.4</w:t>
      </w:r>
      <w:r>
        <w:t xml:space="preserve"> Smlouvy budou </w:t>
      </w:r>
      <w:r w:rsidR="00774DF3">
        <w:t>Dodavateli</w:t>
      </w:r>
      <w:r w:rsidRPr="008C4CBA">
        <w:t xml:space="preserve"> uhrazeny účelně vynaložené náklady prokazatelně spojené s dosud provedenými pracemi, mimo nákladů spojených s odstoupením od </w:t>
      </w:r>
      <w:r>
        <w:t>S</w:t>
      </w:r>
      <w:r w:rsidRPr="008C4CBA">
        <w:t xml:space="preserve">mlouvy. Současně objednateli vzniká nárok na úhradu vícenákladů vynaložených na dokončení díla uvedeného v článku </w:t>
      </w:r>
      <w:r w:rsidR="005B5FF7">
        <w:t>1</w:t>
      </w:r>
      <w:r w:rsidRPr="008C4CBA">
        <w:t>. této Smlouvy a na náhradu ztrát vzniklých prodloužením termínu jejího dokončení ve stejném rozsahu.</w:t>
      </w:r>
    </w:p>
    <w:p w14:paraId="64DA2C4B" w14:textId="436DEECD" w:rsidR="005F2504" w:rsidRPr="008E00F1" w:rsidRDefault="005F2504" w:rsidP="008E00F1">
      <w:pPr>
        <w:pStyle w:val="Nadpis2"/>
      </w:pPr>
      <w:r w:rsidRPr="008C4CBA">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8E00F1" w:rsidRDefault="006D1D28" w:rsidP="008E00F1">
      <w:pPr>
        <w:pStyle w:val="Nadpis2"/>
      </w:pPr>
      <w:r w:rsidRPr="008C4CBA">
        <w:t>Odstoupení (zánik práv a povinností) nastane až splněním povinností vyplývajících z vyrovnání smluvních stran.</w:t>
      </w:r>
    </w:p>
    <w:p w14:paraId="213F678E" w14:textId="0EA85264" w:rsidR="00944ED4" w:rsidRDefault="00235A0B" w:rsidP="008E00F1">
      <w:pPr>
        <w:pStyle w:val="Nadpis2"/>
      </w:pPr>
      <w:r w:rsidRPr="008C4CBA">
        <w:t xml:space="preserve">Smlouvu lze dále ukončit dohodou smluvních stran nebo písemnou výpovědí ze strany objednatele, a to i bez uvedení důvodu. Výpovědní lhůta činí v takovém případě 15 dnů ode dne doručení výpovědi </w:t>
      </w:r>
      <w:r w:rsidR="00DD681C" w:rsidRPr="008C4CBA">
        <w:t>smluvní straně</w:t>
      </w:r>
      <w:r w:rsidRPr="008C4CBA">
        <w:t>.</w:t>
      </w:r>
    </w:p>
    <w:p w14:paraId="3D24A8BD" w14:textId="35B89A36" w:rsidR="000E102E" w:rsidRPr="00BA2F9A" w:rsidRDefault="000E102E" w:rsidP="008E00F1">
      <w:pPr>
        <w:pStyle w:val="Nadpis1"/>
        <w:ind w:left="709" w:hanging="709"/>
      </w:pPr>
      <w:r w:rsidRPr="00BA2F9A">
        <w:t>Smluvní pokuty a úrok z</w:t>
      </w:r>
      <w:r w:rsidR="006D1D28" w:rsidRPr="00BA2F9A">
        <w:t> </w:t>
      </w:r>
      <w:r w:rsidRPr="00BA2F9A">
        <w:t>prodlení</w:t>
      </w:r>
    </w:p>
    <w:p w14:paraId="3AE928DB" w14:textId="6B6F0AC8" w:rsidR="000E102E" w:rsidRPr="008C4CBA" w:rsidRDefault="00F63E39" w:rsidP="008E00F1">
      <w:pPr>
        <w:pStyle w:val="Nadpis2"/>
      </w:pPr>
      <w:r w:rsidRPr="00F63E39">
        <w:t>V případě, že dodavatel bude v prodlení se zhotovením a předáním díla oproti HMG, je povinen zaplatit objednateli smluvní pokutu, jejíž výše bude určena jako násobek počtu dní prodlení se zhotovením díla a 0,</w:t>
      </w:r>
      <w:r w:rsidR="00EA0307">
        <w:t>1</w:t>
      </w:r>
      <w:r w:rsidRPr="00F63E39">
        <w:t xml:space="preserve"> % z ceny díla bez DPH, označené v odst. 3.1</w:t>
      </w:r>
      <w:r w:rsidR="00A26096">
        <w:t xml:space="preserve"> této</w:t>
      </w:r>
      <w:r w:rsidRPr="00F63E39">
        <w:t xml:space="preserve"> </w:t>
      </w:r>
      <w:r w:rsidR="003F5870">
        <w:t>S</w:t>
      </w:r>
      <w:r w:rsidRPr="00F63E39">
        <w:t>mlouvy. V případě, že dodavatel prokáže, že prodlení vzniklo z viny na straně objednatele, zanikne objednateli právo smluvní pokutu uplatňovat. Dodavatel není v prodlení, pokud nemohl plnit v důsledku vyšší moci</w:t>
      </w:r>
      <w:r w:rsidR="000E102E" w:rsidRPr="008C4CBA">
        <w:t>.</w:t>
      </w:r>
    </w:p>
    <w:p w14:paraId="4B685CAD" w14:textId="6CE37651" w:rsidR="003B3847" w:rsidRDefault="000E102E" w:rsidP="008E00F1">
      <w:pPr>
        <w:pStyle w:val="Nadpis2"/>
      </w:pPr>
      <w:r w:rsidRPr="008C4CBA">
        <w:t>Smluvní pokuta za včasné nevyklizení staveniště je 0,05 % z ceny díla bez DPH za</w:t>
      </w:r>
      <w:r w:rsidR="00F302CB" w:rsidRPr="008C4CBA">
        <w:t> </w:t>
      </w:r>
      <w:r w:rsidRPr="008C4CBA">
        <w:t xml:space="preserve">každý i započatý den prodlení </w:t>
      </w:r>
      <w:r w:rsidR="00DD221F" w:rsidRPr="008C4CBA">
        <w:t>dodavatele</w:t>
      </w:r>
      <w:r w:rsidR="003D1860" w:rsidRPr="008C4CBA">
        <w:t>, nejvýše však 50</w:t>
      </w:r>
      <w:r w:rsidR="003F5870">
        <w:t>.</w:t>
      </w:r>
      <w:r w:rsidR="003D1860" w:rsidRPr="008C4CBA">
        <w:t>000 Kč za den.</w:t>
      </w:r>
    </w:p>
    <w:p w14:paraId="0FBB573D" w14:textId="67D7C0AF" w:rsidR="009040BC" w:rsidRDefault="00BA35A1" w:rsidP="008E00F1">
      <w:pPr>
        <w:pStyle w:val="Nadpis2"/>
      </w:pPr>
      <w:r w:rsidRPr="008C4CBA">
        <w:lastRenderedPageBreak/>
        <w:t>Smluvní pokuta za nedodržení stanovené lhůty pro odstranění reklamovaných vad v období záruční lhůty, které brání řádnému užívání díla</w:t>
      </w:r>
      <w:r w:rsidR="008643B7">
        <w:t>,</w:t>
      </w:r>
      <w:r w:rsidRPr="008C4CBA">
        <w:t xml:space="preserve"> nebo hrozí nebezpečí škody velkého rozsahu, ve výši 10.000 Kč za každou vadu a každý den prodlení.</w:t>
      </w:r>
      <w:r w:rsidR="008643B7">
        <w:t xml:space="preserve"> V případě prodlení s odstraněním </w:t>
      </w:r>
      <w:r w:rsidR="0036265A">
        <w:t>vad, které nebrání</w:t>
      </w:r>
      <w:r w:rsidR="008643B7">
        <w:t xml:space="preserve"> </w:t>
      </w:r>
      <w:r w:rsidR="0036265A">
        <w:t xml:space="preserve">řádnému </w:t>
      </w:r>
      <w:r w:rsidR="008643B7">
        <w:t>užívání</w:t>
      </w:r>
      <w:r w:rsidR="0036265A">
        <w:t xml:space="preserve"> díla,</w:t>
      </w:r>
      <w:r w:rsidR="004624F1">
        <w:t xml:space="preserve"> či vad a nedodělků, se kterými bylo díla převzato,</w:t>
      </w:r>
      <w:r w:rsidR="0036265A">
        <w:t xml:space="preserve"> je dodavatel povinen uhradit objednateli smluvní pokutu ve výši 1.000 Kč za každou </w:t>
      </w:r>
      <w:r w:rsidR="004624F1">
        <w:t xml:space="preserve">takovou </w:t>
      </w:r>
      <w:r w:rsidR="0036265A">
        <w:t xml:space="preserve">vadu a každý den prodlení. </w:t>
      </w:r>
      <w:r w:rsidR="008643B7">
        <w:t xml:space="preserve">  </w:t>
      </w:r>
    </w:p>
    <w:p w14:paraId="2096D373" w14:textId="382AD3C7" w:rsidR="000E102E" w:rsidRPr="000E1163" w:rsidRDefault="009040BC" w:rsidP="008E00F1">
      <w:pPr>
        <w:pStyle w:val="Nadpis2"/>
      </w:pPr>
      <w:r w:rsidRPr="003B3847">
        <w:t xml:space="preserve">Smluvní pokuta za nedodržení povinnosti řádně prokázat trvání platné a účinné pojistné Smlouvy dle článku </w:t>
      </w:r>
      <w:r w:rsidR="00A26096">
        <w:t>9</w:t>
      </w:r>
      <w:r w:rsidRPr="003B3847">
        <w:t xml:space="preserve"> této Smlouvy je stanovena ve výši 50.000 Kč za každý případ takového porušení. </w:t>
      </w:r>
    </w:p>
    <w:p w14:paraId="4E046458" w14:textId="444251EA" w:rsidR="000E102E" w:rsidRPr="008C4CBA" w:rsidRDefault="00F63E39" w:rsidP="008E00F1">
      <w:pPr>
        <w:pStyle w:val="Nadpis2"/>
      </w:pPr>
      <w:r w:rsidRPr="00F63E39">
        <w:t xml:space="preserve">Smluvní pokuty dle této </w:t>
      </w:r>
      <w:r w:rsidR="000D07E0">
        <w:t>S</w:t>
      </w:r>
      <w:r w:rsidRPr="00F63E39">
        <w:t>mlouvy hradí dodavatel nezávisle na tom, zda a v jaké výši vznikne objednateli škoda, kterou je oprávněn objednatel vymáhat samostatně a bez ohledu na její výši</w:t>
      </w:r>
      <w:r w:rsidR="00EA7D02" w:rsidRPr="000E1163">
        <w:t>.</w:t>
      </w:r>
    </w:p>
    <w:p w14:paraId="6D969059" w14:textId="6ED1B20F" w:rsidR="000233C3" w:rsidRPr="00746FCA" w:rsidRDefault="000E102E" w:rsidP="008E00F1">
      <w:pPr>
        <w:pStyle w:val="Nadpis2"/>
      </w:pPr>
      <w:r w:rsidRPr="008C4CBA">
        <w:t xml:space="preserve">Smluvní strany se dohodly, že v případě prodlení objednatele s úhradou ceny díla </w:t>
      </w:r>
      <w:r w:rsidR="003F5870" w:rsidRPr="003F5870">
        <w:t xml:space="preserve">nebo její části je objednatel povinen uhradit dodavateli úrok z prodlení </w:t>
      </w:r>
      <w:r w:rsidR="004624F1">
        <w:t>v zákonné výši.</w:t>
      </w:r>
      <w:r w:rsidRPr="008C4CBA">
        <w:t xml:space="preserve"> </w:t>
      </w:r>
    </w:p>
    <w:p w14:paraId="008D610E" w14:textId="5340E70A" w:rsidR="000E102E" w:rsidRPr="008C4CBA" w:rsidRDefault="000E102E" w:rsidP="008E00F1">
      <w:pPr>
        <w:pStyle w:val="Nadpis2"/>
      </w:pPr>
      <w:r w:rsidRPr="008C4CBA">
        <w:t>Je-li úhrada faktury objednatelem vázána na obdržení finančních prostředků z dotace udělené</w:t>
      </w:r>
      <w:r w:rsidR="001E784D" w:rsidRPr="008C4CBA">
        <w:t xml:space="preserve"> zejména</w:t>
      </w:r>
      <w:r w:rsidRPr="008C4CBA">
        <w:t xml:space="preserve"> z rozpočtu Středočeského kraje, stá</w:t>
      </w:r>
      <w:r w:rsidR="00F63E39">
        <w:t>tního rozpočtu České republiky</w:t>
      </w:r>
      <w:r w:rsidR="001C59D9">
        <w:t xml:space="preserve"> nebo dotace </w:t>
      </w:r>
      <w:r w:rsidR="00587EB2">
        <w:t>M</w:t>
      </w:r>
      <w:r w:rsidR="00EA1306">
        <w:t>ŽP</w:t>
      </w:r>
      <w:r w:rsidRPr="008C4CBA">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t>dodavatel</w:t>
      </w:r>
      <w:r w:rsidR="00B83041" w:rsidRPr="008C4CBA">
        <w:t>e</w:t>
      </w:r>
      <w:r w:rsidRPr="008C4CBA">
        <w:t xml:space="preserve">. Neučiní-li tak, podléhá povinnosti zaplatit </w:t>
      </w:r>
      <w:r w:rsidR="003F5870" w:rsidRPr="003F5870">
        <w:t>úrok z</w:t>
      </w:r>
      <w:r w:rsidR="000D07E0">
        <w:t> </w:t>
      </w:r>
      <w:r w:rsidR="003F5870" w:rsidRPr="003F5870">
        <w:t xml:space="preserve">prodlení </w:t>
      </w:r>
      <w:r w:rsidR="009A6927">
        <w:t>v zákonné výši, a to</w:t>
      </w:r>
      <w:r w:rsidR="001B6B7E">
        <w:t xml:space="preserve"> </w:t>
      </w:r>
      <w:r w:rsidR="003F5870" w:rsidRPr="003F5870">
        <w:t xml:space="preserve">od uplynutí </w:t>
      </w:r>
      <w:proofErr w:type="gramStart"/>
      <w:r w:rsidR="003F5870" w:rsidRPr="003F5870">
        <w:t>10</w:t>
      </w:r>
      <w:r w:rsidR="000D07E0">
        <w:t xml:space="preserve"> </w:t>
      </w:r>
      <w:r w:rsidR="003F5870" w:rsidRPr="003F5870">
        <w:t>denní</w:t>
      </w:r>
      <w:proofErr w:type="gramEnd"/>
      <w:r w:rsidR="003F5870" w:rsidRPr="003F5870">
        <w:t xml:space="preserve"> lhůty po obdržení finančních prostředků od poskytovatele dotace</w:t>
      </w:r>
      <w:r w:rsidRPr="008C4CBA">
        <w:t>.</w:t>
      </w:r>
    </w:p>
    <w:p w14:paraId="07CD06E5" w14:textId="3250A487" w:rsidR="00574CB9" w:rsidRDefault="000E102E" w:rsidP="008E00F1">
      <w:pPr>
        <w:pStyle w:val="Nadpis2"/>
      </w:pPr>
      <w:r w:rsidRPr="008C4CBA">
        <w:t xml:space="preserve">Úrok z prodlení není objednatel povinen </w:t>
      </w:r>
      <w:r w:rsidR="00DD221F" w:rsidRPr="008C4CBA">
        <w:t xml:space="preserve">dodavateli </w:t>
      </w:r>
      <w:r w:rsidRPr="008C4CBA">
        <w:t xml:space="preserve">hradit, jestliže objednatel pozastaví platbu </w:t>
      </w:r>
      <w:r w:rsidR="00DD221F" w:rsidRPr="008C4CBA">
        <w:t xml:space="preserve">dodavateli </w:t>
      </w:r>
      <w:r w:rsidRPr="008C4CBA">
        <w:t xml:space="preserve">podle </w:t>
      </w:r>
      <w:r w:rsidR="003F5870">
        <w:t>odst.</w:t>
      </w:r>
      <w:r w:rsidRPr="008C4CBA">
        <w:t xml:space="preserve"> 4.</w:t>
      </w:r>
      <w:r w:rsidR="004624F1">
        <w:t>7</w:t>
      </w:r>
      <w:r w:rsidR="002401AD" w:rsidRPr="008C4CBA">
        <w:t xml:space="preserve"> </w:t>
      </w:r>
      <w:r w:rsidR="00D168EF" w:rsidRPr="008C4CBA">
        <w:t>S</w:t>
      </w:r>
      <w:r w:rsidRPr="008C4CBA">
        <w:t>mlouvy.</w:t>
      </w:r>
    </w:p>
    <w:p w14:paraId="30622463" w14:textId="24CE0D3A" w:rsidR="004624F1" w:rsidRPr="008E00F1" w:rsidRDefault="00574CB9" w:rsidP="008E00F1">
      <w:pPr>
        <w:pStyle w:val="Nadpis2"/>
      </w:pPr>
      <w:r w:rsidRPr="00574CB9">
        <w:t>Objednatel není povinen hradit úrok z prodlení v případě, že cena za dílo, či její část, není uhrazena ve lhůtě splatnosti z důvodu zadržení platby pro účely zajištění práv Objednatele plynoucích z této Smlouvy</w:t>
      </w:r>
      <w:r w:rsidR="00E710C3">
        <w:t>.</w:t>
      </w:r>
    </w:p>
    <w:p w14:paraId="72B486F9" w14:textId="2C74C99A" w:rsidR="00AE6BF0" w:rsidRPr="008E00F1" w:rsidRDefault="000E102E" w:rsidP="008E00F1">
      <w:pPr>
        <w:pStyle w:val="Nadpis1"/>
        <w:ind w:left="709" w:hanging="709"/>
      </w:pPr>
      <w:r w:rsidRPr="008E00F1">
        <w:t>Závěrečná ustanovení</w:t>
      </w:r>
    </w:p>
    <w:p w14:paraId="45ECC013" w14:textId="201B1D2B" w:rsidR="000E102E" w:rsidRPr="00F125FF" w:rsidRDefault="000E102E" w:rsidP="008E00F1">
      <w:pPr>
        <w:pStyle w:val="Nadpis2"/>
      </w:pPr>
      <w:r w:rsidRPr="008C4CBA">
        <w:t>V případě z</w:t>
      </w:r>
      <w:r w:rsidR="00D168EF" w:rsidRPr="008C4CBA">
        <w:t>měny údajů uvedených v záhlaví S</w:t>
      </w:r>
      <w:r w:rsidRPr="008C4CBA">
        <w:t>mlouvy, týkající se smluvních stran, je</w:t>
      </w:r>
      <w:r w:rsidR="00F302CB" w:rsidRPr="008C4CBA">
        <w:t> </w:t>
      </w:r>
      <w:r w:rsidRPr="008C4CBA">
        <w:t>povinna ta smluvní strana, u které změna nastala, informovat o ní druhou smluvní stranu, a to průkazným způ</w:t>
      </w:r>
      <w:r w:rsidR="00114B01" w:rsidRPr="008C4CBA">
        <w:t>sobem a bez zbytečného odkladu.</w:t>
      </w:r>
      <w:r w:rsidRPr="008C4CBA">
        <w:t xml:space="preserve"> V případě, že z důvodu </w:t>
      </w:r>
      <w:r w:rsidRPr="008C4CBA">
        <w:lastRenderedPageBreak/>
        <w:t xml:space="preserve">nedodržení nebo porušení této povinnosti dojde ke škodě, je strana, která škodu způsobila, tuto v plném rozsahu </w:t>
      </w:r>
      <w:r w:rsidRPr="00F125FF">
        <w:t>nahradit.</w:t>
      </w:r>
    </w:p>
    <w:p w14:paraId="3419DE23" w14:textId="73151408" w:rsidR="000E102E" w:rsidRPr="008C4CBA" w:rsidRDefault="000E102E" w:rsidP="008E00F1">
      <w:pPr>
        <w:pStyle w:val="Nadpis2"/>
      </w:pPr>
      <w:r w:rsidRPr="008C4CBA">
        <w:t xml:space="preserve">Veškerá textová </w:t>
      </w:r>
      <w:r w:rsidR="00D168EF" w:rsidRPr="008C4CBA">
        <w:t>dokumentace, kterou při plnění S</w:t>
      </w:r>
      <w:r w:rsidRPr="008C4CBA">
        <w:t xml:space="preserve">mlouvy předává či předkládá </w:t>
      </w:r>
      <w:r w:rsidR="00DD221F" w:rsidRPr="008C4CBA">
        <w:t xml:space="preserve">dodavatel </w:t>
      </w:r>
      <w:r w:rsidRPr="008C4CBA">
        <w:t>objednateli, musí být předána či předložena v českém jazyce.</w:t>
      </w:r>
    </w:p>
    <w:p w14:paraId="42800A82" w14:textId="669D6C2F" w:rsidR="002401AD" w:rsidRPr="008C4CBA" w:rsidRDefault="00D168EF" w:rsidP="008E00F1">
      <w:pPr>
        <w:pStyle w:val="Nadpis2"/>
      </w:pPr>
      <w:r w:rsidRPr="008C4CBA">
        <w:t>Písemnosti mezi stranami této S</w:t>
      </w:r>
      <w:r w:rsidR="000E102E" w:rsidRPr="008C4CBA">
        <w:t>mlouvy, s jejichž obsahem je spojen vznik, změna nebo zánik práv</w:t>
      </w:r>
      <w:r w:rsidRPr="008C4CBA">
        <w:t xml:space="preserve"> a povinností upravených touto Smlouvou (zejména odstoupení od s</w:t>
      </w:r>
      <w:r w:rsidR="000E102E" w:rsidRPr="008C4CBA">
        <w:t>mlouvy či</w:t>
      </w:r>
      <w:r w:rsidR="00F302CB" w:rsidRPr="008C4CBA">
        <w:t> </w:t>
      </w:r>
      <w:r w:rsidR="000E102E" w:rsidRPr="008C4CBA">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11B916EF" w:rsidR="000E102E" w:rsidRPr="008C4CBA" w:rsidRDefault="000E102E" w:rsidP="008E00F1">
      <w:pPr>
        <w:pStyle w:val="Nadpis2"/>
      </w:pPr>
      <w:r w:rsidRPr="008C4CBA">
        <w:t>Jakákoliv ústní ujednání při provádění díla, která nejsou písemně potvrzena oprávněnými zástupci obou smluvních stran, jsou právně neúčinná.</w:t>
      </w:r>
    </w:p>
    <w:p w14:paraId="4BCEE99B" w14:textId="08CA94E3" w:rsidR="000E102E" w:rsidRPr="00A26096" w:rsidRDefault="00574CB9" w:rsidP="00A26096">
      <w:pPr>
        <w:pStyle w:val="Nadpis2"/>
        <w:rPr>
          <w:rFonts w:cs="Arial"/>
          <w:szCs w:val="22"/>
        </w:rPr>
      </w:pPr>
      <w:r w:rsidRPr="00574CB9">
        <w:t>Smlouvu o dílo lze měnit pouze písemnými dodatky uzavřenými v souladu se zákonem</w:t>
      </w:r>
      <w:r w:rsidR="00F125FF">
        <w:t xml:space="preserve"> </w:t>
      </w:r>
      <w:r w:rsidRPr="00574CB9">
        <w:t>a postupem popsaným v odst. 3.3</w:t>
      </w:r>
      <w:r w:rsidR="00A26096">
        <w:t xml:space="preserve"> této Smlouvy</w:t>
      </w:r>
      <w:r w:rsidRPr="00574CB9">
        <w:t xml:space="preserve"> a podepsanými statutárními zástupci obou smluvních stran. </w:t>
      </w:r>
    </w:p>
    <w:p w14:paraId="7040DCBE" w14:textId="54BCB00E" w:rsidR="000E102E" w:rsidRPr="008E00F1" w:rsidRDefault="000E102E" w:rsidP="008E00F1">
      <w:pPr>
        <w:pStyle w:val="Nadpis2"/>
      </w:pPr>
      <w:r w:rsidRPr="008C4CBA">
        <w:t>Ostatní</w:t>
      </w:r>
      <w:r w:rsidR="00D168EF" w:rsidRPr="008C4CBA">
        <w:t xml:space="preserve"> vztahy smluvních stran v této S</w:t>
      </w:r>
      <w:r w:rsidRPr="008C4CBA">
        <w:t>mlouvě výslo</w:t>
      </w:r>
      <w:r w:rsidR="00E00F72" w:rsidRPr="008C4CBA">
        <w:t>vně neupravené se řídí z</w:t>
      </w:r>
      <w:r w:rsidR="0010602A" w:rsidRPr="008C4CBA">
        <w:t xml:space="preserve">ákonem </w:t>
      </w:r>
      <w:r w:rsidR="00E00F72" w:rsidRPr="008C4CBA">
        <w:t>č.</w:t>
      </w:r>
      <w:r w:rsidR="00F125FF">
        <w:t> </w:t>
      </w:r>
      <w:r w:rsidR="0010602A" w:rsidRPr="008C4CBA">
        <w:t>89/2012 Sb</w:t>
      </w:r>
      <w:r w:rsidR="00F125FF">
        <w:t>.,</w:t>
      </w:r>
      <w:r w:rsidR="0010602A" w:rsidRPr="008C4CBA">
        <w:t xml:space="preserve"> občanský zákoník</w:t>
      </w:r>
      <w:r w:rsidR="0036265A">
        <w:t>, v platném a účinném znění</w:t>
      </w:r>
      <w:r w:rsidRPr="008C4CBA">
        <w:t>.</w:t>
      </w:r>
    </w:p>
    <w:p w14:paraId="47C632A7" w14:textId="47F22F98" w:rsidR="000E102E" w:rsidRPr="008E00F1" w:rsidRDefault="004B6A5F" w:rsidP="008E00F1">
      <w:pPr>
        <w:pStyle w:val="Nadpis2"/>
      </w:pPr>
      <w:r w:rsidRPr="008C4CBA">
        <w:t xml:space="preserve">Tato </w:t>
      </w:r>
      <w:r w:rsidR="000D07E0">
        <w:t>S</w:t>
      </w:r>
      <w:r w:rsidR="00A80463" w:rsidRPr="008C4CBA">
        <w:t xml:space="preserve">mlouva je vyhotovena </w:t>
      </w:r>
      <w:r w:rsidR="006D2399">
        <w:t>jako elektronický originál.</w:t>
      </w:r>
    </w:p>
    <w:p w14:paraId="0287F0B2" w14:textId="1C010305" w:rsidR="00E46223" w:rsidRDefault="000E102E" w:rsidP="008E00F1">
      <w:pPr>
        <w:pStyle w:val="Nadpis2"/>
      </w:pPr>
      <w:r w:rsidRPr="008C4CBA">
        <w:t xml:space="preserve">Veškerá ujednání, technické podmínky a jiná ustanovení uvedená v nabídce </w:t>
      </w:r>
      <w:r w:rsidR="00DD221F" w:rsidRPr="008C4CBA">
        <w:t>dodavatele</w:t>
      </w:r>
      <w:r w:rsidRPr="008C4CBA">
        <w:t xml:space="preserve">, podané v rámci </w:t>
      </w:r>
      <w:r w:rsidR="008614A1">
        <w:t>výběrové</w:t>
      </w:r>
      <w:r w:rsidRPr="008C4CBA">
        <w:t xml:space="preserve">ho řízení </w:t>
      </w:r>
      <w:r w:rsidR="00F125FF">
        <w:t>v</w:t>
      </w:r>
      <w:r w:rsidR="00EE256A" w:rsidRPr="008C4CBA">
        <w:t>eřejné zakázky</w:t>
      </w:r>
      <w:r w:rsidR="00D168EF" w:rsidRPr="008C4CBA">
        <w:t>, jsou nedílnou součástí této S</w:t>
      </w:r>
      <w:r w:rsidRPr="008C4CBA">
        <w:t xml:space="preserve">mlouvy, pokud tato </w:t>
      </w:r>
      <w:r w:rsidR="000D07E0">
        <w:t>S</w:t>
      </w:r>
      <w:r w:rsidR="00C814C2" w:rsidRPr="008C4CBA">
        <w:t>mlouva nestanoví jinak (viz článek</w:t>
      </w:r>
      <w:r w:rsidRPr="008C4CBA">
        <w:t xml:space="preserve"> </w:t>
      </w:r>
      <w:r w:rsidR="00A26096">
        <w:t>1 této</w:t>
      </w:r>
      <w:r w:rsidRPr="008C4CBA">
        <w:t xml:space="preserve"> </w:t>
      </w:r>
      <w:r w:rsidR="00EA7410">
        <w:t>S</w:t>
      </w:r>
      <w:r w:rsidRPr="008C4CBA">
        <w:t>mlouvy).</w:t>
      </w:r>
    </w:p>
    <w:p w14:paraId="30C47C91" w14:textId="7EC9AB84" w:rsidR="00BF5553" w:rsidRPr="008C4CBA" w:rsidRDefault="00E46223" w:rsidP="008E00F1">
      <w:pPr>
        <w:pStyle w:val="Nadpis2"/>
      </w:pPr>
      <w:r w:rsidRPr="00E46223">
        <w:t>Dodavatel v souladu s § 219 ZZVZ a v souladu se zákonem č.106/1999 Sb., o</w:t>
      </w:r>
      <w:r w:rsidR="00F125FF">
        <w:t> </w:t>
      </w:r>
      <w:r w:rsidRPr="00E46223">
        <w:t xml:space="preserve">svobodném přístupu k informacím, v platném znění, souhlasí, aby veřejný zadavatel (objednatel) uveřejnil na profilu zadavatele </w:t>
      </w:r>
      <w:r w:rsidR="000D07E0">
        <w:t>S</w:t>
      </w:r>
      <w:r w:rsidRPr="00E46223">
        <w:t>mlouvu uzavřenou na veřejnou zakázku</w:t>
      </w:r>
      <w:r w:rsidR="00DA34AB">
        <w:t xml:space="preserve"> malého</w:t>
      </w:r>
      <w:r w:rsidR="00E1703E">
        <w:t xml:space="preserve"> rozsahu</w:t>
      </w:r>
      <w:r w:rsidRPr="00E46223">
        <w:t xml:space="preserve"> včetně všech jejích změn, dodatků a příloh. Dále Dodavatel souhlasí se zveřejněním této Smlouvy Objednatelem v registru smluv podle zákona č. 340/2015 Sb.</w:t>
      </w:r>
    </w:p>
    <w:p w14:paraId="667708B7" w14:textId="2AAC2293" w:rsidR="004C5432" w:rsidRPr="008E00F1" w:rsidRDefault="00D168EF" w:rsidP="008E00F1">
      <w:pPr>
        <w:pStyle w:val="Nadpis2"/>
      </w:pPr>
      <w:r w:rsidRPr="008C4CBA">
        <w:t>Nedílnou součást této S</w:t>
      </w:r>
      <w:r w:rsidR="000E102E" w:rsidRPr="008C4CBA">
        <w:t>mlouvy tvoří následující přílohy:</w:t>
      </w:r>
    </w:p>
    <w:p w14:paraId="7E609FCE" w14:textId="5980270B" w:rsidR="00355D1A" w:rsidRPr="008768A9"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1: </w:t>
      </w:r>
      <w:r w:rsidR="008E00F1">
        <w:rPr>
          <w:rFonts w:ascii="Arial" w:hAnsi="Arial" w:cs="Arial"/>
          <w:sz w:val="22"/>
          <w:szCs w:val="22"/>
        </w:rPr>
        <w:tab/>
      </w:r>
      <w:r w:rsidRPr="008768A9">
        <w:rPr>
          <w:rFonts w:ascii="Arial" w:hAnsi="Arial" w:cs="Arial"/>
          <w:sz w:val="22"/>
          <w:szCs w:val="22"/>
        </w:rPr>
        <w:t>Harmonogram plnění</w:t>
      </w:r>
    </w:p>
    <w:p w14:paraId="5BDF9CA4" w14:textId="1221E081" w:rsidR="00355D1A"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2: </w:t>
      </w:r>
      <w:r w:rsidR="008E00F1">
        <w:rPr>
          <w:rFonts w:ascii="Arial" w:hAnsi="Arial" w:cs="Arial"/>
          <w:sz w:val="22"/>
          <w:szCs w:val="22"/>
        </w:rPr>
        <w:tab/>
      </w:r>
      <w:r w:rsidRPr="008768A9">
        <w:rPr>
          <w:rFonts w:ascii="Arial" w:hAnsi="Arial" w:cs="Arial"/>
          <w:sz w:val="22"/>
          <w:szCs w:val="22"/>
        </w:rPr>
        <w:t>Formulář pro ohlášení změn</w:t>
      </w:r>
      <w:r w:rsidR="004C5432">
        <w:rPr>
          <w:rFonts w:ascii="Arial" w:hAnsi="Arial" w:cs="Arial"/>
          <w:sz w:val="22"/>
          <w:szCs w:val="22"/>
        </w:rPr>
        <w:t xml:space="preserve"> stavby</w:t>
      </w:r>
    </w:p>
    <w:p w14:paraId="2C8934B1" w14:textId="7881D96D" w:rsidR="00355D1A" w:rsidRPr="008E00F1" w:rsidRDefault="00786EAE" w:rsidP="00587407">
      <w:pPr>
        <w:autoSpaceDE w:val="0"/>
        <w:spacing w:before="120" w:after="120" w:line="360" w:lineRule="auto"/>
        <w:ind w:left="2127" w:hanging="1427"/>
        <w:rPr>
          <w:rFonts w:ascii="Arial" w:hAnsi="Arial" w:cs="Arial"/>
          <w:sz w:val="22"/>
          <w:szCs w:val="22"/>
          <w:shd w:val="clear" w:color="auto" w:fill="FFFF00"/>
        </w:rPr>
      </w:pPr>
      <w:r w:rsidRPr="008768A9">
        <w:rPr>
          <w:rFonts w:ascii="Arial" w:hAnsi="Arial" w:cs="Arial"/>
          <w:sz w:val="22"/>
          <w:szCs w:val="22"/>
        </w:rPr>
        <w:t xml:space="preserve">Příloha č. </w:t>
      </w:r>
      <w:r w:rsidR="00587407">
        <w:rPr>
          <w:rFonts w:ascii="Arial" w:hAnsi="Arial" w:cs="Arial"/>
          <w:sz w:val="22"/>
          <w:szCs w:val="22"/>
        </w:rPr>
        <w:t>3</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Oceněný výkaz výměr</w:t>
      </w:r>
    </w:p>
    <w:p w14:paraId="2B1C64F4" w14:textId="747DBD99" w:rsidR="00F125FF" w:rsidRPr="00F125FF" w:rsidRDefault="00F125FF" w:rsidP="00155838">
      <w:pPr>
        <w:pStyle w:val="Nadpis2"/>
        <w:rPr>
          <w:sz w:val="20"/>
          <w:szCs w:val="20"/>
        </w:rPr>
      </w:pPr>
      <w:r w:rsidRPr="00F125FF">
        <w:lastRenderedPageBreak/>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387"/>
      </w:tblGrid>
      <w:tr w:rsidR="00F125FF" w14:paraId="2035E117" w14:textId="77777777" w:rsidTr="00A863C2">
        <w:tc>
          <w:tcPr>
            <w:tcW w:w="4106" w:type="dxa"/>
          </w:tcPr>
          <w:p w14:paraId="651C7CF5" w14:textId="50B6CA4A" w:rsidR="00F125FF" w:rsidRPr="00A863C2" w:rsidRDefault="00F125FF" w:rsidP="00A863C2">
            <w:pPr>
              <w:autoSpaceDE w:val="0"/>
              <w:spacing w:before="240" w:after="240"/>
              <w:rPr>
                <w:rFonts w:ascii="Arial" w:hAnsi="Arial" w:cs="Arial"/>
                <w:b/>
                <w:bCs/>
                <w:sz w:val="22"/>
                <w:szCs w:val="22"/>
              </w:rPr>
            </w:pPr>
            <w:r w:rsidRPr="00A863C2">
              <w:rPr>
                <w:rFonts w:ascii="Arial" w:hAnsi="Arial" w:cs="Arial"/>
                <w:b/>
                <w:bCs/>
                <w:sz w:val="22"/>
                <w:szCs w:val="22"/>
              </w:rPr>
              <w:t>Za o</w:t>
            </w:r>
            <w:r w:rsidR="00A863C2" w:rsidRPr="00A863C2">
              <w:rPr>
                <w:rFonts w:ascii="Arial" w:hAnsi="Arial" w:cs="Arial"/>
                <w:b/>
                <w:bCs/>
                <w:sz w:val="22"/>
                <w:szCs w:val="22"/>
              </w:rPr>
              <w:t>bjednatele:</w:t>
            </w:r>
          </w:p>
        </w:tc>
        <w:tc>
          <w:tcPr>
            <w:tcW w:w="709" w:type="dxa"/>
          </w:tcPr>
          <w:p w14:paraId="10F2B25A" w14:textId="77777777" w:rsidR="00F125FF" w:rsidRPr="00A863C2" w:rsidRDefault="00F125FF" w:rsidP="00A863C2">
            <w:pPr>
              <w:autoSpaceDE w:val="0"/>
              <w:spacing w:before="240" w:after="240"/>
              <w:rPr>
                <w:rFonts w:ascii="Arial" w:hAnsi="Arial" w:cs="Arial"/>
                <w:b/>
                <w:bCs/>
                <w:sz w:val="22"/>
                <w:szCs w:val="22"/>
              </w:rPr>
            </w:pPr>
          </w:p>
        </w:tc>
        <w:tc>
          <w:tcPr>
            <w:tcW w:w="4387" w:type="dxa"/>
          </w:tcPr>
          <w:p w14:paraId="49B0D706" w14:textId="404BCC07" w:rsidR="00F125FF" w:rsidRPr="00A863C2" w:rsidRDefault="00A863C2" w:rsidP="00A863C2">
            <w:pPr>
              <w:autoSpaceDE w:val="0"/>
              <w:spacing w:before="240" w:after="240"/>
              <w:rPr>
                <w:rFonts w:ascii="Arial" w:hAnsi="Arial" w:cs="Arial"/>
                <w:b/>
                <w:bCs/>
                <w:sz w:val="22"/>
                <w:szCs w:val="22"/>
              </w:rPr>
            </w:pPr>
            <w:r w:rsidRPr="00A863C2">
              <w:rPr>
                <w:rFonts w:ascii="Arial" w:hAnsi="Arial" w:cs="Arial"/>
                <w:b/>
                <w:bCs/>
                <w:sz w:val="22"/>
                <w:szCs w:val="22"/>
              </w:rPr>
              <w:t>Za dodavatele:</w:t>
            </w:r>
          </w:p>
        </w:tc>
      </w:tr>
      <w:tr w:rsidR="00F125FF" w14:paraId="0B6F45AC" w14:textId="77777777" w:rsidTr="00A863C2">
        <w:tc>
          <w:tcPr>
            <w:tcW w:w="4106" w:type="dxa"/>
            <w:tcBorders>
              <w:bottom w:val="single" w:sz="4" w:space="0" w:color="auto"/>
            </w:tcBorders>
          </w:tcPr>
          <w:p w14:paraId="4E08F603" w14:textId="2E607CB9"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p>
        </w:tc>
        <w:tc>
          <w:tcPr>
            <w:tcW w:w="709" w:type="dxa"/>
          </w:tcPr>
          <w:p w14:paraId="48D2B5F1" w14:textId="77777777" w:rsidR="00F125FF" w:rsidRDefault="00F125FF" w:rsidP="00A863C2">
            <w:pPr>
              <w:autoSpaceDE w:val="0"/>
              <w:spacing w:after="1440"/>
              <w:rPr>
                <w:rFonts w:ascii="Arial" w:hAnsi="Arial" w:cs="Arial"/>
                <w:sz w:val="22"/>
                <w:szCs w:val="22"/>
              </w:rPr>
            </w:pPr>
          </w:p>
        </w:tc>
        <w:tc>
          <w:tcPr>
            <w:tcW w:w="4387" w:type="dxa"/>
            <w:tcBorders>
              <w:bottom w:val="single" w:sz="4" w:space="0" w:color="auto"/>
            </w:tcBorders>
          </w:tcPr>
          <w:p w14:paraId="569ACB1F" w14:textId="3B37676C"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Pr="00A863C2">
              <w:rPr>
                <w:rFonts w:ascii="Arial" w:hAnsi="Arial" w:cs="Arial"/>
                <w:sz w:val="22"/>
                <w:szCs w:val="22"/>
                <w:highlight w:val="yellow"/>
              </w:rPr>
              <w:t>[k doplnění]</w:t>
            </w:r>
            <w:r>
              <w:rPr>
                <w:rFonts w:ascii="Arial" w:hAnsi="Arial" w:cs="Arial"/>
                <w:sz w:val="22"/>
                <w:szCs w:val="22"/>
              </w:rPr>
              <w:t xml:space="preserve"> dne dle el. podpisu</w:t>
            </w:r>
          </w:p>
        </w:tc>
      </w:tr>
      <w:tr w:rsidR="00A863C2" w14:paraId="62EF4151" w14:textId="77777777" w:rsidTr="00D60E7C">
        <w:trPr>
          <w:trHeight w:val="1173"/>
        </w:trPr>
        <w:tc>
          <w:tcPr>
            <w:tcW w:w="4106" w:type="dxa"/>
            <w:tcBorders>
              <w:top w:val="single" w:sz="4" w:space="0" w:color="auto"/>
            </w:tcBorders>
          </w:tcPr>
          <w:p w14:paraId="271AAE3F" w14:textId="4741477E" w:rsidR="00A863C2" w:rsidRPr="00A863C2" w:rsidRDefault="00A863C2" w:rsidP="00A863C2">
            <w:pPr>
              <w:autoSpaceDE w:val="0"/>
              <w:jc w:val="center"/>
              <w:rPr>
                <w:rFonts w:ascii="Arial" w:hAnsi="Arial" w:cs="Arial"/>
                <w:bCs/>
                <w:sz w:val="22"/>
                <w:szCs w:val="22"/>
              </w:rPr>
            </w:pPr>
          </w:p>
        </w:tc>
        <w:tc>
          <w:tcPr>
            <w:tcW w:w="709" w:type="dxa"/>
          </w:tcPr>
          <w:p w14:paraId="459B5E2F" w14:textId="77777777" w:rsidR="00A863C2" w:rsidRDefault="00A863C2" w:rsidP="00F2026F">
            <w:pPr>
              <w:autoSpaceDE w:val="0"/>
              <w:rPr>
                <w:rFonts w:ascii="Arial" w:hAnsi="Arial" w:cs="Arial"/>
                <w:sz w:val="22"/>
                <w:szCs w:val="22"/>
              </w:rPr>
            </w:pPr>
          </w:p>
        </w:tc>
        <w:tc>
          <w:tcPr>
            <w:tcW w:w="4387" w:type="dxa"/>
            <w:tcBorders>
              <w:top w:val="single" w:sz="4" w:space="0" w:color="auto"/>
            </w:tcBorders>
          </w:tcPr>
          <w:p w14:paraId="74790CDC" w14:textId="20C15F2C" w:rsidR="00A863C2" w:rsidRPr="00A863C2" w:rsidRDefault="00A863C2" w:rsidP="00A863C2">
            <w:pPr>
              <w:autoSpaceDE w:val="0"/>
              <w:jc w:val="center"/>
              <w:rPr>
                <w:rFonts w:ascii="Arial" w:hAnsi="Arial" w:cs="Arial"/>
                <w:b/>
                <w:bCs/>
                <w:sz w:val="22"/>
                <w:szCs w:val="22"/>
              </w:rPr>
            </w:pPr>
            <w:r w:rsidRPr="00A863C2">
              <w:rPr>
                <w:rFonts w:ascii="Arial" w:hAnsi="Arial" w:cs="Arial"/>
                <w:b/>
                <w:bCs/>
                <w:sz w:val="22"/>
                <w:szCs w:val="22"/>
                <w:highlight w:val="yellow"/>
              </w:rPr>
              <w:t>[k doplnění]</w:t>
            </w:r>
          </w:p>
        </w:tc>
      </w:tr>
    </w:tbl>
    <w:p w14:paraId="220396C9" w14:textId="77777777" w:rsidR="00A863C2" w:rsidRDefault="00A863C2" w:rsidP="00A863C2">
      <w:pPr>
        <w:spacing w:line="276" w:lineRule="auto"/>
        <w:rPr>
          <w:rFonts w:ascii="Arial" w:hAnsi="Arial" w:cs="Arial"/>
          <w:b/>
          <w:bCs/>
          <w:sz w:val="22"/>
          <w:szCs w:val="22"/>
        </w:rPr>
      </w:pPr>
    </w:p>
    <w:p w14:paraId="0A6B26DB" w14:textId="77777777" w:rsidR="00A863C2" w:rsidRDefault="00A863C2" w:rsidP="00A863C2">
      <w:pPr>
        <w:spacing w:line="276" w:lineRule="auto"/>
        <w:rPr>
          <w:rFonts w:ascii="Arial" w:hAnsi="Arial" w:cs="Arial"/>
          <w:b/>
          <w:bCs/>
          <w:sz w:val="22"/>
          <w:szCs w:val="22"/>
        </w:rPr>
        <w:sectPr w:rsidR="00A863C2" w:rsidSect="006F1479">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2127" w:right="1276" w:bottom="1242" w:left="1418" w:header="709" w:footer="709" w:gutter="0"/>
          <w:pgNumType w:start="1"/>
          <w:cols w:space="708"/>
          <w:docGrid w:linePitch="360"/>
        </w:sectPr>
      </w:pPr>
    </w:p>
    <w:p w14:paraId="3D39A8D7" w14:textId="77777777"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1:</w:t>
      </w:r>
    </w:p>
    <w:p w14:paraId="282C3606" w14:textId="77777777"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 xml:space="preserve">Harmonogram plnění </w:t>
      </w:r>
    </w:p>
    <w:p w14:paraId="6B04FD34" w14:textId="680F25DB" w:rsidR="00A863C2" w:rsidRPr="00155838" w:rsidRDefault="00A863C2" w:rsidP="00155838">
      <w:pPr>
        <w:autoSpaceDE w:val="0"/>
        <w:spacing w:before="120" w:after="120" w:line="360" w:lineRule="auto"/>
        <w:jc w:val="center"/>
        <w:rPr>
          <w:rFonts w:ascii="Arial" w:hAnsi="Arial" w:cs="Arial"/>
          <w:i/>
          <w:iCs/>
          <w:sz w:val="22"/>
          <w:szCs w:val="22"/>
        </w:rPr>
      </w:pPr>
      <w:r w:rsidRPr="00155838">
        <w:rPr>
          <w:rFonts w:ascii="Arial" w:hAnsi="Arial" w:cs="Arial"/>
          <w:i/>
          <w:iCs/>
          <w:sz w:val="22"/>
          <w:szCs w:val="22"/>
          <w:highlight w:val="yellow"/>
        </w:rPr>
        <w:t>/</w:t>
      </w:r>
      <w:r w:rsidRPr="00155838">
        <w:rPr>
          <w:rFonts w:ascii="Arial" w:hAnsi="Arial" w:cs="Arial"/>
          <w:i/>
          <w:iCs/>
          <w:sz w:val="22"/>
          <w:szCs w:val="22"/>
          <w:highlight w:val="yellow"/>
          <w:shd w:val="clear" w:color="auto" w:fill="FFFF00"/>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Pr="00155838">
        <w:rPr>
          <w:rFonts w:ascii="Arial" w:hAnsi="Arial" w:cs="Arial"/>
          <w:i/>
          <w:iCs/>
          <w:sz w:val="22"/>
          <w:szCs w:val="22"/>
          <w:highlight w:val="yellow"/>
        </w:rPr>
        <w:t>/</w:t>
      </w:r>
    </w:p>
    <w:p w14:paraId="5E1E8C4D" w14:textId="77777777" w:rsidR="00155838" w:rsidRDefault="00155838" w:rsidP="00155838">
      <w:pPr>
        <w:autoSpaceDE w:val="0"/>
        <w:spacing w:line="360" w:lineRule="auto"/>
        <w:rPr>
          <w:rFonts w:ascii="Arial" w:hAnsi="Arial" w:cs="Arial"/>
          <w:b/>
          <w:bCs/>
          <w:sz w:val="22"/>
          <w:szCs w:val="22"/>
        </w:rPr>
        <w:sectPr w:rsidR="00155838" w:rsidSect="00A863C2">
          <w:headerReference w:type="default" r:id="rId15"/>
          <w:footerReference w:type="default" r:id="rId16"/>
          <w:footnotePr>
            <w:numFmt w:val="chicago"/>
          </w:footnotePr>
          <w:pgSz w:w="11906" w:h="16838"/>
          <w:pgMar w:top="1417" w:right="1417" w:bottom="1417" w:left="1417" w:header="709" w:footer="709" w:gutter="0"/>
          <w:pgNumType w:start="1"/>
          <w:cols w:space="708"/>
          <w:docGrid w:linePitch="360"/>
        </w:sectPr>
      </w:pPr>
    </w:p>
    <w:p w14:paraId="56644051" w14:textId="42ECE19D"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2:</w:t>
      </w:r>
    </w:p>
    <w:p w14:paraId="3972A0E9" w14:textId="61AE8CC9"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Formulář pro ohlášení změn stavby</w:t>
      </w:r>
    </w:p>
    <w:p w14:paraId="2F948F8F" w14:textId="1F83C9AD" w:rsidR="00155838" w:rsidRPr="00155838" w:rsidRDefault="00155838" w:rsidP="00155838">
      <w:pPr>
        <w:spacing w:line="276" w:lineRule="auto"/>
        <w:jc w:val="center"/>
        <w:rPr>
          <w:rFonts w:ascii="Arial" w:hAnsi="Arial" w:cs="Arial"/>
          <w:b/>
          <w:bCs/>
          <w:sz w:val="28"/>
          <w:szCs w:val="28"/>
        </w:rPr>
      </w:pPr>
      <w:r w:rsidRPr="00155838">
        <w:rPr>
          <w:rFonts w:ascii="Arial" w:hAnsi="Arial" w:cs="Arial"/>
          <w:b/>
          <w:bCs/>
          <w:sz w:val="28"/>
          <w:szCs w:val="28"/>
        </w:rPr>
        <w:t>FORMULÁŘ PRO OHLÁŠENÍ ZMĚN STAVBY</w:t>
      </w:r>
    </w:p>
    <w:p w14:paraId="71543132" w14:textId="77777777" w:rsidR="00155838" w:rsidRPr="00786EAE" w:rsidRDefault="00155838" w:rsidP="00155838">
      <w:pPr>
        <w:spacing w:before="120" w:after="480" w:line="276" w:lineRule="auto"/>
        <w:jc w:val="center"/>
        <w:rPr>
          <w:rFonts w:ascii="Arial" w:hAnsi="Arial" w:cs="Arial"/>
          <w:b/>
          <w:bCs/>
          <w:sz w:val="22"/>
          <w:szCs w:val="22"/>
        </w:rPr>
      </w:pPr>
      <w:r w:rsidRPr="00786EAE">
        <w:rPr>
          <w:rFonts w:ascii="Arial" w:hAnsi="Arial" w:cs="Arial"/>
          <w:b/>
          <w:bCs/>
          <w:sz w:val="32"/>
          <w:szCs w:val="32"/>
        </w:rPr>
        <w:t>„</w:t>
      </w:r>
      <w:r w:rsidRPr="00786EAE">
        <w:rPr>
          <w:rFonts w:ascii="Arial" w:hAnsi="Arial" w:cs="Arial"/>
          <w:sz w:val="22"/>
          <w:szCs w:val="22"/>
          <w:highlight w:val="yellow"/>
        </w:rPr>
        <w:t>…………………………….</w:t>
      </w:r>
      <w:r w:rsidRPr="00786EAE">
        <w:rPr>
          <w:rFonts w:ascii="Arial" w:hAnsi="Arial" w:cs="Arial"/>
          <w:b/>
          <w:bCs/>
          <w:sz w:val="32"/>
          <w:szCs w:val="32"/>
        </w:rPr>
        <w:t>“</w:t>
      </w:r>
    </w:p>
    <w:p w14:paraId="211BD756"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645E665"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Termín plnění:</w:t>
      </w:r>
    </w:p>
    <w:p w14:paraId="6BF365A1"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Celková cena díla:</w:t>
      </w:r>
    </w:p>
    <w:p w14:paraId="478E1661"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Dodavatel:</w:t>
      </w:r>
    </w:p>
    <w:p w14:paraId="0103EAA7"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IČO:</w:t>
      </w:r>
    </w:p>
    <w:p w14:paraId="564633FA"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Oprávněná osoba:</w:t>
      </w:r>
    </w:p>
    <w:p w14:paraId="13DCBB7B"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Telefonní spojení:</w:t>
      </w:r>
    </w:p>
    <w:p w14:paraId="277BA730"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předmětu informace:</w:t>
      </w:r>
    </w:p>
    <w:p w14:paraId="4E5CD3B9"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problému:</w:t>
      </w:r>
    </w:p>
    <w:p w14:paraId="517700E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795BE4B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Nejzazší termín pro uzavření dohody o změně v realizaci díla:</w:t>
      </w:r>
    </w:p>
    <w:p w14:paraId="55F3D3C2" w14:textId="77777777" w:rsidR="00155838" w:rsidRPr="00786EAE" w:rsidRDefault="00155838" w:rsidP="00155838">
      <w:pPr>
        <w:spacing w:before="840" w:after="240" w:line="276" w:lineRule="auto"/>
        <w:rPr>
          <w:rFonts w:ascii="Arial" w:hAnsi="Arial" w:cs="Arial"/>
          <w:b/>
          <w:bCs/>
          <w:sz w:val="22"/>
          <w:szCs w:val="22"/>
        </w:rPr>
      </w:pPr>
      <w:r w:rsidRPr="00786EAE">
        <w:rPr>
          <w:rFonts w:ascii="Arial" w:hAnsi="Arial" w:cs="Arial"/>
          <w:b/>
          <w:bCs/>
          <w:sz w:val="22"/>
          <w:szCs w:val="22"/>
        </w:rPr>
        <w:t>Datum, podpis oprávněné osoby</w:t>
      </w:r>
    </w:p>
    <w:p w14:paraId="1FD26DBF" w14:textId="5056E43E" w:rsidR="00155838" w:rsidRDefault="00155838" w:rsidP="00155838">
      <w:pPr>
        <w:spacing w:before="720" w:after="240" w:line="276" w:lineRule="auto"/>
        <w:rPr>
          <w:rFonts w:ascii="Arial" w:hAnsi="Arial" w:cs="Arial"/>
          <w:b/>
          <w:bCs/>
          <w:sz w:val="22"/>
          <w:szCs w:val="22"/>
        </w:rPr>
      </w:pPr>
      <w:r w:rsidRPr="00786EAE">
        <w:rPr>
          <w:rFonts w:ascii="Arial" w:hAnsi="Arial" w:cs="Arial"/>
          <w:b/>
          <w:bCs/>
          <w:sz w:val="22"/>
          <w:szCs w:val="22"/>
        </w:rPr>
        <w:t>Datum, potvrzení převzetí podatelny objednatele:</w:t>
      </w:r>
    </w:p>
    <w:p w14:paraId="11869F69" w14:textId="77777777" w:rsidR="00155838" w:rsidRPr="00786EAE" w:rsidRDefault="00155838" w:rsidP="00155838">
      <w:pPr>
        <w:spacing w:before="720" w:after="240" w:line="276" w:lineRule="auto"/>
        <w:rPr>
          <w:rFonts w:ascii="Arial" w:hAnsi="Arial" w:cs="Arial"/>
          <w:b/>
          <w:bCs/>
          <w:sz w:val="22"/>
          <w:szCs w:val="22"/>
        </w:rPr>
      </w:pPr>
    </w:p>
    <w:p w14:paraId="54F93C84" w14:textId="77777777" w:rsidR="00155838" w:rsidRDefault="00155838" w:rsidP="00A863C2">
      <w:pPr>
        <w:tabs>
          <w:tab w:val="left" w:pos="426"/>
        </w:tabs>
        <w:autoSpaceDE w:val="0"/>
        <w:spacing w:before="120" w:after="120" w:line="360" w:lineRule="auto"/>
        <w:ind w:left="2120" w:hanging="2120"/>
        <w:rPr>
          <w:rFonts w:ascii="Arial" w:hAnsi="Arial" w:cs="Arial"/>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2FD672E3" w14:textId="5CB15308"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3</w:t>
      </w:r>
      <w:r w:rsidRPr="00155838">
        <w:rPr>
          <w:rFonts w:ascii="Arial" w:hAnsi="Arial" w:cs="Arial"/>
          <w:b/>
          <w:bCs/>
          <w:sz w:val="22"/>
          <w:szCs w:val="22"/>
        </w:rPr>
        <w:t>:</w:t>
      </w:r>
    </w:p>
    <w:p w14:paraId="4BE1EB2B"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 xml:space="preserve">Oceněný výkaz výměr </w:t>
      </w:r>
    </w:p>
    <w:p w14:paraId="7D93EF92" w14:textId="7893744F" w:rsidR="00A863C2" w:rsidRPr="008E00F1" w:rsidRDefault="00A863C2" w:rsidP="00155838">
      <w:pPr>
        <w:tabs>
          <w:tab w:val="left" w:pos="426"/>
        </w:tabs>
        <w:autoSpaceDE w:val="0"/>
        <w:spacing w:before="120" w:after="120" w:line="360" w:lineRule="auto"/>
        <w:ind w:left="2120" w:hanging="2120"/>
        <w:jc w:val="center"/>
        <w:rPr>
          <w:rFonts w:ascii="Arial" w:hAnsi="Arial" w:cs="Arial"/>
          <w:sz w:val="22"/>
          <w:szCs w:val="22"/>
          <w:shd w:val="clear" w:color="auto" w:fill="FFFF00"/>
        </w:rPr>
      </w:pPr>
      <w:r w:rsidRPr="00155838">
        <w:rPr>
          <w:rFonts w:ascii="Arial" w:hAnsi="Arial" w:cs="Arial"/>
          <w:sz w:val="22"/>
          <w:szCs w:val="22"/>
          <w:highlight w:val="yellow"/>
        </w:rPr>
        <w:t>/</w:t>
      </w:r>
      <w:r w:rsidRPr="00155838">
        <w:rPr>
          <w:rFonts w:ascii="Arial" w:hAnsi="Arial" w:cs="Arial"/>
          <w:sz w:val="22"/>
          <w:szCs w:val="22"/>
          <w:highlight w:val="yellow"/>
          <w:shd w:val="clear" w:color="auto" w:fill="FFFF00"/>
        </w:rPr>
        <w:t>příloha bude předložena v nabídce//přikládá uchazeč/</w:t>
      </w:r>
    </w:p>
    <w:p w14:paraId="12E31C6B" w14:textId="77777777" w:rsidR="00155838" w:rsidRDefault="00155838" w:rsidP="00D76F9E">
      <w:pPr>
        <w:tabs>
          <w:tab w:val="left" w:pos="426"/>
        </w:tabs>
        <w:autoSpaceDE w:val="0"/>
        <w:spacing w:line="360" w:lineRule="auto"/>
        <w:rPr>
          <w:rFonts w:ascii="Arial" w:hAnsi="Arial" w:cs="Arial"/>
          <w:b/>
          <w:bCs/>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315E069E" w14:textId="316ABFFE" w:rsidR="003A7B4C" w:rsidRPr="001B6F70" w:rsidRDefault="003A7B4C" w:rsidP="001B6F70">
      <w:pPr>
        <w:tabs>
          <w:tab w:val="left" w:pos="426"/>
        </w:tabs>
        <w:autoSpaceDE w:val="0"/>
        <w:spacing w:line="360" w:lineRule="auto"/>
        <w:rPr>
          <w:rFonts w:ascii="Arial" w:hAnsi="Arial" w:cs="Arial"/>
          <w:b/>
          <w:bCs/>
          <w:sz w:val="22"/>
          <w:szCs w:val="22"/>
        </w:rPr>
      </w:pPr>
    </w:p>
    <w:sectPr w:rsidR="003A7B4C" w:rsidRPr="001B6F70" w:rsidSect="00A863C2">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1449C" w14:textId="77777777" w:rsidR="00CE18B4" w:rsidRDefault="00CE18B4">
      <w:pPr>
        <w:spacing w:line="240" w:lineRule="auto"/>
      </w:pPr>
      <w:r>
        <w:separator/>
      </w:r>
    </w:p>
  </w:endnote>
  <w:endnote w:type="continuationSeparator" w:id="0">
    <w:p w14:paraId="7A0A590D" w14:textId="77777777" w:rsidR="00CE18B4" w:rsidRDefault="00CE18B4">
      <w:pPr>
        <w:spacing w:line="240" w:lineRule="auto"/>
      </w:pPr>
      <w:r>
        <w:continuationSeparator/>
      </w:r>
    </w:p>
  </w:endnote>
  <w:endnote w:type="continuationNotice" w:id="1">
    <w:p w14:paraId="05E8EF0E" w14:textId="77777777" w:rsidR="00CE18B4" w:rsidRDefault="00CE18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AD05" w14:textId="77777777" w:rsidR="00AB2173" w:rsidRDefault="00AB21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5D70" w14:textId="1634CD75" w:rsidR="006A4A34" w:rsidRPr="008E00F1" w:rsidRDefault="006A4A34" w:rsidP="009F76EA">
    <w:pPr>
      <w:pStyle w:val="Zpat"/>
      <w:jc w:val="center"/>
      <w:rPr>
        <w:rFonts w:ascii="Arial" w:hAnsi="Arial" w:cs="Arial"/>
        <w:sz w:val="20"/>
        <w:szCs w:val="20"/>
      </w:rPr>
    </w:pPr>
    <w:r w:rsidRPr="008E00F1">
      <w:rPr>
        <w:rFonts w:ascii="Arial" w:hAnsi="Arial" w:cs="Arial"/>
        <w:sz w:val="20"/>
        <w:szCs w:val="20"/>
      </w:rPr>
      <w:t xml:space="preserve">- </w:t>
    </w:r>
    <w:r w:rsidRPr="008E00F1">
      <w:rPr>
        <w:rFonts w:ascii="Arial" w:hAnsi="Arial" w:cs="Arial"/>
        <w:sz w:val="20"/>
        <w:szCs w:val="20"/>
      </w:rPr>
      <w:fldChar w:fldCharType="begin"/>
    </w:r>
    <w:r w:rsidRPr="008E00F1">
      <w:rPr>
        <w:rFonts w:ascii="Arial" w:hAnsi="Arial" w:cs="Arial"/>
        <w:sz w:val="20"/>
        <w:szCs w:val="20"/>
      </w:rPr>
      <w:instrText>PAGE   \* MERGEFORMAT</w:instrText>
    </w:r>
    <w:r w:rsidRPr="008E00F1">
      <w:rPr>
        <w:rFonts w:ascii="Arial" w:hAnsi="Arial" w:cs="Arial"/>
        <w:sz w:val="20"/>
        <w:szCs w:val="20"/>
      </w:rPr>
      <w:fldChar w:fldCharType="separate"/>
    </w:r>
    <w:r w:rsidR="00216E40" w:rsidRPr="008E00F1">
      <w:rPr>
        <w:rFonts w:ascii="Arial" w:hAnsi="Arial" w:cs="Arial"/>
        <w:noProof/>
        <w:sz w:val="20"/>
        <w:szCs w:val="20"/>
        <w:lang w:val="cs-CZ"/>
      </w:rPr>
      <w:t>21</w:t>
    </w:r>
    <w:r w:rsidRPr="008E00F1">
      <w:rPr>
        <w:rFonts w:ascii="Arial" w:hAnsi="Arial" w:cs="Arial"/>
        <w:sz w:val="20"/>
        <w:szCs w:val="20"/>
      </w:rPr>
      <w:fldChar w:fldCharType="end"/>
    </w:r>
    <w:r w:rsidRPr="008E00F1">
      <w:rPr>
        <w:rFonts w:ascii="Arial" w:hAnsi="Arial" w:cs="Arial"/>
        <w:sz w:val="20"/>
        <w:szCs w:val="20"/>
        <w:lang w:val="cs-CZ"/>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B338" w14:textId="77777777" w:rsidR="00AB2173" w:rsidRDefault="00AB217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A0DD" w14:textId="6D3B47ED" w:rsidR="00A863C2" w:rsidRPr="00A863C2" w:rsidRDefault="00A863C2" w:rsidP="00A86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FF86C" w14:textId="77777777" w:rsidR="00CE18B4" w:rsidRDefault="00CE18B4">
      <w:pPr>
        <w:spacing w:line="240" w:lineRule="auto"/>
      </w:pPr>
      <w:r>
        <w:separator/>
      </w:r>
    </w:p>
  </w:footnote>
  <w:footnote w:type="continuationSeparator" w:id="0">
    <w:p w14:paraId="3FCDBC53" w14:textId="77777777" w:rsidR="00CE18B4" w:rsidRDefault="00CE18B4">
      <w:pPr>
        <w:spacing w:line="240" w:lineRule="auto"/>
      </w:pPr>
      <w:r>
        <w:continuationSeparator/>
      </w:r>
    </w:p>
  </w:footnote>
  <w:footnote w:type="continuationNotice" w:id="1">
    <w:p w14:paraId="727EFA9C" w14:textId="77777777" w:rsidR="00CE18B4" w:rsidRDefault="00CE18B4">
      <w:pPr>
        <w:spacing w:line="240" w:lineRule="auto"/>
      </w:pPr>
    </w:p>
  </w:footnote>
  <w:footnote w:id="2">
    <w:p w14:paraId="0C93F0CC" w14:textId="3C00061E" w:rsidR="006A4A34" w:rsidRPr="00B07CC3" w:rsidRDefault="006A4A34" w:rsidP="009A66A7">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3">
    <w:p w14:paraId="2289815A" w14:textId="20F33917" w:rsidR="006A4A34" w:rsidRPr="00B03FF7" w:rsidRDefault="006A4A34"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22A2" w14:textId="77777777" w:rsidR="00AB2173" w:rsidRDefault="00AB21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B8DD" w14:textId="37857FDC" w:rsidR="006A4A34" w:rsidRPr="00D7236C" w:rsidRDefault="006A4A34" w:rsidP="00D45B97">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021C" w14:textId="77777777" w:rsidR="00AB2173" w:rsidRDefault="00AB21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0C30" w14:textId="014BF17C" w:rsidR="00A863C2" w:rsidRPr="00D7236C" w:rsidRDefault="00A863C2"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0"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1" w15:restartNumberingAfterBreak="0">
    <w:nsid w:val="3D646E0B"/>
    <w:multiLevelType w:val="hybridMultilevel"/>
    <w:tmpl w:val="D6A61BE2"/>
    <w:lvl w:ilvl="0" w:tplc="E72C3828">
      <w:start w:val="1"/>
      <w:numFmt w:val="lowerLetter"/>
      <w:lvlText w:val="%1)"/>
      <w:lvlJc w:val="left"/>
      <w:pPr>
        <w:ind w:left="786"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4" w15:restartNumberingAfterBreak="0">
    <w:nsid w:val="54812B1F"/>
    <w:multiLevelType w:val="multilevel"/>
    <w:tmpl w:val="96BAC2C8"/>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5"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8"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766080472">
    <w:abstractNumId w:val="32"/>
  </w:num>
  <w:num w:numId="2" w16cid:durableId="667560340">
    <w:abstractNumId w:val="43"/>
  </w:num>
  <w:num w:numId="3" w16cid:durableId="16245329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571597">
    <w:abstractNumId w:val="52"/>
  </w:num>
  <w:num w:numId="5" w16cid:durableId="1153109420">
    <w:abstractNumId w:val="50"/>
  </w:num>
  <w:num w:numId="6" w16cid:durableId="1495225310">
    <w:abstractNumId w:val="58"/>
  </w:num>
  <w:num w:numId="7" w16cid:durableId="942687082">
    <w:abstractNumId w:val="0"/>
  </w:num>
  <w:num w:numId="8" w16cid:durableId="445586539">
    <w:abstractNumId w:val="46"/>
  </w:num>
  <w:num w:numId="9" w16cid:durableId="1642689126">
    <w:abstractNumId w:val="49"/>
  </w:num>
  <w:num w:numId="10" w16cid:durableId="2077436369">
    <w:abstractNumId w:val="44"/>
  </w:num>
  <w:num w:numId="11" w16cid:durableId="919946923">
    <w:abstractNumId w:val="54"/>
  </w:num>
  <w:num w:numId="12" w16cid:durableId="1264149829">
    <w:abstractNumId w:val="55"/>
  </w:num>
  <w:num w:numId="13" w16cid:durableId="1856072239">
    <w:abstractNumId w:val="51"/>
  </w:num>
  <w:num w:numId="14" w16cid:durableId="1529365911">
    <w:abstractNumId w:val="57"/>
  </w:num>
  <w:num w:numId="15" w16cid:durableId="573205256">
    <w:abstractNumId w:val="56"/>
  </w:num>
  <w:num w:numId="16" w16cid:durableId="143085360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331"/>
    <w:rsid w:val="00013DBF"/>
    <w:rsid w:val="000143AF"/>
    <w:rsid w:val="00014587"/>
    <w:rsid w:val="00015311"/>
    <w:rsid w:val="00015499"/>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5E94"/>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5CD"/>
    <w:rsid w:val="00071620"/>
    <w:rsid w:val="000721FB"/>
    <w:rsid w:val="000722B5"/>
    <w:rsid w:val="00072529"/>
    <w:rsid w:val="00072B19"/>
    <w:rsid w:val="000733D6"/>
    <w:rsid w:val="00074208"/>
    <w:rsid w:val="00074FC6"/>
    <w:rsid w:val="0007549D"/>
    <w:rsid w:val="00075B79"/>
    <w:rsid w:val="00075C38"/>
    <w:rsid w:val="00076563"/>
    <w:rsid w:val="000765EB"/>
    <w:rsid w:val="00077420"/>
    <w:rsid w:val="00080AEF"/>
    <w:rsid w:val="00080D0D"/>
    <w:rsid w:val="000820B1"/>
    <w:rsid w:val="00082BDC"/>
    <w:rsid w:val="00083024"/>
    <w:rsid w:val="000838E9"/>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6A61"/>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E7C3B"/>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0BA"/>
    <w:rsid w:val="00134165"/>
    <w:rsid w:val="00134CF6"/>
    <w:rsid w:val="00135487"/>
    <w:rsid w:val="00135D03"/>
    <w:rsid w:val="00135F6A"/>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122"/>
    <w:rsid w:val="001533FD"/>
    <w:rsid w:val="00153D87"/>
    <w:rsid w:val="00154234"/>
    <w:rsid w:val="0015484D"/>
    <w:rsid w:val="00154A2A"/>
    <w:rsid w:val="00155838"/>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936"/>
    <w:rsid w:val="00175E8C"/>
    <w:rsid w:val="00176227"/>
    <w:rsid w:val="00177013"/>
    <w:rsid w:val="001776A8"/>
    <w:rsid w:val="00177A2C"/>
    <w:rsid w:val="001808D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7BB"/>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087C"/>
    <w:rsid w:val="001B1199"/>
    <w:rsid w:val="001B1A78"/>
    <w:rsid w:val="001B2282"/>
    <w:rsid w:val="001B2DCA"/>
    <w:rsid w:val="001B34DE"/>
    <w:rsid w:val="001B36C4"/>
    <w:rsid w:val="001B39DC"/>
    <w:rsid w:val="001B4363"/>
    <w:rsid w:val="001B45F7"/>
    <w:rsid w:val="001B5483"/>
    <w:rsid w:val="001B578C"/>
    <w:rsid w:val="001B5F48"/>
    <w:rsid w:val="001B69A3"/>
    <w:rsid w:val="001B6B7E"/>
    <w:rsid w:val="001B6F70"/>
    <w:rsid w:val="001B7180"/>
    <w:rsid w:val="001B7B48"/>
    <w:rsid w:val="001B7E19"/>
    <w:rsid w:val="001C1011"/>
    <w:rsid w:val="001C122F"/>
    <w:rsid w:val="001C1430"/>
    <w:rsid w:val="001C1BF5"/>
    <w:rsid w:val="001C1FA0"/>
    <w:rsid w:val="001C1FC8"/>
    <w:rsid w:val="001C29B1"/>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0DB5"/>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177E"/>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33F"/>
    <w:rsid w:val="0024483A"/>
    <w:rsid w:val="00245375"/>
    <w:rsid w:val="00245C57"/>
    <w:rsid w:val="00245C95"/>
    <w:rsid w:val="0024648E"/>
    <w:rsid w:val="002468D8"/>
    <w:rsid w:val="0025008A"/>
    <w:rsid w:val="00250AF8"/>
    <w:rsid w:val="00251E98"/>
    <w:rsid w:val="00253CCF"/>
    <w:rsid w:val="00254551"/>
    <w:rsid w:val="00256FF8"/>
    <w:rsid w:val="0025790F"/>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82A"/>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1AC4"/>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6EAD"/>
    <w:rsid w:val="00317132"/>
    <w:rsid w:val="00317A56"/>
    <w:rsid w:val="00317BBA"/>
    <w:rsid w:val="0032075A"/>
    <w:rsid w:val="0032139E"/>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2B84"/>
    <w:rsid w:val="00343611"/>
    <w:rsid w:val="00343D32"/>
    <w:rsid w:val="00344CDB"/>
    <w:rsid w:val="00344E54"/>
    <w:rsid w:val="00345DB8"/>
    <w:rsid w:val="00345DDB"/>
    <w:rsid w:val="00346723"/>
    <w:rsid w:val="00347101"/>
    <w:rsid w:val="00347620"/>
    <w:rsid w:val="00347EE5"/>
    <w:rsid w:val="003507E4"/>
    <w:rsid w:val="00350FF0"/>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71155"/>
    <w:rsid w:val="00371EBB"/>
    <w:rsid w:val="003720D9"/>
    <w:rsid w:val="00372E8C"/>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4AE7"/>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8BB"/>
    <w:rsid w:val="003A0BF2"/>
    <w:rsid w:val="003A14FB"/>
    <w:rsid w:val="003A2039"/>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9A6"/>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977"/>
    <w:rsid w:val="003E4C41"/>
    <w:rsid w:val="003E5CD5"/>
    <w:rsid w:val="003E5EBB"/>
    <w:rsid w:val="003E5EBC"/>
    <w:rsid w:val="003E713E"/>
    <w:rsid w:val="003E741F"/>
    <w:rsid w:val="003E7D57"/>
    <w:rsid w:val="003E7D85"/>
    <w:rsid w:val="003F0C82"/>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3F6B"/>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451"/>
    <w:rsid w:val="00465B13"/>
    <w:rsid w:val="00465CC2"/>
    <w:rsid w:val="00465CEF"/>
    <w:rsid w:val="0047037E"/>
    <w:rsid w:val="004705A9"/>
    <w:rsid w:val="00470CC0"/>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744"/>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24"/>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AA3"/>
    <w:rsid w:val="00543B3F"/>
    <w:rsid w:val="00543B4C"/>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7F8"/>
    <w:rsid w:val="00564910"/>
    <w:rsid w:val="00564BD0"/>
    <w:rsid w:val="00565994"/>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4493"/>
    <w:rsid w:val="00595135"/>
    <w:rsid w:val="00595278"/>
    <w:rsid w:val="00596F2B"/>
    <w:rsid w:val="0059703A"/>
    <w:rsid w:val="00597F0E"/>
    <w:rsid w:val="005A06CD"/>
    <w:rsid w:val="005A08DB"/>
    <w:rsid w:val="005A0D86"/>
    <w:rsid w:val="005A18B9"/>
    <w:rsid w:val="005A20BC"/>
    <w:rsid w:val="005A244D"/>
    <w:rsid w:val="005A2DE9"/>
    <w:rsid w:val="005A3082"/>
    <w:rsid w:val="005A3D47"/>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504"/>
    <w:rsid w:val="005F2E3D"/>
    <w:rsid w:val="005F30AA"/>
    <w:rsid w:val="005F353E"/>
    <w:rsid w:val="005F45CB"/>
    <w:rsid w:val="005F4608"/>
    <w:rsid w:val="005F4686"/>
    <w:rsid w:val="005F5500"/>
    <w:rsid w:val="005F5573"/>
    <w:rsid w:val="005F6060"/>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CD7"/>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162"/>
    <w:rsid w:val="006573E9"/>
    <w:rsid w:val="006574A5"/>
    <w:rsid w:val="00657953"/>
    <w:rsid w:val="00661929"/>
    <w:rsid w:val="0066244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8097A"/>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027"/>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122"/>
    <w:rsid w:val="006D2399"/>
    <w:rsid w:val="006D286C"/>
    <w:rsid w:val="006D2B54"/>
    <w:rsid w:val="006D2EEA"/>
    <w:rsid w:val="006D3658"/>
    <w:rsid w:val="006D4EAB"/>
    <w:rsid w:val="006D5D1D"/>
    <w:rsid w:val="006D5F98"/>
    <w:rsid w:val="006D6002"/>
    <w:rsid w:val="006D6B8A"/>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A79"/>
    <w:rsid w:val="006F5F4F"/>
    <w:rsid w:val="006F66DA"/>
    <w:rsid w:val="006F7625"/>
    <w:rsid w:val="006F799C"/>
    <w:rsid w:val="006F7BB0"/>
    <w:rsid w:val="007015EE"/>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6DC"/>
    <w:rsid w:val="00740806"/>
    <w:rsid w:val="00742578"/>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4DF3"/>
    <w:rsid w:val="00775F21"/>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235F"/>
    <w:rsid w:val="007B2539"/>
    <w:rsid w:val="007B33C4"/>
    <w:rsid w:val="007B3D22"/>
    <w:rsid w:val="007B44CD"/>
    <w:rsid w:val="007B454E"/>
    <w:rsid w:val="007B60FA"/>
    <w:rsid w:val="007B662F"/>
    <w:rsid w:val="007B6B0F"/>
    <w:rsid w:val="007B7B43"/>
    <w:rsid w:val="007B7EA1"/>
    <w:rsid w:val="007B7F88"/>
    <w:rsid w:val="007C01CB"/>
    <w:rsid w:val="007C0382"/>
    <w:rsid w:val="007C0930"/>
    <w:rsid w:val="007C10DF"/>
    <w:rsid w:val="007C45C7"/>
    <w:rsid w:val="007C4B88"/>
    <w:rsid w:val="007C66C4"/>
    <w:rsid w:val="007C6CB7"/>
    <w:rsid w:val="007C77B0"/>
    <w:rsid w:val="007C79A8"/>
    <w:rsid w:val="007C7A62"/>
    <w:rsid w:val="007D04D8"/>
    <w:rsid w:val="007D0694"/>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631A"/>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A28"/>
    <w:rsid w:val="00803FE3"/>
    <w:rsid w:val="00804B96"/>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169F7"/>
    <w:rsid w:val="00820153"/>
    <w:rsid w:val="0082131E"/>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4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A5A"/>
    <w:rsid w:val="00876B0C"/>
    <w:rsid w:val="0087719D"/>
    <w:rsid w:val="00877BC4"/>
    <w:rsid w:val="00880A89"/>
    <w:rsid w:val="00880C54"/>
    <w:rsid w:val="00883708"/>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97D51"/>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0F5"/>
    <w:rsid w:val="008B0497"/>
    <w:rsid w:val="008B07D3"/>
    <w:rsid w:val="008B1061"/>
    <w:rsid w:val="008B163D"/>
    <w:rsid w:val="008B17D2"/>
    <w:rsid w:val="008B1C5C"/>
    <w:rsid w:val="008B304D"/>
    <w:rsid w:val="008B3137"/>
    <w:rsid w:val="008B385C"/>
    <w:rsid w:val="008B3B5A"/>
    <w:rsid w:val="008B4E59"/>
    <w:rsid w:val="008B5384"/>
    <w:rsid w:val="008B5FCC"/>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177"/>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0BC"/>
    <w:rsid w:val="009042DA"/>
    <w:rsid w:val="009045EF"/>
    <w:rsid w:val="00904B0C"/>
    <w:rsid w:val="00904D12"/>
    <w:rsid w:val="00904D96"/>
    <w:rsid w:val="00906576"/>
    <w:rsid w:val="00906922"/>
    <w:rsid w:val="009072A4"/>
    <w:rsid w:val="00907CC2"/>
    <w:rsid w:val="00910F8D"/>
    <w:rsid w:val="00911499"/>
    <w:rsid w:val="00911C69"/>
    <w:rsid w:val="0091244D"/>
    <w:rsid w:val="00913176"/>
    <w:rsid w:val="0091360F"/>
    <w:rsid w:val="009171D2"/>
    <w:rsid w:val="00920301"/>
    <w:rsid w:val="00920711"/>
    <w:rsid w:val="00921235"/>
    <w:rsid w:val="0092127F"/>
    <w:rsid w:val="00921926"/>
    <w:rsid w:val="00921A35"/>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27E"/>
    <w:rsid w:val="009733C0"/>
    <w:rsid w:val="0097387B"/>
    <w:rsid w:val="00973EF3"/>
    <w:rsid w:val="009743CD"/>
    <w:rsid w:val="00974FC3"/>
    <w:rsid w:val="00975190"/>
    <w:rsid w:val="00975313"/>
    <w:rsid w:val="00975A16"/>
    <w:rsid w:val="00975F93"/>
    <w:rsid w:val="00976F60"/>
    <w:rsid w:val="00977403"/>
    <w:rsid w:val="00980110"/>
    <w:rsid w:val="00980872"/>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1947"/>
    <w:rsid w:val="009B2F68"/>
    <w:rsid w:val="009B3E1B"/>
    <w:rsid w:val="009B3F6A"/>
    <w:rsid w:val="009B41D1"/>
    <w:rsid w:val="009B648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1CFF"/>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76EA"/>
    <w:rsid w:val="00A00BBA"/>
    <w:rsid w:val="00A01077"/>
    <w:rsid w:val="00A01530"/>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4CB7"/>
    <w:rsid w:val="00A45E2A"/>
    <w:rsid w:val="00A46052"/>
    <w:rsid w:val="00A4662F"/>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57EB3"/>
    <w:rsid w:val="00A600AA"/>
    <w:rsid w:val="00A60400"/>
    <w:rsid w:val="00A6074A"/>
    <w:rsid w:val="00A60CFB"/>
    <w:rsid w:val="00A614B5"/>
    <w:rsid w:val="00A62466"/>
    <w:rsid w:val="00A62552"/>
    <w:rsid w:val="00A62E49"/>
    <w:rsid w:val="00A63016"/>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1B0"/>
    <w:rsid w:val="00A8140B"/>
    <w:rsid w:val="00A81C18"/>
    <w:rsid w:val="00A82394"/>
    <w:rsid w:val="00A82B54"/>
    <w:rsid w:val="00A82BC3"/>
    <w:rsid w:val="00A82CA0"/>
    <w:rsid w:val="00A83609"/>
    <w:rsid w:val="00A844D7"/>
    <w:rsid w:val="00A84A07"/>
    <w:rsid w:val="00A84A57"/>
    <w:rsid w:val="00A85C9A"/>
    <w:rsid w:val="00A863C2"/>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A3F"/>
    <w:rsid w:val="00AA0ED2"/>
    <w:rsid w:val="00AA1921"/>
    <w:rsid w:val="00AA1E2C"/>
    <w:rsid w:val="00AA2ACD"/>
    <w:rsid w:val="00AA4B4B"/>
    <w:rsid w:val="00AA4C24"/>
    <w:rsid w:val="00AA556C"/>
    <w:rsid w:val="00AA5E50"/>
    <w:rsid w:val="00AA6189"/>
    <w:rsid w:val="00AA7E03"/>
    <w:rsid w:val="00AB06D4"/>
    <w:rsid w:val="00AB0927"/>
    <w:rsid w:val="00AB17FC"/>
    <w:rsid w:val="00AB183F"/>
    <w:rsid w:val="00AB1925"/>
    <w:rsid w:val="00AB2145"/>
    <w:rsid w:val="00AB2173"/>
    <w:rsid w:val="00AB2539"/>
    <w:rsid w:val="00AB2DE1"/>
    <w:rsid w:val="00AB33F9"/>
    <w:rsid w:val="00AB3E57"/>
    <w:rsid w:val="00AB4F13"/>
    <w:rsid w:val="00AB53AC"/>
    <w:rsid w:val="00AB6609"/>
    <w:rsid w:val="00AB689F"/>
    <w:rsid w:val="00AB6944"/>
    <w:rsid w:val="00AB6D1E"/>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5320"/>
    <w:rsid w:val="00B066FA"/>
    <w:rsid w:val="00B10D2C"/>
    <w:rsid w:val="00B11FDA"/>
    <w:rsid w:val="00B12535"/>
    <w:rsid w:val="00B1259E"/>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A1B"/>
    <w:rsid w:val="00B23C26"/>
    <w:rsid w:val="00B261C0"/>
    <w:rsid w:val="00B2779E"/>
    <w:rsid w:val="00B27E33"/>
    <w:rsid w:val="00B30108"/>
    <w:rsid w:val="00B301E9"/>
    <w:rsid w:val="00B3156C"/>
    <w:rsid w:val="00B32922"/>
    <w:rsid w:val="00B32B79"/>
    <w:rsid w:val="00B332DA"/>
    <w:rsid w:val="00B33842"/>
    <w:rsid w:val="00B34106"/>
    <w:rsid w:val="00B34DB7"/>
    <w:rsid w:val="00B35D0D"/>
    <w:rsid w:val="00B36A16"/>
    <w:rsid w:val="00B37091"/>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883"/>
    <w:rsid w:val="00BB3E38"/>
    <w:rsid w:val="00BB462F"/>
    <w:rsid w:val="00BB57B0"/>
    <w:rsid w:val="00BB60FF"/>
    <w:rsid w:val="00BB70B8"/>
    <w:rsid w:val="00BB745C"/>
    <w:rsid w:val="00BB7718"/>
    <w:rsid w:val="00BB7EF7"/>
    <w:rsid w:val="00BB7FE9"/>
    <w:rsid w:val="00BC0301"/>
    <w:rsid w:val="00BC0A2D"/>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1FB5"/>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2BC"/>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8ED"/>
    <w:rsid w:val="00C16D0B"/>
    <w:rsid w:val="00C172AE"/>
    <w:rsid w:val="00C174D3"/>
    <w:rsid w:val="00C21C7D"/>
    <w:rsid w:val="00C222B6"/>
    <w:rsid w:val="00C22CE4"/>
    <w:rsid w:val="00C22F8D"/>
    <w:rsid w:val="00C22FCB"/>
    <w:rsid w:val="00C24336"/>
    <w:rsid w:val="00C24B17"/>
    <w:rsid w:val="00C24EBF"/>
    <w:rsid w:val="00C25103"/>
    <w:rsid w:val="00C25734"/>
    <w:rsid w:val="00C257FA"/>
    <w:rsid w:val="00C25ECF"/>
    <w:rsid w:val="00C2728D"/>
    <w:rsid w:val="00C30026"/>
    <w:rsid w:val="00C32DFF"/>
    <w:rsid w:val="00C3317B"/>
    <w:rsid w:val="00C33D7E"/>
    <w:rsid w:val="00C34B18"/>
    <w:rsid w:val="00C3537C"/>
    <w:rsid w:val="00C35932"/>
    <w:rsid w:val="00C35B2A"/>
    <w:rsid w:val="00C361D1"/>
    <w:rsid w:val="00C3662E"/>
    <w:rsid w:val="00C37F29"/>
    <w:rsid w:val="00C40C32"/>
    <w:rsid w:val="00C41008"/>
    <w:rsid w:val="00C41DE1"/>
    <w:rsid w:val="00C420FB"/>
    <w:rsid w:val="00C42452"/>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403A"/>
    <w:rsid w:val="00C96905"/>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978"/>
    <w:rsid w:val="00CC4F0C"/>
    <w:rsid w:val="00CC500B"/>
    <w:rsid w:val="00CC59E2"/>
    <w:rsid w:val="00CC74B7"/>
    <w:rsid w:val="00CC7DBB"/>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137"/>
    <w:rsid w:val="00CE03EC"/>
    <w:rsid w:val="00CE05B9"/>
    <w:rsid w:val="00CE0C2B"/>
    <w:rsid w:val="00CE102E"/>
    <w:rsid w:val="00CE174A"/>
    <w:rsid w:val="00CE179C"/>
    <w:rsid w:val="00CE18B4"/>
    <w:rsid w:val="00CE21BB"/>
    <w:rsid w:val="00CE319B"/>
    <w:rsid w:val="00CE5B63"/>
    <w:rsid w:val="00CE5CEF"/>
    <w:rsid w:val="00CE5D8D"/>
    <w:rsid w:val="00CE5FB0"/>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45ED"/>
    <w:rsid w:val="00D159C7"/>
    <w:rsid w:val="00D164D1"/>
    <w:rsid w:val="00D168EF"/>
    <w:rsid w:val="00D201F4"/>
    <w:rsid w:val="00D205FA"/>
    <w:rsid w:val="00D214F1"/>
    <w:rsid w:val="00D21DED"/>
    <w:rsid w:val="00D22A06"/>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5E79"/>
    <w:rsid w:val="00D4151C"/>
    <w:rsid w:val="00D4282D"/>
    <w:rsid w:val="00D42AC3"/>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0E7C"/>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60BE"/>
    <w:rsid w:val="00D762D2"/>
    <w:rsid w:val="00D76F9E"/>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4AB"/>
    <w:rsid w:val="00DA3978"/>
    <w:rsid w:val="00DA429B"/>
    <w:rsid w:val="00DA5060"/>
    <w:rsid w:val="00DA58C7"/>
    <w:rsid w:val="00DA6715"/>
    <w:rsid w:val="00DA6830"/>
    <w:rsid w:val="00DB1445"/>
    <w:rsid w:val="00DB1E97"/>
    <w:rsid w:val="00DB2118"/>
    <w:rsid w:val="00DB24DF"/>
    <w:rsid w:val="00DB29A1"/>
    <w:rsid w:val="00DB2C47"/>
    <w:rsid w:val="00DB3FA2"/>
    <w:rsid w:val="00DB54F0"/>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13"/>
    <w:rsid w:val="00DC4E73"/>
    <w:rsid w:val="00DC51D5"/>
    <w:rsid w:val="00DC5B7F"/>
    <w:rsid w:val="00DC5CFD"/>
    <w:rsid w:val="00DC61FA"/>
    <w:rsid w:val="00DC6709"/>
    <w:rsid w:val="00DC6CA2"/>
    <w:rsid w:val="00DC71B5"/>
    <w:rsid w:val="00DC7876"/>
    <w:rsid w:val="00DD0766"/>
    <w:rsid w:val="00DD0A48"/>
    <w:rsid w:val="00DD1147"/>
    <w:rsid w:val="00DD1FDA"/>
    <w:rsid w:val="00DD221F"/>
    <w:rsid w:val="00DD2F12"/>
    <w:rsid w:val="00DD367D"/>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20B"/>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23F1"/>
    <w:rsid w:val="00E0293E"/>
    <w:rsid w:val="00E02A79"/>
    <w:rsid w:val="00E04575"/>
    <w:rsid w:val="00E05388"/>
    <w:rsid w:val="00E05A55"/>
    <w:rsid w:val="00E064A8"/>
    <w:rsid w:val="00E06FF1"/>
    <w:rsid w:val="00E0733B"/>
    <w:rsid w:val="00E10520"/>
    <w:rsid w:val="00E1055C"/>
    <w:rsid w:val="00E10A01"/>
    <w:rsid w:val="00E112E3"/>
    <w:rsid w:val="00E119D1"/>
    <w:rsid w:val="00E128C4"/>
    <w:rsid w:val="00E12ABB"/>
    <w:rsid w:val="00E13DDC"/>
    <w:rsid w:val="00E142F2"/>
    <w:rsid w:val="00E14640"/>
    <w:rsid w:val="00E147CC"/>
    <w:rsid w:val="00E14C8A"/>
    <w:rsid w:val="00E15B6C"/>
    <w:rsid w:val="00E1703E"/>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6C9"/>
    <w:rsid w:val="00E36863"/>
    <w:rsid w:val="00E36F8C"/>
    <w:rsid w:val="00E37535"/>
    <w:rsid w:val="00E376C8"/>
    <w:rsid w:val="00E37FA9"/>
    <w:rsid w:val="00E401BC"/>
    <w:rsid w:val="00E40640"/>
    <w:rsid w:val="00E41E46"/>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5C7"/>
    <w:rsid w:val="00E667A8"/>
    <w:rsid w:val="00E66FD2"/>
    <w:rsid w:val="00E67069"/>
    <w:rsid w:val="00E678DC"/>
    <w:rsid w:val="00E70858"/>
    <w:rsid w:val="00E70AE9"/>
    <w:rsid w:val="00E710C3"/>
    <w:rsid w:val="00E71249"/>
    <w:rsid w:val="00E7277D"/>
    <w:rsid w:val="00E73800"/>
    <w:rsid w:val="00E757E4"/>
    <w:rsid w:val="00E7593B"/>
    <w:rsid w:val="00E76B48"/>
    <w:rsid w:val="00E76D1B"/>
    <w:rsid w:val="00E779DD"/>
    <w:rsid w:val="00E808C6"/>
    <w:rsid w:val="00E809D3"/>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2F0F"/>
    <w:rsid w:val="00E936A4"/>
    <w:rsid w:val="00E96627"/>
    <w:rsid w:val="00E96849"/>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63D"/>
    <w:rsid w:val="00EA773B"/>
    <w:rsid w:val="00EA7D02"/>
    <w:rsid w:val="00EA7D10"/>
    <w:rsid w:val="00EB0950"/>
    <w:rsid w:val="00EB0B2B"/>
    <w:rsid w:val="00EB0F63"/>
    <w:rsid w:val="00EB1212"/>
    <w:rsid w:val="00EB1780"/>
    <w:rsid w:val="00EB186C"/>
    <w:rsid w:val="00EB1EDE"/>
    <w:rsid w:val="00EB346F"/>
    <w:rsid w:val="00EB4284"/>
    <w:rsid w:val="00EB452D"/>
    <w:rsid w:val="00EB477E"/>
    <w:rsid w:val="00EB4EB2"/>
    <w:rsid w:val="00EB567F"/>
    <w:rsid w:val="00EB5730"/>
    <w:rsid w:val="00EB68FD"/>
    <w:rsid w:val="00EB6DE4"/>
    <w:rsid w:val="00EB7119"/>
    <w:rsid w:val="00EB7285"/>
    <w:rsid w:val="00EB7297"/>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49B5"/>
    <w:rsid w:val="00EE5048"/>
    <w:rsid w:val="00EE50FF"/>
    <w:rsid w:val="00EE5114"/>
    <w:rsid w:val="00EE534B"/>
    <w:rsid w:val="00EE7046"/>
    <w:rsid w:val="00EE729A"/>
    <w:rsid w:val="00EE778C"/>
    <w:rsid w:val="00EE79E8"/>
    <w:rsid w:val="00EF0818"/>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5FF"/>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6D5D"/>
    <w:rsid w:val="00F27607"/>
    <w:rsid w:val="00F27792"/>
    <w:rsid w:val="00F30151"/>
    <w:rsid w:val="00F302CB"/>
    <w:rsid w:val="00F304C3"/>
    <w:rsid w:val="00F30F72"/>
    <w:rsid w:val="00F30FA2"/>
    <w:rsid w:val="00F32973"/>
    <w:rsid w:val="00F330EF"/>
    <w:rsid w:val="00F337C7"/>
    <w:rsid w:val="00F33939"/>
    <w:rsid w:val="00F356D5"/>
    <w:rsid w:val="00F358B4"/>
    <w:rsid w:val="00F35A51"/>
    <w:rsid w:val="00F366B7"/>
    <w:rsid w:val="00F3777E"/>
    <w:rsid w:val="00F37FE4"/>
    <w:rsid w:val="00F4074A"/>
    <w:rsid w:val="00F4114F"/>
    <w:rsid w:val="00F4215D"/>
    <w:rsid w:val="00F4283D"/>
    <w:rsid w:val="00F42B7E"/>
    <w:rsid w:val="00F42D66"/>
    <w:rsid w:val="00F43259"/>
    <w:rsid w:val="00F4331C"/>
    <w:rsid w:val="00F438BB"/>
    <w:rsid w:val="00F441F4"/>
    <w:rsid w:val="00F45042"/>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1C23"/>
    <w:rsid w:val="00F523B8"/>
    <w:rsid w:val="00F523E2"/>
    <w:rsid w:val="00F53036"/>
    <w:rsid w:val="00F5405F"/>
    <w:rsid w:val="00F55568"/>
    <w:rsid w:val="00F55D52"/>
    <w:rsid w:val="00F566F5"/>
    <w:rsid w:val="00F56BFA"/>
    <w:rsid w:val="00F56DBF"/>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12AE"/>
    <w:rsid w:val="00F82837"/>
    <w:rsid w:val="00F82EFD"/>
    <w:rsid w:val="00F83746"/>
    <w:rsid w:val="00F842A0"/>
    <w:rsid w:val="00F855B2"/>
    <w:rsid w:val="00F855B4"/>
    <w:rsid w:val="00F86B17"/>
    <w:rsid w:val="00F87C23"/>
    <w:rsid w:val="00F87FCD"/>
    <w:rsid w:val="00F9013A"/>
    <w:rsid w:val="00F9042A"/>
    <w:rsid w:val="00F9083A"/>
    <w:rsid w:val="00F90FAD"/>
    <w:rsid w:val="00F9141E"/>
    <w:rsid w:val="00F916E7"/>
    <w:rsid w:val="00F91A81"/>
    <w:rsid w:val="00F92167"/>
    <w:rsid w:val="00F926C0"/>
    <w:rsid w:val="00F92F03"/>
    <w:rsid w:val="00F930DA"/>
    <w:rsid w:val="00F9314E"/>
    <w:rsid w:val="00F9371C"/>
    <w:rsid w:val="00F93D30"/>
    <w:rsid w:val="00F955F1"/>
    <w:rsid w:val="00F96BD6"/>
    <w:rsid w:val="00F96CFA"/>
    <w:rsid w:val="00F96F3F"/>
    <w:rsid w:val="00F970AE"/>
    <w:rsid w:val="00F97136"/>
    <w:rsid w:val="00F97CC2"/>
    <w:rsid w:val="00FA0469"/>
    <w:rsid w:val="00FA1DC4"/>
    <w:rsid w:val="00FA293E"/>
    <w:rsid w:val="00FA2B33"/>
    <w:rsid w:val="00FA328D"/>
    <w:rsid w:val="00FA38D8"/>
    <w:rsid w:val="00FA3A5D"/>
    <w:rsid w:val="00FA3D85"/>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B17"/>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styleId="Nevyeenzmnka">
    <w:name w:val="Unresolved Mention"/>
    <w:basedOn w:val="Standardnpsmoodstavce"/>
    <w:uiPriority w:val="99"/>
    <w:semiHidden/>
    <w:unhideWhenUsed/>
    <w:rsid w:val="003A67CC"/>
    <w:rPr>
      <w:color w:val="605E5C"/>
      <w:shd w:val="clear" w:color="auto" w:fill="E1DFDD"/>
    </w:rPr>
  </w:style>
  <w:style w:type="paragraph" w:styleId="Zkladntext2">
    <w:name w:val="Body Text 2"/>
    <w:basedOn w:val="Normln"/>
    <w:link w:val="Zkladntext2Char1"/>
    <w:uiPriority w:val="99"/>
    <w:semiHidden/>
    <w:unhideWhenUsed/>
    <w:rsid w:val="004B6744"/>
    <w:pPr>
      <w:spacing w:after="120" w:line="480" w:lineRule="auto"/>
    </w:pPr>
  </w:style>
  <w:style w:type="character" w:customStyle="1" w:styleId="Zkladntext2Char1">
    <w:name w:val="Základní text 2 Char1"/>
    <w:basedOn w:val="Standardnpsmoodstavce"/>
    <w:link w:val="Zkladntext2"/>
    <w:uiPriority w:val="99"/>
    <w:semiHidden/>
    <w:rsid w:val="004B674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C2FDAF32-CE17-4FB2-9BB2-3AFC6986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25</Pages>
  <Words>6495</Words>
  <Characters>38322</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44728</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Pojerová Marie</dc:creator>
  <cp:lastModifiedBy>Martin Donát</cp:lastModifiedBy>
  <cp:revision>28</cp:revision>
  <dcterms:created xsi:type="dcterms:W3CDTF">2025-09-29T08:32:00Z</dcterms:created>
  <dcterms:modified xsi:type="dcterms:W3CDTF">2025-09-30T07:33:00Z</dcterms:modified>
</cp:coreProperties>
</file>