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086B0D6B" w:rsidR="00FD2C09" w:rsidRPr="00141595" w:rsidRDefault="002E459E" w:rsidP="0042188A">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CF07C5" w:rsidRPr="00CF07C5">
        <w:rPr>
          <w:rFonts w:ascii="Arial" w:eastAsia="Calibri" w:hAnsi="Arial" w:cs="Arial"/>
          <w:b/>
          <w:sz w:val="36"/>
          <w:szCs w:val="36"/>
          <w:lang w:eastAsia="en-US"/>
        </w:rPr>
        <w:t xml:space="preserve">Dodávka a montáž systému – </w:t>
      </w:r>
      <w:r w:rsidR="00872F75" w:rsidRPr="00CF07C5">
        <w:rPr>
          <w:rFonts w:ascii="Arial" w:eastAsia="Calibri" w:hAnsi="Arial" w:cs="Arial"/>
          <w:b/>
          <w:sz w:val="36"/>
          <w:szCs w:val="36"/>
          <w:lang w:eastAsia="en-US"/>
        </w:rPr>
        <w:t>Klient – sestra</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3491B0FF" w14:textId="68B256AC" w:rsidR="00B722D1" w:rsidRDefault="00B722D1" w:rsidP="009A66A7">
      <w:pPr>
        <w:widowControl/>
        <w:autoSpaceDN w:val="0"/>
        <w:spacing w:line="360" w:lineRule="auto"/>
        <w:jc w:val="left"/>
        <w:rPr>
          <w:rFonts w:ascii="Arial" w:hAnsi="Arial" w:cs="Arial"/>
          <w:b/>
          <w:kern w:val="3"/>
          <w:sz w:val="22"/>
          <w:szCs w:val="22"/>
        </w:rPr>
      </w:pPr>
      <w:r w:rsidRPr="00B722D1">
        <w:rPr>
          <w:rFonts w:ascii="Arial" w:hAnsi="Arial" w:cs="Arial"/>
          <w:b/>
          <w:kern w:val="3"/>
          <w:sz w:val="22"/>
          <w:szCs w:val="22"/>
        </w:rPr>
        <w:t xml:space="preserve">Domov </w:t>
      </w:r>
      <w:r w:rsidR="0042188A">
        <w:rPr>
          <w:rFonts w:ascii="Arial" w:hAnsi="Arial" w:cs="Arial"/>
          <w:b/>
          <w:kern w:val="3"/>
          <w:sz w:val="22"/>
          <w:szCs w:val="22"/>
        </w:rPr>
        <w:t>U Anežky</w:t>
      </w:r>
      <w:r w:rsidRPr="00B722D1">
        <w:rPr>
          <w:rFonts w:ascii="Arial" w:hAnsi="Arial" w:cs="Arial"/>
          <w:b/>
          <w:kern w:val="3"/>
          <w:sz w:val="22"/>
          <w:szCs w:val="22"/>
        </w:rPr>
        <w:t xml:space="preserve">, poskytovatel sociálních služeb </w:t>
      </w:r>
    </w:p>
    <w:p w14:paraId="2D61509C" w14:textId="14557CF4"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Pr>
          <w:rFonts w:ascii="Arial" w:hAnsi="Arial" w:cs="Arial"/>
          <w:kern w:val="3"/>
          <w:sz w:val="22"/>
          <w:szCs w:val="22"/>
        </w:rPr>
        <w:tab/>
      </w:r>
      <w:r w:rsidR="00903F4C" w:rsidRPr="00903F4C">
        <w:rPr>
          <w:rFonts w:ascii="Arial" w:hAnsi="Arial" w:cs="Arial"/>
          <w:kern w:val="3"/>
          <w:sz w:val="22"/>
          <w:szCs w:val="22"/>
        </w:rPr>
        <w:t>Ing. Petrem Kordulem</w:t>
      </w:r>
      <w:r w:rsidR="00B722D1" w:rsidRPr="00B722D1">
        <w:rPr>
          <w:rFonts w:ascii="Arial" w:hAnsi="Arial" w:cs="Arial"/>
          <w:kern w:val="3"/>
          <w:sz w:val="22"/>
          <w:szCs w:val="22"/>
        </w:rPr>
        <w:t>, ředitel</w:t>
      </w:r>
      <w:r w:rsidR="00B722D1">
        <w:rPr>
          <w:rFonts w:ascii="Arial" w:hAnsi="Arial" w:cs="Arial"/>
          <w:kern w:val="3"/>
          <w:sz w:val="22"/>
          <w:szCs w:val="22"/>
        </w:rPr>
        <w:t>em</w:t>
      </w:r>
    </w:p>
    <w:p w14:paraId="095E462B" w14:textId="0A0A6DA1"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42188A">
        <w:rPr>
          <w:rFonts w:ascii="Arial" w:hAnsi="Arial" w:cs="Arial"/>
          <w:bCs/>
          <w:kern w:val="3"/>
          <w:sz w:val="22"/>
          <w:szCs w:val="22"/>
          <w:lang w:bidi="cs-CZ"/>
        </w:rPr>
        <w:t>00874736</w:t>
      </w:r>
    </w:p>
    <w:p w14:paraId="00B69CC4" w14:textId="46B55557"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42188A">
        <w:rPr>
          <w:rFonts w:ascii="Arial" w:hAnsi="Arial" w:cs="Arial"/>
          <w:bCs/>
          <w:kern w:val="3"/>
          <w:sz w:val="22"/>
          <w:szCs w:val="22"/>
          <w:lang w:bidi="cs-CZ"/>
        </w:rPr>
        <w:t>Nová 303, 294 42 Luštěnice</w:t>
      </w:r>
    </w:p>
    <w:p w14:paraId="78A8C711" w14:textId="1E8A58EB"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A811B0">
        <w:rPr>
          <w:rFonts w:ascii="Arial" w:hAnsi="Arial" w:cs="Arial"/>
          <w:sz w:val="22"/>
          <w:szCs w:val="22"/>
        </w:rPr>
        <w:t>Komerční banka, a.s.</w:t>
      </w:r>
    </w:p>
    <w:p w14:paraId="79270808" w14:textId="250AFE6E"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42188A">
        <w:rPr>
          <w:rFonts w:ascii="Arial" w:hAnsi="Arial" w:cs="Arial"/>
          <w:sz w:val="22"/>
          <w:szCs w:val="22"/>
        </w:rPr>
        <w:t>10336181</w:t>
      </w:r>
      <w:r w:rsidR="00A811B0">
        <w:rPr>
          <w:rFonts w:ascii="Arial" w:hAnsi="Arial" w:cs="Arial"/>
          <w:sz w:val="22"/>
          <w:szCs w:val="22"/>
        </w:rPr>
        <w:t>/0100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58CB66E8"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CF07C5">
        <w:rPr>
          <w:rFonts w:eastAsia="Calibri" w:cs="Arial"/>
          <w:b/>
          <w:szCs w:val="22"/>
          <w:lang w:eastAsia="en-US"/>
        </w:rPr>
        <w:t xml:space="preserve">Dodávka a montáž systému – </w:t>
      </w:r>
      <w:r w:rsidR="00872F75">
        <w:rPr>
          <w:rFonts w:eastAsia="Calibri" w:cs="Arial"/>
          <w:b/>
          <w:szCs w:val="22"/>
          <w:lang w:eastAsia="en-US"/>
        </w:rPr>
        <w:t>Klient – sestra</w:t>
      </w:r>
      <w:r w:rsidR="0086600E" w:rsidRPr="00B722D1">
        <w:rPr>
          <w:b/>
        </w:rPr>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605E0B">
        <w:t>5</w:t>
      </w:r>
      <w:r w:rsidR="00605E0B" w:rsidRPr="00B722D1">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42188A">
        <w:rPr>
          <w:rFonts w:cs="Arial"/>
        </w:rPr>
        <w:t>i</w:t>
      </w:r>
      <w:r w:rsidR="0042188A" w:rsidRPr="0042188A">
        <w:rPr>
          <w:rFonts w:cs="Arial"/>
        </w:rPr>
        <w:t>nstalace</w:t>
      </w:r>
      <w:r w:rsidR="00C5742C">
        <w:rPr>
          <w:rFonts w:cs="Arial"/>
        </w:rPr>
        <w:t>, montáž a</w:t>
      </w:r>
      <w:r w:rsidR="0042188A" w:rsidRPr="0042188A">
        <w:rPr>
          <w:rFonts w:cs="Arial"/>
        </w:rPr>
        <w:t xml:space="preserve"> dodávka protipožárních dveří</w:t>
      </w:r>
      <w:r w:rsidR="00C804CB" w:rsidRPr="00C804CB">
        <w:rPr>
          <w:rFonts w:cs="Arial"/>
        </w:rPr>
        <w:t>.</w:t>
      </w:r>
    </w:p>
    <w:p w14:paraId="11A21BF2" w14:textId="1A0436D9"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2" w:name="_Hlk72320812"/>
      <w:r w:rsidR="006B6B27" w:rsidRPr="006B6B27">
        <w:rPr>
          <w:rFonts w:eastAsiaTheme="minorHAnsi"/>
        </w:rPr>
        <w:t xml:space="preserve"> </w:t>
      </w:r>
      <w:bookmarkEnd w:id="2"/>
      <w:r w:rsidR="00C804CB" w:rsidRPr="00C804CB">
        <w:rPr>
          <w:rFonts w:eastAsiaTheme="minorHAnsi"/>
        </w:rPr>
        <w:t>Domov</w:t>
      </w:r>
      <w:r w:rsidR="0042188A">
        <w:rPr>
          <w:rFonts w:eastAsiaTheme="minorHAnsi"/>
        </w:rPr>
        <w:t xml:space="preserve"> U Anežky</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626BEF92" w14:textId="7A182F76" w:rsidR="00903F4C" w:rsidRDefault="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Pr>
          <w:rFonts w:ascii="Arial" w:hAnsi="Arial" w:cs="Arial"/>
          <w:sz w:val="22"/>
          <w:szCs w:val="22"/>
        </w:rPr>
        <w:t>pravidelná dvoutýdenní odborná kontrola a zápis do SD o průběhu provádění prací zaměstnancem dodavatele, jenž je držitelem oprávnění „Odborně způsobilá osoba v požární ochraně (OZO);</w:t>
      </w:r>
    </w:p>
    <w:p w14:paraId="3D1B2919" w14:textId="2EA7476D"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 v ost</w:t>
      </w:r>
      <w:r w:rsidR="004932D7" w:rsidRPr="007D21A7">
        <w:rPr>
          <w:rFonts w:ascii="Arial" w:hAnsi="Arial" w:cs="Arial"/>
          <w:sz w:val="22"/>
          <w:szCs w:val="22"/>
        </w:rPr>
        <w:t>atních</w:t>
      </w:r>
      <w:r w:rsidRPr="007D21A7">
        <w:rPr>
          <w:rFonts w:ascii="Arial" w:hAnsi="Arial" w:cs="Arial"/>
          <w:sz w:val="22"/>
          <w:szCs w:val="22"/>
        </w:rPr>
        <w:t xml:space="preserve"> případech každé </w:t>
      </w:r>
      <w:r w:rsidR="00CF5DE1" w:rsidRPr="007D21A7">
        <w:rPr>
          <w:rFonts w:ascii="Arial" w:hAnsi="Arial" w:cs="Arial"/>
          <w:sz w:val="22"/>
          <w:szCs w:val="22"/>
        </w:rPr>
        <w:t>2</w:t>
      </w:r>
      <w:r w:rsidRPr="007D21A7">
        <w:rPr>
          <w:rFonts w:ascii="Arial" w:hAnsi="Arial" w:cs="Arial"/>
          <w:sz w:val="22"/>
          <w:szCs w:val="22"/>
        </w:rPr>
        <w:t xml:space="preserve"> </w:t>
      </w:r>
      <w:r w:rsidR="008328D3">
        <w:rPr>
          <w:rFonts w:ascii="Arial" w:hAnsi="Arial" w:cs="Arial"/>
          <w:sz w:val="22"/>
          <w:szCs w:val="22"/>
        </w:rPr>
        <w:t>týdny</w:t>
      </w:r>
      <w:r w:rsidRPr="007D21A7">
        <w:rPr>
          <w:rFonts w:ascii="Arial" w:hAnsi="Arial" w:cs="Arial"/>
          <w:sz w:val="22"/>
          <w:szCs w:val="22"/>
        </w:rPr>
        <w:t>);</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51DB318F" w14:textId="77777777" w:rsidR="001F1C5E" w:rsidRPr="007D21A7" w:rsidRDefault="001F1C5E" w:rsidP="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zimní opatření;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05B7BCA1"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přístupu záchranným složkám organizací ČR;</w:t>
      </w:r>
    </w:p>
    <w:p w14:paraId="037073BC"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417C2E0F" w:rsidR="00AE2CFB" w:rsidRPr="0042188A" w:rsidRDefault="0087231C" w:rsidP="000D1C7B">
      <w:pPr>
        <w:pStyle w:val="Nadpis2"/>
      </w:pPr>
      <w:r w:rsidRPr="0042188A">
        <w:t xml:space="preserve">Dodavatel </w:t>
      </w:r>
      <w:r w:rsidR="000E102E" w:rsidRPr="0042188A">
        <w:t>bere na vědomí, že zhotovení díla bude financováno ze strany objednatele prostřednictvím</w:t>
      </w:r>
      <w:r w:rsidR="00F12A0B" w:rsidRPr="0042188A">
        <w:t xml:space="preserve"> veřejných prostředků</w:t>
      </w:r>
      <w:r w:rsidR="0042188A">
        <w:t>.</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přiložena </w:t>
      </w:r>
      <w:r w:rsidRPr="008C4CBA">
        <w:t xml:space="preserve">dodavatelem </w:t>
      </w:r>
      <w:r w:rsidR="000E102E" w:rsidRPr="008C4CBA">
        <w:t xml:space="preserve">jen fotodokumentace, která postihuje fakturované položky. </w:t>
      </w:r>
      <w:r w:rsidR="000E102E" w:rsidRPr="008C4CBA">
        <w:lastRenderedPageBreak/>
        <w:t xml:space="preserve">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0E37C4ED"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20331D">
        <w:rPr>
          <w:rFonts w:ascii="Arial" w:hAnsi="Arial" w:cs="Arial"/>
          <w:b/>
          <w:sz w:val="22"/>
          <w:szCs w:val="22"/>
        </w:rPr>
        <w:t>„</w:t>
      </w:r>
      <w:r w:rsidR="00CF07C5">
        <w:rPr>
          <w:rFonts w:ascii="Arial" w:eastAsia="Calibri" w:hAnsi="Arial" w:cs="Arial"/>
          <w:b/>
          <w:sz w:val="22"/>
          <w:szCs w:val="22"/>
          <w:lang w:eastAsia="en-US"/>
        </w:rPr>
        <w:t xml:space="preserve">Dodávka a montáž systému – </w:t>
      </w:r>
      <w:r w:rsidR="00872F75">
        <w:rPr>
          <w:rFonts w:ascii="Arial" w:eastAsia="Calibri" w:hAnsi="Arial" w:cs="Arial"/>
          <w:b/>
          <w:sz w:val="22"/>
          <w:szCs w:val="22"/>
          <w:lang w:eastAsia="en-US"/>
        </w:rPr>
        <w:t>Klient – sestra</w:t>
      </w:r>
      <w:r w:rsidR="0092339A" w:rsidRPr="0020331D">
        <w:rPr>
          <w:rFonts w:ascii="Arial" w:hAnsi="Arial" w:cs="Arial"/>
          <w:b/>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w:t>
      </w:r>
      <w:r w:rsidR="001C41E2">
        <w:rPr>
          <w:rFonts w:ascii="Arial" w:hAnsi="Arial" w:cs="Arial"/>
          <w:sz w:val="22"/>
          <w:szCs w:val="22"/>
        </w:rPr>
        <w:t>3</w:t>
      </w:r>
      <w:r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Pr="008C4CBA">
        <w:rPr>
          <w:rFonts w:ascii="Arial" w:hAnsi="Arial" w:cs="Arial"/>
          <w:sz w:val="22"/>
          <w:szCs w:val="22"/>
        </w:rPr>
        <w:t xml:space="preserve">ostatní, </w:t>
      </w:r>
      <w:r w:rsidR="001C41E2">
        <w:rPr>
          <w:rFonts w:ascii="Arial" w:hAnsi="Arial" w:cs="Arial"/>
          <w:sz w:val="22"/>
          <w:szCs w:val="22"/>
        </w:rPr>
        <w:t>4</w:t>
      </w:r>
      <w:r w:rsidRPr="008C4CBA">
        <w:rPr>
          <w:rFonts w:ascii="Arial" w:hAnsi="Arial" w:cs="Arial"/>
          <w:sz w:val="22"/>
          <w:szCs w:val="22"/>
        </w:rPr>
        <w:t>)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23D6F190" w:rsidR="00DE69A6" w:rsidRPr="008C4CBA"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v termínu do </w:t>
      </w:r>
      <w:r w:rsidR="001C41E2">
        <w:rPr>
          <w:b/>
        </w:rPr>
        <w:t>2</w:t>
      </w:r>
      <w:r w:rsidR="00725AF0">
        <w:t xml:space="preserve"> </w:t>
      </w:r>
      <w:r w:rsidR="0099084D">
        <w:t xml:space="preserve">kalendářních </w:t>
      </w:r>
      <w:r w:rsidR="00725AF0">
        <w:t xml:space="preserve">měsíců </w:t>
      </w:r>
      <w:r w:rsidRPr="009F32DE">
        <w:t>ode dne protokolárního předání staveniště</w:t>
      </w:r>
      <w:r w:rsidR="00CE5FB0">
        <w:t xml:space="preserve"> </w:t>
      </w:r>
      <w:r w:rsidRPr="009F32DE">
        <w:t>a</w:t>
      </w:r>
      <w:r w:rsidR="00B1259E">
        <w:t> </w:t>
      </w:r>
      <w:r w:rsidRPr="009F32DE">
        <w:t xml:space="preserve">v souladu </w:t>
      </w:r>
      <w:r w:rsidR="00AD25BF">
        <w:t>F</w:t>
      </w:r>
      <w:r w:rsidR="00AD25BF" w:rsidRPr="00777802">
        <w:t>inanční</w:t>
      </w:r>
      <w:r w:rsidR="006A4A34">
        <w:t>m</w:t>
      </w:r>
      <w:r w:rsidR="00AD25BF" w:rsidRPr="00777802">
        <w:t xml:space="preserve"> a časový</w:t>
      </w:r>
      <w:r w:rsidR="006A4A34">
        <w:t>m</w:t>
      </w:r>
      <w:r w:rsidR="00AD25BF" w:rsidRPr="00777802">
        <w:t xml:space="preserve"> harmonogram stavby</w:t>
      </w:r>
      <w:r w:rsidR="00AD25BF">
        <w:t xml:space="preserve"> (dále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lastRenderedPageBreak/>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w:t>
      </w:r>
      <w:r w:rsidRPr="00755530">
        <w:rPr>
          <w:rFonts w:ascii="Arial" w:hAnsi="Arial" w:cs="Arial"/>
          <w:sz w:val="22"/>
          <w:szCs w:val="22"/>
        </w:rPr>
        <w:lastRenderedPageBreak/>
        <w:t>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ust.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071A8E7D"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 xml:space="preserve">jako cena </w:t>
      </w:r>
      <w:r w:rsidR="00C3537C" w:rsidRPr="00746FCA">
        <w:lastRenderedPageBreak/>
        <w:t>nejvýše přípustná ve vztahu k </w:t>
      </w:r>
      <w:r w:rsidR="004C0CC5">
        <w:t>o</w:t>
      </w:r>
      <w:r w:rsidR="00C3537C" w:rsidRPr="00746FCA">
        <w:t>ceněnému výkazu</w:t>
      </w:r>
      <w:r w:rsidR="005D45BA">
        <w:t xml:space="preserve"> výměr, který tvoří přílohu č. </w:t>
      </w:r>
      <w:r w:rsidR="00443D2E">
        <w:t>5</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100F715D"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w:t>
      </w:r>
      <w:r w:rsidR="00605E0B">
        <w:rPr>
          <w:rFonts w:ascii="Arial" w:hAnsi="Arial" w:cs="Arial"/>
          <w:sz w:val="22"/>
          <w:szCs w:val="22"/>
        </w:rPr>
        <w:t>5</w:t>
      </w:r>
      <w:r w:rsidR="00605E0B" w:rsidRPr="008C4CBA">
        <w:rPr>
          <w:rFonts w:ascii="Arial" w:hAnsi="Arial" w:cs="Arial"/>
          <w:sz w:val="22"/>
          <w:szCs w:val="22"/>
        </w:rPr>
        <w:t xml:space="preserve"> </w:t>
      </w:r>
      <w:r w:rsidR="00080AEF" w:rsidRPr="008C4CBA">
        <w:rPr>
          <w:rFonts w:ascii="Arial" w:hAnsi="Arial" w:cs="Arial"/>
          <w:sz w:val="22"/>
          <w:szCs w:val="22"/>
        </w:rPr>
        <w:t>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w:t>
      </w:r>
      <w:r w:rsidRPr="007E3DDE">
        <w:lastRenderedPageBreak/>
        <w:t xml:space="preserve">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050326C3" w14:textId="34C97E06" w:rsidR="00EE2C6B" w:rsidRPr="007E4C79" w:rsidRDefault="0005053B" w:rsidP="00C06346">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xml:space="preserve">, a to </w:t>
      </w:r>
      <w:r w:rsidR="00476B99">
        <w:t xml:space="preserve">jednou </w:t>
      </w:r>
      <w:r w:rsidRPr="0005053B">
        <w:t>faktur</w:t>
      </w:r>
      <w:r w:rsidR="00476B99">
        <w:t>ou</w:t>
      </w:r>
      <w:r w:rsidR="008328D3">
        <w:t xml:space="preserve"> po předání díla bez vad a nedodělků nebránící užívání</w:t>
      </w:r>
      <w:r w:rsidRPr="0005053B">
        <w:t>, kter</w:t>
      </w:r>
      <w:r w:rsidR="00476B99">
        <w:t>á</w:t>
      </w:r>
      <w:r w:rsidRPr="0005053B">
        <w:t xml:space="preserve"> budou splňovat náležitosti daňového dokladu dle platných obecně závazných právních předpisů, tj. dle zákona o </w:t>
      </w:r>
      <w:r w:rsidR="00D7386B">
        <w:t>DPH</w:t>
      </w:r>
      <w:r w:rsidR="00294C2D">
        <w:t>,</w:t>
      </w:r>
      <w:r w:rsidRPr="0005053B">
        <w:t xml:space="preserve"> a bude v nich uveden název </w:t>
      </w:r>
      <w:r w:rsidRPr="00476B99">
        <w:rPr>
          <w:b/>
          <w:bCs w:val="0"/>
        </w:rPr>
        <w:t>„</w:t>
      </w:r>
      <w:r w:rsidR="00CF07C5">
        <w:rPr>
          <w:rFonts w:eastAsia="Calibri" w:cs="Arial"/>
          <w:b/>
          <w:szCs w:val="22"/>
          <w:lang w:eastAsia="en-US"/>
        </w:rPr>
        <w:t xml:space="preserve">Dodávka a montáž systému – </w:t>
      </w:r>
      <w:r w:rsidR="00872F75">
        <w:rPr>
          <w:rFonts w:eastAsia="Calibri" w:cs="Arial"/>
          <w:b/>
          <w:szCs w:val="22"/>
          <w:lang w:eastAsia="en-US"/>
        </w:rPr>
        <w:t>Klient – s</w:t>
      </w:r>
      <w:bookmarkStart w:id="3" w:name="_GoBack"/>
      <w:bookmarkEnd w:id="3"/>
      <w:r w:rsidR="00872F75">
        <w:rPr>
          <w:rFonts w:eastAsia="Calibri" w:cs="Arial"/>
          <w:b/>
          <w:szCs w:val="22"/>
          <w:lang w:eastAsia="en-US"/>
        </w:rPr>
        <w:t>estra</w:t>
      </w:r>
      <w:r w:rsidR="00476B99" w:rsidRPr="00476B99">
        <w:rPr>
          <w:b/>
          <w:bCs w:val="0"/>
        </w:rPr>
        <w:t>“</w:t>
      </w:r>
      <w:r w:rsidRPr="0005053B">
        <w:t xml:space="preserve">. Nedílnou součástí faktury </w:t>
      </w:r>
      <w:r w:rsidR="00476B99">
        <w:t>bude předávací protokol podepsaný oběma smluvními stranami</w:t>
      </w:r>
      <w:r w:rsidRPr="0005053B">
        <w:t xml:space="preserve">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xml:space="preserve">. Dále se zavazuje předložit ke kontrole výše uvedeným kontrolním orgánům veškerou provozní a účetní </w:t>
      </w:r>
      <w:r w:rsidR="000E102E" w:rsidRPr="008C4CBA">
        <w:lastRenderedPageBreak/>
        <w:t>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43FD64A5" w14:textId="3F0BF735" w:rsidR="00BB100E" w:rsidRPr="000D1C7B" w:rsidRDefault="00EE2C6B" w:rsidP="000D1C7B">
      <w:pPr>
        <w:pStyle w:val="Nadpis2"/>
      </w:pPr>
      <w:r>
        <w:t xml:space="preserve">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lastRenderedPageBreak/>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lastRenderedPageBreak/>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7777777"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p>
    <w:p w14:paraId="419AA0B3" w14:textId="36F2A336" w:rsidR="007B44CD" w:rsidRPr="00E8159D" w:rsidRDefault="00720D20" w:rsidP="0020331D">
      <w:pPr>
        <w:ind w:left="709"/>
        <w:jc w:val="left"/>
        <w:rPr>
          <w:rFonts w:ascii="Arial" w:hAnsi="Arial" w:cs="Arial"/>
          <w:sz w:val="22"/>
          <w:szCs w:val="22"/>
        </w:rPr>
      </w:pPr>
      <w:r w:rsidRPr="003A67CC">
        <w:rPr>
          <w:rFonts w:ascii="Arial" w:hAnsi="Arial" w:cs="Arial"/>
          <w:b/>
          <w:bCs/>
          <w:sz w:val="22"/>
          <w:szCs w:val="22"/>
        </w:rPr>
        <w:t xml:space="preserve">Petr </w:t>
      </w:r>
      <w:r w:rsidR="00C06346">
        <w:rPr>
          <w:rFonts w:ascii="Arial" w:hAnsi="Arial" w:cs="Arial"/>
          <w:b/>
          <w:bCs/>
          <w:sz w:val="22"/>
          <w:szCs w:val="22"/>
        </w:rPr>
        <w:t>Vilánek</w:t>
      </w:r>
      <w:r w:rsidRPr="00720D20">
        <w:rPr>
          <w:rFonts w:ascii="Arial" w:hAnsi="Arial" w:cs="Arial"/>
          <w:sz w:val="22"/>
          <w:szCs w:val="22"/>
        </w:rPr>
        <w:t xml:space="preserve">, vedoucí </w:t>
      </w:r>
      <w:r w:rsidR="00C06346">
        <w:rPr>
          <w:rFonts w:ascii="Arial" w:hAnsi="Arial" w:cs="Arial"/>
          <w:sz w:val="22"/>
          <w:szCs w:val="22"/>
        </w:rPr>
        <w:t>technicko-provozního úseku,</w:t>
      </w:r>
      <w:r w:rsidR="00CF07C5">
        <w:rPr>
          <w:rFonts w:ascii="Arial" w:hAnsi="Arial" w:cs="Arial"/>
          <w:sz w:val="22"/>
          <w:szCs w:val="22"/>
        </w:rPr>
        <w:t xml:space="preserve"> zástupce ředitele,</w:t>
      </w:r>
      <w:r w:rsidR="00C06346">
        <w:rPr>
          <w:rFonts w:ascii="Arial" w:hAnsi="Arial" w:cs="Arial"/>
          <w:sz w:val="22"/>
          <w:szCs w:val="22"/>
        </w:rPr>
        <w:t xml:space="preserve"> </w:t>
      </w: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hyperlink r:id="rId9" w:history="1">
        <w:r w:rsidR="00C06346" w:rsidRPr="005613F7">
          <w:rPr>
            <w:rStyle w:val="Hypertextovodkaz"/>
            <w:rFonts w:ascii="Arial" w:hAnsi="Arial" w:cs="Arial"/>
            <w:sz w:val="22"/>
            <w:szCs w:val="22"/>
          </w:rPr>
          <w:t>petr.vilanek@domovuanezky.cz</w:t>
        </w:r>
      </w:hyperlink>
      <w:r w:rsidR="00C06346">
        <w:rPr>
          <w:rFonts w:ascii="Arial" w:hAnsi="Arial" w:cs="Arial"/>
          <w:sz w:val="22"/>
          <w:szCs w:val="22"/>
        </w:rPr>
        <w:t xml:space="preserve">, </w:t>
      </w: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C06346">
        <w:rPr>
          <w:rFonts w:ascii="Arial" w:hAnsi="Arial" w:cs="Arial"/>
          <w:sz w:val="22"/>
          <w:szCs w:val="22"/>
        </w:rPr>
        <w:t>733 736 491</w:t>
      </w:r>
    </w:p>
    <w:p w14:paraId="76D88813" w14:textId="258B603A" w:rsidR="00747067" w:rsidRPr="000D1C7B" w:rsidRDefault="00747067" w:rsidP="0020331D">
      <w:pPr>
        <w:pStyle w:val="Nadpis2"/>
        <w:spacing w:before="240"/>
        <w:jc w:val="left"/>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3E18A780"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4A62AC">
        <w:rPr>
          <w:rFonts w:ascii="Arial" w:hAnsi="Arial" w:cs="Arial"/>
          <w:kern w:val="3"/>
          <w:sz w:val="22"/>
          <w:szCs w:val="22"/>
        </w:rPr>
        <w:t>Ing. Petr Kordule</w:t>
      </w:r>
      <w:r w:rsidR="00EA1306" w:rsidRPr="00B722D1">
        <w:rPr>
          <w:rFonts w:ascii="Arial" w:hAnsi="Arial" w:cs="Arial"/>
          <w:kern w:val="3"/>
          <w:sz w:val="22"/>
          <w:szCs w:val="22"/>
        </w:rPr>
        <w:t>, ředitel</w:t>
      </w:r>
      <w:r w:rsidR="00EA1306">
        <w:rPr>
          <w:rFonts w:ascii="Arial" w:hAnsi="Arial" w:cs="Arial"/>
          <w:kern w:val="3"/>
          <w:sz w:val="22"/>
          <w:szCs w:val="22"/>
        </w:rPr>
        <w:t>.</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78D2C038" w:rsidR="006D7586" w:rsidRDefault="00BB3E38" w:rsidP="00415244">
      <w:pPr>
        <w:pStyle w:val="Nadpis2"/>
        <w:rPr>
          <w:b/>
        </w:rPr>
      </w:pPr>
      <w:r w:rsidRPr="00184BC5">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lastRenderedPageBreak/>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5A5F3FAC" w:rsidR="005A636C" w:rsidRPr="00415244" w:rsidRDefault="005A636C" w:rsidP="00415244">
      <w:pPr>
        <w:pStyle w:val="Nadpis2"/>
      </w:pPr>
      <w:r w:rsidRPr="005A636C">
        <w:t xml:space="preserve">Při provádění díla postupuje dodavatel samostatně a dílo provádí v souladu </w:t>
      </w:r>
      <w:r w:rsidR="0020331D">
        <w:t xml:space="preserve">s </w:t>
      </w:r>
      <w:r w:rsidRPr="005A636C">
        <w:t xml:space="preserve">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131A9396" w:rsidR="00D145ED" w:rsidRPr="00415244" w:rsidRDefault="00ED7F2D" w:rsidP="00415244">
      <w:pPr>
        <w:pStyle w:val="Nadpis2"/>
      </w:pPr>
      <w:r w:rsidRPr="00ED7F2D">
        <w:t>Dodavatel prohlašuje, že má k dispozici jedno vyhotovení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w:t>
      </w:r>
      <w:r w:rsidRPr="005A636C">
        <w:rPr>
          <w:rFonts w:ascii="Arial" w:hAnsi="Arial" w:cs="Arial"/>
          <w:sz w:val="22"/>
          <w:szCs w:val="22"/>
        </w:rPr>
        <w:lastRenderedPageBreak/>
        <w:t>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w:t>
      </w:r>
      <w:r w:rsidRPr="005A636C">
        <w:rPr>
          <w:rFonts w:cs="Arial"/>
          <w:szCs w:val="22"/>
        </w:rPr>
        <w:lastRenderedPageBreak/>
        <w:t xml:space="preserve">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76C1DD67" w14:textId="5002D1DE" w:rsidR="005A636C" w:rsidRPr="00F125FF" w:rsidRDefault="005A636C" w:rsidP="00415244">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06579E79" w14:textId="77777777" w:rsidR="005A636C" w:rsidRPr="005A636C" w:rsidRDefault="005A636C" w:rsidP="00F05E2D">
      <w:pPr>
        <w:autoSpaceDE w:val="0"/>
        <w:ind w:left="567" w:hanging="567"/>
        <w:rPr>
          <w:rFonts w:ascii="Arial" w:hAnsi="Arial" w:cs="Arial"/>
          <w:sz w:val="22"/>
          <w:szCs w:val="22"/>
        </w:rPr>
      </w:pP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w:t>
      </w:r>
      <w:r w:rsidRPr="005A636C">
        <w:lastRenderedPageBreak/>
        <w:t>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w:t>
      </w:r>
      <w:r w:rsidR="00CC500B" w:rsidRPr="008C4CBA">
        <w:lastRenderedPageBreak/>
        <w:t xml:space="preserve">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w:t>
      </w:r>
      <w:r w:rsidRPr="00F63E39">
        <w:lastRenderedPageBreak/>
        <w:t xml:space="preserve">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4" w:name="_Ref374723827"/>
      <w:r w:rsidRPr="008C4CBA">
        <w:t>Objednatel je d</w:t>
      </w:r>
      <w:r w:rsidR="00D168EF" w:rsidRPr="008C4CBA">
        <w:t>ále oprávněn odstoupit od této S</w:t>
      </w:r>
      <w:r w:rsidRPr="008C4CBA">
        <w:t xml:space="preserve">mlouvy, jestliže zjistí, že </w:t>
      </w:r>
      <w:bookmarkEnd w:id="4"/>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w:t>
      </w:r>
      <w:r w:rsidRPr="008C4CBA">
        <w:rPr>
          <w:rFonts w:ascii="Arial" w:hAnsi="Arial" w:cs="Arial"/>
          <w:sz w:val="22"/>
          <w:szCs w:val="22"/>
        </w:rPr>
        <w:lastRenderedPageBreak/>
        <w:t>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jestliže dodavatel bez vážného důvodu po dobu delší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 xml:space="preserve">této </w:t>
      </w:r>
      <w:r w:rsidRPr="00B05320">
        <w:rPr>
          <w:rFonts w:ascii="Arial" w:hAnsi="Arial" w:cs="Arial"/>
          <w:sz w:val="22"/>
          <w:szCs w:val="22"/>
        </w:rPr>
        <w:lastRenderedPageBreak/>
        <w:t>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lastRenderedPageBreak/>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lastRenderedPageBreak/>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 xml:space="preserve">výpověď) se doručují do vlastních rukou. Povinnost smluvní strany doručit písemnost do vlastních rukou druhé smluvní straně je splněna při doručování poštou, </w:t>
      </w:r>
      <w:r w:rsidR="000E102E" w:rsidRPr="008C4CBA">
        <w:lastRenderedPageBreak/>
        <w:t>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7850391F"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00C06346">
        <w:rPr>
          <w:rFonts w:ascii="Arial" w:hAnsi="Arial" w:cs="Arial"/>
          <w:sz w:val="22"/>
          <w:szCs w:val="22"/>
        </w:rPr>
        <w:t>Krycí list</w:t>
      </w:r>
      <w:r w:rsidR="00443D2E">
        <w:rPr>
          <w:rFonts w:ascii="Arial" w:hAnsi="Arial" w:cs="Arial"/>
          <w:sz w:val="22"/>
          <w:szCs w:val="22"/>
        </w:rPr>
        <w:t xml:space="preserve"> nabídky</w:t>
      </w:r>
    </w:p>
    <w:p w14:paraId="5BDF9CA4" w14:textId="6F78A559"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00C06346">
        <w:rPr>
          <w:rFonts w:ascii="Arial" w:hAnsi="Arial" w:cs="Arial"/>
          <w:sz w:val="22"/>
          <w:szCs w:val="22"/>
        </w:rPr>
        <w:t>Čestné prohlášení</w:t>
      </w:r>
      <w:r w:rsidR="00443D2E">
        <w:rPr>
          <w:rFonts w:ascii="Arial" w:hAnsi="Arial" w:cs="Arial"/>
          <w:sz w:val="22"/>
          <w:szCs w:val="22"/>
        </w:rPr>
        <w:t xml:space="preserve"> </w:t>
      </w:r>
      <w:r w:rsidR="00443D2E">
        <w:rPr>
          <w:rFonts w:cs="Arial"/>
        </w:rPr>
        <w:t>k prokázání kvalifikace, poddodavatele</w:t>
      </w:r>
    </w:p>
    <w:p w14:paraId="2C8934B1" w14:textId="19EDE100"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00443D2E">
        <w:rPr>
          <w:rFonts w:ascii="Arial" w:hAnsi="Arial" w:cs="Arial"/>
          <w:sz w:val="22"/>
          <w:szCs w:val="22"/>
        </w:rPr>
        <w:t>Čestné prohlášení o neexistenci střetu zájmů a mezinárodní sankce</w:t>
      </w:r>
    </w:p>
    <w:p w14:paraId="06E40183" w14:textId="6491D5B0"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00443D2E">
        <w:rPr>
          <w:rFonts w:ascii="Arial" w:hAnsi="Arial" w:cs="Arial"/>
          <w:sz w:val="22"/>
          <w:szCs w:val="22"/>
        </w:rPr>
        <w:t>Oceněný výkaz výměr</w:t>
      </w:r>
    </w:p>
    <w:p w14:paraId="79A73BB2" w14:textId="7AA0FA60" w:rsidR="0020331D" w:rsidRDefault="0020331D" w:rsidP="00443D2E">
      <w:pPr>
        <w:tabs>
          <w:tab w:val="left" w:pos="426"/>
        </w:tabs>
        <w:autoSpaceDE w:val="0"/>
        <w:spacing w:before="120" w:after="120" w:line="360" w:lineRule="auto"/>
        <w:rPr>
          <w:rFonts w:ascii="Arial" w:hAnsi="Arial" w:cs="Arial"/>
          <w:sz w:val="22"/>
          <w:szCs w:val="22"/>
        </w:rPr>
      </w:pPr>
      <w:r>
        <w:rPr>
          <w:rFonts w:ascii="Arial" w:hAnsi="Arial" w:cs="Arial"/>
          <w:sz w:val="22"/>
          <w:szCs w:val="22"/>
        </w:rPr>
        <w:tab/>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lastRenderedPageBreak/>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3F837A0A"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00AF2FD2">
              <w:rPr>
                <w:rFonts w:ascii="Arial" w:hAnsi="Arial" w:cs="Arial"/>
                <w:sz w:val="22"/>
                <w:szCs w:val="22"/>
              </w:rPr>
              <w:t>Luštěnicích</w:t>
            </w:r>
            <w:r>
              <w:rPr>
                <w:rFonts w:ascii="Arial" w:hAnsi="Arial" w:cs="Arial"/>
                <w:sz w:val="22"/>
                <w:szCs w:val="22"/>
              </w:rPr>
              <w:t xml:space="preserve"> dne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1EDA94D"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w:t>
            </w:r>
          </w:p>
        </w:tc>
      </w:tr>
      <w:tr w:rsidR="00A863C2" w14:paraId="62EF4151" w14:textId="77777777" w:rsidTr="00A863C2">
        <w:tc>
          <w:tcPr>
            <w:tcW w:w="4106" w:type="dxa"/>
            <w:tcBorders>
              <w:top w:val="single" w:sz="4" w:space="0" w:color="auto"/>
            </w:tcBorders>
          </w:tcPr>
          <w:p w14:paraId="7B8674EF" w14:textId="5315D31E" w:rsidR="00A863C2" w:rsidRDefault="00A863C2" w:rsidP="00A863C2">
            <w:pPr>
              <w:autoSpaceDE w:val="0"/>
              <w:jc w:val="center"/>
              <w:rPr>
                <w:rFonts w:ascii="Arial" w:hAnsi="Arial" w:cs="Arial"/>
                <w:b/>
                <w:sz w:val="22"/>
                <w:szCs w:val="22"/>
              </w:rPr>
            </w:pPr>
            <w:r w:rsidRPr="00A863C2">
              <w:rPr>
                <w:rFonts w:ascii="Arial" w:hAnsi="Arial" w:cs="Arial"/>
                <w:b/>
                <w:sz w:val="22"/>
                <w:szCs w:val="22"/>
              </w:rPr>
              <w:t xml:space="preserve">Domov </w:t>
            </w:r>
            <w:r w:rsidR="00C06346">
              <w:rPr>
                <w:rFonts w:ascii="Arial" w:hAnsi="Arial" w:cs="Arial"/>
                <w:b/>
                <w:sz w:val="22"/>
                <w:szCs w:val="22"/>
              </w:rPr>
              <w:t>U Anežky</w:t>
            </w:r>
            <w:r w:rsidRPr="00A863C2">
              <w:rPr>
                <w:rFonts w:ascii="Arial" w:hAnsi="Arial" w:cs="Arial"/>
                <w:b/>
                <w:sz w:val="22"/>
                <w:szCs w:val="22"/>
              </w:rPr>
              <w:t>, poskytovatel sociálních služeb</w:t>
            </w:r>
          </w:p>
          <w:p w14:paraId="271AAE3F" w14:textId="102ED2BD" w:rsidR="00A863C2" w:rsidRPr="00A863C2" w:rsidRDefault="00903F4C" w:rsidP="00A863C2">
            <w:pPr>
              <w:autoSpaceDE w:val="0"/>
              <w:jc w:val="center"/>
              <w:rPr>
                <w:rFonts w:ascii="Arial" w:hAnsi="Arial" w:cs="Arial"/>
                <w:bCs/>
                <w:sz w:val="22"/>
                <w:szCs w:val="22"/>
              </w:rPr>
            </w:pPr>
            <w:r>
              <w:rPr>
                <w:rFonts w:ascii="Arial" w:hAnsi="Arial" w:cs="Arial"/>
                <w:bCs/>
                <w:sz w:val="22"/>
                <w:szCs w:val="22"/>
              </w:rPr>
              <w:t>Ing. Petr Kordule</w:t>
            </w:r>
            <w:r w:rsidR="00A863C2" w:rsidRPr="00A863C2">
              <w:rPr>
                <w:rFonts w:ascii="Arial" w:hAnsi="Arial" w:cs="Arial"/>
                <w:bCs/>
                <w:sz w:val="22"/>
                <w:szCs w:val="22"/>
              </w:rPr>
              <w:t>, ředitel</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315E069E" w14:textId="1DF483BC" w:rsidR="003A7B4C" w:rsidRPr="00786EAE" w:rsidRDefault="003A7B4C" w:rsidP="00903F4C">
      <w:pPr>
        <w:autoSpaceDE w:val="0"/>
        <w:rPr>
          <w:rFonts w:ascii="Arial" w:hAnsi="Arial" w:cs="Arial"/>
          <w:sz w:val="22"/>
          <w:szCs w:val="22"/>
          <w:highlight w:val="yellow"/>
        </w:rPr>
      </w:pPr>
    </w:p>
    <w:sectPr w:rsidR="003A7B4C" w:rsidRPr="00786EAE" w:rsidSect="00A863C2">
      <w:headerReference w:type="default" r:id="rId10"/>
      <w:footerReference w:type="default" r:id="rId11"/>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E130" w14:textId="77777777" w:rsidR="0062702B" w:rsidRDefault="0062702B">
      <w:pPr>
        <w:spacing w:line="240" w:lineRule="auto"/>
      </w:pPr>
      <w:r>
        <w:separator/>
      </w:r>
    </w:p>
  </w:endnote>
  <w:endnote w:type="continuationSeparator" w:id="0">
    <w:p w14:paraId="1E14E8A5" w14:textId="77777777" w:rsidR="0062702B" w:rsidRDefault="0062702B">
      <w:pPr>
        <w:spacing w:line="240" w:lineRule="auto"/>
      </w:pPr>
      <w:r>
        <w:continuationSeparator/>
      </w:r>
    </w:p>
  </w:endnote>
  <w:endnote w:type="continuationNotice" w:id="1">
    <w:p w14:paraId="2F920DA2" w14:textId="77777777" w:rsidR="0062702B" w:rsidRDefault="006270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A0DD" w14:textId="595E6EC6" w:rsidR="00A863C2" w:rsidRPr="00A863C2" w:rsidRDefault="008F1B74" w:rsidP="008F1B74">
    <w:pPr>
      <w:pStyle w:val="Zpat"/>
      <w:jc w:val="center"/>
    </w:pPr>
    <w:r>
      <w:fldChar w:fldCharType="begin"/>
    </w:r>
    <w:r>
      <w:instrText>PAGE   \* MERGEFORMAT</w:instrText>
    </w:r>
    <w:r>
      <w:fldChar w:fldCharType="separate"/>
    </w:r>
    <w:r>
      <w:rPr>
        <w:lang w:val="cs-CZ"/>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6292C" w14:textId="77777777" w:rsidR="0062702B" w:rsidRDefault="0062702B">
      <w:pPr>
        <w:spacing w:line="240" w:lineRule="auto"/>
      </w:pPr>
      <w:r>
        <w:separator/>
      </w:r>
    </w:p>
  </w:footnote>
  <w:footnote w:type="continuationSeparator" w:id="0">
    <w:p w14:paraId="4E96D4CB" w14:textId="77777777" w:rsidR="0062702B" w:rsidRDefault="0062702B">
      <w:pPr>
        <w:spacing w:line="240" w:lineRule="auto"/>
      </w:pPr>
      <w:r>
        <w:continuationSeparator/>
      </w:r>
    </w:p>
  </w:footnote>
  <w:footnote w:type="continuationNotice" w:id="1">
    <w:p w14:paraId="207737C3" w14:textId="77777777" w:rsidR="0062702B" w:rsidRDefault="0062702B">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B94E88EE"/>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BE80DCDE"/>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BB"/>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1E2"/>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31D"/>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18C"/>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188A"/>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3D2E"/>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6B99"/>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2AC"/>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C8F"/>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B1B"/>
    <w:rsid w:val="006007A0"/>
    <w:rsid w:val="00603BFC"/>
    <w:rsid w:val="00604498"/>
    <w:rsid w:val="00604D29"/>
    <w:rsid w:val="00605E0B"/>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02B"/>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0FB"/>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8F9"/>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0FB"/>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28D3"/>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2F75"/>
    <w:rsid w:val="00873023"/>
    <w:rsid w:val="00873A1B"/>
    <w:rsid w:val="00873D11"/>
    <w:rsid w:val="00873F38"/>
    <w:rsid w:val="00874112"/>
    <w:rsid w:val="008743E5"/>
    <w:rsid w:val="00875931"/>
    <w:rsid w:val="00876B0C"/>
    <w:rsid w:val="0087719D"/>
    <w:rsid w:val="00877BC4"/>
    <w:rsid w:val="00880A89"/>
    <w:rsid w:val="008835FE"/>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B74"/>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3F4C"/>
    <w:rsid w:val="009040BC"/>
    <w:rsid w:val="009042DA"/>
    <w:rsid w:val="009045EF"/>
    <w:rsid w:val="00904B0C"/>
    <w:rsid w:val="00904D12"/>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0C5"/>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2FD2"/>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346"/>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279"/>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42C"/>
    <w:rsid w:val="00C5756F"/>
    <w:rsid w:val="00C57FB7"/>
    <w:rsid w:val="00C603CF"/>
    <w:rsid w:val="00C60643"/>
    <w:rsid w:val="00C61AA6"/>
    <w:rsid w:val="00C61E88"/>
    <w:rsid w:val="00C6371B"/>
    <w:rsid w:val="00C64D48"/>
    <w:rsid w:val="00C64DBA"/>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6836"/>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7C5"/>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3C7"/>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2FA"/>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08BE"/>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4343"/>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37DD"/>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6E9C"/>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60617810">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067145">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048748662">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r.vilanek@domovuanez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CA2CB550-C2BF-4024-9F1C-96C2DFA8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7928</Words>
  <Characters>46782</Characters>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54601</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2024-08-06T13:19:00Z</dcterms:created>
  <dcterms:modified xsi:type="dcterms:W3CDTF">2025-07-04T09:41:00Z</dcterms:modified>
</cp:coreProperties>
</file>