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3D38" w14:textId="77777777" w:rsidR="000E102E" w:rsidRPr="00C15500" w:rsidRDefault="000E102E">
      <w:pPr>
        <w:autoSpaceDE w:val="0"/>
        <w:jc w:val="center"/>
        <w:rPr>
          <w:rFonts w:ascii="Arial" w:hAnsi="Arial" w:cs="Arial"/>
          <w:b/>
          <w:bCs/>
          <w:sz w:val="22"/>
          <w:szCs w:val="22"/>
        </w:rPr>
      </w:pPr>
    </w:p>
    <w:p w14:paraId="7CA34FBA" w14:textId="239872F9" w:rsidR="000E102E" w:rsidRPr="000341E2" w:rsidRDefault="000E102E">
      <w:pPr>
        <w:autoSpaceDE w:val="0"/>
        <w:jc w:val="center"/>
        <w:rPr>
          <w:rFonts w:ascii="Arial" w:hAnsi="Arial" w:cs="Arial"/>
          <w:b/>
          <w:bCs/>
        </w:rPr>
      </w:pPr>
      <w:r w:rsidRPr="000341E2">
        <w:rPr>
          <w:rFonts w:ascii="Arial" w:hAnsi="Arial" w:cs="Arial"/>
          <w:b/>
          <w:bCs/>
        </w:rPr>
        <w:t>SMLOUVA O DÍLO</w:t>
      </w:r>
      <w:r w:rsidR="002E2468">
        <w:rPr>
          <w:rFonts w:ascii="Arial" w:hAnsi="Arial" w:cs="Arial"/>
          <w:b/>
          <w:bCs/>
        </w:rPr>
        <w:t xml:space="preserve"> </w:t>
      </w:r>
      <w:r w:rsidR="00870091">
        <w:rPr>
          <w:rFonts w:ascii="Arial" w:hAnsi="Arial" w:cs="Arial"/>
          <w:b/>
          <w:bCs/>
        </w:rPr>
        <w:t>–</w:t>
      </w:r>
      <w:r w:rsidR="002E2468">
        <w:rPr>
          <w:rFonts w:ascii="Arial" w:hAnsi="Arial" w:cs="Arial"/>
          <w:b/>
          <w:bCs/>
        </w:rPr>
        <w:t xml:space="preserve"> návrh</w:t>
      </w:r>
      <w:r w:rsidR="00870091">
        <w:rPr>
          <w:rFonts w:ascii="Arial" w:hAnsi="Arial" w:cs="Arial"/>
          <w:b/>
          <w:bCs/>
        </w:rPr>
        <w:t xml:space="preserve"> </w:t>
      </w:r>
    </w:p>
    <w:p w14:paraId="20369BBB" w14:textId="77777777" w:rsidR="000E102E" w:rsidRPr="00C15500" w:rsidRDefault="000E102E">
      <w:pPr>
        <w:autoSpaceDE w:val="0"/>
        <w:jc w:val="center"/>
        <w:rPr>
          <w:rFonts w:ascii="Arial" w:hAnsi="Arial" w:cs="Arial"/>
          <w:b/>
          <w:bCs/>
          <w:sz w:val="22"/>
          <w:szCs w:val="22"/>
        </w:rPr>
      </w:pPr>
    </w:p>
    <w:p w14:paraId="6A010842" w14:textId="54D6345E" w:rsidR="000E102E" w:rsidRPr="00C15500" w:rsidRDefault="000E102E" w:rsidP="00272CB0">
      <w:pPr>
        <w:autoSpaceDE w:val="0"/>
        <w:ind w:left="2836" w:firstLine="709"/>
        <w:rPr>
          <w:rFonts w:ascii="Arial" w:hAnsi="Arial" w:cs="Arial"/>
          <w:sz w:val="22"/>
          <w:szCs w:val="22"/>
        </w:rPr>
      </w:pPr>
      <w:r w:rsidRPr="00C15500">
        <w:rPr>
          <w:rFonts w:ascii="Arial" w:hAnsi="Arial" w:cs="Arial"/>
          <w:sz w:val="22"/>
          <w:szCs w:val="22"/>
        </w:rPr>
        <w:t xml:space="preserve">číslo objednatele: </w:t>
      </w:r>
      <w:r w:rsidR="00633592" w:rsidRPr="00896F64">
        <w:rPr>
          <w:rFonts w:ascii="Arial" w:hAnsi="Arial" w:cs="Arial"/>
          <w:bCs/>
          <w:sz w:val="22"/>
          <w:szCs w:val="22"/>
        </w:rPr>
        <w:t>1</w:t>
      </w:r>
      <w:r w:rsidR="00896F64" w:rsidRPr="00896F64">
        <w:rPr>
          <w:rFonts w:ascii="Arial" w:hAnsi="Arial" w:cs="Arial"/>
          <w:bCs/>
          <w:sz w:val="22"/>
          <w:szCs w:val="22"/>
        </w:rPr>
        <w:t>7</w:t>
      </w:r>
      <w:r w:rsidR="00D01F32" w:rsidRPr="00896F64">
        <w:rPr>
          <w:rFonts w:ascii="Arial" w:hAnsi="Arial" w:cs="Arial"/>
          <w:bCs/>
          <w:sz w:val="22"/>
          <w:szCs w:val="22"/>
        </w:rPr>
        <w:t>/44685173/202</w:t>
      </w:r>
      <w:r w:rsidR="002C5395" w:rsidRPr="00896F64">
        <w:rPr>
          <w:rFonts w:ascii="Arial" w:hAnsi="Arial" w:cs="Arial"/>
          <w:bCs/>
          <w:sz w:val="22"/>
          <w:szCs w:val="22"/>
        </w:rPr>
        <w:t>5</w:t>
      </w:r>
      <w:r w:rsidR="00D01F32" w:rsidRPr="00F837C8">
        <w:t xml:space="preserve">              </w:t>
      </w:r>
    </w:p>
    <w:p w14:paraId="44A6B613" w14:textId="01E6CA6D"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Pr="00C15500">
        <w:rPr>
          <w:rFonts w:ascii="Arial" w:hAnsi="Arial" w:cs="Arial"/>
          <w:sz w:val="22"/>
          <w:szCs w:val="22"/>
        </w:rPr>
        <w:t xml:space="preserve">číslo </w:t>
      </w:r>
      <w:r w:rsidR="00620DFB">
        <w:rPr>
          <w:rFonts w:ascii="Arial" w:hAnsi="Arial" w:cs="Arial"/>
          <w:sz w:val="22"/>
          <w:szCs w:val="22"/>
        </w:rPr>
        <w:t>dodavatele</w:t>
      </w:r>
      <w:r w:rsidR="00272CB0">
        <w:rPr>
          <w:rFonts w:ascii="Arial" w:hAnsi="Arial" w:cs="Arial"/>
          <w:sz w:val="22"/>
          <w:szCs w:val="22"/>
        </w:rPr>
        <w:t xml:space="preserve">: </w:t>
      </w:r>
      <w:r w:rsidR="005B2D2A" w:rsidRPr="00D34ED7">
        <w:rPr>
          <w:rFonts w:ascii="Arial" w:eastAsia="Calibri" w:hAnsi="Arial" w:cs="Arial"/>
          <w:sz w:val="22"/>
          <w:szCs w:val="22"/>
          <w:highlight w:val="yellow"/>
          <w:lang w:eastAsia="en-US"/>
        </w:rPr>
        <w:t>[DOPLNÍ DODAVATEL]</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56BDC1AB" w14:textId="77777777" w:rsidR="008E3FD3" w:rsidRDefault="008E3FD3">
      <w:pPr>
        <w:autoSpaceDE w:val="0"/>
        <w:ind w:left="360"/>
        <w:jc w:val="center"/>
        <w:rPr>
          <w:rFonts w:ascii="Arial" w:hAnsi="Arial" w:cs="Arial"/>
          <w:b/>
          <w:bCs/>
          <w:sz w:val="22"/>
          <w:szCs w:val="22"/>
        </w:rPr>
      </w:pPr>
    </w:p>
    <w:p w14:paraId="611C5BB5" w14:textId="447DABB8" w:rsidR="008E3FD3" w:rsidRPr="007E146A" w:rsidRDefault="007E146A">
      <w:pPr>
        <w:autoSpaceDE w:val="0"/>
        <w:ind w:left="360"/>
        <w:jc w:val="center"/>
        <w:rPr>
          <w:rFonts w:ascii="Arial" w:hAnsi="Arial" w:cs="Arial"/>
          <w:b/>
          <w:bCs/>
        </w:rPr>
      </w:pPr>
      <w:r w:rsidRPr="007E146A">
        <w:rPr>
          <w:rFonts w:ascii="Arial Nova" w:hAnsi="Arial Nova"/>
          <w:b/>
          <w:bCs/>
        </w:rPr>
        <w:t>„Modernizace provozních a hygienických prostor“</w:t>
      </w:r>
    </w:p>
    <w:p w14:paraId="7E7B5992" w14:textId="77777777" w:rsidR="008E3FD3" w:rsidRDefault="008E3FD3">
      <w:pPr>
        <w:autoSpaceDE w:val="0"/>
        <w:ind w:left="360"/>
        <w:jc w:val="center"/>
        <w:rPr>
          <w:rFonts w:ascii="Arial" w:hAnsi="Arial" w:cs="Arial"/>
          <w:b/>
          <w:bCs/>
          <w:sz w:val="22"/>
          <w:szCs w:val="22"/>
        </w:rPr>
      </w:pPr>
    </w:p>
    <w:p w14:paraId="7125AA30" w14:textId="17F71F60"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4CFEEB2C" w14:textId="77777777" w:rsidR="000E102E" w:rsidRPr="00C15500" w:rsidRDefault="000E102E">
      <w:pPr>
        <w:autoSpaceDE w:val="0"/>
        <w:ind w:left="360"/>
        <w:rPr>
          <w:rFonts w:ascii="Arial" w:hAnsi="Arial" w:cs="Arial"/>
          <w:sz w:val="22"/>
          <w:szCs w:val="22"/>
        </w:rPr>
      </w:pPr>
    </w:p>
    <w:p w14:paraId="6C9E6448" w14:textId="46A11BC0" w:rsidR="008E3FD3" w:rsidRPr="00D34ED7" w:rsidRDefault="00F54C0C" w:rsidP="00762879">
      <w:pPr>
        <w:autoSpaceDE w:val="0"/>
        <w:spacing w:line="320" w:lineRule="atLeast"/>
        <w:rPr>
          <w:rFonts w:ascii="Arial" w:hAnsi="Arial" w:cs="Arial"/>
          <w:b/>
          <w:bCs/>
          <w:sz w:val="22"/>
          <w:szCs w:val="22"/>
        </w:rPr>
      </w:pPr>
      <w:r w:rsidRPr="00F54C0C">
        <w:rPr>
          <w:rFonts w:ascii="Arial" w:hAnsi="Arial" w:cs="Arial"/>
          <w:sz w:val="22"/>
          <w:szCs w:val="22"/>
        </w:rPr>
        <w:t>Objednatel:</w:t>
      </w:r>
      <w:r>
        <w:rPr>
          <w:rFonts w:ascii="Arial" w:hAnsi="Arial" w:cs="Arial"/>
          <w:b/>
          <w:bCs/>
          <w:sz w:val="22"/>
          <w:szCs w:val="22"/>
        </w:rPr>
        <w:t xml:space="preserve"> </w:t>
      </w:r>
      <w:r w:rsidR="008E3FD3" w:rsidRPr="00D34ED7">
        <w:rPr>
          <w:rFonts w:ascii="Arial" w:hAnsi="Arial" w:cs="Arial"/>
          <w:b/>
          <w:bCs/>
          <w:sz w:val="22"/>
          <w:szCs w:val="22"/>
        </w:rPr>
        <w:t>Domov Jílové</w:t>
      </w:r>
      <w:r w:rsidR="00D01F32" w:rsidRPr="00D34ED7">
        <w:rPr>
          <w:rFonts w:ascii="Arial" w:hAnsi="Arial" w:cs="Arial"/>
          <w:b/>
          <w:bCs/>
          <w:sz w:val="22"/>
          <w:szCs w:val="22"/>
        </w:rPr>
        <w:t xml:space="preserve"> </w:t>
      </w:r>
      <w:r w:rsidR="00D01F32" w:rsidRPr="00D34ED7">
        <w:rPr>
          <w:rStyle w:val="nowrap"/>
          <w:rFonts w:ascii="Arial" w:hAnsi="Arial" w:cs="Arial"/>
          <w:b/>
          <w:bCs/>
          <w:sz w:val="22"/>
          <w:szCs w:val="22"/>
        </w:rPr>
        <w:t>u Prahy, poskytovatel sociálních služeb</w:t>
      </w:r>
    </w:p>
    <w:p w14:paraId="522EEEBC" w14:textId="6BA68DE3" w:rsidR="00762879" w:rsidRPr="00746FCA" w:rsidRDefault="00762879" w:rsidP="00762879">
      <w:pPr>
        <w:autoSpaceDE w:val="0"/>
        <w:spacing w:line="320" w:lineRule="atLeast"/>
        <w:rPr>
          <w:rFonts w:ascii="Arial" w:hAnsi="Arial" w:cs="Arial"/>
          <w:sz w:val="22"/>
          <w:szCs w:val="22"/>
        </w:rPr>
      </w:pPr>
      <w:r w:rsidRPr="00746FCA">
        <w:rPr>
          <w:rFonts w:ascii="Arial" w:hAnsi="Arial" w:cs="Arial"/>
          <w:sz w:val="22"/>
          <w:szCs w:val="22"/>
        </w:rPr>
        <w:t xml:space="preserve">se sídlem </w:t>
      </w:r>
      <w:r w:rsidR="00D01F32" w:rsidRPr="0039220B">
        <w:rPr>
          <w:rStyle w:val="nowrap"/>
          <w:rFonts w:ascii="Arial" w:hAnsi="Arial" w:cs="Arial"/>
          <w:sz w:val="22"/>
          <w:szCs w:val="22"/>
        </w:rPr>
        <w:t>Chvojínská 108, 254 10 Jílové u Prahy</w:t>
      </w:r>
    </w:p>
    <w:p w14:paraId="0DA0A10B" w14:textId="309A106B" w:rsidR="00D01F32" w:rsidRPr="0039220B" w:rsidRDefault="00762879" w:rsidP="00D01F32">
      <w:pPr>
        <w:rPr>
          <w:rFonts w:ascii="Arial" w:hAnsi="Arial" w:cs="Arial"/>
          <w:sz w:val="22"/>
          <w:szCs w:val="22"/>
        </w:rPr>
      </w:pPr>
      <w:r w:rsidRPr="00746FCA">
        <w:rPr>
          <w:rFonts w:ascii="Arial" w:hAnsi="Arial" w:cs="Arial"/>
          <w:sz w:val="22"/>
          <w:szCs w:val="22"/>
        </w:rPr>
        <w:t xml:space="preserve">zastoupený: </w:t>
      </w:r>
      <w:r w:rsidR="00D01F32" w:rsidRPr="0039220B">
        <w:rPr>
          <w:rFonts w:ascii="Arial" w:hAnsi="Arial" w:cs="Arial"/>
          <w:sz w:val="22"/>
          <w:szCs w:val="22"/>
        </w:rPr>
        <w:t>PhDr. Ren</w:t>
      </w:r>
      <w:r w:rsidR="00D01F32">
        <w:rPr>
          <w:rFonts w:ascii="Arial" w:hAnsi="Arial" w:cs="Arial"/>
          <w:sz w:val="22"/>
          <w:szCs w:val="22"/>
        </w:rPr>
        <w:t>á</w:t>
      </w:r>
      <w:r w:rsidR="00D01F32" w:rsidRPr="0039220B">
        <w:rPr>
          <w:rFonts w:ascii="Arial" w:hAnsi="Arial" w:cs="Arial"/>
          <w:sz w:val="22"/>
          <w:szCs w:val="22"/>
        </w:rPr>
        <w:t>t</w:t>
      </w:r>
      <w:r w:rsidR="00D01F32">
        <w:rPr>
          <w:rFonts w:ascii="Arial" w:hAnsi="Arial" w:cs="Arial"/>
          <w:sz w:val="22"/>
          <w:szCs w:val="22"/>
        </w:rPr>
        <w:t>ou</w:t>
      </w:r>
      <w:r w:rsidR="00D01F32" w:rsidRPr="0039220B">
        <w:rPr>
          <w:rFonts w:ascii="Arial" w:hAnsi="Arial" w:cs="Arial"/>
          <w:sz w:val="22"/>
          <w:szCs w:val="22"/>
        </w:rPr>
        <w:t xml:space="preserve"> Honsů, ředitelk</w:t>
      </w:r>
      <w:r w:rsidR="00D01F32">
        <w:rPr>
          <w:rFonts w:ascii="Arial" w:hAnsi="Arial" w:cs="Arial"/>
          <w:sz w:val="22"/>
          <w:szCs w:val="22"/>
        </w:rPr>
        <w:t>ou</w:t>
      </w:r>
      <w:r w:rsidR="00D01F32" w:rsidRPr="0039220B">
        <w:rPr>
          <w:rFonts w:ascii="Arial" w:hAnsi="Arial" w:cs="Arial"/>
          <w:sz w:val="22"/>
          <w:szCs w:val="22"/>
        </w:rPr>
        <w:t xml:space="preserve"> příspěvkové organizace</w:t>
      </w:r>
    </w:p>
    <w:p w14:paraId="28AB86CF" w14:textId="77777777" w:rsidR="004E5D2B" w:rsidRDefault="00762879" w:rsidP="005829C7">
      <w:pPr>
        <w:autoSpaceDE w:val="0"/>
        <w:spacing w:line="320" w:lineRule="atLeast"/>
        <w:rPr>
          <w:rFonts w:ascii="Arial" w:hAnsi="Arial" w:cs="Arial"/>
          <w:sz w:val="22"/>
          <w:szCs w:val="22"/>
        </w:rPr>
      </w:pPr>
      <w:r w:rsidRPr="00746FCA">
        <w:rPr>
          <w:rFonts w:ascii="Arial" w:hAnsi="Arial" w:cs="Arial"/>
          <w:sz w:val="22"/>
          <w:szCs w:val="22"/>
        </w:rPr>
        <w:t>IČ:</w:t>
      </w:r>
      <w:r w:rsidR="00F54C0C">
        <w:rPr>
          <w:rFonts w:ascii="Arial" w:hAnsi="Arial" w:cs="Arial"/>
          <w:sz w:val="22"/>
          <w:szCs w:val="22"/>
        </w:rPr>
        <w:t xml:space="preserve"> </w:t>
      </w:r>
      <w:r w:rsidR="00D01F32" w:rsidRPr="0039220B">
        <w:rPr>
          <w:rFonts w:ascii="Arial" w:hAnsi="Arial" w:cs="Arial"/>
          <w:sz w:val="22"/>
          <w:szCs w:val="22"/>
        </w:rPr>
        <w:t>446 85 173</w:t>
      </w:r>
      <w:r w:rsidR="008E3FD3">
        <w:rPr>
          <w:rFonts w:ascii="Arial" w:hAnsi="Arial" w:cs="Arial"/>
          <w:sz w:val="22"/>
          <w:szCs w:val="22"/>
        </w:rPr>
        <w:tab/>
      </w:r>
      <w:r w:rsidRPr="00746FCA">
        <w:rPr>
          <w:rFonts w:ascii="Arial" w:hAnsi="Arial" w:cs="Arial"/>
          <w:sz w:val="22"/>
          <w:szCs w:val="22"/>
        </w:rPr>
        <w:tab/>
      </w:r>
    </w:p>
    <w:p w14:paraId="5099C34C" w14:textId="684B37E0" w:rsidR="00762879" w:rsidRPr="00746FCA" w:rsidRDefault="00762879" w:rsidP="005829C7">
      <w:pPr>
        <w:autoSpaceDE w:val="0"/>
        <w:spacing w:line="320" w:lineRule="atLeast"/>
        <w:rPr>
          <w:rFonts w:ascii="Arial" w:hAnsi="Arial" w:cs="Arial"/>
          <w:sz w:val="22"/>
          <w:szCs w:val="22"/>
        </w:rPr>
      </w:pPr>
      <w:r w:rsidRPr="00746FCA">
        <w:rPr>
          <w:rFonts w:ascii="Arial" w:hAnsi="Arial" w:cs="Arial"/>
          <w:sz w:val="22"/>
          <w:szCs w:val="22"/>
        </w:rPr>
        <w:t xml:space="preserve">DIČ: </w:t>
      </w:r>
      <w:r w:rsidR="00D01F32" w:rsidRPr="0039220B">
        <w:rPr>
          <w:rFonts w:ascii="Arial" w:hAnsi="Arial" w:cs="Arial"/>
          <w:sz w:val="22"/>
          <w:szCs w:val="22"/>
        </w:rPr>
        <w:t>není plátcem DPH</w:t>
      </w:r>
    </w:p>
    <w:p w14:paraId="35E61A25" w14:textId="109BBBA6" w:rsidR="00762879" w:rsidRDefault="00762879" w:rsidP="00762879">
      <w:pPr>
        <w:spacing w:line="276" w:lineRule="auto"/>
        <w:rPr>
          <w:rFonts w:ascii="Arial" w:hAnsi="Arial" w:cs="Arial"/>
          <w:sz w:val="22"/>
          <w:szCs w:val="22"/>
        </w:rPr>
      </w:pPr>
      <w:r w:rsidRPr="00746FCA">
        <w:rPr>
          <w:rFonts w:ascii="Arial" w:hAnsi="Arial" w:cs="Arial"/>
          <w:sz w:val="22"/>
          <w:szCs w:val="22"/>
        </w:rPr>
        <w:t>Bankovní spojení:</w:t>
      </w:r>
      <w:r w:rsidR="008E3FD3">
        <w:rPr>
          <w:rFonts w:ascii="Arial" w:hAnsi="Arial" w:cs="Arial"/>
          <w:sz w:val="22"/>
          <w:szCs w:val="22"/>
        </w:rPr>
        <w:t xml:space="preserve"> </w:t>
      </w:r>
      <w:r w:rsidR="00D01F32" w:rsidRPr="0039220B">
        <w:rPr>
          <w:rFonts w:ascii="Arial" w:hAnsi="Arial" w:cs="Arial"/>
          <w:sz w:val="22"/>
          <w:szCs w:val="22"/>
        </w:rPr>
        <w:t>ČS a.s.,</w:t>
      </w:r>
      <w:r w:rsidRPr="00746FCA">
        <w:rPr>
          <w:rFonts w:ascii="Arial" w:hAnsi="Arial" w:cs="Arial"/>
          <w:sz w:val="22"/>
          <w:szCs w:val="22"/>
        </w:rPr>
        <w:t xml:space="preserve"> číslo účtu: </w:t>
      </w:r>
      <w:r w:rsidR="00D01F32" w:rsidRPr="0039220B">
        <w:rPr>
          <w:rFonts w:ascii="Arial" w:hAnsi="Arial" w:cs="Arial"/>
          <w:sz w:val="22"/>
          <w:szCs w:val="22"/>
        </w:rPr>
        <w:t>0382469399/0800</w:t>
      </w:r>
    </w:p>
    <w:p w14:paraId="5785C79F" w14:textId="77777777" w:rsidR="000E102E" w:rsidRPr="00C15500" w:rsidRDefault="008A0F39" w:rsidP="00762879">
      <w:pPr>
        <w:spacing w:line="276" w:lineRule="auto"/>
        <w:rPr>
          <w:rFonts w:ascii="Arial" w:hAnsi="Arial" w:cs="Arial"/>
          <w:b/>
          <w:bCs/>
          <w:sz w:val="22"/>
          <w:szCs w:val="22"/>
        </w:rPr>
      </w:pPr>
      <w:r w:rsidRPr="00C15500">
        <w:rPr>
          <w:rFonts w:ascii="Arial" w:hAnsi="Arial" w:cs="Arial"/>
          <w:sz w:val="22"/>
          <w:szCs w:val="22"/>
        </w:rPr>
        <w:t xml:space="preserve">dále jen </w:t>
      </w:r>
      <w:r w:rsidRPr="00AD10B3">
        <w:rPr>
          <w:rFonts w:ascii="Arial" w:hAnsi="Arial" w:cs="Arial"/>
          <w:b/>
          <w:sz w:val="22"/>
          <w:szCs w:val="22"/>
        </w:rPr>
        <w:t>„objednatel“</w:t>
      </w:r>
    </w:p>
    <w:p w14:paraId="10577FAD" w14:textId="77777777" w:rsidR="00433628" w:rsidRDefault="00433628" w:rsidP="00040850">
      <w:pPr>
        <w:spacing w:line="276" w:lineRule="auto"/>
        <w:rPr>
          <w:rFonts w:ascii="Arial" w:hAnsi="Arial" w:cs="Arial"/>
          <w:b/>
          <w:bCs/>
          <w:sz w:val="22"/>
          <w:szCs w:val="22"/>
        </w:rPr>
      </w:pPr>
    </w:p>
    <w:p w14:paraId="4247F1DB" w14:textId="65F558AB"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54DF4708" w14:textId="2DB26A05" w:rsidR="00D34ED7" w:rsidRPr="00D34ED7" w:rsidRDefault="00290083" w:rsidP="00433628">
      <w:pPr>
        <w:autoSpaceDE w:val="0"/>
        <w:rPr>
          <w:rFonts w:ascii="Arial" w:eastAsia="Calibri" w:hAnsi="Arial" w:cs="Arial"/>
          <w:b/>
          <w:bCs/>
          <w:sz w:val="22"/>
          <w:szCs w:val="22"/>
          <w:lang w:eastAsia="en-US"/>
        </w:rPr>
      </w:pPr>
      <w:r>
        <w:rPr>
          <w:rFonts w:ascii="Arial" w:hAnsi="Arial" w:cs="Arial"/>
          <w:sz w:val="22"/>
          <w:szCs w:val="22"/>
        </w:rPr>
        <w:t>Dodavatel</w:t>
      </w:r>
      <w:r w:rsidR="00F54C0C">
        <w:rPr>
          <w:rFonts w:ascii="Arial" w:hAnsi="Arial" w:cs="Arial"/>
          <w:sz w:val="22"/>
          <w:szCs w:val="22"/>
        </w:rPr>
        <w:t>:</w:t>
      </w:r>
      <w:r w:rsidR="00433628">
        <w:rPr>
          <w:rFonts w:ascii="Arial" w:hAnsi="Arial" w:cs="Arial"/>
          <w:sz w:val="22"/>
          <w:szCs w:val="22"/>
        </w:rPr>
        <w:t xml:space="preserve"> </w:t>
      </w:r>
      <w:r w:rsidR="00D34ED7" w:rsidRPr="00D34ED7">
        <w:rPr>
          <w:rFonts w:ascii="Arial" w:eastAsia="Calibri" w:hAnsi="Arial" w:cs="Arial"/>
          <w:b/>
          <w:bCs/>
          <w:sz w:val="22"/>
          <w:szCs w:val="22"/>
          <w:highlight w:val="yellow"/>
          <w:lang w:eastAsia="en-US"/>
        </w:rPr>
        <w:t>[DOPLNÍ DODAVATEL]</w:t>
      </w:r>
    </w:p>
    <w:p w14:paraId="2DD08337" w14:textId="371F35F3" w:rsidR="00290083" w:rsidRPr="00D34ED7" w:rsidRDefault="00290083" w:rsidP="00290083">
      <w:pPr>
        <w:autoSpaceDE w:val="0"/>
        <w:ind w:left="360" w:hanging="360"/>
        <w:rPr>
          <w:rFonts w:ascii="Arial" w:hAnsi="Arial" w:cs="Arial"/>
          <w:sz w:val="22"/>
          <w:szCs w:val="22"/>
        </w:rPr>
      </w:pPr>
      <w:r>
        <w:rPr>
          <w:rFonts w:ascii="Arial" w:hAnsi="Arial" w:cs="Arial"/>
          <w:sz w:val="22"/>
          <w:szCs w:val="22"/>
        </w:rPr>
        <w:t>se sídlem</w:t>
      </w:r>
      <w:r w:rsidR="00D34ED7">
        <w:rPr>
          <w:rFonts w:ascii="Arial" w:hAnsi="Arial" w:cs="Arial"/>
          <w:sz w:val="22"/>
          <w:szCs w:val="22"/>
        </w:rPr>
        <w:t xml:space="preserve"> </w:t>
      </w:r>
      <w:r w:rsidR="00D34ED7" w:rsidRPr="00D34ED7">
        <w:rPr>
          <w:rFonts w:ascii="Arial" w:eastAsia="Calibri" w:hAnsi="Arial" w:cs="Arial"/>
          <w:sz w:val="22"/>
          <w:szCs w:val="22"/>
          <w:highlight w:val="yellow"/>
          <w:lang w:eastAsia="en-US"/>
        </w:rPr>
        <w:t>[DOPLNÍ DODAVATEL]</w:t>
      </w:r>
    </w:p>
    <w:p w14:paraId="3346ADFF" w14:textId="647A56AA" w:rsidR="00290083" w:rsidRDefault="00290083" w:rsidP="00290083">
      <w:pPr>
        <w:autoSpaceDE w:val="0"/>
        <w:rPr>
          <w:rFonts w:ascii="Arial" w:hAnsi="Arial" w:cs="Arial"/>
          <w:sz w:val="22"/>
          <w:szCs w:val="22"/>
        </w:rPr>
      </w:pPr>
      <w:r>
        <w:rPr>
          <w:rFonts w:ascii="Arial" w:hAnsi="Arial" w:cs="Arial"/>
          <w:sz w:val="22"/>
          <w:szCs w:val="22"/>
        </w:rPr>
        <w:t>zapsaný v obchodním rejstříku vedeném</w:t>
      </w:r>
      <w:r w:rsidR="00D34ED7">
        <w:rPr>
          <w:rFonts w:ascii="Arial" w:hAnsi="Arial" w:cs="Arial"/>
          <w:sz w:val="22"/>
          <w:szCs w:val="22"/>
        </w:rPr>
        <w:t xml:space="preserve"> </w:t>
      </w:r>
      <w:r w:rsidR="00D34ED7" w:rsidRPr="00D34ED7">
        <w:rPr>
          <w:rFonts w:ascii="Arial" w:eastAsia="Calibri" w:hAnsi="Arial" w:cs="Arial"/>
          <w:sz w:val="22"/>
          <w:szCs w:val="22"/>
          <w:highlight w:val="yellow"/>
          <w:lang w:eastAsia="en-US"/>
        </w:rPr>
        <w:t>[DOPLNÍ DODAVATEL]</w:t>
      </w:r>
      <w:r w:rsidR="00D34ED7">
        <w:rPr>
          <w:rFonts w:ascii="Arial" w:eastAsia="Calibri" w:hAnsi="Arial" w:cs="Arial"/>
          <w:sz w:val="22"/>
          <w:szCs w:val="22"/>
          <w:lang w:eastAsia="en-US"/>
        </w:rPr>
        <w:t xml:space="preserve"> </w:t>
      </w:r>
      <w:r>
        <w:rPr>
          <w:rFonts w:ascii="Arial" w:hAnsi="Arial" w:cs="Arial"/>
          <w:sz w:val="22"/>
          <w:szCs w:val="22"/>
        </w:rPr>
        <w:t xml:space="preserve">soudem v </w:t>
      </w:r>
      <w:r w:rsidR="00D34ED7" w:rsidRPr="00D34ED7">
        <w:rPr>
          <w:rFonts w:ascii="Arial" w:eastAsia="Calibri" w:hAnsi="Arial" w:cs="Arial"/>
          <w:sz w:val="22"/>
          <w:szCs w:val="22"/>
          <w:highlight w:val="yellow"/>
          <w:lang w:eastAsia="en-US"/>
        </w:rPr>
        <w:t>[DOPLNÍ DODAVATEL]</w:t>
      </w:r>
      <w:r>
        <w:rPr>
          <w:rFonts w:ascii="Arial" w:hAnsi="Arial" w:cs="Arial"/>
          <w:sz w:val="22"/>
          <w:szCs w:val="22"/>
        </w:rPr>
        <w:t xml:space="preserve"> v oddíle </w:t>
      </w:r>
      <w:r w:rsidR="00D34ED7" w:rsidRPr="00D34ED7">
        <w:rPr>
          <w:rFonts w:ascii="Arial" w:eastAsia="Calibri" w:hAnsi="Arial" w:cs="Arial"/>
          <w:sz w:val="22"/>
          <w:szCs w:val="22"/>
          <w:highlight w:val="yellow"/>
          <w:lang w:eastAsia="en-US"/>
        </w:rPr>
        <w:t>[DOPLNÍ DODAVATEL]</w:t>
      </w:r>
      <w:r>
        <w:rPr>
          <w:rFonts w:ascii="Arial" w:hAnsi="Arial" w:cs="Arial"/>
          <w:sz w:val="22"/>
          <w:szCs w:val="22"/>
          <w:shd w:val="clear" w:color="auto" w:fill="FFFF00"/>
        </w:rPr>
        <w:t>,</w:t>
      </w:r>
      <w:r>
        <w:rPr>
          <w:rFonts w:ascii="Arial" w:hAnsi="Arial" w:cs="Arial"/>
          <w:sz w:val="22"/>
          <w:szCs w:val="22"/>
        </w:rPr>
        <w:t xml:space="preserve"> vložka  </w:t>
      </w:r>
    </w:p>
    <w:p w14:paraId="398DE162" w14:textId="0C00DD50" w:rsidR="00290083" w:rsidRDefault="00290083" w:rsidP="00290083">
      <w:pPr>
        <w:autoSpaceDE w:val="0"/>
        <w:ind w:left="360" w:hanging="360"/>
        <w:rPr>
          <w:rFonts w:ascii="Arial" w:hAnsi="Arial" w:cs="Arial"/>
          <w:sz w:val="22"/>
          <w:szCs w:val="22"/>
        </w:rPr>
      </w:pPr>
      <w:r>
        <w:rPr>
          <w:rFonts w:ascii="Arial" w:hAnsi="Arial" w:cs="Arial"/>
          <w:sz w:val="22"/>
          <w:szCs w:val="22"/>
        </w:rPr>
        <w:t xml:space="preserve">jednající </w:t>
      </w:r>
      <w:r w:rsidR="00D34ED7" w:rsidRPr="00D34ED7">
        <w:rPr>
          <w:rFonts w:ascii="Arial" w:eastAsia="Calibri" w:hAnsi="Arial" w:cs="Arial"/>
          <w:sz w:val="22"/>
          <w:szCs w:val="22"/>
          <w:highlight w:val="yellow"/>
          <w:lang w:eastAsia="en-US"/>
        </w:rPr>
        <w:t>[DOPLNÍ DODAVATEL]</w:t>
      </w:r>
    </w:p>
    <w:p w14:paraId="130C4CF6" w14:textId="13B5AE81" w:rsidR="00290083" w:rsidRDefault="00290083" w:rsidP="00290083">
      <w:pPr>
        <w:autoSpaceDE w:val="0"/>
        <w:ind w:left="360" w:hanging="360"/>
        <w:rPr>
          <w:rFonts w:ascii="Arial" w:hAnsi="Arial" w:cs="Arial"/>
          <w:sz w:val="22"/>
          <w:szCs w:val="22"/>
        </w:rPr>
      </w:pPr>
      <w:r>
        <w:rPr>
          <w:rFonts w:ascii="Arial" w:hAnsi="Arial" w:cs="Arial"/>
          <w:sz w:val="22"/>
          <w:szCs w:val="22"/>
        </w:rPr>
        <w:t>IČ</w:t>
      </w:r>
      <w:r w:rsidR="00D34ED7">
        <w:rPr>
          <w:rFonts w:ascii="Arial" w:hAnsi="Arial" w:cs="Arial"/>
          <w:sz w:val="22"/>
          <w:szCs w:val="22"/>
        </w:rPr>
        <w:t xml:space="preserve">: </w:t>
      </w:r>
      <w:r w:rsidR="00D34ED7" w:rsidRPr="00D34ED7">
        <w:rPr>
          <w:rFonts w:ascii="Arial" w:eastAsia="Calibri" w:hAnsi="Arial" w:cs="Arial"/>
          <w:sz w:val="22"/>
          <w:szCs w:val="22"/>
          <w:highlight w:val="yellow"/>
          <w:lang w:eastAsia="en-US"/>
        </w:rPr>
        <w:t>[DOPLNÍ DODAVATEL]</w:t>
      </w:r>
      <w:r w:rsidR="00D34ED7">
        <w:rPr>
          <w:rFonts w:ascii="Arial" w:eastAsia="Calibri" w:hAnsi="Arial" w:cs="Arial"/>
          <w:sz w:val="22"/>
          <w:szCs w:val="22"/>
          <w:lang w:eastAsia="en-US"/>
        </w:rPr>
        <w:t xml:space="preserve"> </w:t>
      </w:r>
      <w:r>
        <w:rPr>
          <w:rFonts w:ascii="Arial" w:hAnsi="Arial" w:cs="Arial"/>
          <w:sz w:val="22"/>
          <w:szCs w:val="22"/>
        </w:rPr>
        <w:t xml:space="preserve">DIČ: </w:t>
      </w:r>
      <w:r w:rsidR="00D34ED7" w:rsidRPr="00D34ED7">
        <w:rPr>
          <w:rFonts w:ascii="Arial" w:eastAsia="Calibri" w:hAnsi="Arial" w:cs="Arial"/>
          <w:sz w:val="22"/>
          <w:szCs w:val="22"/>
          <w:highlight w:val="yellow"/>
          <w:lang w:eastAsia="en-US"/>
        </w:rPr>
        <w:t>[DOPLNÍ DODAVATEL]</w:t>
      </w:r>
    </w:p>
    <w:p w14:paraId="59F14378" w14:textId="1CA7AE24" w:rsidR="00290083" w:rsidRDefault="00290083" w:rsidP="00290083">
      <w:pPr>
        <w:autoSpaceDE w:val="0"/>
        <w:rPr>
          <w:rFonts w:ascii="Arial" w:hAnsi="Arial" w:cs="Arial"/>
          <w:sz w:val="22"/>
          <w:szCs w:val="22"/>
        </w:rPr>
      </w:pPr>
      <w:r>
        <w:rPr>
          <w:rFonts w:ascii="Arial" w:hAnsi="Arial" w:cs="Arial"/>
          <w:sz w:val="22"/>
          <w:szCs w:val="22"/>
        </w:rPr>
        <w:t xml:space="preserve">Bankovní spojení: </w:t>
      </w:r>
      <w:r w:rsidR="00243EFA" w:rsidRPr="00D34ED7">
        <w:rPr>
          <w:rFonts w:ascii="Arial" w:eastAsia="Calibri" w:hAnsi="Arial" w:cs="Arial"/>
          <w:sz w:val="22"/>
          <w:szCs w:val="22"/>
          <w:highlight w:val="yellow"/>
          <w:lang w:eastAsia="en-US"/>
        </w:rPr>
        <w:t>[DOPLNÍ DODAVATEL]</w:t>
      </w:r>
      <w:r>
        <w:rPr>
          <w:rFonts w:ascii="Arial" w:hAnsi="Arial" w:cs="Arial"/>
          <w:sz w:val="22"/>
          <w:szCs w:val="22"/>
        </w:rPr>
        <w:t xml:space="preserve"> číslo účtu </w:t>
      </w:r>
      <w:r w:rsidR="00D34ED7" w:rsidRPr="00D34ED7">
        <w:rPr>
          <w:rFonts w:ascii="Arial" w:eastAsia="Calibri" w:hAnsi="Arial" w:cs="Arial"/>
          <w:sz w:val="22"/>
          <w:szCs w:val="22"/>
          <w:highlight w:val="yellow"/>
          <w:lang w:eastAsia="en-US"/>
        </w:rPr>
        <w:t>[DOPLNÍ DODAVATEL]</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441B9523" w14:textId="77777777" w:rsidR="004976AF" w:rsidRDefault="004976AF" w:rsidP="004976AF">
      <w:pPr>
        <w:jc w:val="center"/>
        <w:rPr>
          <w:rFonts w:ascii="Arial" w:hAnsi="Arial" w:cs="Arial"/>
          <w:b/>
          <w:sz w:val="22"/>
          <w:szCs w:val="22"/>
        </w:rPr>
      </w:pPr>
      <w:r>
        <w:rPr>
          <w:rFonts w:ascii="Arial" w:hAnsi="Arial" w:cs="Arial"/>
          <w:b/>
          <w:sz w:val="22"/>
          <w:szCs w:val="22"/>
        </w:rPr>
        <w:t>Preambule</w:t>
      </w:r>
    </w:p>
    <w:p w14:paraId="71352A91" w14:textId="77777777" w:rsidR="004976AF" w:rsidRDefault="004976AF" w:rsidP="004976AF">
      <w:pPr>
        <w:jc w:val="center"/>
        <w:rPr>
          <w:rFonts w:ascii="Arial" w:hAnsi="Arial" w:cs="Arial"/>
          <w:sz w:val="22"/>
          <w:szCs w:val="22"/>
        </w:rPr>
      </w:pPr>
    </w:p>
    <w:p w14:paraId="1FAEE820" w14:textId="77777777" w:rsidR="004976AF" w:rsidRDefault="004976AF" w:rsidP="008A71D0">
      <w:pPr>
        <w:pStyle w:val="Odstavecseseznamem"/>
        <w:numPr>
          <w:ilvl w:val="1"/>
          <w:numId w:val="9"/>
        </w:numPr>
        <w:spacing w:line="276" w:lineRule="auto"/>
        <w:ind w:left="426" w:right="-2"/>
        <w:textAlignment w:val="auto"/>
        <w:rPr>
          <w:rFonts w:ascii="Arial" w:hAnsi="Arial" w:cs="Arial"/>
          <w:sz w:val="20"/>
          <w:szCs w:val="20"/>
        </w:rPr>
      </w:pPr>
      <w:r>
        <w:rPr>
          <w:rFonts w:ascii="Arial" w:hAnsi="Arial" w:cs="Arial"/>
          <w:sz w:val="20"/>
          <w:szCs w:val="20"/>
        </w:rPr>
        <w:t xml:space="preserve">Dodavatel prohlašuje, že není osobou, nebo </w:t>
      </w:r>
      <w:proofErr w:type="gramStart"/>
      <w:r>
        <w:rPr>
          <w:rFonts w:ascii="Arial" w:hAnsi="Arial" w:cs="Arial"/>
          <w:sz w:val="20"/>
          <w:szCs w:val="20"/>
        </w:rPr>
        <w:t>subjektem</w:t>
      </w:r>
      <w:r>
        <w:rPr>
          <w:rFonts w:ascii="Arial" w:hAnsi="Arial" w:cs="Arial"/>
          <w:sz w:val="20"/>
          <w:szCs w:val="20"/>
          <w:vertAlign w:val="superscript"/>
        </w:rPr>
        <w:footnoteReference w:customMarkFollows="1" w:id="1"/>
        <w:t>[</w:t>
      </w:r>
      <w:proofErr w:type="gramEnd"/>
      <w:r>
        <w:rPr>
          <w:rFonts w:ascii="Arial" w:hAnsi="Arial" w:cs="Arial"/>
          <w:sz w:val="20"/>
          <w:szCs w:val="20"/>
          <w:vertAlign w:val="superscript"/>
        </w:rPr>
        <w:t>1]</w:t>
      </w:r>
      <w:r>
        <w:rPr>
          <w:rFonts w:ascii="Arial" w:hAnsi="Arial" w:cs="Arial"/>
          <w:sz w:val="20"/>
          <w:szCs w:val="20"/>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140BD963" w14:textId="77777777" w:rsidR="004976AF" w:rsidRDefault="004976AF" w:rsidP="004976AF">
      <w:pPr>
        <w:pStyle w:val="Odstavecseseznamem"/>
        <w:spacing w:line="276" w:lineRule="auto"/>
        <w:ind w:left="450"/>
        <w:rPr>
          <w:rFonts w:ascii="Arial" w:hAnsi="Arial" w:cs="Arial"/>
          <w:sz w:val="20"/>
          <w:szCs w:val="20"/>
        </w:rPr>
      </w:pPr>
    </w:p>
    <w:p w14:paraId="259F6290" w14:textId="77777777" w:rsidR="004976AF" w:rsidRDefault="004976AF" w:rsidP="004976AF">
      <w:pPr>
        <w:pStyle w:val="Odstavecseseznamem"/>
        <w:numPr>
          <w:ilvl w:val="1"/>
          <w:numId w:val="9"/>
        </w:numPr>
        <w:spacing w:line="276" w:lineRule="auto"/>
        <w:ind w:left="426" w:right="-2" w:hanging="425"/>
        <w:textAlignment w:val="auto"/>
        <w:rPr>
          <w:rFonts w:ascii="Arial" w:hAnsi="Arial" w:cs="Arial"/>
          <w:sz w:val="20"/>
          <w:szCs w:val="20"/>
        </w:rPr>
      </w:pPr>
      <w:r>
        <w:rPr>
          <w:rFonts w:ascii="Arial" w:hAnsi="Arial" w:cs="Arial"/>
          <w:sz w:val="20"/>
          <w:szCs w:val="20"/>
        </w:rPr>
        <w:t xml:space="preserve">Dodavatel dále prohlašuje, že neporušuje jakékoli zákony, předpisy, obchodní embarga nebo jiná </w:t>
      </w:r>
      <w:r>
        <w:rPr>
          <w:rFonts w:ascii="Arial" w:hAnsi="Arial" w:cs="Arial"/>
          <w:sz w:val="20"/>
          <w:szCs w:val="20"/>
        </w:rPr>
        <w:lastRenderedPageBreak/>
        <w:t>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6E94FF9B"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651EE095"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6C9A96F5" w14:textId="77777777" w:rsidR="004976AF" w:rsidRDefault="004976AF" w:rsidP="008A71D0">
      <w:pPr>
        <w:pStyle w:val="Odstavecseseznamem"/>
        <w:numPr>
          <w:ilvl w:val="0"/>
          <w:numId w:val="11"/>
        </w:numPr>
        <w:spacing w:line="276" w:lineRule="auto"/>
        <w:ind w:left="1134" w:right="-2" w:hanging="708"/>
        <w:textAlignment w:val="auto"/>
        <w:rPr>
          <w:rFonts w:ascii="Arial" w:hAnsi="Arial" w:cs="Arial"/>
          <w:sz w:val="20"/>
          <w:szCs w:val="20"/>
        </w:rPr>
      </w:pPr>
      <w:r>
        <w:rPr>
          <w:rFonts w:ascii="Arial" w:hAnsi="Arial" w:cs="Arial"/>
          <w:sz w:val="20"/>
          <w:szCs w:val="20"/>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Pr>
          <w:rFonts w:ascii="Arial" w:hAnsi="Arial" w:cs="Arial"/>
          <w:b/>
          <w:bCs/>
          <w:i/>
          <w:iCs/>
          <w:sz w:val="20"/>
          <w:szCs w:val="20"/>
        </w:rPr>
        <w:t>Sankce</w:t>
      </w:r>
      <w:r>
        <w:rPr>
          <w:rFonts w:ascii="Arial" w:hAnsi="Arial" w:cs="Arial"/>
          <w:sz w:val="20"/>
          <w:szCs w:val="20"/>
        </w:rPr>
        <w:t>“).</w:t>
      </w:r>
    </w:p>
    <w:p w14:paraId="019E2540" w14:textId="77777777" w:rsidR="004976AF" w:rsidRDefault="004976AF" w:rsidP="004976AF">
      <w:pPr>
        <w:pStyle w:val="Odstavecseseznamem"/>
        <w:spacing w:line="276" w:lineRule="auto"/>
        <w:ind w:left="1170"/>
        <w:rPr>
          <w:rFonts w:ascii="Arial" w:hAnsi="Arial" w:cs="Arial"/>
          <w:sz w:val="20"/>
          <w:szCs w:val="20"/>
        </w:rPr>
      </w:pPr>
    </w:p>
    <w:p w14:paraId="2B07BFA0" w14:textId="77777777" w:rsidR="004976AF" w:rsidRDefault="004976AF" w:rsidP="004976AF">
      <w:pPr>
        <w:pStyle w:val="Odstavecseseznamem"/>
        <w:numPr>
          <w:ilvl w:val="1"/>
          <w:numId w:val="9"/>
        </w:numPr>
        <w:spacing w:line="276" w:lineRule="auto"/>
        <w:ind w:left="426" w:right="-2" w:hanging="425"/>
        <w:textAlignment w:val="auto"/>
        <w:rPr>
          <w:rFonts w:ascii="Arial" w:hAnsi="Arial" w:cs="Arial"/>
          <w:sz w:val="20"/>
          <w:szCs w:val="20"/>
        </w:rPr>
      </w:pPr>
      <w:r>
        <w:rPr>
          <w:rFonts w:ascii="Arial" w:hAnsi="Arial" w:cs="Arial"/>
          <w:sz w:val="20"/>
          <w:szCs w:val="20"/>
        </w:rPr>
        <w:t>Dodavatel zároveň prohlašuje, že není obchodní společností, ve které veřejný funkcionář</w:t>
      </w:r>
      <w:r>
        <w:rPr>
          <w:rFonts w:ascii="Arial" w:hAnsi="Arial" w:cs="Arial"/>
          <w:sz w:val="20"/>
          <w:szCs w:val="20"/>
          <w:vertAlign w:val="superscript"/>
        </w:rPr>
        <w:footnoteReference w:customMarkFollows="1" w:id="2"/>
        <w:t>[2]</w:t>
      </w:r>
      <w:r>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Pr>
          <w:rFonts w:ascii="Arial" w:hAnsi="Arial" w:cs="Arial"/>
          <w:b/>
          <w:bCs/>
          <w:i/>
          <w:iCs/>
          <w:sz w:val="20"/>
          <w:szCs w:val="20"/>
        </w:rPr>
        <w:t>Střet zájmů</w:t>
      </w:r>
      <w:r>
        <w:rPr>
          <w:rFonts w:ascii="Arial" w:hAnsi="Arial" w:cs="Arial"/>
          <w:sz w:val="20"/>
          <w:szCs w:val="20"/>
        </w:rPr>
        <w:t xml:space="preserve">“). </w:t>
      </w:r>
    </w:p>
    <w:p w14:paraId="634F1984" w14:textId="77777777" w:rsidR="004976AF" w:rsidRDefault="004976AF" w:rsidP="004976AF">
      <w:pPr>
        <w:pStyle w:val="Odstavecseseznamem"/>
        <w:spacing w:line="276" w:lineRule="auto"/>
        <w:ind w:left="1276" w:right="796"/>
        <w:rPr>
          <w:rFonts w:ascii="Arial" w:hAnsi="Arial" w:cs="Arial"/>
          <w:sz w:val="20"/>
          <w:szCs w:val="20"/>
        </w:rPr>
      </w:pPr>
    </w:p>
    <w:p w14:paraId="6C92D1BA" w14:textId="77777777" w:rsidR="004976AF" w:rsidRDefault="004976AF" w:rsidP="004976AF">
      <w:pPr>
        <w:pStyle w:val="Odstavecseseznamem"/>
        <w:numPr>
          <w:ilvl w:val="1"/>
          <w:numId w:val="9"/>
        </w:numPr>
        <w:suppressAutoHyphens w:val="0"/>
        <w:autoSpaceDE w:val="0"/>
        <w:autoSpaceDN w:val="0"/>
        <w:spacing w:line="276" w:lineRule="auto"/>
        <w:ind w:left="426" w:right="-2"/>
        <w:textAlignment w:val="auto"/>
        <w:rPr>
          <w:rFonts w:ascii="Arial" w:hAnsi="Arial" w:cs="Arial"/>
          <w:sz w:val="20"/>
          <w:szCs w:val="20"/>
        </w:rPr>
      </w:pPr>
      <w:r>
        <w:rPr>
          <w:rFonts w:ascii="Arial" w:hAnsi="Arial" w:cs="Arial"/>
          <w:sz w:val="20"/>
          <w:szCs w:val="20"/>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1985E46A" w14:textId="081DC889" w:rsidR="0089354F" w:rsidRPr="00117526" w:rsidRDefault="00620DFB" w:rsidP="003A5645">
      <w:pPr>
        <w:pStyle w:val="Odstavecseseznamem2"/>
        <w:widowControl/>
        <w:numPr>
          <w:ilvl w:val="1"/>
          <w:numId w:val="3"/>
        </w:numPr>
        <w:suppressAutoHyphens w:val="0"/>
        <w:spacing w:after="120" w:line="276" w:lineRule="auto"/>
        <w:ind w:right="72"/>
        <w:contextualSpacing/>
        <w:textAlignment w:val="auto"/>
        <w:rPr>
          <w:rFonts w:ascii="Arial" w:hAnsi="Arial" w:cs="Arial"/>
          <w:sz w:val="22"/>
          <w:szCs w:val="22"/>
        </w:rPr>
      </w:pPr>
      <w:r w:rsidRPr="00117526">
        <w:rPr>
          <w:rFonts w:ascii="Arial" w:hAnsi="Arial" w:cs="Arial"/>
          <w:sz w:val="22"/>
          <w:szCs w:val="22"/>
        </w:rPr>
        <w:t xml:space="preserve">Dodavatel </w:t>
      </w:r>
      <w:r w:rsidR="008A0F39" w:rsidRPr="00117526">
        <w:rPr>
          <w:rFonts w:ascii="Arial" w:hAnsi="Arial" w:cs="Arial"/>
          <w:sz w:val="22"/>
          <w:szCs w:val="22"/>
        </w:rPr>
        <w:t>se zavazuje k</w:t>
      </w:r>
      <w:r w:rsidR="00AD10B3" w:rsidRPr="00117526">
        <w:rPr>
          <w:rFonts w:ascii="Arial" w:hAnsi="Arial" w:cs="Arial"/>
          <w:sz w:val="22"/>
          <w:szCs w:val="22"/>
        </w:rPr>
        <w:t> </w:t>
      </w:r>
      <w:r w:rsidR="008A0F39" w:rsidRPr="00117526">
        <w:rPr>
          <w:rFonts w:ascii="Arial" w:hAnsi="Arial" w:cs="Arial"/>
          <w:sz w:val="22"/>
          <w:szCs w:val="22"/>
        </w:rPr>
        <w:t>provedení</w:t>
      </w:r>
      <w:r w:rsidR="00AD10B3" w:rsidRPr="00117526">
        <w:rPr>
          <w:rFonts w:ascii="Arial" w:hAnsi="Arial" w:cs="Arial"/>
          <w:sz w:val="22"/>
          <w:szCs w:val="22"/>
        </w:rPr>
        <w:t xml:space="preserve"> díla</w:t>
      </w:r>
      <w:r w:rsidR="008A0F39" w:rsidRPr="00117526">
        <w:rPr>
          <w:rFonts w:ascii="Arial" w:hAnsi="Arial" w:cs="Arial"/>
          <w:sz w:val="22"/>
          <w:szCs w:val="22"/>
        </w:rPr>
        <w:t xml:space="preserve"> </w:t>
      </w:r>
      <w:r w:rsidR="00937483" w:rsidRPr="00117526">
        <w:rPr>
          <w:rFonts w:ascii="Arial Nova" w:hAnsi="Arial Nova"/>
          <w:b/>
          <w:bCs/>
          <w:sz w:val="20"/>
          <w:szCs w:val="20"/>
        </w:rPr>
        <w:t xml:space="preserve">„Modernizace provozních a hygienických prostor“ </w:t>
      </w:r>
      <w:r w:rsidR="00290083" w:rsidRPr="00117526">
        <w:rPr>
          <w:rFonts w:ascii="Arial" w:hAnsi="Arial" w:cs="Arial"/>
          <w:sz w:val="22"/>
          <w:szCs w:val="22"/>
        </w:rPr>
        <w:t xml:space="preserve">podle </w:t>
      </w:r>
      <w:r w:rsidR="001515A4" w:rsidRPr="00117526">
        <w:rPr>
          <w:rFonts w:ascii="Arial" w:hAnsi="Arial" w:cs="Arial"/>
          <w:sz w:val="22"/>
          <w:szCs w:val="22"/>
        </w:rPr>
        <w:t xml:space="preserve">veřejné zakázky a </w:t>
      </w:r>
      <w:r w:rsidR="00117526" w:rsidRPr="00117526">
        <w:rPr>
          <w:rFonts w:ascii="Arial" w:hAnsi="Arial" w:cs="Arial"/>
          <w:sz w:val="22"/>
          <w:szCs w:val="22"/>
        </w:rPr>
        <w:t>projektové dokumentace nebo technické dokumentace vč. výkazu výměr nebo soupisu dodávek a montáží, kterou vypracovala společnost</w:t>
      </w:r>
      <w:r w:rsidR="00D379BA" w:rsidRPr="00117526">
        <w:rPr>
          <w:rFonts w:ascii="Arial" w:hAnsi="Arial" w:cs="Arial"/>
          <w:sz w:val="22"/>
          <w:szCs w:val="22"/>
        </w:rPr>
        <w:t xml:space="preserve"> </w:t>
      </w:r>
      <w:r w:rsidR="00117526" w:rsidRPr="00117526">
        <w:rPr>
          <w:rFonts w:ascii="Arial" w:eastAsiaTheme="minorHAnsi" w:hAnsi="Arial" w:cs="Arial"/>
          <w:sz w:val="22"/>
          <w:szCs w:val="22"/>
        </w:rPr>
        <w:t>NeOn projekting s.r.o.</w:t>
      </w:r>
      <w:r w:rsidR="00117526" w:rsidRPr="00117526">
        <w:rPr>
          <w:rFonts w:ascii="Arial" w:hAnsi="Arial" w:cs="Arial"/>
          <w:sz w:val="22"/>
          <w:szCs w:val="22"/>
        </w:rPr>
        <w:t>, IČ: 09324992, Višňová 223, Višňová 262 61 v rozsahu specifikovaném v oceněném výkazu výměr (položkovém rozpočtu), který tvoří přílohu č. 1</w:t>
      </w:r>
      <w:r w:rsidR="00F21695">
        <w:rPr>
          <w:rFonts w:ascii="Arial" w:hAnsi="Arial" w:cs="Arial"/>
          <w:sz w:val="22"/>
          <w:szCs w:val="22"/>
        </w:rPr>
        <w:t xml:space="preserve"> </w:t>
      </w:r>
      <w:r w:rsidR="00117526" w:rsidRPr="00117526">
        <w:rPr>
          <w:rFonts w:ascii="Arial" w:hAnsi="Arial" w:cs="Arial"/>
          <w:sz w:val="22"/>
          <w:szCs w:val="22"/>
        </w:rPr>
        <w:t xml:space="preserve">a </w:t>
      </w:r>
      <w:r w:rsidR="00D379BA" w:rsidRPr="00117526">
        <w:rPr>
          <w:rFonts w:ascii="Arial" w:hAnsi="Arial" w:cs="Arial"/>
          <w:sz w:val="22"/>
          <w:szCs w:val="22"/>
        </w:rPr>
        <w:t xml:space="preserve">technické </w:t>
      </w:r>
      <w:r w:rsidR="002C5395" w:rsidRPr="00117526">
        <w:rPr>
          <w:rFonts w:ascii="Arial" w:hAnsi="Arial" w:cs="Arial"/>
          <w:sz w:val="22"/>
          <w:szCs w:val="22"/>
        </w:rPr>
        <w:t>specifikac</w:t>
      </w:r>
      <w:r w:rsidR="00D379BA" w:rsidRPr="00117526">
        <w:rPr>
          <w:rFonts w:ascii="Arial" w:hAnsi="Arial" w:cs="Arial"/>
          <w:sz w:val="22"/>
          <w:szCs w:val="22"/>
        </w:rPr>
        <w:t>e</w:t>
      </w:r>
      <w:r w:rsidR="00117526">
        <w:rPr>
          <w:rFonts w:ascii="Arial" w:hAnsi="Arial" w:cs="Arial"/>
          <w:sz w:val="22"/>
          <w:szCs w:val="22"/>
        </w:rPr>
        <w:t>,</w:t>
      </w:r>
      <w:r w:rsidR="00D379BA" w:rsidRPr="00117526">
        <w:rPr>
          <w:rFonts w:ascii="Arial" w:hAnsi="Arial" w:cs="Arial"/>
          <w:sz w:val="22"/>
          <w:szCs w:val="22"/>
        </w:rPr>
        <w:t xml:space="preserve"> </w:t>
      </w:r>
      <w:r w:rsidR="00117526" w:rsidRPr="00117526">
        <w:rPr>
          <w:rFonts w:ascii="Arial" w:hAnsi="Arial" w:cs="Arial"/>
          <w:sz w:val="22"/>
          <w:szCs w:val="22"/>
        </w:rPr>
        <w:t>kter</w:t>
      </w:r>
      <w:r w:rsidR="00117526">
        <w:rPr>
          <w:rFonts w:ascii="Arial" w:hAnsi="Arial" w:cs="Arial"/>
          <w:sz w:val="22"/>
          <w:szCs w:val="22"/>
        </w:rPr>
        <w:t xml:space="preserve">á </w:t>
      </w:r>
      <w:r w:rsidR="00117526" w:rsidRPr="00117526">
        <w:rPr>
          <w:rFonts w:ascii="Arial" w:hAnsi="Arial" w:cs="Arial"/>
          <w:sz w:val="22"/>
          <w:szCs w:val="22"/>
        </w:rPr>
        <w:t>tvoří přílohu č.</w:t>
      </w:r>
      <w:r w:rsidR="00117526">
        <w:rPr>
          <w:rFonts w:ascii="Arial" w:hAnsi="Arial" w:cs="Arial"/>
          <w:sz w:val="22"/>
          <w:szCs w:val="22"/>
        </w:rPr>
        <w:t xml:space="preserve"> </w:t>
      </w:r>
      <w:r w:rsidR="00633592" w:rsidRPr="00117526">
        <w:rPr>
          <w:rFonts w:ascii="Arial" w:hAnsi="Arial" w:cs="Arial"/>
          <w:sz w:val="22"/>
          <w:szCs w:val="22"/>
        </w:rPr>
        <w:t>2</w:t>
      </w:r>
      <w:r w:rsidR="008A0F39" w:rsidRPr="00117526">
        <w:rPr>
          <w:rFonts w:ascii="Arial" w:hAnsi="Arial" w:cs="Arial"/>
          <w:sz w:val="22"/>
          <w:szCs w:val="22"/>
        </w:rPr>
        <w:t xml:space="preserve"> této smlouvy a byl součástí nabídky </w:t>
      </w:r>
      <w:r w:rsidR="00821424" w:rsidRPr="00117526">
        <w:rPr>
          <w:rFonts w:ascii="Arial" w:hAnsi="Arial" w:cs="Arial"/>
          <w:sz w:val="22"/>
          <w:szCs w:val="22"/>
        </w:rPr>
        <w:t>dodavatele</w:t>
      </w:r>
      <w:r w:rsidR="008A0F39" w:rsidRPr="00117526">
        <w:rPr>
          <w:rFonts w:ascii="Arial" w:hAnsi="Arial" w:cs="Arial"/>
          <w:sz w:val="22"/>
          <w:szCs w:val="22"/>
        </w:rPr>
        <w:t xml:space="preserve"> podané v rámci zadávacího řízení na výběr </w:t>
      </w:r>
      <w:r w:rsidR="00821424" w:rsidRPr="00117526">
        <w:rPr>
          <w:rFonts w:ascii="Arial" w:hAnsi="Arial" w:cs="Arial"/>
          <w:sz w:val="22"/>
          <w:szCs w:val="22"/>
        </w:rPr>
        <w:t>dodavatele</w:t>
      </w:r>
      <w:r w:rsidR="008A0F39" w:rsidRPr="00117526">
        <w:rPr>
          <w:rFonts w:ascii="Arial" w:hAnsi="Arial" w:cs="Arial"/>
          <w:sz w:val="22"/>
          <w:szCs w:val="22"/>
        </w:rPr>
        <w:t xml:space="preserve"> předmětu díla.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3157C388" w14:textId="4CACD313" w:rsidR="000E102E" w:rsidRPr="0089354F" w:rsidRDefault="00290083" w:rsidP="008A71D0">
      <w:pPr>
        <w:pStyle w:val="Odstavecseseznamem2"/>
        <w:widowControl/>
        <w:numPr>
          <w:ilvl w:val="1"/>
          <w:numId w:val="3"/>
        </w:numPr>
        <w:suppressAutoHyphens w:val="0"/>
        <w:spacing w:line="276" w:lineRule="auto"/>
        <w:contextualSpacing/>
        <w:textAlignment w:val="auto"/>
        <w:rPr>
          <w:rFonts w:ascii="Arial" w:hAnsi="Arial" w:cs="Arial"/>
          <w:sz w:val="22"/>
          <w:szCs w:val="22"/>
        </w:rPr>
      </w:pPr>
      <w:r w:rsidRPr="0089354F">
        <w:rPr>
          <w:rFonts w:ascii="Arial" w:hAnsi="Arial" w:cs="Arial"/>
          <w:sz w:val="22"/>
          <w:szCs w:val="22"/>
        </w:rPr>
        <w:t xml:space="preserve">Místem plnění veřejné zakázky je </w:t>
      </w:r>
      <w:r w:rsidR="008E3FD3">
        <w:rPr>
          <w:rFonts w:ascii="Arial" w:hAnsi="Arial" w:cs="Arial"/>
          <w:sz w:val="22"/>
          <w:szCs w:val="22"/>
        </w:rPr>
        <w:t>Domov Jílové</w:t>
      </w:r>
      <w:r w:rsidR="00D01F32">
        <w:rPr>
          <w:rFonts w:ascii="Arial" w:hAnsi="Arial" w:cs="Arial"/>
          <w:sz w:val="22"/>
          <w:szCs w:val="22"/>
        </w:rPr>
        <w:t xml:space="preserve"> u Prahy, </w:t>
      </w:r>
      <w:bookmarkStart w:id="0" w:name="_Hlk169088780"/>
      <w:r w:rsidR="00D01F32" w:rsidRPr="0039220B">
        <w:rPr>
          <w:rStyle w:val="nowrap"/>
          <w:rFonts w:ascii="Arial" w:hAnsi="Arial" w:cs="Arial"/>
          <w:sz w:val="22"/>
          <w:szCs w:val="22"/>
        </w:rPr>
        <w:t xml:space="preserve">Chvojínská 108, 254 </w:t>
      </w:r>
      <w:r w:rsidR="00D01F32">
        <w:rPr>
          <w:rStyle w:val="nowrap"/>
          <w:rFonts w:ascii="Arial" w:hAnsi="Arial" w:cs="Arial"/>
          <w:sz w:val="22"/>
          <w:szCs w:val="22"/>
        </w:rPr>
        <w:t>01</w:t>
      </w:r>
      <w:r w:rsidR="00D01F32" w:rsidRPr="0039220B">
        <w:rPr>
          <w:rStyle w:val="nowrap"/>
          <w:rFonts w:ascii="Arial" w:hAnsi="Arial" w:cs="Arial"/>
          <w:sz w:val="22"/>
          <w:szCs w:val="22"/>
        </w:rPr>
        <w:t xml:space="preserve"> Jílové u Prahy</w:t>
      </w:r>
      <w:bookmarkEnd w:id="0"/>
      <w:r w:rsidR="00D01F32">
        <w:rPr>
          <w:rFonts w:ascii="Arial" w:hAnsi="Arial" w:cs="Arial"/>
          <w:sz w:val="22"/>
          <w:szCs w:val="22"/>
        </w:rPr>
        <w:t xml:space="preserve"> </w:t>
      </w:r>
      <w:r w:rsidRPr="0089354F">
        <w:rPr>
          <w:rFonts w:ascii="Arial" w:hAnsi="Arial" w:cs="Arial"/>
          <w:sz w:val="22"/>
          <w:szCs w:val="22"/>
        </w:rPr>
        <w:t>v rozsahu podle uvedeného výkazu výměr a požadovaného soupisu prací.</w:t>
      </w:r>
    </w:p>
    <w:p w14:paraId="0EF5079C" w14:textId="77777777" w:rsidR="00290083" w:rsidRPr="00C15500" w:rsidRDefault="00290083" w:rsidP="00040850">
      <w:pPr>
        <w:autoSpaceDE w:val="0"/>
        <w:spacing w:line="276" w:lineRule="auto"/>
        <w:rPr>
          <w:rFonts w:ascii="Arial" w:hAnsi="Arial" w:cs="Arial"/>
          <w:sz w:val="22"/>
          <w:szCs w:val="22"/>
        </w:rPr>
      </w:pPr>
    </w:p>
    <w:p w14:paraId="0B0FFE3E" w14:textId="43C9ECD0" w:rsidR="00F51B69" w:rsidRPr="00F51B69" w:rsidRDefault="00A711FD" w:rsidP="003B66C4">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w:t>
      </w:r>
      <w:r w:rsidR="0078094F">
        <w:rPr>
          <w:rFonts w:ascii="Arial" w:hAnsi="Arial" w:cs="Arial"/>
          <w:sz w:val="22"/>
          <w:szCs w:val="22"/>
        </w:rPr>
        <w:t xml:space="preserve"> dodávky, montáže,</w:t>
      </w:r>
      <w:r w:rsidR="00F51B69">
        <w:rPr>
          <w:rFonts w:ascii="Arial" w:hAnsi="Arial" w:cs="Arial"/>
          <w:sz w:val="22"/>
          <w:szCs w:val="22"/>
        </w:rPr>
        <w:t xml:space="preserve">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F51B69" w:rsidRPr="00F51B69">
        <w:rPr>
          <w:rFonts w:ascii="Arial" w:hAnsi="Arial" w:cs="Arial"/>
          <w:sz w:val="22"/>
          <w:szCs w:val="22"/>
        </w:rPr>
        <w:t xml:space="preserve"> vzhledem ke své kvalifikaci a zkušenostem měl, nebo mohl vědět. Provedení těchto nespecifikovaných </w:t>
      </w:r>
      <w:r w:rsidR="00222F01">
        <w:rPr>
          <w:rFonts w:ascii="Arial" w:hAnsi="Arial" w:cs="Arial"/>
          <w:sz w:val="22"/>
          <w:szCs w:val="22"/>
        </w:rPr>
        <w:t xml:space="preserve">dodávek, montáží, </w:t>
      </w:r>
      <w:r w:rsidR="00F51B69" w:rsidRPr="00F51B69">
        <w:rPr>
          <w:rFonts w:ascii="Arial" w:hAnsi="Arial" w:cs="Arial"/>
          <w:sz w:val="22"/>
          <w:szCs w:val="22"/>
        </w:rPr>
        <w:t xml:space="preserve">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2FAAA6DE" w14:textId="77777777" w:rsidR="00C23806" w:rsidRDefault="00C23806" w:rsidP="00C23806">
      <w:pPr>
        <w:widowControl/>
        <w:tabs>
          <w:tab w:val="left" w:pos="-180"/>
        </w:tabs>
        <w:spacing w:line="276" w:lineRule="auto"/>
        <w:ind w:left="448"/>
        <w:textAlignment w:val="auto"/>
        <w:rPr>
          <w:rFonts w:ascii="Arial" w:hAnsi="Arial" w:cs="Arial"/>
          <w:sz w:val="22"/>
          <w:szCs w:val="22"/>
        </w:rPr>
      </w:pPr>
    </w:p>
    <w:p w14:paraId="12E816BD" w14:textId="77777777" w:rsidR="000E102E" w:rsidRPr="00C15500" w:rsidRDefault="000E102E" w:rsidP="00040850">
      <w:pPr>
        <w:autoSpaceDE w:val="0"/>
        <w:spacing w:line="276" w:lineRule="auto"/>
        <w:ind w:left="540"/>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lastRenderedPageBreak/>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07EDA3D3" w14:textId="77777777" w:rsidR="00290083" w:rsidRPr="0089354F" w:rsidRDefault="00321BC1"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B06836" w:rsidRPr="0089354F">
        <w:rPr>
          <w:rFonts w:ascii="Arial" w:hAnsi="Arial" w:cs="Arial"/>
          <w:sz w:val="22"/>
          <w:szCs w:val="22"/>
        </w:rPr>
        <w:t>pracoviště</w:t>
      </w:r>
    </w:p>
    <w:p w14:paraId="42B28502" w14:textId="52893C02" w:rsidR="00290083" w:rsidRPr="0089354F" w:rsidRDefault="00321BC1"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průběžné </w:t>
      </w:r>
      <w:r w:rsidR="00290083" w:rsidRPr="0089354F">
        <w:rPr>
          <w:rFonts w:ascii="Arial" w:hAnsi="Arial" w:cs="Arial"/>
          <w:sz w:val="22"/>
          <w:szCs w:val="22"/>
        </w:rPr>
        <w:t xml:space="preserve">aktualizace harmonogramu </w:t>
      </w:r>
      <w:r w:rsidR="00222F01">
        <w:rPr>
          <w:rFonts w:ascii="Arial" w:hAnsi="Arial" w:cs="Arial"/>
          <w:sz w:val="22"/>
          <w:szCs w:val="22"/>
        </w:rPr>
        <w:t xml:space="preserve">dodávek, montáží a </w:t>
      </w:r>
      <w:r w:rsidR="00290083" w:rsidRPr="0089354F">
        <w:rPr>
          <w:rFonts w:ascii="Arial" w:hAnsi="Arial" w:cs="Arial"/>
          <w:sz w:val="22"/>
          <w:szCs w:val="22"/>
        </w:rPr>
        <w:t>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0BB3E613"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w:t>
      </w:r>
      <w:r w:rsidR="00222F01">
        <w:rPr>
          <w:rFonts w:ascii="Arial" w:hAnsi="Arial" w:cs="Arial"/>
          <w:sz w:val="22"/>
          <w:szCs w:val="22"/>
        </w:rPr>
        <w:t xml:space="preserve">montážní a </w:t>
      </w:r>
      <w:r w:rsidR="000D759E" w:rsidRPr="0089354F">
        <w:rPr>
          <w:rFonts w:ascii="Arial" w:hAnsi="Arial" w:cs="Arial"/>
          <w:sz w:val="22"/>
          <w:szCs w:val="22"/>
        </w:rPr>
        <w:t>stavební činností</w:t>
      </w:r>
      <w:r w:rsidRPr="0089354F">
        <w:rPr>
          <w:rFonts w:ascii="Arial" w:hAnsi="Arial" w:cs="Arial"/>
          <w:sz w:val="22"/>
          <w:szCs w:val="22"/>
        </w:rPr>
        <w:t>;</w:t>
      </w:r>
    </w:p>
    <w:p w14:paraId="46BDD4CC"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30C8854A"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zhotovení </w:t>
      </w:r>
      <w:r w:rsidR="00222F01">
        <w:rPr>
          <w:rFonts w:ascii="Arial" w:hAnsi="Arial" w:cs="Arial"/>
          <w:sz w:val="22"/>
          <w:szCs w:val="22"/>
        </w:rPr>
        <w:t>montáže</w:t>
      </w:r>
      <w:r w:rsidRPr="0089354F">
        <w:rPr>
          <w:rFonts w:ascii="Arial" w:hAnsi="Arial" w:cs="Arial"/>
          <w:sz w:val="22"/>
          <w:szCs w:val="22"/>
        </w:rPr>
        <w:t xml:space="preserve"> podle technologického předpisu;</w:t>
      </w:r>
    </w:p>
    <w:p w14:paraId="738A7B4B" w14:textId="77777777"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463EAF8B" w14:textId="644DE331" w:rsidR="00290083" w:rsidRP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 xml:space="preserve">zajištění, aby </w:t>
      </w:r>
      <w:r w:rsidR="00222F01">
        <w:rPr>
          <w:rFonts w:ascii="Arial" w:hAnsi="Arial" w:cs="Arial"/>
          <w:sz w:val="22"/>
          <w:szCs w:val="22"/>
        </w:rPr>
        <w:t xml:space="preserve">montáže a </w:t>
      </w:r>
      <w:r w:rsidRPr="0089354F">
        <w:rPr>
          <w:rFonts w:ascii="Arial" w:hAnsi="Arial" w:cs="Arial"/>
          <w:sz w:val="22"/>
          <w:szCs w:val="22"/>
        </w:rPr>
        <w:t>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010F5E">
        <w:rPr>
          <w:rFonts w:ascii="Arial" w:hAnsi="Arial" w:cs="Arial"/>
          <w:sz w:val="22"/>
          <w:szCs w:val="22"/>
        </w:rPr>
        <w:t>Domova</w:t>
      </w:r>
      <w:r w:rsidR="00114FEC" w:rsidRPr="0089354F">
        <w:rPr>
          <w:rFonts w:ascii="Arial" w:hAnsi="Arial" w:cs="Arial"/>
          <w:sz w:val="22"/>
          <w:szCs w:val="22"/>
        </w:rPr>
        <w:t>, v případě potřeby práce po 1</w:t>
      </w:r>
      <w:r w:rsidR="002C5395">
        <w:rPr>
          <w:rFonts w:ascii="Arial" w:hAnsi="Arial" w:cs="Arial"/>
          <w:sz w:val="22"/>
          <w:szCs w:val="22"/>
        </w:rPr>
        <w:t>7</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89354F">
        <w:rPr>
          <w:rFonts w:ascii="Arial" w:hAnsi="Arial" w:cs="Arial"/>
          <w:sz w:val="22"/>
          <w:szCs w:val="22"/>
        </w:rPr>
        <w:t>řed</w:t>
      </w:r>
      <w:r w:rsidR="000D759E" w:rsidRPr="0089354F">
        <w:rPr>
          <w:rFonts w:ascii="Arial" w:hAnsi="Arial" w:cs="Arial"/>
          <w:sz w:val="22"/>
          <w:szCs w:val="22"/>
        </w:rPr>
        <w:t>itel</w:t>
      </w:r>
      <w:r w:rsidR="00010F5E">
        <w:rPr>
          <w:rFonts w:ascii="Arial" w:hAnsi="Arial" w:cs="Arial"/>
          <w:sz w:val="22"/>
          <w:szCs w:val="22"/>
        </w:rPr>
        <w:t>e</w:t>
      </w:r>
      <w:r w:rsidR="00655625" w:rsidRPr="0089354F">
        <w:rPr>
          <w:rFonts w:ascii="Arial" w:hAnsi="Arial" w:cs="Arial"/>
          <w:sz w:val="22"/>
          <w:szCs w:val="22"/>
        </w:rPr>
        <w:t>, který následně seznámí provoz 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 xml:space="preserve">ou </w:t>
      </w:r>
      <w:r w:rsidR="00222F01">
        <w:rPr>
          <w:rFonts w:ascii="Arial" w:hAnsi="Arial" w:cs="Arial"/>
          <w:sz w:val="22"/>
          <w:szCs w:val="22"/>
        </w:rPr>
        <w:t xml:space="preserve">montáže a </w:t>
      </w:r>
      <w:r w:rsidR="00114FEC" w:rsidRPr="0089354F">
        <w:rPr>
          <w:rFonts w:ascii="Arial" w:hAnsi="Arial" w:cs="Arial"/>
          <w:sz w:val="22"/>
          <w:szCs w:val="22"/>
        </w:rPr>
        <w:t>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2C5395">
        <w:rPr>
          <w:rFonts w:ascii="Arial" w:hAnsi="Arial" w:cs="Arial"/>
          <w:sz w:val="22"/>
          <w:szCs w:val="22"/>
        </w:rPr>
        <w:t>7</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010F5E">
        <w:rPr>
          <w:rFonts w:ascii="Arial" w:hAnsi="Arial" w:cs="Arial"/>
          <w:sz w:val="22"/>
          <w:szCs w:val="22"/>
        </w:rPr>
        <w:t>Domova</w:t>
      </w:r>
      <w:r w:rsidR="00321BC1" w:rsidRPr="0089354F">
        <w:rPr>
          <w:rFonts w:ascii="Arial" w:hAnsi="Arial" w:cs="Arial"/>
          <w:sz w:val="22"/>
          <w:szCs w:val="22"/>
        </w:rPr>
        <w:t>.</w:t>
      </w:r>
    </w:p>
    <w:p w14:paraId="6DE12F33" w14:textId="0FDB2665" w:rsidR="00290083" w:rsidRPr="007E28F7"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 xml:space="preserve">zajištění pracoviště proti všem vlivům znemožňujícím nebo znesnadňujícím práci (čerpání vody, zajištění svahu, </w:t>
      </w:r>
      <w:r w:rsidR="004B5A13" w:rsidRPr="007E28F7">
        <w:rPr>
          <w:rFonts w:ascii="Arial" w:hAnsi="Arial" w:cs="Arial"/>
          <w:sz w:val="22"/>
          <w:szCs w:val="22"/>
        </w:rPr>
        <w:t>přístřešky</w:t>
      </w:r>
      <w:r w:rsidRPr="007E28F7">
        <w:rPr>
          <w:rFonts w:ascii="Arial" w:hAnsi="Arial" w:cs="Arial"/>
          <w:sz w:val="22"/>
          <w:szCs w:val="22"/>
        </w:rPr>
        <w:t xml:space="preserve"> apod.);</w:t>
      </w:r>
      <w:r w:rsidR="000D759E" w:rsidRPr="007E28F7">
        <w:rPr>
          <w:rFonts w:ascii="Arial" w:hAnsi="Arial" w:cs="Arial"/>
          <w:sz w:val="22"/>
          <w:szCs w:val="22"/>
        </w:rPr>
        <w:t xml:space="preserve"> </w:t>
      </w:r>
    </w:p>
    <w:p w14:paraId="17873DDC" w14:textId="5E41BB5C" w:rsidR="00290083" w:rsidRPr="007E28F7"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odvoz a poplatek za uložení vybouraných hmot a nevhodných zemin;</w:t>
      </w:r>
      <w:r w:rsidR="000D759E" w:rsidRPr="007E28F7">
        <w:rPr>
          <w:rFonts w:ascii="Arial" w:hAnsi="Arial" w:cs="Arial"/>
          <w:sz w:val="22"/>
          <w:szCs w:val="22"/>
        </w:rPr>
        <w:t xml:space="preserve"> </w:t>
      </w:r>
    </w:p>
    <w:p w14:paraId="3A5CE149" w14:textId="77777777" w:rsidR="0089354F" w:rsidRDefault="00290083"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183B887C" w14:textId="1B11B23C" w:rsidR="000E102E" w:rsidRDefault="0089354F" w:rsidP="008A71D0">
      <w:pPr>
        <w:widowControl/>
        <w:numPr>
          <w:ilvl w:val="0"/>
          <w:numId w:val="5"/>
        </w:numPr>
        <w:tabs>
          <w:tab w:val="clear" w:pos="786"/>
          <w:tab w:val="num" w:pos="720"/>
        </w:tabs>
        <w:suppressAutoHyphens w:val="0"/>
        <w:autoSpaceDE w:val="0"/>
        <w:autoSpaceDN w:val="0"/>
        <w:adjustRightInd w:val="0"/>
        <w:spacing w:line="276" w:lineRule="auto"/>
        <w:ind w:left="720"/>
        <w:textAlignment w:val="auto"/>
        <w:rPr>
          <w:rFonts w:ascii="Arial" w:hAnsi="Arial" w:cs="Arial"/>
          <w:sz w:val="22"/>
          <w:szCs w:val="22"/>
        </w:rPr>
      </w:pPr>
      <w:r w:rsidRPr="0089354F">
        <w:rPr>
          <w:rFonts w:ascii="Arial" w:hAnsi="Arial" w:cs="Arial"/>
          <w:sz w:val="22"/>
          <w:szCs w:val="22"/>
        </w:rPr>
        <w:t>průběžné pořizování fotodokumentace provádění díla včetně jejího předání objednateli po skončení provádění díla, a to v rozsahu nezbytném pro posouzení kvality díla</w:t>
      </w:r>
      <w:r w:rsidR="00633592">
        <w:rPr>
          <w:rFonts w:ascii="Arial" w:hAnsi="Arial" w:cs="Arial"/>
          <w:sz w:val="22"/>
          <w:szCs w:val="22"/>
        </w:rPr>
        <w:t>.</w:t>
      </w:r>
      <w:r w:rsidRPr="0089354F">
        <w:rPr>
          <w:rFonts w:ascii="Arial" w:hAnsi="Arial" w:cs="Arial"/>
          <w:sz w:val="22"/>
          <w:szCs w:val="22"/>
        </w:rPr>
        <w:t xml:space="preserve"> </w:t>
      </w:r>
    </w:p>
    <w:p w14:paraId="3EEFC427" w14:textId="77777777" w:rsidR="0089354F" w:rsidRPr="00C15500" w:rsidRDefault="0089354F" w:rsidP="008A71D0">
      <w:pPr>
        <w:widowControl/>
        <w:suppressAutoHyphens w:val="0"/>
        <w:autoSpaceDE w:val="0"/>
        <w:autoSpaceDN w:val="0"/>
        <w:adjustRightInd w:val="0"/>
        <w:spacing w:line="276" w:lineRule="auto"/>
        <w:ind w:left="720"/>
        <w:jc w:val="left"/>
        <w:textAlignment w:val="auto"/>
        <w:rPr>
          <w:rFonts w:ascii="Arial" w:hAnsi="Arial" w:cs="Arial"/>
          <w:sz w:val="22"/>
          <w:szCs w:val="22"/>
        </w:rPr>
      </w:pPr>
    </w:p>
    <w:p w14:paraId="0F44F479" w14:textId="77777777" w:rsidR="000E102E" w:rsidRPr="00C15500" w:rsidRDefault="00620DFB" w:rsidP="008A71D0">
      <w:pPr>
        <w:widowControl/>
        <w:numPr>
          <w:ilvl w:val="1"/>
          <w:numId w:val="3"/>
        </w:numPr>
        <w:tabs>
          <w:tab w:val="left" w:pos="-180"/>
        </w:tabs>
        <w:spacing w:line="276" w:lineRule="auto"/>
        <w:ind w:hanging="73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8A71D0">
      <w:pPr>
        <w:widowControl/>
        <w:tabs>
          <w:tab w:val="left" w:pos="-180"/>
          <w:tab w:val="num" w:pos="450"/>
        </w:tabs>
        <w:spacing w:line="276" w:lineRule="auto"/>
        <w:ind w:left="450" w:hanging="734"/>
        <w:textAlignment w:val="auto"/>
        <w:rPr>
          <w:rFonts w:ascii="Arial" w:hAnsi="Arial" w:cs="Arial"/>
          <w:sz w:val="22"/>
          <w:szCs w:val="22"/>
        </w:rPr>
      </w:pPr>
    </w:p>
    <w:p w14:paraId="79507357" w14:textId="77B5D772" w:rsidR="00DD6988" w:rsidRDefault="00DD6988" w:rsidP="008A71D0">
      <w:pPr>
        <w:widowControl/>
        <w:numPr>
          <w:ilvl w:val="1"/>
          <w:numId w:val="3"/>
        </w:numPr>
        <w:tabs>
          <w:tab w:val="left" w:pos="-180"/>
        </w:tabs>
        <w:spacing w:line="276" w:lineRule="auto"/>
        <w:ind w:hanging="734"/>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1E65C0C7" w14:textId="77777777" w:rsidR="00DD6988" w:rsidRDefault="00DD6988" w:rsidP="008A71D0">
      <w:pPr>
        <w:pStyle w:val="Odstavecseseznamem"/>
        <w:tabs>
          <w:tab w:val="num" w:pos="450"/>
        </w:tabs>
        <w:spacing w:line="276" w:lineRule="auto"/>
        <w:ind w:hanging="734"/>
        <w:rPr>
          <w:rFonts w:ascii="Arial" w:hAnsi="Arial" w:cs="Arial"/>
          <w:sz w:val="22"/>
          <w:szCs w:val="22"/>
        </w:rPr>
      </w:pPr>
    </w:p>
    <w:p w14:paraId="40A1429F" w14:textId="679DE1FC" w:rsidR="00AF7343" w:rsidRPr="00AF7343" w:rsidRDefault="00DD6988" w:rsidP="008A71D0">
      <w:pPr>
        <w:widowControl/>
        <w:numPr>
          <w:ilvl w:val="1"/>
          <w:numId w:val="3"/>
        </w:numPr>
        <w:tabs>
          <w:tab w:val="left" w:pos="-180"/>
        </w:tabs>
        <w:autoSpaceDE w:val="0"/>
        <w:spacing w:line="276" w:lineRule="auto"/>
        <w:ind w:hanging="734"/>
        <w:textAlignment w:val="auto"/>
        <w:rPr>
          <w:rFonts w:ascii="Arial" w:hAnsi="Arial" w:cs="Arial"/>
          <w:sz w:val="22"/>
          <w:szCs w:val="22"/>
        </w:rPr>
      </w:pPr>
      <w:r>
        <w:rPr>
          <w:rFonts w:ascii="Arial" w:hAnsi="Arial" w:cs="Arial"/>
          <w:sz w:val="22"/>
          <w:szCs w:val="22"/>
        </w:rPr>
        <w:t>Dodavatel</w:t>
      </w:r>
      <w:r>
        <w:rPr>
          <w:rFonts w:ascii="Arial" w:hAnsi="Arial" w:cs="Arial"/>
          <w:bCs/>
          <w:sz w:val="22"/>
          <w:szCs w:val="22"/>
        </w:rPr>
        <w:t xml:space="preserve"> je v době realizace projektu a dále po dobu 10 let následujících po roce, ve kterém </w:t>
      </w:r>
      <w:r w:rsidR="00AF7343">
        <w:rPr>
          <w:rFonts w:ascii="Arial" w:hAnsi="Arial" w:cs="Arial"/>
          <w:bCs/>
          <w:sz w:val="22"/>
          <w:szCs w:val="22"/>
        </w:rPr>
        <w:t xml:space="preserve">ukončí předmětnou </w:t>
      </w:r>
      <w:r w:rsidR="00743446">
        <w:rPr>
          <w:rFonts w:ascii="Arial" w:hAnsi="Arial" w:cs="Arial"/>
          <w:bCs/>
          <w:sz w:val="22"/>
          <w:szCs w:val="22"/>
        </w:rPr>
        <w:t>dodávku s montáží</w:t>
      </w:r>
      <w:r w:rsidR="00AF7343">
        <w:rPr>
          <w:rFonts w:ascii="Arial" w:hAnsi="Arial" w:cs="Arial"/>
          <w:bCs/>
          <w:sz w:val="22"/>
          <w:szCs w:val="22"/>
        </w:rPr>
        <w:t xml:space="preserve"> v případě kontroly orgánů státní správy zajistit součinnost a dokumenty k předmětnému </w:t>
      </w:r>
      <w:r w:rsidR="00AD10B3">
        <w:rPr>
          <w:rFonts w:ascii="Arial" w:hAnsi="Arial" w:cs="Arial"/>
          <w:bCs/>
          <w:sz w:val="22"/>
          <w:szCs w:val="22"/>
        </w:rPr>
        <w:t>dílu</w:t>
      </w:r>
      <w:r w:rsidR="00F51B69">
        <w:rPr>
          <w:rFonts w:ascii="Arial" w:hAnsi="Arial" w:cs="Arial"/>
          <w:bCs/>
          <w:sz w:val="22"/>
          <w:szCs w:val="22"/>
        </w:rPr>
        <w:t>.</w:t>
      </w: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5BB75856" w:rsidR="000E102E" w:rsidRPr="00C15500" w:rsidRDefault="00620DFB" w:rsidP="00F51B69">
      <w:pPr>
        <w:widowControl/>
        <w:numPr>
          <w:ilvl w:val="1"/>
          <w:numId w:val="3"/>
        </w:numPr>
        <w:tabs>
          <w:tab w:val="clear" w:pos="450"/>
          <w:tab w:val="left" w:pos="-180"/>
          <w:tab w:val="num" w:pos="142"/>
        </w:tabs>
        <w:spacing w:line="276" w:lineRule="auto"/>
        <w:ind w:left="426" w:hanging="710"/>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w:t>
      </w:r>
      <w:r w:rsidR="000E102E" w:rsidRPr="00C15500">
        <w:rPr>
          <w:rFonts w:ascii="Arial" w:hAnsi="Arial" w:cs="Arial"/>
          <w:sz w:val="22"/>
          <w:szCs w:val="22"/>
        </w:rPr>
        <w:lastRenderedPageBreak/>
        <w:t xml:space="preserve">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676C47">
      <w:pPr>
        <w:pStyle w:val="Odstavecseseznamem1"/>
        <w:numPr>
          <w:ilvl w:val="0"/>
          <w:numId w:val="2"/>
        </w:numPr>
        <w:tabs>
          <w:tab w:val="left" w:pos="-180"/>
        </w:tabs>
        <w:spacing w:line="276" w:lineRule="auto"/>
        <w:ind w:left="714" w:hanging="288"/>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676C47">
      <w:pPr>
        <w:pStyle w:val="Odstavecseseznamem1"/>
        <w:numPr>
          <w:ilvl w:val="0"/>
          <w:numId w:val="2"/>
        </w:numPr>
        <w:tabs>
          <w:tab w:val="left" w:pos="-180"/>
        </w:tabs>
        <w:spacing w:line="276" w:lineRule="auto"/>
        <w:ind w:left="714" w:hanging="288"/>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624D4EBF"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 xml:space="preserve">V případě eventuálního rozporu v platnosti smluvních dokumentů, jsou dokumenty platné v tomto pořadí: 1) text smlouvy, 2) </w:t>
      </w:r>
      <w:r w:rsidR="00D379BA">
        <w:rPr>
          <w:rFonts w:ascii="Arial" w:hAnsi="Arial" w:cs="Arial"/>
          <w:sz w:val="22"/>
          <w:szCs w:val="22"/>
        </w:rPr>
        <w:t>technick</w:t>
      </w:r>
      <w:r w:rsidR="002C5395">
        <w:rPr>
          <w:rFonts w:ascii="Arial" w:hAnsi="Arial" w:cs="Arial"/>
          <w:sz w:val="22"/>
          <w:szCs w:val="22"/>
        </w:rPr>
        <w:t xml:space="preserve">á specifikace, </w:t>
      </w:r>
      <w:r w:rsidRPr="00E35788">
        <w:rPr>
          <w:rFonts w:ascii="Arial" w:hAnsi="Arial" w:cs="Arial"/>
          <w:sz w:val="22"/>
          <w:szCs w:val="22"/>
        </w:rPr>
        <w:t xml:space="preserve">3) </w:t>
      </w:r>
      <w:r w:rsidR="00937483" w:rsidRPr="00E35788">
        <w:rPr>
          <w:rFonts w:ascii="Arial" w:hAnsi="Arial" w:cs="Arial"/>
          <w:sz w:val="22"/>
          <w:szCs w:val="22"/>
        </w:rPr>
        <w:t xml:space="preserve">zadávací dokumentace Veřejné zakázky </w:t>
      </w:r>
      <w:r w:rsidRPr="00E35788">
        <w:rPr>
          <w:rFonts w:ascii="Arial" w:hAnsi="Arial" w:cs="Arial"/>
          <w:sz w:val="22"/>
          <w:szCs w:val="22"/>
        </w:rPr>
        <w:t>(dále jen „Veřejná zakázka“)</w:t>
      </w:r>
      <w:r w:rsidR="00937483">
        <w:rPr>
          <w:rFonts w:ascii="Arial" w:hAnsi="Arial" w:cs="Arial"/>
          <w:sz w:val="22"/>
          <w:szCs w:val="22"/>
        </w:rPr>
        <w:t>,</w:t>
      </w:r>
      <w:r w:rsidRPr="00E35788">
        <w:rPr>
          <w:rFonts w:ascii="Arial" w:hAnsi="Arial" w:cs="Arial"/>
          <w:sz w:val="22"/>
          <w:szCs w:val="22"/>
        </w:rPr>
        <w:t xml:space="preserve"> </w:t>
      </w:r>
      <w:r w:rsidR="002C5395">
        <w:rPr>
          <w:rFonts w:ascii="Arial" w:hAnsi="Arial" w:cs="Arial"/>
          <w:sz w:val="22"/>
          <w:szCs w:val="22"/>
        </w:rPr>
        <w:t>4</w:t>
      </w:r>
      <w:r w:rsidRPr="00E35788">
        <w:rPr>
          <w:rFonts w:ascii="Arial" w:hAnsi="Arial" w:cs="Arial"/>
          <w:sz w:val="22"/>
          <w:szCs w:val="22"/>
        </w:rPr>
        <w:t xml:space="preserve">) </w:t>
      </w:r>
      <w:r w:rsidR="00937483" w:rsidRPr="00E35788">
        <w:rPr>
          <w:rFonts w:ascii="Arial" w:hAnsi="Arial" w:cs="Arial"/>
          <w:sz w:val="22"/>
          <w:szCs w:val="22"/>
        </w:rPr>
        <w:t xml:space="preserve">nabídka dodavatele na </w:t>
      </w:r>
      <w:r w:rsidR="00937483">
        <w:rPr>
          <w:rFonts w:ascii="Arial" w:hAnsi="Arial" w:cs="Arial"/>
          <w:sz w:val="22"/>
          <w:szCs w:val="22"/>
        </w:rPr>
        <w:t>V</w:t>
      </w:r>
      <w:r w:rsidR="00937483" w:rsidRPr="00E35788">
        <w:rPr>
          <w:rFonts w:ascii="Arial" w:hAnsi="Arial" w:cs="Arial"/>
          <w:sz w:val="22"/>
          <w:szCs w:val="22"/>
        </w:rPr>
        <w:t xml:space="preserve">eřejnou zakázku s názvem </w:t>
      </w:r>
      <w:r w:rsidR="00937483" w:rsidRPr="00FE190E">
        <w:rPr>
          <w:rFonts w:ascii="Arial Nova" w:hAnsi="Arial Nova"/>
          <w:b/>
          <w:bCs/>
          <w:sz w:val="20"/>
          <w:szCs w:val="20"/>
        </w:rPr>
        <w:t>„</w:t>
      </w:r>
      <w:r w:rsidR="00937483">
        <w:rPr>
          <w:rFonts w:ascii="Arial Nova" w:hAnsi="Arial Nova"/>
          <w:b/>
          <w:bCs/>
          <w:sz w:val="20"/>
          <w:szCs w:val="20"/>
        </w:rPr>
        <w:t>Modernizace</w:t>
      </w:r>
      <w:r w:rsidR="00937483" w:rsidRPr="00FE190E">
        <w:rPr>
          <w:rFonts w:ascii="Arial Nova" w:hAnsi="Arial Nova"/>
          <w:b/>
          <w:bCs/>
          <w:sz w:val="20"/>
          <w:szCs w:val="20"/>
        </w:rPr>
        <w:t xml:space="preserve"> provozních a hygienických prostor“</w:t>
      </w:r>
      <w:r w:rsidR="00937483" w:rsidRPr="00937483">
        <w:rPr>
          <w:rFonts w:ascii="Arial" w:hAnsi="Arial" w:cs="Arial"/>
          <w:sz w:val="22"/>
          <w:szCs w:val="22"/>
        </w:rPr>
        <w:t xml:space="preserve"> </w:t>
      </w:r>
      <w:r w:rsidR="00937483" w:rsidRPr="00E35788">
        <w:rPr>
          <w:rFonts w:ascii="Arial" w:hAnsi="Arial" w:cs="Arial"/>
          <w:sz w:val="22"/>
          <w:szCs w:val="22"/>
        </w:rPr>
        <w:t xml:space="preserve">– výkaz výměr, </w:t>
      </w:r>
      <w:r w:rsidR="002C5395">
        <w:rPr>
          <w:rFonts w:ascii="Arial" w:hAnsi="Arial" w:cs="Arial"/>
          <w:sz w:val="22"/>
          <w:szCs w:val="22"/>
        </w:rPr>
        <w:t>5</w:t>
      </w:r>
      <w:r w:rsidR="00F93EF4">
        <w:rPr>
          <w:rFonts w:ascii="Arial" w:hAnsi="Arial" w:cs="Arial"/>
          <w:sz w:val="22"/>
          <w:szCs w:val="22"/>
        </w:rPr>
        <w:t>)</w:t>
      </w:r>
      <w:r w:rsidR="00F93EF4" w:rsidRPr="00F93EF4">
        <w:rPr>
          <w:rFonts w:ascii="Arial" w:hAnsi="Arial" w:cs="Arial"/>
          <w:sz w:val="22"/>
          <w:szCs w:val="22"/>
        </w:rPr>
        <w:t xml:space="preserve"> </w:t>
      </w:r>
      <w:r w:rsidR="00F93EF4" w:rsidRPr="00E35788">
        <w:rPr>
          <w:rFonts w:ascii="Arial" w:hAnsi="Arial" w:cs="Arial"/>
          <w:sz w:val="22"/>
          <w:szCs w:val="22"/>
        </w:rPr>
        <w:t>nabídka dodavatele ostatní</w:t>
      </w:r>
      <w:r w:rsidRPr="00E35788">
        <w:rPr>
          <w:rFonts w:ascii="Arial" w:hAnsi="Arial" w:cs="Arial"/>
          <w:sz w:val="22"/>
          <w:szCs w:val="22"/>
        </w:rPr>
        <w:t>.</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712B22D"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 xml:space="preserve">postupuje se podle zákona č. 134/2016 Sb., o zadávání veřejných zakázek, v platném znění, (dále jen „ZZVZ“). Postup pro zadávání dodatečných </w:t>
      </w:r>
      <w:r w:rsidR="00222F01">
        <w:rPr>
          <w:rFonts w:ascii="Arial" w:hAnsi="Arial" w:cs="Arial"/>
          <w:sz w:val="22"/>
          <w:szCs w:val="22"/>
        </w:rPr>
        <w:t xml:space="preserve">dodávek, montáží a </w:t>
      </w:r>
      <w:r w:rsidR="00047FF8">
        <w:rPr>
          <w:rFonts w:ascii="Arial" w:hAnsi="Arial" w:cs="Arial"/>
          <w:sz w:val="22"/>
          <w:szCs w:val="22"/>
        </w:rPr>
        <w:t>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2726D4" w:rsidRDefault="00B675E4" w:rsidP="00B675E4">
      <w:pPr>
        <w:numPr>
          <w:ilvl w:val="1"/>
          <w:numId w:val="3"/>
        </w:numPr>
        <w:tabs>
          <w:tab w:val="left" w:pos="-180"/>
        </w:tabs>
        <w:spacing w:line="276" w:lineRule="auto"/>
        <w:ind w:left="448" w:hanging="732"/>
        <w:rPr>
          <w:rFonts w:ascii="Arial" w:hAnsi="Arial" w:cs="Arial"/>
          <w:sz w:val="22"/>
          <w:szCs w:val="22"/>
        </w:rPr>
      </w:pPr>
      <w:r w:rsidRPr="002726D4">
        <w:rPr>
          <w:rFonts w:ascii="Arial" w:hAnsi="Arial" w:cs="Arial"/>
          <w:sz w:val="22"/>
          <w:szCs w:val="22"/>
        </w:rPr>
        <w:t>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dodavatele či jeho poddodavatele.</w:t>
      </w:r>
    </w:p>
    <w:p w14:paraId="235D2EE7" w14:textId="77777777" w:rsidR="008A71D0" w:rsidRDefault="008A71D0" w:rsidP="00040850">
      <w:pPr>
        <w:autoSpaceDE w:val="0"/>
        <w:spacing w:line="276" w:lineRule="auto"/>
        <w:ind w:left="360"/>
        <w:jc w:val="center"/>
        <w:rPr>
          <w:rFonts w:ascii="Arial" w:hAnsi="Arial" w:cs="Arial"/>
          <w:b/>
          <w:bCs/>
          <w:sz w:val="22"/>
          <w:szCs w:val="22"/>
        </w:rPr>
      </w:pPr>
    </w:p>
    <w:p w14:paraId="17BED5F8" w14:textId="5C39757D"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65965B26" w14:textId="77777777" w:rsidR="008A71D0" w:rsidRDefault="008A71D0" w:rsidP="00040850">
      <w:pPr>
        <w:keepNext/>
        <w:autoSpaceDE w:val="0"/>
        <w:spacing w:line="276" w:lineRule="auto"/>
        <w:ind w:left="360"/>
        <w:jc w:val="center"/>
        <w:rPr>
          <w:rFonts w:ascii="Arial" w:hAnsi="Arial" w:cs="Arial"/>
          <w:b/>
          <w:bCs/>
          <w:sz w:val="22"/>
          <w:szCs w:val="22"/>
        </w:rPr>
      </w:pP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1576D56D" w14:textId="2BCE1E4E" w:rsidR="008A59B7" w:rsidRDefault="00620DF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 xml:space="preserve">Dodavatel </w:t>
      </w:r>
      <w:r w:rsidR="00290083">
        <w:rPr>
          <w:rFonts w:ascii="Arial" w:hAnsi="Arial" w:cs="Arial"/>
          <w:sz w:val="22"/>
          <w:szCs w:val="22"/>
        </w:rPr>
        <w:t xml:space="preserve">provede (tj. dokončí a předá) dílo specifikované v článku I. smlouvy v termínu </w:t>
      </w:r>
      <w:r w:rsidR="009E7CFE" w:rsidRPr="00BC13C8">
        <w:rPr>
          <w:rFonts w:ascii="Arial" w:hAnsi="Arial" w:cs="Arial"/>
          <w:sz w:val="22"/>
          <w:szCs w:val="22"/>
        </w:rPr>
        <w:t xml:space="preserve">do </w:t>
      </w:r>
      <w:r w:rsidR="00927CE2">
        <w:rPr>
          <w:rFonts w:ascii="Arial" w:hAnsi="Arial" w:cs="Arial"/>
          <w:sz w:val="22"/>
          <w:szCs w:val="22"/>
        </w:rPr>
        <w:t>12</w:t>
      </w:r>
      <w:r w:rsidR="009E7CFE" w:rsidRPr="00BC13C8">
        <w:rPr>
          <w:rFonts w:ascii="Arial" w:hAnsi="Arial" w:cs="Arial"/>
          <w:sz w:val="22"/>
          <w:szCs w:val="22"/>
        </w:rPr>
        <w:t xml:space="preserve"> </w:t>
      </w:r>
      <w:r w:rsidR="004A2E6B">
        <w:rPr>
          <w:rFonts w:ascii="Arial" w:hAnsi="Arial" w:cs="Arial"/>
          <w:sz w:val="22"/>
          <w:szCs w:val="22"/>
        </w:rPr>
        <w:t>t</w:t>
      </w:r>
      <w:r w:rsidR="00927CE2">
        <w:rPr>
          <w:rFonts w:ascii="Arial" w:hAnsi="Arial" w:cs="Arial"/>
          <w:sz w:val="22"/>
          <w:szCs w:val="22"/>
        </w:rPr>
        <w:t>ýdnů</w:t>
      </w:r>
      <w:r w:rsidR="009E7CFE">
        <w:rPr>
          <w:rFonts w:ascii="Arial" w:hAnsi="Arial" w:cs="Arial"/>
          <w:sz w:val="22"/>
          <w:szCs w:val="22"/>
        </w:rPr>
        <w:t xml:space="preserve"> ode dne </w:t>
      </w:r>
      <w:r w:rsidR="002E707C">
        <w:rPr>
          <w:rFonts w:ascii="Arial" w:hAnsi="Arial" w:cs="Arial"/>
          <w:sz w:val="22"/>
          <w:szCs w:val="22"/>
        </w:rPr>
        <w:t>výzvy k započetí (odstavec 2.2. tohoto článku)</w:t>
      </w:r>
      <w:r w:rsidR="00290083">
        <w:rPr>
          <w:rFonts w:ascii="Arial" w:hAnsi="Arial" w:cs="Arial"/>
          <w:sz w:val="22"/>
          <w:szCs w:val="22"/>
        </w:rPr>
        <w:t xml:space="preserve"> v souladu s </w:t>
      </w:r>
      <w:r w:rsidR="00290083" w:rsidRPr="004A2E6B">
        <w:rPr>
          <w:rFonts w:ascii="Arial" w:hAnsi="Arial" w:cs="Arial"/>
          <w:sz w:val="22"/>
          <w:szCs w:val="22"/>
        </w:rPr>
        <w:t xml:space="preserve">Přílohou č. </w:t>
      </w:r>
      <w:r w:rsidR="004A2E6B" w:rsidRPr="004A2E6B">
        <w:rPr>
          <w:rFonts w:ascii="Arial" w:hAnsi="Arial" w:cs="Arial"/>
          <w:sz w:val="22"/>
          <w:szCs w:val="22"/>
        </w:rPr>
        <w:t>4</w:t>
      </w:r>
      <w:r w:rsidR="00290083">
        <w:rPr>
          <w:rFonts w:ascii="Arial" w:hAnsi="Arial" w:cs="Arial"/>
          <w:sz w:val="22"/>
          <w:szCs w:val="22"/>
        </w:rPr>
        <w:t xml:space="preserve"> – </w:t>
      </w:r>
      <w:r w:rsidR="002E707C">
        <w:rPr>
          <w:rFonts w:ascii="Arial" w:hAnsi="Arial" w:cs="Arial"/>
          <w:sz w:val="22"/>
          <w:szCs w:val="22"/>
        </w:rPr>
        <w:t>Č</w:t>
      </w:r>
      <w:r w:rsidR="003263E0">
        <w:rPr>
          <w:rFonts w:ascii="Arial" w:hAnsi="Arial" w:cs="Arial"/>
          <w:sz w:val="22"/>
          <w:szCs w:val="22"/>
        </w:rPr>
        <w:t xml:space="preserve">asový </w:t>
      </w:r>
      <w:r w:rsidR="00CB6FCE">
        <w:rPr>
          <w:rFonts w:ascii="Arial" w:hAnsi="Arial" w:cs="Arial"/>
          <w:sz w:val="22"/>
          <w:szCs w:val="22"/>
        </w:rPr>
        <w:t>h</w:t>
      </w:r>
      <w:r w:rsidR="00290083">
        <w:rPr>
          <w:rFonts w:ascii="Arial" w:hAnsi="Arial" w:cs="Arial"/>
          <w:sz w:val="22"/>
          <w:szCs w:val="22"/>
        </w:rPr>
        <w:t xml:space="preserve">armonogram </w:t>
      </w:r>
      <w:r w:rsidR="003263E0">
        <w:rPr>
          <w:rFonts w:ascii="Arial" w:hAnsi="Arial" w:cs="Arial"/>
          <w:sz w:val="22"/>
          <w:szCs w:val="22"/>
        </w:rPr>
        <w:t>stavby</w:t>
      </w:r>
      <w:r w:rsidR="00290083">
        <w:rPr>
          <w:rFonts w:ascii="Arial" w:hAnsi="Arial" w:cs="Arial"/>
          <w:sz w:val="22"/>
          <w:szCs w:val="22"/>
        </w:rPr>
        <w:t>.</w:t>
      </w:r>
      <w:r w:rsidR="00010F5E">
        <w:rPr>
          <w:rFonts w:ascii="Arial" w:hAnsi="Arial" w:cs="Arial"/>
          <w:sz w:val="22"/>
          <w:szCs w:val="22"/>
        </w:rPr>
        <w:t xml:space="preserve"> </w:t>
      </w:r>
    </w:p>
    <w:p w14:paraId="0AE66462" w14:textId="77777777" w:rsidR="001605DC" w:rsidRPr="00C15500" w:rsidRDefault="001605DC" w:rsidP="00040850">
      <w:pPr>
        <w:spacing w:line="276" w:lineRule="auto"/>
        <w:ind w:left="426" w:hanging="426"/>
        <w:rPr>
          <w:rFonts w:ascii="Arial" w:hAnsi="Arial" w:cs="Arial"/>
          <w:sz w:val="22"/>
          <w:szCs w:val="22"/>
        </w:rPr>
      </w:pPr>
    </w:p>
    <w:p w14:paraId="43A5B667" w14:textId="7165EB41" w:rsidR="000E102E" w:rsidRPr="002B281B"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K započetí plnění předmětu díla bude </w:t>
      </w:r>
      <w:r w:rsidR="00620DFB">
        <w:rPr>
          <w:rFonts w:ascii="Arial" w:hAnsi="Arial" w:cs="Arial"/>
          <w:sz w:val="22"/>
          <w:szCs w:val="22"/>
        </w:rPr>
        <w:t>dodavatel</w:t>
      </w:r>
      <w:r w:rsidRPr="00C15500">
        <w:rPr>
          <w:rFonts w:ascii="Arial" w:hAnsi="Arial" w:cs="Arial"/>
          <w:sz w:val="22"/>
          <w:szCs w:val="22"/>
        </w:rPr>
        <w:t xml:space="preserve"> objednatelem vyzván vždy písemně</w:t>
      </w:r>
      <w:r w:rsidR="00117A35">
        <w:rPr>
          <w:rFonts w:ascii="Arial" w:hAnsi="Arial" w:cs="Arial"/>
          <w:sz w:val="22"/>
          <w:szCs w:val="22"/>
        </w:rPr>
        <w:t xml:space="preserve"> nebo </w:t>
      </w:r>
      <w:r w:rsidRPr="00C15500">
        <w:rPr>
          <w:rFonts w:ascii="Arial" w:hAnsi="Arial" w:cs="Arial"/>
          <w:sz w:val="22"/>
          <w:szCs w:val="22"/>
        </w:rPr>
        <w:t>e-mailem, a to nejméně 7 kalendářních dnů před požadovaným započetím</w:t>
      </w:r>
      <w:r w:rsidR="00222F01">
        <w:rPr>
          <w:rFonts w:ascii="Arial" w:hAnsi="Arial" w:cs="Arial"/>
          <w:sz w:val="22"/>
          <w:szCs w:val="22"/>
        </w:rPr>
        <w:t xml:space="preserve"> dodávek</w:t>
      </w:r>
      <w:r w:rsidR="004A0B13">
        <w:rPr>
          <w:rFonts w:ascii="Arial" w:hAnsi="Arial" w:cs="Arial"/>
          <w:sz w:val="22"/>
          <w:szCs w:val="22"/>
        </w:rPr>
        <w:t xml:space="preserve">, </w:t>
      </w:r>
      <w:r w:rsidR="004A0B13">
        <w:rPr>
          <w:rFonts w:ascii="Arial" w:hAnsi="Arial" w:cs="Arial"/>
          <w:sz w:val="22"/>
          <w:szCs w:val="22"/>
        </w:rPr>
        <w:lastRenderedPageBreak/>
        <w:t xml:space="preserve">montáží a </w:t>
      </w:r>
      <w:r w:rsidRPr="00C15500">
        <w:rPr>
          <w:rFonts w:ascii="Arial" w:hAnsi="Arial" w:cs="Arial"/>
          <w:sz w:val="22"/>
          <w:szCs w:val="22"/>
        </w:rPr>
        <w:t xml:space="preserve">prací, přičemž </w:t>
      </w:r>
      <w:r w:rsidR="00A711FD">
        <w:rPr>
          <w:rFonts w:ascii="Arial" w:hAnsi="Arial" w:cs="Arial"/>
          <w:sz w:val="22"/>
          <w:szCs w:val="22"/>
        </w:rPr>
        <w:t>dodavatel</w:t>
      </w:r>
      <w:r w:rsidRPr="00C15500">
        <w:rPr>
          <w:rFonts w:ascii="Arial" w:hAnsi="Arial" w:cs="Arial"/>
          <w:sz w:val="22"/>
          <w:szCs w:val="22"/>
        </w:rPr>
        <w:t xml:space="preserve"> je povinen potvrdit převzetí této výzvy, písemně</w:t>
      </w:r>
      <w:r w:rsidR="00117A35">
        <w:rPr>
          <w:rFonts w:ascii="Arial" w:hAnsi="Arial" w:cs="Arial"/>
          <w:sz w:val="22"/>
          <w:szCs w:val="22"/>
        </w:rPr>
        <w:t xml:space="preserve"> nebo </w:t>
      </w:r>
      <w:r w:rsidRPr="00C15500">
        <w:rPr>
          <w:rFonts w:ascii="Arial" w:hAnsi="Arial" w:cs="Arial"/>
          <w:sz w:val="22"/>
          <w:szCs w:val="22"/>
        </w:rPr>
        <w:t>e-mailem, s uvedením přesného data započetí předmětu plnění dle čl</w:t>
      </w:r>
      <w:r w:rsidR="00557152" w:rsidRPr="00C15500">
        <w:rPr>
          <w:rFonts w:ascii="Arial" w:hAnsi="Arial" w:cs="Arial"/>
          <w:sz w:val="22"/>
          <w:szCs w:val="22"/>
        </w:rPr>
        <w:t>ánku</w:t>
      </w:r>
      <w:r w:rsidRPr="00C15500">
        <w:rPr>
          <w:rFonts w:ascii="Arial" w:hAnsi="Arial" w:cs="Arial"/>
          <w:sz w:val="22"/>
          <w:szCs w:val="22"/>
        </w:rPr>
        <w:t xml:space="preserve"> I. smlouvy.  </w:t>
      </w:r>
      <w:r w:rsidR="00620DFB">
        <w:rPr>
          <w:rFonts w:ascii="Arial" w:hAnsi="Arial" w:cs="Arial"/>
          <w:sz w:val="22"/>
          <w:szCs w:val="22"/>
        </w:rPr>
        <w:t xml:space="preserve">Dodavatel </w:t>
      </w:r>
      <w:r w:rsidRPr="00C15500">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47536D1A" w14:textId="77777777" w:rsidR="000E102E" w:rsidRPr="00C15500" w:rsidRDefault="000E102E" w:rsidP="00040850">
      <w:pPr>
        <w:autoSpaceDE w:val="0"/>
        <w:spacing w:line="276" w:lineRule="auto"/>
        <w:ind w:left="360" w:hanging="360"/>
        <w:rPr>
          <w:rFonts w:ascii="Arial" w:hAnsi="Arial" w:cs="Arial"/>
          <w:color w:val="FF0000"/>
          <w:sz w:val="22"/>
          <w:szCs w:val="22"/>
        </w:rPr>
      </w:pPr>
    </w:p>
    <w:p w14:paraId="668D568F" w14:textId="58F02905" w:rsidR="000E102E"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V případě, že </w:t>
      </w:r>
      <w:r w:rsidR="00620DFB">
        <w:rPr>
          <w:rFonts w:ascii="Arial" w:hAnsi="Arial" w:cs="Arial"/>
          <w:sz w:val="22"/>
          <w:szCs w:val="22"/>
        </w:rPr>
        <w:t>dodavatel</w:t>
      </w:r>
      <w:r w:rsidRPr="00C15500">
        <w:rPr>
          <w:rFonts w:ascii="Arial" w:hAnsi="Arial" w:cs="Arial"/>
          <w:sz w:val="22"/>
          <w:szCs w:val="22"/>
        </w:rPr>
        <w:t xml:space="preserve"> začne provádět dílo bez písemné výzvy popsané v</w:t>
      </w:r>
      <w:r w:rsidR="00CE21BB" w:rsidRPr="00C15500">
        <w:rPr>
          <w:rFonts w:ascii="Arial" w:hAnsi="Arial" w:cs="Arial"/>
          <w:sz w:val="22"/>
          <w:szCs w:val="22"/>
        </w:rPr>
        <w:t> </w:t>
      </w:r>
      <w:r w:rsidRPr="00C15500">
        <w:rPr>
          <w:rFonts w:ascii="Arial" w:hAnsi="Arial" w:cs="Arial"/>
          <w:sz w:val="22"/>
          <w:szCs w:val="22"/>
        </w:rPr>
        <w:t>čl</w:t>
      </w:r>
      <w:r w:rsidR="00CE21BB" w:rsidRPr="00C15500">
        <w:rPr>
          <w:rFonts w:ascii="Arial" w:hAnsi="Arial" w:cs="Arial"/>
          <w:sz w:val="22"/>
          <w:szCs w:val="22"/>
        </w:rPr>
        <w:t xml:space="preserve">ánku II. </w:t>
      </w:r>
      <w:r w:rsidR="00E32295">
        <w:rPr>
          <w:rFonts w:ascii="Arial" w:hAnsi="Arial" w:cs="Arial"/>
          <w:sz w:val="22"/>
          <w:szCs w:val="22"/>
        </w:rPr>
        <w:t>o</w:t>
      </w:r>
      <w:r w:rsidR="00CE21BB" w:rsidRPr="00C15500">
        <w:rPr>
          <w:rFonts w:ascii="Arial" w:hAnsi="Arial" w:cs="Arial"/>
          <w:sz w:val="22"/>
          <w:szCs w:val="22"/>
        </w:rPr>
        <w:t>dst</w:t>
      </w:r>
      <w:r w:rsidR="00E32295">
        <w:rPr>
          <w:rFonts w:ascii="Arial" w:hAnsi="Arial" w:cs="Arial"/>
          <w:sz w:val="22"/>
          <w:szCs w:val="22"/>
        </w:rPr>
        <w:t>.</w:t>
      </w:r>
      <w:r w:rsidRPr="00C15500">
        <w:rPr>
          <w:rFonts w:ascii="Arial" w:hAnsi="Arial" w:cs="Arial"/>
          <w:sz w:val="22"/>
          <w:szCs w:val="22"/>
        </w:rPr>
        <w:t xml:space="preserve"> 2.</w:t>
      </w:r>
      <w:r w:rsidR="00CB4BB4" w:rsidRPr="00C15500">
        <w:rPr>
          <w:rFonts w:ascii="Arial" w:hAnsi="Arial" w:cs="Arial"/>
          <w:sz w:val="22"/>
          <w:szCs w:val="22"/>
        </w:rPr>
        <w:t xml:space="preserve"> </w:t>
      </w:r>
      <w:r w:rsidRPr="00C15500">
        <w:rPr>
          <w:rFonts w:ascii="Arial" w:hAnsi="Arial" w:cs="Arial"/>
          <w:sz w:val="22"/>
          <w:szCs w:val="22"/>
        </w:rPr>
        <w:t>2</w:t>
      </w:r>
      <w:r w:rsidR="0071289E" w:rsidRPr="00C15500">
        <w:rPr>
          <w:rFonts w:ascii="Arial" w:hAnsi="Arial" w:cs="Arial"/>
          <w:sz w:val="22"/>
          <w:szCs w:val="22"/>
        </w:rPr>
        <w:t>.</w:t>
      </w:r>
      <w:r w:rsidRPr="00C15500">
        <w:rPr>
          <w:rFonts w:ascii="Arial" w:hAnsi="Arial" w:cs="Arial"/>
          <w:sz w:val="22"/>
          <w:szCs w:val="22"/>
        </w:rPr>
        <w:t xml:space="preserve"> smlouvy, nese náklady na práce a dodávky takto provedené sám a objednatel není povinen jejich cenu ani ná</w:t>
      </w:r>
      <w:r w:rsidR="002B281B">
        <w:rPr>
          <w:rFonts w:ascii="Arial" w:hAnsi="Arial" w:cs="Arial"/>
          <w:sz w:val="22"/>
          <w:szCs w:val="22"/>
        </w:rPr>
        <w:t>klady takto vynaložené hradit.</w:t>
      </w:r>
    </w:p>
    <w:p w14:paraId="573E9D2A" w14:textId="77777777" w:rsidR="002B281B" w:rsidRDefault="002B281B" w:rsidP="002B281B">
      <w:pPr>
        <w:pStyle w:val="Odstavecseseznamem"/>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60FDED19"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w:t>
      </w:r>
      <w:r w:rsidR="00743446">
        <w:rPr>
          <w:rFonts w:ascii="Arial" w:hAnsi="Arial" w:cs="Arial"/>
          <w:sz w:val="22"/>
          <w:szCs w:val="22"/>
        </w:rPr>
        <w:t xml:space="preserve">plnění předmětu díla </w:t>
      </w:r>
      <w:r w:rsidR="000E102E" w:rsidRPr="00C15500">
        <w:rPr>
          <w:rFonts w:ascii="Arial" w:hAnsi="Arial" w:cs="Arial"/>
          <w:sz w:val="22"/>
          <w:szCs w:val="22"/>
        </w:rPr>
        <w:t>ke změně rozsahu a druhu</w:t>
      </w:r>
      <w:r w:rsidR="00814150">
        <w:rPr>
          <w:rFonts w:ascii="Arial" w:hAnsi="Arial" w:cs="Arial"/>
          <w:sz w:val="22"/>
          <w:szCs w:val="22"/>
        </w:rPr>
        <w:t xml:space="preserve"> dodávek, montáží a </w:t>
      </w:r>
      <w:r w:rsidR="000E102E" w:rsidRPr="00C15500">
        <w:rPr>
          <w:rFonts w:ascii="Arial" w:hAnsi="Arial" w:cs="Arial"/>
          <w:sz w:val="22"/>
          <w:szCs w:val="22"/>
        </w:rPr>
        <w:t>prací na žádost objednatele, tyto budou mít vždy písemnou formu</w:t>
      </w:r>
      <w:r w:rsidR="00743446">
        <w:rPr>
          <w:rFonts w:ascii="Arial" w:hAnsi="Arial" w:cs="Arial"/>
          <w:sz w:val="22"/>
          <w:szCs w:val="22"/>
        </w:rPr>
        <w:t xml:space="preserve"> </w:t>
      </w:r>
      <w:r w:rsidR="000E102E" w:rsidRPr="00C15500">
        <w:rPr>
          <w:rFonts w:ascii="Arial" w:hAnsi="Arial" w:cs="Arial"/>
          <w:color w:val="000000"/>
          <w:sz w:val="22"/>
          <w:szCs w:val="22"/>
        </w:rPr>
        <w:t>a budou</w:t>
      </w:r>
      <w:r w:rsidR="00743446">
        <w:rPr>
          <w:rFonts w:ascii="Arial" w:hAnsi="Arial" w:cs="Arial"/>
          <w:color w:val="000000"/>
          <w:sz w:val="22"/>
          <w:szCs w:val="22"/>
        </w:rPr>
        <w:t xml:space="preserve"> v souladu se </w:t>
      </w:r>
      <w:r w:rsidR="000E102E" w:rsidRPr="00C15500">
        <w:rPr>
          <w:rFonts w:ascii="Arial" w:hAnsi="Arial" w:cs="Arial"/>
          <w:color w:val="000000"/>
          <w:sz w:val="22"/>
          <w:szCs w:val="22"/>
        </w:rPr>
        <w:t>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273EA4AD"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w:t>
      </w:r>
      <w:r w:rsidR="00814150">
        <w:rPr>
          <w:rFonts w:ascii="Arial" w:hAnsi="Arial" w:cs="Arial"/>
          <w:sz w:val="22"/>
          <w:szCs w:val="22"/>
        </w:rPr>
        <w:t xml:space="preserve"> dodávkách, montážích a </w:t>
      </w:r>
      <w:r w:rsidR="000E102E" w:rsidRPr="00C15500">
        <w:rPr>
          <w:rFonts w:ascii="Arial" w:hAnsi="Arial" w:cs="Arial"/>
          <w:sz w:val="22"/>
          <w:szCs w:val="22"/>
        </w:rPr>
        <w:t>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 </w:t>
      </w:r>
      <w:r w:rsidR="000E102E" w:rsidRPr="00C15500">
        <w:rPr>
          <w:rFonts w:ascii="Arial" w:hAnsi="Arial" w:cs="Arial"/>
          <w:sz w:val="22"/>
          <w:szCs w:val="22"/>
        </w:rPr>
        <w:t>(viz čl</w:t>
      </w:r>
      <w:r w:rsidR="00CE21BB" w:rsidRPr="00C15500">
        <w:rPr>
          <w:rFonts w:ascii="Arial" w:hAnsi="Arial" w:cs="Arial"/>
          <w:sz w:val="22"/>
          <w:szCs w:val="22"/>
        </w:rPr>
        <w:t>ánek I. odst.</w:t>
      </w:r>
      <w:r w:rsidR="000E102E" w:rsidRPr="00C15500">
        <w:rPr>
          <w:rFonts w:ascii="Arial" w:hAnsi="Arial" w:cs="Arial"/>
          <w:sz w:val="22"/>
          <w:szCs w:val="22"/>
        </w:rPr>
        <w:t xml:space="preserve"> 1.</w:t>
      </w:r>
      <w:r w:rsidR="004976AF">
        <w:rPr>
          <w:rFonts w:ascii="Arial" w:hAnsi="Arial" w:cs="Arial"/>
          <w:sz w:val="22"/>
          <w:szCs w:val="22"/>
        </w:rPr>
        <w:t>5</w:t>
      </w:r>
      <w:r w:rsidR="000E102E" w:rsidRPr="00C15500">
        <w:rPr>
          <w:rFonts w:ascii="Arial" w:hAnsi="Arial" w:cs="Arial"/>
          <w:sz w:val="22"/>
          <w:szCs w:val="22"/>
        </w:rPr>
        <w:t xml:space="preserve">. smlouvy),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5391DABA"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příloha č. 2</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šak 3</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055DB3" w14:textId="73ABFA56" w:rsidR="00E7066E" w:rsidRPr="008A71D0" w:rsidRDefault="000E102E" w:rsidP="00E85195">
      <w:pPr>
        <w:widowControl/>
        <w:numPr>
          <w:ilvl w:val="1"/>
          <w:numId w:val="7"/>
        </w:numPr>
        <w:tabs>
          <w:tab w:val="left" w:pos="-180"/>
        </w:tabs>
        <w:spacing w:line="276" w:lineRule="auto"/>
        <w:textAlignment w:val="auto"/>
        <w:rPr>
          <w:rFonts w:ascii="Arial" w:hAnsi="Arial" w:cs="Arial"/>
          <w:sz w:val="22"/>
          <w:szCs w:val="22"/>
        </w:rPr>
      </w:pPr>
      <w:r w:rsidRPr="008A71D0">
        <w:rPr>
          <w:rFonts w:ascii="Arial" w:hAnsi="Arial" w:cs="Arial"/>
          <w:sz w:val="22"/>
          <w:szCs w:val="22"/>
        </w:rPr>
        <w:t xml:space="preserve">Cena za dílo dle článku I. smlouvy je sjednána dohodou na základě nabídkové ceny </w:t>
      </w:r>
      <w:r w:rsidR="00620DFB" w:rsidRPr="008A71D0">
        <w:rPr>
          <w:rFonts w:ascii="Arial" w:hAnsi="Arial" w:cs="Arial"/>
          <w:sz w:val="22"/>
          <w:szCs w:val="22"/>
        </w:rPr>
        <w:t>dodavatel</w:t>
      </w:r>
      <w:r w:rsidRPr="008A71D0">
        <w:rPr>
          <w:rFonts w:ascii="Arial" w:hAnsi="Arial" w:cs="Arial"/>
          <w:sz w:val="22"/>
          <w:szCs w:val="22"/>
        </w:rPr>
        <w:t xml:space="preserve">e dohodou smluvních stran v souladu se zákonem č. 526/1990 Sb., o cenách, ve znění pozdějších předpisů, v celkové výši </w:t>
      </w:r>
      <w:r w:rsidR="00243EFA" w:rsidRPr="008A71D0">
        <w:rPr>
          <w:rFonts w:ascii="Arial" w:eastAsia="Calibri" w:hAnsi="Arial" w:cs="Arial"/>
          <w:sz w:val="22"/>
          <w:szCs w:val="22"/>
          <w:highlight w:val="yellow"/>
          <w:lang w:eastAsia="en-US"/>
        </w:rPr>
        <w:t>[DOPLNÍ DODAVATEL]</w:t>
      </w:r>
      <w:r w:rsidR="00243EFA" w:rsidRPr="008A71D0">
        <w:rPr>
          <w:rFonts w:ascii="Arial" w:eastAsia="Calibri" w:hAnsi="Arial" w:cs="Arial"/>
          <w:sz w:val="22"/>
          <w:szCs w:val="22"/>
          <w:lang w:eastAsia="en-US"/>
        </w:rPr>
        <w:t xml:space="preserve"> </w:t>
      </w:r>
      <w:r w:rsidRPr="008A71D0">
        <w:rPr>
          <w:rFonts w:ascii="Arial" w:hAnsi="Arial" w:cs="Arial"/>
          <w:sz w:val="22"/>
          <w:szCs w:val="22"/>
        </w:rPr>
        <w:t xml:space="preserve">Kč bez DPH,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006B87A1" w14:textId="682CDC75" w:rsidR="000E102E" w:rsidRPr="00C15500" w:rsidRDefault="000E102E" w:rsidP="001E09AE">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DPH ve </w:t>
      </w:r>
      <w:r w:rsidR="00997485">
        <w:rPr>
          <w:rFonts w:ascii="Arial" w:hAnsi="Arial" w:cs="Arial"/>
          <w:sz w:val="22"/>
          <w:szCs w:val="22"/>
        </w:rPr>
        <w:t>výši (1</w:t>
      </w:r>
      <w:r w:rsidR="00942521">
        <w:rPr>
          <w:rFonts w:ascii="Arial" w:hAnsi="Arial" w:cs="Arial"/>
          <w:sz w:val="22"/>
          <w:szCs w:val="22"/>
        </w:rPr>
        <w:t>2</w:t>
      </w:r>
      <w:r w:rsidR="00676C47">
        <w:rPr>
          <w:rFonts w:ascii="Arial" w:hAnsi="Arial" w:cs="Arial"/>
          <w:sz w:val="22"/>
          <w:szCs w:val="22"/>
        </w:rPr>
        <w:t xml:space="preserve"> </w:t>
      </w:r>
      <w:r w:rsidR="00997485">
        <w:rPr>
          <w:rFonts w:ascii="Arial" w:hAnsi="Arial" w:cs="Arial"/>
          <w:sz w:val="22"/>
          <w:szCs w:val="22"/>
        </w:rPr>
        <w:t xml:space="preserve">%) </w:t>
      </w:r>
      <w:r w:rsidRPr="006F41E7">
        <w:rPr>
          <w:rFonts w:ascii="Arial" w:hAnsi="Arial" w:cs="Arial"/>
          <w:sz w:val="22"/>
          <w:szCs w:val="22"/>
        </w:rPr>
        <w:t>Kč</w:t>
      </w:r>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4EF424BC" w:rsidR="00951B39" w:rsidRPr="00C15500" w:rsidRDefault="000E102E" w:rsidP="000B1968">
      <w:pPr>
        <w:autoSpaceDE w:val="0"/>
        <w:spacing w:line="276" w:lineRule="auto"/>
        <w:ind w:left="426"/>
        <w:rPr>
          <w:rFonts w:ascii="Arial" w:hAnsi="Arial" w:cs="Arial"/>
          <w:sz w:val="22"/>
          <w:szCs w:val="22"/>
        </w:rPr>
      </w:pPr>
      <w:r w:rsidRPr="00C15500">
        <w:rPr>
          <w:rFonts w:ascii="Arial" w:hAnsi="Arial" w:cs="Arial"/>
          <w:sz w:val="22"/>
          <w:szCs w:val="22"/>
        </w:rPr>
        <w:t>Celková cena za dílo včetně DPH činí</w:t>
      </w:r>
      <w:r w:rsidR="000B1968">
        <w:rPr>
          <w:rFonts w:ascii="Arial" w:hAnsi="Arial" w:cs="Arial"/>
          <w:sz w:val="22"/>
          <w:szCs w:val="22"/>
        </w:rPr>
        <w:t>:</w:t>
      </w:r>
      <w:r w:rsidR="00997485">
        <w:rPr>
          <w:rFonts w:ascii="Arial" w:hAnsi="Arial" w:cs="Arial"/>
          <w:sz w:val="22"/>
          <w:szCs w:val="22"/>
        </w:rPr>
        <w:t xml:space="preserve"> </w:t>
      </w:r>
      <w:r w:rsidR="00243EFA" w:rsidRPr="00D34ED7">
        <w:rPr>
          <w:rFonts w:ascii="Arial" w:eastAsia="Calibri" w:hAnsi="Arial" w:cs="Arial"/>
          <w:sz w:val="22"/>
          <w:szCs w:val="22"/>
          <w:highlight w:val="yellow"/>
          <w:lang w:eastAsia="en-US"/>
        </w:rPr>
        <w:t>[DOPLNÍ DODAVATEL]</w:t>
      </w:r>
      <w:r w:rsidR="00243EFA">
        <w:rPr>
          <w:rFonts w:ascii="Arial" w:eastAsia="Calibri" w:hAnsi="Arial" w:cs="Arial"/>
          <w:sz w:val="22"/>
          <w:szCs w:val="22"/>
          <w:lang w:eastAsia="en-US"/>
        </w:rPr>
        <w:t xml:space="preserve"> </w:t>
      </w:r>
      <w:r w:rsidRPr="00C15500">
        <w:rPr>
          <w:rFonts w:ascii="Arial" w:hAnsi="Arial" w:cs="Arial"/>
          <w:sz w:val="22"/>
          <w:szCs w:val="22"/>
        </w:rPr>
        <w:t xml:space="preserve">Kč. </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509B8AD7"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lastRenderedPageBreak/>
        <w:t>Nedílnou součástí smlouvy je oceněný výkaz výměr uvedený v </w:t>
      </w:r>
      <w:r w:rsidRPr="00C15500">
        <w:rPr>
          <w:rFonts w:ascii="Arial" w:hAnsi="Arial" w:cs="Arial"/>
          <w:b/>
          <w:sz w:val="22"/>
          <w:szCs w:val="22"/>
        </w:rPr>
        <w:t xml:space="preserve">příloze č. </w:t>
      </w:r>
      <w:r w:rsidR="008059C2">
        <w:rPr>
          <w:rFonts w:ascii="Arial" w:hAnsi="Arial" w:cs="Arial"/>
          <w:b/>
          <w:sz w:val="22"/>
          <w:szCs w:val="22"/>
        </w:rPr>
        <w:t>1</w:t>
      </w:r>
      <w:r w:rsidRPr="00C15500">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4258B359"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je povinen poskytnout slevu z ceny díla na neprovedené</w:t>
      </w:r>
      <w:r w:rsidR="00814150">
        <w:rPr>
          <w:rFonts w:ascii="Arial" w:hAnsi="Arial" w:cs="Arial"/>
          <w:sz w:val="22"/>
          <w:szCs w:val="22"/>
        </w:rPr>
        <w:t xml:space="preserve"> dodávky, montáže a </w:t>
      </w:r>
      <w:r w:rsidR="002C0637">
        <w:rPr>
          <w:rFonts w:ascii="Arial" w:hAnsi="Arial" w:cs="Arial"/>
          <w:sz w:val="22"/>
          <w:szCs w:val="22"/>
        </w:rPr>
        <w:t xml:space="preserve">práce. </w:t>
      </w:r>
      <w:r w:rsidR="002C0637" w:rsidRPr="00C54687">
        <w:rPr>
          <w:rFonts w:ascii="Arial" w:hAnsi="Arial" w:cs="Arial"/>
          <w:sz w:val="22"/>
          <w:szCs w:val="22"/>
        </w:rPr>
        <w:t>V případě, že se jedná o dodatečné</w:t>
      </w:r>
      <w:r w:rsidR="00814150">
        <w:rPr>
          <w:rFonts w:ascii="Arial" w:hAnsi="Arial" w:cs="Arial"/>
          <w:sz w:val="22"/>
          <w:szCs w:val="22"/>
        </w:rPr>
        <w:t xml:space="preserve"> dodávky, montáže a</w:t>
      </w:r>
      <w:r w:rsidR="002C0637" w:rsidRPr="00C54687">
        <w:rPr>
          <w:rFonts w:ascii="Arial" w:hAnsi="Arial" w:cs="Arial"/>
          <w:sz w:val="22"/>
          <w:szCs w:val="22"/>
        </w:rPr>
        <w:t xml:space="preserve">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 xml:space="preserve">postupuje se podle § 222 odst. 4, odst. 5, odst. 6 a odst. 7 ZZVZ, který stanoví podmínky, za kterých se dodatečné </w:t>
      </w:r>
      <w:r w:rsidR="00814150">
        <w:rPr>
          <w:rFonts w:ascii="Arial" w:hAnsi="Arial" w:cs="Arial"/>
          <w:sz w:val="22"/>
          <w:szCs w:val="22"/>
        </w:rPr>
        <w:t xml:space="preserve">dodávky, montáže a </w:t>
      </w:r>
      <w:r w:rsidR="002C0637" w:rsidRPr="00C54687">
        <w:rPr>
          <w:rFonts w:ascii="Arial" w:hAnsi="Arial" w:cs="Arial"/>
          <w:sz w:val="22"/>
          <w:szCs w:val="22"/>
        </w:rPr>
        <w:t>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w:t>
      </w:r>
      <w:r w:rsidR="00814150">
        <w:rPr>
          <w:rFonts w:ascii="Arial" w:hAnsi="Arial" w:cs="Arial"/>
          <w:sz w:val="22"/>
          <w:szCs w:val="22"/>
        </w:rPr>
        <w:t xml:space="preserve">dodávek, montáží a </w:t>
      </w:r>
      <w:r w:rsidR="002C0637" w:rsidRPr="00C54687">
        <w:rPr>
          <w:rFonts w:ascii="Arial" w:hAnsi="Arial" w:cs="Arial"/>
          <w:sz w:val="22"/>
          <w:szCs w:val="22"/>
        </w:rPr>
        <w:t>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15E0EAA4"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Cena díla bude snížena o</w:t>
      </w:r>
      <w:r w:rsidR="00824040">
        <w:rPr>
          <w:rFonts w:ascii="Arial" w:hAnsi="Arial" w:cs="Arial"/>
          <w:sz w:val="22"/>
          <w:szCs w:val="22"/>
        </w:rPr>
        <w:t xml:space="preserve"> dodávky, montáže a</w:t>
      </w:r>
      <w:r w:rsidRPr="00C15500">
        <w:rPr>
          <w:rFonts w:ascii="Arial" w:hAnsi="Arial" w:cs="Arial"/>
          <w:sz w:val="22"/>
          <w:szCs w:val="22"/>
        </w:rPr>
        <w:t xml:space="preserve"> práce, které oproti projektu</w:t>
      </w:r>
      <w:r w:rsidR="00D379BA">
        <w:rPr>
          <w:rFonts w:ascii="Arial" w:hAnsi="Arial" w:cs="Arial"/>
          <w:sz w:val="22"/>
          <w:szCs w:val="22"/>
        </w:rPr>
        <w:t xml:space="preserve"> nebo technické </w:t>
      </w:r>
      <w:r w:rsidR="00D379BA" w:rsidRPr="00C15500">
        <w:rPr>
          <w:rFonts w:ascii="Arial" w:hAnsi="Arial" w:cs="Arial"/>
          <w:sz w:val="22"/>
          <w:szCs w:val="22"/>
        </w:rPr>
        <w:t>dokumentac</w:t>
      </w:r>
      <w:r w:rsidR="00D379BA">
        <w:rPr>
          <w:rFonts w:ascii="Arial" w:hAnsi="Arial" w:cs="Arial"/>
          <w:sz w:val="22"/>
          <w:szCs w:val="22"/>
        </w:rPr>
        <w:t>i</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nebudou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21018755" w14:textId="28D0B0D3" w:rsidR="004F1600" w:rsidRDefault="00FA79CD" w:rsidP="00BC0CA9">
      <w:pPr>
        <w:widowControl/>
        <w:numPr>
          <w:ilvl w:val="1"/>
          <w:numId w:val="7"/>
        </w:numPr>
        <w:tabs>
          <w:tab w:val="left" w:pos="-180"/>
        </w:tabs>
        <w:spacing w:line="276" w:lineRule="auto"/>
        <w:textAlignment w:val="auto"/>
        <w:rPr>
          <w:rFonts w:ascii="Arial" w:hAnsi="Arial" w:cs="Arial"/>
          <w:sz w:val="22"/>
          <w:szCs w:val="22"/>
        </w:rPr>
      </w:pPr>
      <w:r w:rsidRPr="006A25CB">
        <w:rPr>
          <w:rFonts w:ascii="Arial" w:hAnsi="Arial" w:cs="Arial"/>
          <w:sz w:val="22"/>
          <w:szCs w:val="22"/>
        </w:rPr>
        <w:t xml:space="preserve">Dílo </w:t>
      </w:r>
      <w:r w:rsidR="007F4561" w:rsidRPr="006A25CB">
        <w:rPr>
          <w:rFonts w:ascii="Arial" w:hAnsi="Arial" w:cs="Arial"/>
          <w:sz w:val="22"/>
          <w:szCs w:val="22"/>
        </w:rPr>
        <w:t>lze provést odlišně oproti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w:t>
      </w:r>
      <w:r w:rsidR="00D379BA">
        <w:rPr>
          <w:rFonts w:ascii="Arial" w:hAnsi="Arial" w:cs="Arial"/>
          <w:sz w:val="22"/>
          <w:szCs w:val="22"/>
        </w:rPr>
        <w:t>i</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007F4561" w:rsidRPr="006A25CB">
        <w:rPr>
          <w:rFonts w:ascii="Arial" w:hAnsi="Arial" w:cs="Arial"/>
          <w:sz w:val="22"/>
          <w:szCs w:val="22"/>
        </w:rPr>
        <w:t xml:space="preserve"> pouze s předchozím písemným souhlasem objednatele. Před provedením změny díla oproti projektové dokumentaci musí být o rozsahu této změny (věcném i finančním) písemně informován </w:t>
      </w:r>
      <w:r w:rsidR="004F1600" w:rsidRPr="006A25CB">
        <w:rPr>
          <w:rFonts w:ascii="Arial" w:hAnsi="Arial" w:cs="Arial"/>
          <w:sz w:val="22"/>
          <w:szCs w:val="22"/>
        </w:rPr>
        <w:t>objednatel</w:t>
      </w:r>
      <w:r w:rsidR="007F4561" w:rsidRPr="006A25CB">
        <w:rPr>
          <w:rFonts w:ascii="Arial" w:hAnsi="Arial" w:cs="Arial"/>
          <w:sz w:val="22"/>
          <w:szCs w:val="22"/>
        </w:rPr>
        <w:t xml:space="preserve">. </w:t>
      </w:r>
    </w:p>
    <w:p w14:paraId="02F11B3C" w14:textId="77777777" w:rsidR="006A25CB" w:rsidRPr="006A25CB" w:rsidRDefault="006A25CB" w:rsidP="006A25CB">
      <w:pPr>
        <w:widowControl/>
        <w:tabs>
          <w:tab w:val="left" w:pos="-180"/>
        </w:tabs>
        <w:spacing w:line="276" w:lineRule="auto"/>
        <w:ind w:left="432"/>
        <w:textAlignment w:val="auto"/>
        <w:rPr>
          <w:rFonts w:ascii="Arial" w:hAnsi="Arial" w:cs="Arial"/>
          <w:sz w:val="22"/>
          <w:szCs w:val="22"/>
        </w:rPr>
      </w:pPr>
    </w:p>
    <w:p w14:paraId="52B17ECD" w14:textId="54296578"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Změna díla oproti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Pr>
          <w:rFonts w:ascii="Arial" w:hAnsi="Arial" w:cs="Arial"/>
          <w:sz w:val="22"/>
          <w:szCs w:val="22"/>
        </w:rPr>
        <w:t xml:space="preserve">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2623DEDA"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w:t>
      </w:r>
      <w:r w:rsidR="00824040">
        <w:rPr>
          <w:rFonts w:ascii="Arial" w:hAnsi="Arial" w:cs="Arial"/>
          <w:sz w:val="22"/>
          <w:szCs w:val="22"/>
        </w:rPr>
        <w:t xml:space="preserve">dodávek, montáží, </w:t>
      </w:r>
      <w:r w:rsidRPr="00C15500">
        <w:rPr>
          <w:rFonts w:ascii="Arial" w:hAnsi="Arial" w:cs="Arial"/>
          <w:sz w:val="22"/>
          <w:szCs w:val="22"/>
        </w:rPr>
        <w:t>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221667D2" w14:textId="34AB2C43" w:rsidR="000E102E" w:rsidRPr="006F7C4E" w:rsidRDefault="000E102E" w:rsidP="00C2733E">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Realizované práce a dodávky budou </w:t>
      </w:r>
      <w:r w:rsidR="00F92BC3">
        <w:rPr>
          <w:rFonts w:ascii="Arial" w:hAnsi="Arial" w:cs="Arial"/>
          <w:sz w:val="22"/>
          <w:szCs w:val="22"/>
        </w:rPr>
        <w:t>dodavatel</w:t>
      </w:r>
      <w:r w:rsidRPr="00C15500">
        <w:rPr>
          <w:rFonts w:ascii="Arial" w:hAnsi="Arial" w:cs="Arial"/>
          <w:sz w:val="22"/>
          <w:szCs w:val="22"/>
        </w:rPr>
        <w:t>em účtovány objednateli na základě skutečně řádně provedených</w:t>
      </w:r>
      <w:r w:rsidR="00824040">
        <w:rPr>
          <w:rFonts w:ascii="Arial" w:hAnsi="Arial" w:cs="Arial"/>
          <w:sz w:val="22"/>
          <w:szCs w:val="22"/>
        </w:rPr>
        <w:t xml:space="preserve"> dodávek, montáží a</w:t>
      </w:r>
      <w:r w:rsidRPr="00C15500">
        <w:rPr>
          <w:rFonts w:ascii="Arial" w:hAnsi="Arial" w:cs="Arial"/>
          <w:sz w:val="22"/>
          <w:szCs w:val="22"/>
        </w:rPr>
        <w:t xml:space="preserve"> prací písemně odsouhlasených oprávněným zástupcem objednatele,</w:t>
      </w:r>
      <w:r w:rsidR="00024522">
        <w:rPr>
          <w:rFonts w:ascii="Arial" w:hAnsi="Arial" w:cs="Arial"/>
          <w:sz w:val="22"/>
          <w:szCs w:val="22"/>
        </w:rPr>
        <w:t xml:space="preserve"> maximálně jednou za kalendářní měsíc</w:t>
      </w:r>
      <w:r w:rsidRPr="00C15500">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 platném znění a bude v nich uveden název</w:t>
      </w:r>
      <w:r w:rsidR="009E7CFE">
        <w:rPr>
          <w:rFonts w:ascii="Arial" w:hAnsi="Arial" w:cs="Arial"/>
          <w:sz w:val="22"/>
          <w:szCs w:val="22"/>
        </w:rPr>
        <w:t xml:space="preserve"> Veřejné </w:t>
      </w:r>
      <w:r w:rsidR="009E7CFE" w:rsidRPr="009E7CFE">
        <w:rPr>
          <w:rFonts w:ascii="Arial" w:hAnsi="Arial" w:cs="Arial"/>
          <w:sz w:val="22"/>
          <w:szCs w:val="22"/>
        </w:rPr>
        <w:t xml:space="preserve">zakázky </w:t>
      </w:r>
      <w:r w:rsidR="00937483" w:rsidRPr="00FE190E">
        <w:rPr>
          <w:rFonts w:ascii="Arial Nova" w:hAnsi="Arial Nova"/>
          <w:b/>
          <w:bCs/>
          <w:sz w:val="20"/>
          <w:szCs w:val="20"/>
        </w:rPr>
        <w:t>„</w:t>
      </w:r>
      <w:r w:rsidR="00937483">
        <w:rPr>
          <w:rFonts w:ascii="Arial Nova" w:hAnsi="Arial Nova"/>
          <w:b/>
          <w:bCs/>
          <w:sz w:val="20"/>
          <w:szCs w:val="20"/>
        </w:rPr>
        <w:t>Modernizace</w:t>
      </w:r>
      <w:r w:rsidR="00937483" w:rsidRPr="00FE190E">
        <w:rPr>
          <w:rFonts w:ascii="Arial Nova" w:hAnsi="Arial Nova"/>
          <w:b/>
          <w:bCs/>
          <w:sz w:val="20"/>
          <w:szCs w:val="20"/>
        </w:rPr>
        <w:t xml:space="preserve"> provozních a hygienických prostor“</w:t>
      </w:r>
      <w:r w:rsidR="00937483">
        <w:rPr>
          <w:rFonts w:ascii="Arial Nova" w:hAnsi="Arial Nova"/>
          <w:b/>
          <w:bCs/>
          <w:sz w:val="20"/>
          <w:szCs w:val="20"/>
        </w:rPr>
        <w:t xml:space="preserve">. </w:t>
      </w:r>
      <w:r w:rsidRPr="009E7CFE">
        <w:rPr>
          <w:rFonts w:ascii="Arial" w:hAnsi="Arial" w:cs="Arial"/>
          <w:sz w:val="22"/>
          <w:szCs w:val="22"/>
        </w:rPr>
        <w:t xml:space="preserve">Nedílnou součástí každé faktury musí být soupis provedených prací a dodávek za </w:t>
      </w:r>
      <w:r w:rsidR="00024522" w:rsidRPr="009E7CFE">
        <w:rPr>
          <w:rFonts w:ascii="Arial" w:hAnsi="Arial" w:cs="Arial"/>
          <w:sz w:val="22"/>
          <w:szCs w:val="22"/>
        </w:rPr>
        <w:t>fakturované období</w:t>
      </w:r>
      <w:r w:rsidRPr="009E7CFE">
        <w:rPr>
          <w:rFonts w:ascii="Arial" w:hAnsi="Arial" w:cs="Arial"/>
          <w:sz w:val="22"/>
          <w:szCs w:val="22"/>
        </w:rPr>
        <w:t>, který písemně odsouhlasí zmocněný zástupce objednatele</w:t>
      </w:r>
      <w:r w:rsidR="006A25CB">
        <w:rPr>
          <w:rFonts w:ascii="Arial" w:hAnsi="Arial" w:cs="Arial"/>
          <w:sz w:val="22"/>
          <w:szCs w:val="22"/>
        </w:rPr>
        <w:t xml:space="preserve"> dle </w:t>
      </w:r>
      <w:r w:rsidRPr="00C15500">
        <w:rPr>
          <w:rFonts w:ascii="Arial" w:hAnsi="Arial" w:cs="Arial"/>
          <w:sz w:val="22"/>
          <w:szCs w:val="22"/>
        </w:rPr>
        <w:t>ustanovení čl</w:t>
      </w:r>
      <w:r w:rsidR="00C11AFA" w:rsidRPr="00C15500">
        <w:rPr>
          <w:rFonts w:ascii="Arial" w:hAnsi="Arial" w:cs="Arial"/>
          <w:sz w:val="22"/>
          <w:szCs w:val="22"/>
        </w:rPr>
        <w:t>ánku I. odst.</w:t>
      </w:r>
      <w:r w:rsidR="00170C84">
        <w:rPr>
          <w:rFonts w:ascii="Arial" w:hAnsi="Arial" w:cs="Arial"/>
          <w:sz w:val="22"/>
          <w:szCs w:val="22"/>
        </w:rPr>
        <w:t xml:space="preserve"> 1.</w:t>
      </w:r>
      <w:r w:rsidR="004976AF">
        <w:rPr>
          <w:rFonts w:ascii="Arial" w:hAnsi="Arial" w:cs="Arial"/>
          <w:sz w:val="22"/>
          <w:szCs w:val="22"/>
        </w:rPr>
        <w:t>14</w:t>
      </w:r>
      <w:r w:rsidRPr="00C15500">
        <w:rPr>
          <w:rFonts w:ascii="Arial" w:hAnsi="Arial" w:cs="Arial"/>
          <w:sz w:val="22"/>
          <w:szCs w:val="22"/>
        </w:rPr>
        <w:t xml:space="preserve">. a </w:t>
      </w:r>
      <w:r w:rsidR="00C11AFA" w:rsidRPr="00C15500">
        <w:rPr>
          <w:rFonts w:ascii="Arial" w:hAnsi="Arial" w:cs="Arial"/>
          <w:sz w:val="22"/>
          <w:szCs w:val="22"/>
        </w:rPr>
        <w:t xml:space="preserve">odst. </w:t>
      </w:r>
      <w:r w:rsidR="00170C84">
        <w:rPr>
          <w:rFonts w:ascii="Arial" w:hAnsi="Arial" w:cs="Arial"/>
          <w:sz w:val="22"/>
          <w:szCs w:val="22"/>
        </w:rPr>
        <w:t>1.</w:t>
      </w:r>
      <w:r w:rsidR="00C2733E">
        <w:rPr>
          <w:rFonts w:ascii="Arial" w:hAnsi="Arial" w:cs="Arial"/>
          <w:sz w:val="22"/>
          <w:szCs w:val="22"/>
        </w:rPr>
        <w:t>1</w:t>
      </w:r>
      <w:r w:rsidR="004976AF">
        <w:rPr>
          <w:rFonts w:ascii="Arial" w:hAnsi="Arial" w:cs="Arial"/>
          <w:sz w:val="22"/>
          <w:szCs w:val="22"/>
        </w:rPr>
        <w:t>5</w:t>
      </w:r>
      <w:r w:rsidR="001D16BF" w:rsidRPr="00C15500">
        <w:rPr>
          <w:rFonts w:ascii="Arial" w:hAnsi="Arial" w:cs="Arial"/>
          <w:sz w:val="22"/>
          <w:szCs w:val="22"/>
        </w:rPr>
        <w:t>.</w:t>
      </w:r>
      <w:r w:rsidRPr="00C15500">
        <w:rPr>
          <w:rFonts w:ascii="Arial" w:hAnsi="Arial" w:cs="Arial"/>
          <w:sz w:val="22"/>
          <w:szCs w:val="22"/>
        </w:rPr>
        <w:t xml:space="preserve"> smlouvy.</w:t>
      </w:r>
    </w:p>
    <w:p w14:paraId="272D35A7" w14:textId="77777777" w:rsidR="00AD10B3" w:rsidRPr="00AD10B3" w:rsidRDefault="00AD10B3" w:rsidP="00AD10B3">
      <w:pPr>
        <w:widowControl/>
        <w:tabs>
          <w:tab w:val="left" w:pos="-180"/>
        </w:tabs>
        <w:autoSpaceDE w:val="0"/>
        <w:spacing w:line="276" w:lineRule="auto"/>
        <w:ind w:left="540"/>
        <w:textAlignment w:val="auto"/>
        <w:rPr>
          <w:rFonts w:ascii="Arial" w:hAnsi="Arial" w:cs="Arial"/>
          <w:sz w:val="22"/>
          <w:szCs w:val="22"/>
        </w:rPr>
      </w:pPr>
    </w:p>
    <w:p w14:paraId="0C6FFFB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aktury jsou splatné</w:t>
      </w:r>
      <w:r w:rsidRPr="00C15500">
        <w:rPr>
          <w:rFonts w:ascii="Arial" w:hAnsi="Arial" w:cs="Arial"/>
          <w:sz w:val="22"/>
          <w:szCs w:val="22"/>
        </w:rPr>
        <w:t xml:space="preserve"> ve lhůtě </w:t>
      </w:r>
      <w:r w:rsidRPr="006F7C4E">
        <w:rPr>
          <w:rFonts w:ascii="Arial" w:hAnsi="Arial" w:cs="Arial"/>
          <w:sz w:val="22"/>
          <w:szCs w:val="22"/>
        </w:rPr>
        <w:t>30</w:t>
      </w:r>
      <w:r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268D494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154027B2" w14:textId="77777777" w:rsidR="000E102E" w:rsidRPr="00C15500" w:rsidRDefault="000E102E" w:rsidP="00040850">
      <w:pPr>
        <w:autoSpaceDE w:val="0"/>
        <w:spacing w:line="276" w:lineRule="auto"/>
        <w:ind w:left="540" w:hanging="540"/>
        <w:rPr>
          <w:rFonts w:ascii="Arial" w:hAnsi="Arial" w:cs="Arial"/>
          <w:sz w:val="22"/>
          <w:szCs w:val="22"/>
        </w:rPr>
      </w:pPr>
    </w:p>
    <w:p w14:paraId="593F8C6A" w14:textId="2A8D8205"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oprávněn pozastavit úhradu kterékoliv platby v průběhu zhotovování díla, jestliže je </w:t>
      </w:r>
      <w:r w:rsidR="00F92BC3">
        <w:rPr>
          <w:rFonts w:ascii="Arial" w:hAnsi="Arial" w:cs="Arial"/>
          <w:sz w:val="22"/>
          <w:szCs w:val="22"/>
        </w:rPr>
        <w:t>dodavatel</w:t>
      </w:r>
      <w:r w:rsidRPr="00C15500">
        <w:rPr>
          <w:rFonts w:ascii="Arial" w:hAnsi="Arial" w:cs="Arial"/>
          <w:sz w:val="22"/>
          <w:szCs w:val="22"/>
        </w:rPr>
        <w:t xml:space="preserve"> v prodlení s dokončením díla nebo jeho částí oproti termínům, uvedeným v článku II </w:t>
      </w:r>
      <w:r w:rsidR="00C11AFA" w:rsidRPr="00C15500">
        <w:rPr>
          <w:rFonts w:ascii="Arial" w:hAnsi="Arial" w:cs="Arial"/>
          <w:sz w:val="22"/>
          <w:szCs w:val="22"/>
        </w:rPr>
        <w:t xml:space="preserve">odst. </w:t>
      </w:r>
      <w:r w:rsidRPr="00C15500">
        <w:rPr>
          <w:rFonts w:ascii="Arial" w:hAnsi="Arial" w:cs="Arial"/>
          <w:sz w:val="22"/>
          <w:szCs w:val="22"/>
        </w:rPr>
        <w:t xml:space="preserve">2.1. smlouvy a Harmonogramu plnění tvořícímu Přílohu č. </w:t>
      </w:r>
      <w:r w:rsidR="00F95EE4">
        <w:rPr>
          <w:rFonts w:ascii="Arial" w:hAnsi="Arial" w:cs="Arial"/>
          <w:sz w:val="22"/>
          <w:szCs w:val="22"/>
        </w:rPr>
        <w:t>4</w:t>
      </w:r>
      <w:r w:rsidRPr="00C15500">
        <w:rPr>
          <w:rFonts w:ascii="Arial" w:hAnsi="Arial" w:cs="Arial"/>
          <w:sz w:val="22"/>
          <w:szCs w:val="22"/>
        </w:rPr>
        <w:t xml:space="preserve"> této smlouvy, popřípadě pokud je </w:t>
      </w:r>
      <w:r w:rsidR="00F92BC3">
        <w:rPr>
          <w:rFonts w:ascii="Arial" w:hAnsi="Arial" w:cs="Arial"/>
          <w:sz w:val="22"/>
          <w:szCs w:val="22"/>
        </w:rPr>
        <w:t>dodavatel</w:t>
      </w:r>
      <w:r w:rsidRPr="00C15500">
        <w:rPr>
          <w:rFonts w:ascii="Arial" w:hAnsi="Arial" w:cs="Arial"/>
          <w:sz w:val="22"/>
          <w:szCs w:val="22"/>
        </w:rPr>
        <w:t xml:space="preserve"> v prodlení s odstraněním zjištěných vad a nedodělků díla nebo jestliže je </w:t>
      </w:r>
      <w:r w:rsidR="00F92BC3">
        <w:rPr>
          <w:rFonts w:ascii="Arial" w:hAnsi="Arial" w:cs="Arial"/>
          <w:sz w:val="22"/>
          <w:szCs w:val="22"/>
        </w:rPr>
        <w:t>dodavatel</w:t>
      </w:r>
      <w:r w:rsidRPr="00C15500">
        <w:rPr>
          <w:rFonts w:ascii="Arial" w:hAnsi="Arial" w:cs="Arial"/>
          <w:sz w:val="22"/>
          <w:szCs w:val="22"/>
        </w:rPr>
        <w:t xml:space="preserve"> v prodlení s plněním peněžitého závazku vůči některému z objednatelů podle této smlouvy</w:t>
      </w: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30C241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 xml:space="preserve">je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2762DDCB" w14:textId="77777777" w:rsidR="000E102E" w:rsidRPr="00C15500" w:rsidRDefault="000E102E" w:rsidP="00040850">
      <w:pPr>
        <w:pStyle w:val="Odstavecseseznamem2"/>
        <w:autoSpaceDE w:val="0"/>
        <w:spacing w:line="276" w:lineRule="auto"/>
        <w:ind w:left="0"/>
        <w:rPr>
          <w:rFonts w:ascii="Arial" w:hAnsi="Arial" w:cs="Arial"/>
          <w:sz w:val="22"/>
          <w:szCs w:val="22"/>
        </w:rPr>
      </w:pPr>
    </w:p>
    <w:p w14:paraId="16E36E72" w14:textId="4F63D96F" w:rsidR="00AD10B3" w:rsidRDefault="00F92BC3" w:rsidP="00C2733E">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předloží objednateli plánovaný finanční a časový harmonogram stavby (FHS), který určí</w:t>
      </w:r>
      <w:r w:rsidR="00024522">
        <w:rPr>
          <w:rFonts w:ascii="Arial" w:hAnsi="Arial" w:cs="Arial"/>
          <w:sz w:val="22"/>
          <w:szCs w:val="22"/>
        </w:rPr>
        <w:t xml:space="preserve"> předběžně</w:t>
      </w:r>
      <w:r w:rsidR="000E102E" w:rsidRPr="00C15500">
        <w:rPr>
          <w:rFonts w:ascii="Arial" w:hAnsi="Arial" w:cs="Arial"/>
          <w:sz w:val="22"/>
          <w:szCs w:val="22"/>
        </w:rPr>
        <w:t xml:space="preserve"> objem čerpání finančních prostředků</w:t>
      </w:r>
      <w:r w:rsidR="00024522">
        <w:rPr>
          <w:rFonts w:ascii="Arial" w:hAnsi="Arial" w:cs="Arial"/>
          <w:sz w:val="22"/>
          <w:szCs w:val="22"/>
        </w:rPr>
        <w:t xml:space="preserve">. </w:t>
      </w:r>
      <w:r w:rsidR="000E102E" w:rsidRPr="00C15500">
        <w:rPr>
          <w:rFonts w:ascii="Arial" w:hAnsi="Arial" w:cs="Arial"/>
          <w:sz w:val="22"/>
          <w:szCs w:val="22"/>
        </w:rPr>
        <w:t xml:space="preserve">Tento finanční a časový harmonogram tvoří nedílnou součást smlouvy o dílo jako Příloha č. </w:t>
      </w:r>
      <w:r w:rsidR="00F95EE4">
        <w:rPr>
          <w:rFonts w:ascii="Arial" w:hAnsi="Arial" w:cs="Arial"/>
          <w:sz w:val="22"/>
          <w:szCs w:val="22"/>
        </w:rPr>
        <w:t>4</w:t>
      </w:r>
      <w:r w:rsidR="000E102E" w:rsidRPr="00C15500">
        <w:rPr>
          <w:rFonts w:ascii="Arial" w:hAnsi="Arial" w:cs="Arial"/>
          <w:sz w:val="22"/>
          <w:szCs w:val="22"/>
        </w:rPr>
        <w:t xml:space="preserve"> této smlouvy. Objem finančních prostředků ve FHS nepřekročí celkovou smluvní cenu díla</w:t>
      </w:r>
      <w:r w:rsidR="00AD10B3">
        <w:rPr>
          <w:rFonts w:ascii="Arial" w:hAnsi="Arial" w:cs="Arial"/>
          <w:sz w:val="22"/>
          <w:szCs w:val="22"/>
        </w:rPr>
        <w:t>.</w:t>
      </w:r>
    </w:p>
    <w:p w14:paraId="2E10B9A5" w14:textId="77777777" w:rsidR="00AD10B3" w:rsidRPr="00AD10B3" w:rsidRDefault="00AD10B3" w:rsidP="00AD10B3">
      <w:pPr>
        <w:widowControl/>
        <w:tabs>
          <w:tab w:val="left" w:pos="-180"/>
        </w:tabs>
        <w:spacing w:line="276" w:lineRule="auto"/>
        <w:ind w:left="432"/>
        <w:textAlignment w:val="auto"/>
        <w:rPr>
          <w:rFonts w:ascii="Arial" w:hAnsi="Arial" w:cs="Arial"/>
          <w:sz w:val="22"/>
          <w:szCs w:val="22"/>
        </w:rPr>
      </w:pPr>
    </w:p>
    <w:p w14:paraId="52AECB8D" w14:textId="3357F36C" w:rsidR="000E102E" w:rsidRPr="00AD10B3" w:rsidRDefault="000E102E" w:rsidP="00C2733E">
      <w:pPr>
        <w:widowControl/>
        <w:numPr>
          <w:ilvl w:val="1"/>
          <w:numId w:val="7"/>
        </w:numPr>
        <w:tabs>
          <w:tab w:val="left" w:pos="-180"/>
        </w:tabs>
        <w:spacing w:line="276" w:lineRule="auto"/>
        <w:ind w:hanging="574"/>
        <w:textAlignment w:val="auto"/>
        <w:rPr>
          <w:rFonts w:ascii="Arial" w:hAnsi="Arial" w:cs="Arial"/>
          <w:sz w:val="22"/>
          <w:szCs w:val="22"/>
        </w:rPr>
      </w:pPr>
      <w:r w:rsidRPr="00AD10B3">
        <w:rPr>
          <w:rFonts w:ascii="Arial" w:hAnsi="Arial" w:cs="Arial"/>
          <w:sz w:val="22"/>
          <w:szCs w:val="22"/>
        </w:rPr>
        <w:t xml:space="preserve">Středočeský kraj je registrovaným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ekonomickou činnost Středočeského kraje, resp. nejsou využívána pro uskutečnění zdanitelných plnění. Z tohoto vyplývá, že z předmětných plnění bude daň odvedena dodavatelem na výstupu tj., že </w:t>
      </w:r>
      <w:r w:rsidR="00C95BF9">
        <w:rPr>
          <w:rFonts w:ascii="Arial" w:hAnsi="Arial" w:cs="Arial"/>
          <w:sz w:val="22"/>
          <w:szCs w:val="22"/>
        </w:rPr>
        <w:t xml:space="preserve">objednateli </w:t>
      </w:r>
      <w:r w:rsidRPr="00AD10B3">
        <w:rPr>
          <w:rFonts w:ascii="Arial" w:hAnsi="Arial" w:cs="Arial"/>
          <w:sz w:val="22"/>
          <w:szCs w:val="22"/>
        </w:rPr>
        <w:t>budou předmětná plnění fakturována včetně DPH.</w:t>
      </w:r>
    </w:p>
    <w:p w14:paraId="5752FF02"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4014FBC1"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vlastníkem </w:t>
      </w:r>
      <w:r w:rsidR="00824040">
        <w:rPr>
          <w:rFonts w:ascii="Arial" w:hAnsi="Arial" w:cs="Arial"/>
          <w:sz w:val="22"/>
          <w:szCs w:val="22"/>
        </w:rPr>
        <w:t xml:space="preserve">předmětu díla </w:t>
      </w:r>
      <w:r w:rsidRPr="00C15500">
        <w:rPr>
          <w:rFonts w:ascii="Arial" w:hAnsi="Arial" w:cs="Arial"/>
          <w:sz w:val="22"/>
          <w:szCs w:val="22"/>
        </w:rPr>
        <w:t>od počátku je</w:t>
      </w:r>
      <w:r w:rsidR="004A0B13">
        <w:rPr>
          <w:rFonts w:ascii="Arial" w:hAnsi="Arial" w:cs="Arial"/>
          <w:sz w:val="22"/>
          <w:szCs w:val="22"/>
        </w:rPr>
        <w:t>ho</w:t>
      </w:r>
      <w:r w:rsidRPr="00C15500">
        <w:rPr>
          <w:rFonts w:ascii="Arial" w:hAnsi="Arial" w:cs="Arial"/>
          <w:sz w:val="22"/>
          <w:szCs w:val="22"/>
        </w:rPr>
        <w:t xml:space="preserve">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w:t>
      </w:r>
      <w:r w:rsidR="004A0B13">
        <w:rPr>
          <w:rFonts w:ascii="Arial" w:hAnsi="Arial" w:cs="Arial"/>
          <w:sz w:val="22"/>
          <w:szCs w:val="22"/>
        </w:rPr>
        <w:t xml:space="preserve">předmětu díla </w:t>
      </w:r>
      <w:r w:rsidRPr="00C15500">
        <w:rPr>
          <w:rFonts w:ascii="Arial" w:hAnsi="Arial" w:cs="Arial"/>
          <w:sz w:val="22"/>
          <w:szCs w:val="22"/>
        </w:rPr>
        <w:t xml:space="preserve">až do doby, kdy se zpracováním stanou součástí </w:t>
      </w:r>
      <w:r w:rsidR="004A0B13">
        <w:rPr>
          <w:rFonts w:ascii="Arial" w:hAnsi="Arial" w:cs="Arial"/>
          <w:sz w:val="22"/>
          <w:szCs w:val="22"/>
        </w:rPr>
        <w:t xml:space="preserve">předmětu díla. </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672CD9A0" w14:textId="516DE7DC" w:rsidR="000E102E" w:rsidRPr="00C15500" w:rsidRDefault="004A0B13" w:rsidP="00040850">
      <w:pPr>
        <w:autoSpaceDE w:val="0"/>
        <w:spacing w:line="276" w:lineRule="auto"/>
        <w:jc w:val="center"/>
        <w:rPr>
          <w:rFonts w:ascii="Arial" w:hAnsi="Arial" w:cs="Arial"/>
          <w:b/>
          <w:bCs/>
          <w:sz w:val="22"/>
          <w:szCs w:val="22"/>
        </w:rPr>
      </w:pPr>
      <w:r>
        <w:rPr>
          <w:rFonts w:ascii="Arial" w:hAnsi="Arial" w:cs="Arial"/>
          <w:b/>
          <w:bCs/>
          <w:sz w:val="22"/>
          <w:szCs w:val="22"/>
        </w:rPr>
        <w:t>Pracoviště</w:t>
      </w: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494701" w14:textId="43242DDD" w:rsidR="000E102E" w:rsidRPr="00C15500" w:rsidRDefault="000E102E" w:rsidP="003B66C4">
      <w:pPr>
        <w:widowControl/>
        <w:tabs>
          <w:tab w:val="left" w:pos="-180"/>
        </w:tabs>
        <w:spacing w:line="276" w:lineRule="auto"/>
        <w:ind w:left="432"/>
        <w:textAlignment w:val="auto"/>
        <w:rPr>
          <w:rFonts w:ascii="Arial" w:hAnsi="Arial" w:cs="Arial"/>
          <w:sz w:val="22"/>
          <w:szCs w:val="22"/>
        </w:rPr>
      </w:pPr>
    </w:p>
    <w:p w14:paraId="3D35DBE9" w14:textId="4F2980D7" w:rsidR="005A32D7" w:rsidRPr="00024522" w:rsidRDefault="000E102E" w:rsidP="00024522">
      <w:pPr>
        <w:widowControl/>
        <w:numPr>
          <w:ilvl w:val="1"/>
          <w:numId w:val="7"/>
        </w:numPr>
        <w:tabs>
          <w:tab w:val="left" w:pos="-180"/>
        </w:tabs>
        <w:spacing w:line="276" w:lineRule="auto"/>
        <w:textAlignment w:val="auto"/>
        <w:rPr>
          <w:rFonts w:ascii="Arial" w:hAnsi="Arial" w:cs="Arial"/>
          <w:sz w:val="22"/>
          <w:szCs w:val="22"/>
        </w:rPr>
      </w:pPr>
      <w:bookmarkStart w:id="1" w:name="_Hlk504041114"/>
      <w:r w:rsidRPr="00C15500">
        <w:rPr>
          <w:rFonts w:ascii="Arial" w:hAnsi="Arial" w:cs="Arial"/>
          <w:sz w:val="22"/>
          <w:szCs w:val="22"/>
        </w:rPr>
        <w:t xml:space="preserve">Objednatel předá </w:t>
      </w:r>
      <w:r w:rsidR="00F92BC3">
        <w:rPr>
          <w:rFonts w:ascii="Arial" w:hAnsi="Arial" w:cs="Arial"/>
          <w:sz w:val="22"/>
          <w:szCs w:val="22"/>
        </w:rPr>
        <w:t>dodavatel</w:t>
      </w:r>
      <w:r w:rsidRPr="00C15500">
        <w:rPr>
          <w:rFonts w:ascii="Arial" w:hAnsi="Arial" w:cs="Arial"/>
          <w:sz w:val="22"/>
          <w:szCs w:val="22"/>
        </w:rPr>
        <w:t>i</w:t>
      </w:r>
      <w:r w:rsidR="005A32D7">
        <w:rPr>
          <w:rFonts w:ascii="Arial" w:hAnsi="Arial" w:cs="Arial"/>
          <w:sz w:val="22"/>
          <w:szCs w:val="22"/>
        </w:rPr>
        <w:t xml:space="preserve"> </w:t>
      </w:r>
      <w:r w:rsidR="004A0B13">
        <w:rPr>
          <w:rFonts w:ascii="Arial" w:hAnsi="Arial" w:cs="Arial"/>
          <w:sz w:val="22"/>
          <w:szCs w:val="22"/>
        </w:rPr>
        <w:t>prostor pracoviště</w:t>
      </w:r>
      <w:r w:rsidRPr="00C15500">
        <w:rPr>
          <w:rFonts w:ascii="Arial" w:hAnsi="Arial" w:cs="Arial"/>
          <w:sz w:val="22"/>
          <w:szCs w:val="22"/>
        </w:rPr>
        <w:t xml:space="preserve"> po odeslání výzvy</w:t>
      </w:r>
      <w:r w:rsidR="00117A35">
        <w:rPr>
          <w:rFonts w:ascii="Arial" w:hAnsi="Arial" w:cs="Arial"/>
          <w:sz w:val="22"/>
          <w:szCs w:val="22"/>
        </w:rPr>
        <w:t xml:space="preserve"> k převzetí</w:t>
      </w:r>
      <w:r w:rsidRPr="00C15500">
        <w:rPr>
          <w:rFonts w:ascii="Arial" w:hAnsi="Arial" w:cs="Arial"/>
          <w:sz w:val="22"/>
          <w:szCs w:val="22"/>
        </w:rPr>
        <w:t xml:space="preserve"> dle čl</w:t>
      </w:r>
      <w:r w:rsidR="00A80DD4" w:rsidRPr="00C15500">
        <w:rPr>
          <w:rFonts w:ascii="Arial" w:hAnsi="Arial" w:cs="Arial"/>
          <w:sz w:val="22"/>
          <w:szCs w:val="22"/>
        </w:rPr>
        <w:t>ánku II. odst.</w:t>
      </w:r>
      <w:r w:rsidRPr="00C15500">
        <w:rPr>
          <w:rFonts w:ascii="Arial" w:hAnsi="Arial" w:cs="Arial"/>
          <w:sz w:val="22"/>
          <w:szCs w:val="22"/>
        </w:rPr>
        <w:t xml:space="preserve"> 2.2.smlouvy, a to na základě zevrubné prohlídky prostoru </w:t>
      </w:r>
      <w:r w:rsidR="004A0B13">
        <w:rPr>
          <w:rFonts w:ascii="Arial" w:hAnsi="Arial" w:cs="Arial"/>
          <w:sz w:val="22"/>
          <w:szCs w:val="22"/>
        </w:rPr>
        <w:t>pracoviště</w:t>
      </w:r>
      <w:r w:rsidRPr="00C15500">
        <w:rPr>
          <w:rFonts w:ascii="Arial" w:hAnsi="Arial" w:cs="Arial"/>
          <w:sz w:val="22"/>
          <w:szCs w:val="22"/>
        </w:rPr>
        <w:t xml:space="preserve"> a oboustranně podepsaného písemného protokolu oprávněnými zástupci obou smluvních stran.</w:t>
      </w:r>
    </w:p>
    <w:bookmarkEnd w:id="1"/>
    <w:p w14:paraId="56425EB9" w14:textId="77777777" w:rsidR="000E102E" w:rsidRPr="00C15500" w:rsidRDefault="000E102E" w:rsidP="00040850">
      <w:pPr>
        <w:autoSpaceDE w:val="0"/>
        <w:spacing w:line="276" w:lineRule="auto"/>
        <w:rPr>
          <w:rFonts w:ascii="Arial" w:hAnsi="Arial" w:cs="Arial"/>
          <w:sz w:val="22"/>
          <w:szCs w:val="22"/>
        </w:rPr>
      </w:pPr>
    </w:p>
    <w:p w14:paraId="4B38BA52" w14:textId="2043D47E"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Nejpozději při předání </w:t>
      </w:r>
      <w:r w:rsidR="004A0B13">
        <w:rPr>
          <w:rFonts w:ascii="Arial" w:hAnsi="Arial" w:cs="Arial"/>
          <w:sz w:val="22"/>
          <w:szCs w:val="22"/>
        </w:rPr>
        <w:t>pracoviště</w:t>
      </w:r>
      <w:r w:rsidRPr="00C15500">
        <w:rPr>
          <w:rFonts w:ascii="Arial" w:hAnsi="Arial" w:cs="Arial"/>
          <w:sz w:val="22"/>
          <w:szCs w:val="22"/>
        </w:rPr>
        <w:t xml:space="preserve"> předá objednatel </w:t>
      </w:r>
      <w:r w:rsidR="00F92BC3">
        <w:rPr>
          <w:rFonts w:ascii="Arial" w:hAnsi="Arial" w:cs="Arial"/>
          <w:sz w:val="22"/>
          <w:szCs w:val="22"/>
        </w:rPr>
        <w:t>dodavatel</w:t>
      </w:r>
      <w:r w:rsidRPr="00C15500">
        <w:rPr>
          <w:rFonts w:ascii="Arial" w:hAnsi="Arial" w:cs="Arial"/>
          <w:sz w:val="22"/>
          <w:szCs w:val="22"/>
        </w:rPr>
        <w:t>i též odsouhlasenou projektovou dokumentaci</w:t>
      </w:r>
      <w:r w:rsidR="00D379BA">
        <w:rPr>
          <w:rFonts w:ascii="Arial" w:hAnsi="Arial" w:cs="Arial"/>
          <w:sz w:val="22"/>
          <w:szCs w:val="22"/>
        </w:rPr>
        <w:t xml:space="preserve"> nebo technickou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v jednom vyhotovení.</w:t>
      </w:r>
    </w:p>
    <w:p w14:paraId="5A50B0D5" w14:textId="77777777" w:rsidR="000E102E" w:rsidRPr="00C15500" w:rsidRDefault="000E102E" w:rsidP="00040850">
      <w:pPr>
        <w:autoSpaceDE w:val="0"/>
        <w:spacing w:line="276" w:lineRule="auto"/>
        <w:rPr>
          <w:rFonts w:ascii="Arial" w:hAnsi="Arial" w:cs="Arial"/>
          <w:sz w:val="22"/>
          <w:szCs w:val="22"/>
        </w:rPr>
      </w:pPr>
    </w:p>
    <w:p w14:paraId="649CBB6F" w14:textId="55B76A37"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 xml:space="preserve">jeho provoz, údržbu, pořádek a čistotu po celou dobu </w:t>
      </w:r>
      <w:r w:rsidR="004A0B13">
        <w:rPr>
          <w:rFonts w:ascii="Arial" w:hAnsi="Arial" w:cs="Arial"/>
          <w:sz w:val="22"/>
          <w:szCs w:val="22"/>
        </w:rPr>
        <w:t>provádění díla,</w:t>
      </w:r>
      <w:r w:rsidR="000E102E" w:rsidRPr="00C15500">
        <w:rPr>
          <w:rFonts w:ascii="Arial" w:hAnsi="Arial" w:cs="Arial"/>
          <w:sz w:val="22"/>
          <w:szCs w:val="22"/>
        </w:rPr>
        <w:t xml:space="preserve"> v souladu s § 14 </w:t>
      </w:r>
      <w:proofErr w:type="spellStart"/>
      <w:r w:rsidR="000E102E" w:rsidRPr="00C15500">
        <w:rPr>
          <w:rFonts w:ascii="Arial" w:hAnsi="Arial" w:cs="Arial"/>
          <w:sz w:val="22"/>
          <w:szCs w:val="22"/>
        </w:rPr>
        <w:t>vyhl</w:t>
      </w:r>
      <w:proofErr w:type="spellEnd"/>
      <w:r w:rsidR="000E102E" w:rsidRPr="00C15500">
        <w:rPr>
          <w:rFonts w:ascii="Arial" w:hAnsi="Arial" w:cs="Arial"/>
          <w:sz w:val="22"/>
          <w:szCs w:val="22"/>
        </w:rPr>
        <w:t>. č. 268/2009 Sb., o obecných technických požadavcích na výstavbu, ve znění pozdějších předpisů</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14EF0670"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2" w:name="_Hlk500917827"/>
      <w:r>
        <w:rPr>
          <w:rFonts w:ascii="Arial" w:hAnsi="Arial" w:cs="Arial"/>
          <w:sz w:val="22"/>
          <w:szCs w:val="22"/>
        </w:rPr>
        <w:t xml:space="preserve">Elektrickou energii nezbytnou pro vlastní realizaci </w:t>
      </w:r>
      <w:r w:rsidR="003E75EB">
        <w:rPr>
          <w:rFonts w:ascii="Arial" w:hAnsi="Arial" w:cs="Arial"/>
          <w:sz w:val="22"/>
          <w:szCs w:val="22"/>
        </w:rPr>
        <w:t>díla</w:t>
      </w:r>
      <w:r>
        <w:rPr>
          <w:rFonts w:ascii="Arial" w:hAnsi="Arial" w:cs="Arial"/>
          <w:sz w:val="22"/>
          <w:szCs w:val="22"/>
        </w:rPr>
        <w:t xml:space="preserve"> </w:t>
      </w:r>
      <w:r w:rsidR="00024522">
        <w:rPr>
          <w:rFonts w:ascii="Arial" w:hAnsi="Arial" w:cs="Arial"/>
          <w:sz w:val="22"/>
          <w:szCs w:val="22"/>
        </w:rPr>
        <w:t xml:space="preserve">poskytne </w:t>
      </w:r>
      <w:r w:rsidR="002B6D29">
        <w:rPr>
          <w:rFonts w:ascii="Arial" w:hAnsi="Arial" w:cs="Arial"/>
          <w:sz w:val="22"/>
          <w:szCs w:val="22"/>
        </w:rPr>
        <w:t>objednatel</w:t>
      </w:r>
      <w:r w:rsidR="00024522">
        <w:rPr>
          <w:rFonts w:ascii="Arial" w:hAnsi="Arial" w:cs="Arial"/>
          <w:sz w:val="22"/>
          <w:szCs w:val="22"/>
        </w:rPr>
        <w:t>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 xml:space="preserve">průběžně </w:t>
      </w:r>
      <w:r w:rsidR="00B6637A">
        <w:rPr>
          <w:rFonts w:ascii="Arial" w:hAnsi="Arial" w:cs="Arial"/>
          <w:sz w:val="22"/>
          <w:szCs w:val="22"/>
        </w:rPr>
        <w:t>objednatele</w:t>
      </w:r>
      <w:r w:rsidR="00024522">
        <w:rPr>
          <w:rFonts w:ascii="Arial" w:hAnsi="Arial" w:cs="Arial"/>
          <w:sz w:val="22"/>
          <w:szCs w:val="22"/>
        </w:rPr>
        <w:t>, společně s vedoucím směny</w:t>
      </w:r>
      <w:r>
        <w:rPr>
          <w:rFonts w:ascii="Arial" w:hAnsi="Arial" w:cs="Arial"/>
          <w:sz w:val="22"/>
          <w:szCs w:val="22"/>
        </w:rPr>
        <w:t xml:space="preserve"> praco</w:t>
      </w:r>
      <w:r w:rsidR="00117A35">
        <w:rPr>
          <w:rFonts w:ascii="Arial" w:hAnsi="Arial" w:cs="Arial"/>
          <w:sz w:val="22"/>
          <w:szCs w:val="22"/>
        </w:rPr>
        <w:t xml:space="preserve">vníků na </w:t>
      </w:r>
      <w:r w:rsidR="00AD10B3">
        <w:rPr>
          <w:rFonts w:ascii="Arial" w:hAnsi="Arial" w:cs="Arial"/>
          <w:sz w:val="22"/>
          <w:szCs w:val="22"/>
        </w:rPr>
        <w:t>pracovišti</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 xml:space="preserve">písemný záznam do </w:t>
      </w:r>
      <w:r w:rsidR="004A0B13">
        <w:rPr>
          <w:rFonts w:ascii="Arial" w:hAnsi="Arial" w:cs="Arial"/>
          <w:sz w:val="22"/>
          <w:szCs w:val="22"/>
        </w:rPr>
        <w:t>montážního</w:t>
      </w:r>
      <w:r>
        <w:rPr>
          <w:rFonts w:ascii="Arial" w:hAnsi="Arial" w:cs="Arial"/>
          <w:sz w:val="22"/>
          <w:szCs w:val="22"/>
        </w:rPr>
        <w:t xml:space="preserve"> deníku.</w:t>
      </w:r>
    </w:p>
    <w:bookmarkEnd w:id="2"/>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A539D0A" w14:textId="3082E3D7" w:rsidR="000E102E" w:rsidRDefault="0080184D"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Na základě předmětné odborné zprávy o případné nehospodárnosti bude dodavatel platit veškerou další spotřebovanou el. energii. V případě vyhodnocení negativního, zadavatel uhradí náklady na měřící zařízení a další spotřebovanou el. energii. P</w:t>
      </w:r>
      <w:r>
        <w:rPr>
          <w:rFonts w:ascii="Arial" w:hAnsi="Arial" w:cs="Arial"/>
          <w:sz w:val="22"/>
          <w:szCs w:val="22"/>
        </w:rPr>
        <w:t xml:space="preserve">ráce na </w:t>
      </w:r>
      <w:r w:rsidR="004A0B13">
        <w:rPr>
          <w:rFonts w:ascii="Arial" w:hAnsi="Arial" w:cs="Arial"/>
          <w:sz w:val="22"/>
          <w:szCs w:val="22"/>
        </w:rPr>
        <w:t>předmětu díla</w:t>
      </w:r>
      <w:r>
        <w:rPr>
          <w:rFonts w:ascii="Arial" w:hAnsi="Arial" w:cs="Arial"/>
          <w:sz w:val="22"/>
          <w:szCs w:val="22"/>
        </w:rPr>
        <w:t xml:space="preserve"> se do doby, kdy dodavatel zajistí měření spotřeby el. energie zastaví. Tato komplikace nesmí mít vliv na termínu </w:t>
      </w:r>
      <w:r w:rsidR="004A0B13">
        <w:rPr>
          <w:rFonts w:ascii="Arial" w:hAnsi="Arial" w:cs="Arial"/>
          <w:sz w:val="22"/>
          <w:szCs w:val="22"/>
        </w:rPr>
        <w:t>předání díla</w:t>
      </w:r>
      <w:r>
        <w:rPr>
          <w:rFonts w:ascii="Arial" w:hAnsi="Arial" w:cs="Arial"/>
          <w:sz w:val="22"/>
          <w:szCs w:val="22"/>
        </w:rPr>
        <w:t xml:space="preserve"> ani na </w:t>
      </w:r>
      <w:r w:rsidR="00801BF6">
        <w:rPr>
          <w:rFonts w:ascii="Arial" w:hAnsi="Arial" w:cs="Arial"/>
          <w:sz w:val="22"/>
          <w:szCs w:val="22"/>
        </w:rPr>
        <w:t>tvorbu</w:t>
      </w:r>
      <w:r>
        <w:rPr>
          <w:rFonts w:ascii="Arial" w:hAnsi="Arial" w:cs="Arial"/>
          <w:sz w:val="22"/>
          <w:szCs w:val="22"/>
        </w:rPr>
        <w:t xml:space="preserve"> vícenákladů.</w:t>
      </w:r>
    </w:p>
    <w:p w14:paraId="4CDAD765" w14:textId="77777777" w:rsidR="004A0B13" w:rsidRDefault="004A0B13" w:rsidP="004A0B13">
      <w:pPr>
        <w:widowControl/>
        <w:tabs>
          <w:tab w:val="left" w:pos="-180"/>
        </w:tabs>
        <w:spacing w:line="276" w:lineRule="auto"/>
        <w:ind w:left="432"/>
        <w:textAlignment w:val="auto"/>
        <w:rPr>
          <w:rFonts w:ascii="Arial" w:hAnsi="Arial" w:cs="Arial"/>
          <w:sz w:val="22"/>
          <w:szCs w:val="22"/>
        </w:rPr>
      </w:pPr>
    </w:p>
    <w:p w14:paraId="177A24F6" w14:textId="24E6CBED" w:rsidR="00F61FFF" w:rsidRDefault="007571C8" w:rsidP="004A0B13">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Vodu </w:t>
      </w:r>
      <w:r w:rsidR="009E3C0D" w:rsidRPr="007571C8">
        <w:rPr>
          <w:rFonts w:ascii="Arial" w:hAnsi="Arial" w:cs="Arial"/>
          <w:sz w:val="22"/>
          <w:szCs w:val="22"/>
        </w:rPr>
        <w:t xml:space="preserve">nezbytnou pro vlastní realizaci </w:t>
      </w:r>
      <w:r w:rsidR="003E75EB">
        <w:rPr>
          <w:rFonts w:ascii="Arial" w:hAnsi="Arial" w:cs="Arial"/>
          <w:sz w:val="22"/>
          <w:szCs w:val="22"/>
        </w:rPr>
        <w:t xml:space="preserve">předmětu díla </w:t>
      </w:r>
      <w:r w:rsidR="009E3C0D" w:rsidRPr="007571C8">
        <w:rPr>
          <w:rFonts w:ascii="Arial" w:hAnsi="Arial" w:cs="Arial"/>
          <w:sz w:val="22"/>
          <w:szCs w:val="22"/>
        </w:rPr>
        <w:t xml:space="preserve">poskytne </w:t>
      </w:r>
      <w:r w:rsidR="002B6D29">
        <w:rPr>
          <w:rFonts w:ascii="Arial" w:hAnsi="Arial" w:cs="Arial"/>
          <w:sz w:val="22"/>
          <w:szCs w:val="22"/>
        </w:rPr>
        <w:t xml:space="preserve">objednatel </w:t>
      </w:r>
      <w:r w:rsidR="009E3C0D" w:rsidRPr="007571C8">
        <w:rPr>
          <w:rFonts w:ascii="Arial" w:hAnsi="Arial" w:cs="Arial"/>
          <w:sz w:val="22"/>
          <w:szCs w:val="22"/>
        </w:rPr>
        <w:t xml:space="preserve">v rámci běžné spotřeby, kontrolu spotřeby provede namátkově, průběžně </w:t>
      </w:r>
      <w:r w:rsidR="00B6637A">
        <w:rPr>
          <w:rFonts w:ascii="Arial" w:hAnsi="Arial" w:cs="Arial"/>
          <w:sz w:val="22"/>
          <w:szCs w:val="22"/>
        </w:rPr>
        <w:t>objednatele</w:t>
      </w:r>
      <w:r w:rsidR="009E3C0D" w:rsidRPr="007571C8">
        <w:rPr>
          <w:rFonts w:ascii="Arial" w:hAnsi="Arial" w:cs="Arial"/>
          <w:sz w:val="22"/>
          <w:szCs w:val="22"/>
        </w:rPr>
        <w:t xml:space="preserve">, společně s vedoucím směny pracovníků na </w:t>
      </w:r>
      <w:r w:rsidR="003E75EB">
        <w:rPr>
          <w:rFonts w:ascii="Arial" w:hAnsi="Arial" w:cs="Arial"/>
          <w:sz w:val="22"/>
          <w:szCs w:val="22"/>
        </w:rPr>
        <w:t>pracovišti.</w:t>
      </w:r>
      <w:r w:rsidR="009E3C0D" w:rsidRPr="007571C8">
        <w:rPr>
          <w:rFonts w:ascii="Arial" w:hAnsi="Arial" w:cs="Arial"/>
          <w:sz w:val="22"/>
          <w:szCs w:val="22"/>
        </w:rPr>
        <w:t xml:space="preserve"> O této kontrole bude proveden písemný záznam do </w:t>
      </w:r>
      <w:r w:rsidR="003E75EB">
        <w:rPr>
          <w:rFonts w:ascii="Arial" w:hAnsi="Arial" w:cs="Arial"/>
          <w:sz w:val="22"/>
          <w:szCs w:val="22"/>
        </w:rPr>
        <w:t>montážního</w:t>
      </w:r>
      <w:r w:rsidR="009E3C0D" w:rsidRPr="007571C8">
        <w:rPr>
          <w:rFonts w:ascii="Arial" w:hAnsi="Arial" w:cs="Arial"/>
          <w:sz w:val="22"/>
          <w:szCs w:val="22"/>
        </w:rPr>
        <w:t xml:space="preserve"> deníku.</w:t>
      </w:r>
    </w:p>
    <w:p w14:paraId="63EC2E7D" w14:textId="77777777" w:rsidR="00F90EC3" w:rsidRDefault="00F90EC3" w:rsidP="00F90EC3">
      <w:pPr>
        <w:widowControl/>
        <w:tabs>
          <w:tab w:val="left" w:pos="-180"/>
        </w:tabs>
        <w:spacing w:line="276" w:lineRule="auto"/>
        <w:textAlignment w:val="auto"/>
        <w:rPr>
          <w:rFonts w:ascii="Arial" w:hAnsi="Arial" w:cs="Arial"/>
          <w:sz w:val="22"/>
          <w:szCs w:val="22"/>
        </w:rPr>
      </w:pPr>
    </w:p>
    <w:p w14:paraId="43E8B10E" w14:textId="1D1D42FB" w:rsidR="000E102E" w:rsidRDefault="00F61FFF" w:rsidP="002144B9">
      <w:pPr>
        <w:widowControl/>
        <w:numPr>
          <w:ilvl w:val="1"/>
          <w:numId w:val="7"/>
        </w:numPr>
        <w:tabs>
          <w:tab w:val="left" w:pos="-180"/>
        </w:tabs>
        <w:spacing w:line="276" w:lineRule="auto"/>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w:t>
      </w:r>
      <w:r w:rsidR="002B6D29">
        <w:rPr>
          <w:rFonts w:ascii="Arial" w:hAnsi="Arial" w:cs="Arial"/>
          <w:sz w:val="22"/>
          <w:szCs w:val="22"/>
        </w:rPr>
        <w:t xml:space="preserve">poskytovaným Vodohospodářskou společností Benešov </w:t>
      </w:r>
      <w:proofErr w:type="gramStart"/>
      <w:r w:rsidR="002B6D29">
        <w:rPr>
          <w:rFonts w:ascii="Arial" w:hAnsi="Arial" w:cs="Arial"/>
          <w:sz w:val="22"/>
          <w:szCs w:val="22"/>
        </w:rPr>
        <w:t>a.s.</w:t>
      </w:r>
      <w:r w:rsidRPr="00F61FFF">
        <w:rPr>
          <w:rFonts w:ascii="Arial" w:hAnsi="Arial" w:cs="Arial"/>
          <w:sz w:val="22"/>
          <w:szCs w:val="22"/>
        </w:rPr>
        <w:t>.</w:t>
      </w:r>
      <w:proofErr w:type="gramEnd"/>
      <w:r w:rsidRPr="00F61FFF">
        <w:rPr>
          <w:rFonts w:ascii="Arial" w:hAnsi="Arial" w:cs="Arial"/>
          <w:sz w:val="22"/>
          <w:szCs w:val="22"/>
        </w:rPr>
        <w:t xml:space="preserve"> 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xml:space="preserve">. Práce na </w:t>
      </w:r>
      <w:r w:rsidR="003E75EB">
        <w:rPr>
          <w:rFonts w:ascii="Arial" w:hAnsi="Arial" w:cs="Arial"/>
          <w:sz w:val="22"/>
          <w:szCs w:val="22"/>
        </w:rPr>
        <w:t xml:space="preserve">předmětu díla </w:t>
      </w:r>
      <w:r w:rsidRPr="00F61FFF">
        <w:rPr>
          <w:rFonts w:ascii="Arial" w:hAnsi="Arial" w:cs="Arial"/>
          <w:sz w:val="22"/>
          <w:szCs w:val="22"/>
        </w:rPr>
        <w:t xml:space="preserve">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termínu </w:t>
      </w:r>
      <w:r w:rsidR="003E75EB">
        <w:rPr>
          <w:rFonts w:ascii="Arial" w:hAnsi="Arial" w:cs="Arial"/>
          <w:sz w:val="22"/>
          <w:szCs w:val="22"/>
        </w:rPr>
        <w:t xml:space="preserve">předání díla </w:t>
      </w:r>
      <w:r w:rsidRPr="00F61FFF">
        <w:rPr>
          <w:rFonts w:ascii="Arial" w:hAnsi="Arial" w:cs="Arial"/>
          <w:sz w:val="22"/>
          <w:szCs w:val="22"/>
        </w:rPr>
        <w:t>ani na tvorbu vícenákladů.</w:t>
      </w:r>
    </w:p>
    <w:p w14:paraId="2D338EBA" w14:textId="77777777" w:rsidR="00F90EC3" w:rsidRPr="00F61FFF" w:rsidRDefault="00F90EC3" w:rsidP="00F90EC3">
      <w:pPr>
        <w:widowControl/>
        <w:tabs>
          <w:tab w:val="left" w:pos="-180"/>
        </w:tabs>
        <w:spacing w:line="276" w:lineRule="auto"/>
        <w:textAlignment w:val="auto"/>
        <w:rPr>
          <w:rFonts w:ascii="Arial" w:hAnsi="Arial" w:cs="Arial"/>
          <w:sz w:val="22"/>
          <w:szCs w:val="22"/>
        </w:rPr>
      </w:pPr>
    </w:p>
    <w:p w14:paraId="50DD4F0F" w14:textId="023C613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w:t>
      </w:r>
      <w:r w:rsidR="003E75EB">
        <w:rPr>
          <w:rFonts w:ascii="Arial" w:hAnsi="Arial" w:cs="Arial"/>
          <w:sz w:val="22"/>
          <w:szCs w:val="22"/>
        </w:rPr>
        <w:t>pracovišti</w:t>
      </w:r>
      <w:r w:rsidR="000E102E" w:rsidRPr="00C15500">
        <w:rPr>
          <w:rFonts w:ascii="Arial" w:hAnsi="Arial" w:cs="Arial"/>
          <w:sz w:val="22"/>
          <w:szCs w:val="22"/>
        </w:rPr>
        <w:t xml:space="preserve"> do doby předání a převzetí díla a vyklizení </w:t>
      </w:r>
      <w:r w:rsidR="003E75EB">
        <w:rPr>
          <w:rFonts w:ascii="Arial" w:hAnsi="Arial" w:cs="Arial"/>
          <w:sz w:val="22"/>
          <w:szCs w:val="22"/>
        </w:rPr>
        <w:t>pracoviště</w:t>
      </w:r>
      <w:r w:rsidR="000E102E" w:rsidRPr="00C15500">
        <w:rPr>
          <w:rFonts w:ascii="Arial" w:hAnsi="Arial" w:cs="Arial"/>
          <w:sz w:val="22"/>
          <w:szCs w:val="22"/>
        </w:rPr>
        <w:t>,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3BCECE46"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0951EDE4" w14:textId="7777777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lastRenderedPageBreak/>
        <w:t>Dodavatel</w:t>
      </w:r>
      <w:r w:rsidR="000E102E" w:rsidRPr="00C15500">
        <w:rPr>
          <w:rFonts w:ascii="Arial" w:hAnsi="Arial" w:cs="Arial"/>
          <w:sz w:val="22"/>
          <w:szCs w:val="22"/>
        </w:rPr>
        <w:t xml:space="preserve"> se zavazuje vyklidit a vyčistit </w:t>
      </w:r>
      <w:r w:rsidR="00F61FFF">
        <w:rPr>
          <w:rFonts w:ascii="Arial" w:hAnsi="Arial" w:cs="Arial"/>
          <w:sz w:val="22"/>
          <w:szCs w:val="22"/>
        </w:rPr>
        <w:t>pracoviště</w:t>
      </w:r>
      <w:r w:rsidR="000E102E" w:rsidRPr="00C15500">
        <w:rPr>
          <w:rFonts w:ascii="Arial" w:hAnsi="Arial" w:cs="Arial"/>
          <w:sz w:val="22"/>
          <w:szCs w:val="22"/>
        </w:rPr>
        <w:t xml:space="preserve"> do 14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271FFDE6" w14:textId="77777777" w:rsidR="000E102E" w:rsidRPr="00C15500" w:rsidRDefault="000E102E" w:rsidP="00040850">
      <w:pPr>
        <w:autoSpaceDE w:val="0"/>
        <w:spacing w:line="276" w:lineRule="auto"/>
        <w:ind w:left="540"/>
        <w:rPr>
          <w:rFonts w:ascii="Arial" w:hAnsi="Arial" w:cs="Arial"/>
          <w:sz w:val="22"/>
          <w:szCs w:val="22"/>
        </w:rPr>
      </w:pPr>
    </w:p>
    <w:p w14:paraId="115C31A1" w14:textId="5846B63A" w:rsidR="000E102E" w:rsidRPr="006F7C4E"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i je povinen zajistit podmínky pro výkon funkce autorského dozoru projektanta, případně činnost</w:t>
      </w:r>
      <w:r w:rsidR="00F61FFF">
        <w:rPr>
          <w:rFonts w:ascii="Arial" w:hAnsi="Arial" w:cs="Arial"/>
          <w:sz w:val="22"/>
          <w:szCs w:val="22"/>
        </w:rPr>
        <w:t xml:space="preserve"> dalších kontrolních orgánů, kteří dle platné legislativy mají oprávnění kontroly</w:t>
      </w:r>
      <w:r w:rsidR="000E102E" w:rsidRPr="00C15500">
        <w:rPr>
          <w:rFonts w:ascii="Arial" w:hAnsi="Arial" w:cs="Arial"/>
          <w:sz w:val="22"/>
          <w:szCs w:val="22"/>
        </w:rPr>
        <w:t>.</w:t>
      </w: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389261DD"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 zástupc</w:t>
      </w:r>
      <w:r w:rsidR="00243EFA">
        <w:rPr>
          <w:rFonts w:ascii="Arial" w:hAnsi="Arial" w:cs="Arial"/>
          <w:sz w:val="22"/>
          <w:szCs w:val="22"/>
        </w:rPr>
        <w:t>em</w:t>
      </w:r>
      <w:r w:rsidRPr="00E1692D">
        <w:rPr>
          <w:rFonts w:ascii="Arial" w:hAnsi="Arial" w:cs="Arial"/>
          <w:sz w:val="22"/>
          <w:szCs w:val="22"/>
        </w:rPr>
        <w:t xml:space="preserve"> objednatele při provádění a převzetí díla a ve věcech technických (dále jen „oprávnění zástupci objednatele“) j</w:t>
      </w:r>
      <w:r w:rsidR="00243EFA">
        <w:rPr>
          <w:rFonts w:ascii="Arial" w:hAnsi="Arial" w:cs="Arial"/>
          <w:sz w:val="22"/>
          <w:szCs w:val="22"/>
        </w:rPr>
        <w:t>e</w:t>
      </w:r>
      <w:r w:rsidRPr="00E1692D">
        <w:rPr>
          <w:rFonts w:ascii="Arial" w:hAnsi="Arial" w:cs="Arial"/>
          <w:sz w:val="22"/>
          <w:szCs w:val="22"/>
        </w:rPr>
        <w:t>:</w:t>
      </w:r>
    </w:p>
    <w:p w14:paraId="74A9D0B4" w14:textId="03C25FEA" w:rsidR="006F1F3D" w:rsidRDefault="00623D4F" w:rsidP="00676C47">
      <w:pPr>
        <w:spacing w:line="276" w:lineRule="auto"/>
        <w:ind w:left="426"/>
        <w:jc w:val="left"/>
        <w:rPr>
          <w:rFonts w:ascii="Arial" w:hAnsi="Arial" w:cs="Arial"/>
          <w:sz w:val="22"/>
          <w:szCs w:val="22"/>
        </w:rPr>
      </w:pPr>
      <w:r>
        <w:rPr>
          <w:rFonts w:ascii="Arial" w:hAnsi="Arial" w:cs="Arial"/>
          <w:sz w:val="22"/>
          <w:szCs w:val="22"/>
        </w:rPr>
        <w:t>Ředitel</w:t>
      </w:r>
      <w:r w:rsidR="008E3FD3">
        <w:rPr>
          <w:rFonts w:ascii="Arial" w:hAnsi="Arial" w:cs="Arial"/>
          <w:sz w:val="22"/>
          <w:szCs w:val="22"/>
        </w:rPr>
        <w:t>ka</w:t>
      </w:r>
      <w:r w:rsidR="006F1F3D">
        <w:rPr>
          <w:rFonts w:ascii="Arial" w:hAnsi="Arial" w:cs="Arial"/>
          <w:sz w:val="22"/>
          <w:szCs w:val="22"/>
        </w:rPr>
        <w:t xml:space="preserve"> </w:t>
      </w:r>
      <w:r>
        <w:rPr>
          <w:rFonts w:ascii="Arial" w:hAnsi="Arial" w:cs="Arial"/>
          <w:sz w:val="22"/>
          <w:szCs w:val="22"/>
        </w:rPr>
        <w:t>PO</w:t>
      </w:r>
      <w:r w:rsidR="00F90EC3">
        <w:rPr>
          <w:rFonts w:ascii="Arial" w:hAnsi="Arial" w:cs="Arial"/>
          <w:sz w:val="22"/>
          <w:szCs w:val="22"/>
        </w:rPr>
        <w:t>,</w:t>
      </w:r>
      <w:r>
        <w:rPr>
          <w:rFonts w:ascii="Arial" w:hAnsi="Arial" w:cs="Arial"/>
          <w:sz w:val="22"/>
          <w:szCs w:val="22"/>
        </w:rPr>
        <w:t xml:space="preserve"> Domov</w:t>
      </w:r>
      <w:r w:rsidR="003E75EB">
        <w:rPr>
          <w:rFonts w:ascii="Arial" w:hAnsi="Arial" w:cs="Arial"/>
          <w:sz w:val="22"/>
          <w:szCs w:val="22"/>
        </w:rPr>
        <w:t xml:space="preserve"> </w:t>
      </w:r>
      <w:r w:rsidR="008E3FD3">
        <w:rPr>
          <w:rFonts w:ascii="Arial" w:hAnsi="Arial" w:cs="Arial"/>
          <w:sz w:val="22"/>
          <w:szCs w:val="22"/>
        </w:rPr>
        <w:t>Jílové</w:t>
      </w:r>
      <w:r w:rsidR="00F72889">
        <w:rPr>
          <w:rFonts w:ascii="Arial" w:hAnsi="Arial" w:cs="Arial"/>
          <w:sz w:val="22"/>
          <w:szCs w:val="22"/>
        </w:rPr>
        <w:t xml:space="preserve"> u Praha</w:t>
      </w:r>
      <w:r w:rsidR="00243EFA">
        <w:rPr>
          <w:rFonts w:ascii="Arial" w:hAnsi="Arial" w:cs="Arial"/>
          <w:sz w:val="22"/>
          <w:szCs w:val="22"/>
        </w:rPr>
        <w:t>:</w:t>
      </w:r>
      <w:r w:rsidR="008E3FD3">
        <w:rPr>
          <w:rFonts w:ascii="Arial" w:hAnsi="Arial" w:cs="Arial"/>
          <w:sz w:val="22"/>
          <w:szCs w:val="22"/>
        </w:rPr>
        <w:t xml:space="preserve"> </w:t>
      </w:r>
      <w:r w:rsidR="006F1F3D" w:rsidRPr="0039220B">
        <w:rPr>
          <w:rFonts w:ascii="Arial" w:hAnsi="Arial" w:cs="Arial"/>
          <w:sz w:val="22"/>
          <w:szCs w:val="22"/>
        </w:rPr>
        <w:t>PhDr. Ren</w:t>
      </w:r>
      <w:r w:rsidR="006F1F3D">
        <w:rPr>
          <w:rFonts w:ascii="Arial" w:hAnsi="Arial" w:cs="Arial"/>
          <w:sz w:val="22"/>
          <w:szCs w:val="22"/>
        </w:rPr>
        <w:t>á</w:t>
      </w:r>
      <w:r w:rsidR="006F1F3D" w:rsidRPr="0039220B">
        <w:rPr>
          <w:rFonts w:ascii="Arial" w:hAnsi="Arial" w:cs="Arial"/>
          <w:sz w:val="22"/>
          <w:szCs w:val="22"/>
        </w:rPr>
        <w:t>ta Honsů</w:t>
      </w:r>
      <w:r w:rsidR="006F1F3D">
        <w:rPr>
          <w:rFonts w:ascii="Arial" w:hAnsi="Arial" w:cs="Arial"/>
          <w:sz w:val="22"/>
          <w:szCs w:val="22"/>
        </w:rPr>
        <w:t>,</w:t>
      </w:r>
    </w:p>
    <w:p w14:paraId="4F8C2AFA" w14:textId="77777777" w:rsidR="002144B9" w:rsidRDefault="006F1F3D" w:rsidP="00676C47">
      <w:pPr>
        <w:spacing w:line="276" w:lineRule="auto"/>
        <w:ind w:left="426"/>
        <w:jc w:val="left"/>
        <w:rPr>
          <w:rFonts w:ascii="Arial" w:hAnsi="Arial" w:cs="Arial"/>
          <w:sz w:val="22"/>
          <w:szCs w:val="22"/>
        </w:rPr>
      </w:pPr>
      <w:r w:rsidRPr="0039220B">
        <w:rPr>
          <w:rFonts w:ascii="Arial" w:hAnsi="Arial" w:cs="Arial"/>
          <w:sz w:val="22"/>
          <w:szCs w:val="22"/>
        </w:rPr>
        <w:t xml:space="preserve">e-mail: </w:t>
      </w:r>
      <w:hyperlink r:id="rId8" w:history="1">
        <w:r w:rsidRPr="006077B8">
          <w:rPr>
            <w:rStyle w:val="Hypertextovodkaz"/>
            <w:rFonts w:ascii="Arial" w:hAnsi="Arial" w:cs="Arial"/>
            <w:sz w:val="22"/>
            <w:szCs w:val="22"/>
          </w:rPr>
          <w:t>renata.honsu@domovjilove.cz</w:t>
        </w:r>
      </w:hyperlink>
      <w:r w:rsidRPr="0039220B">
        <w:rPr>
          <w:rFonts w:ascii="Arial" w:hAnsi="Arial" w:cs="Arial"/>
          <w:sz w:val="22"/>
          <w:szCs w:val="22"/>
        </w:rPr>
        <w:t xml:space="preserve"> , </w:t>
      </w:r>
      <w:hyperlink r:id="rId9" w:history="1">
        <w:r w:rsidRPr="0039220B">
          <w:rPr>
            <w:rStyle w:val="Hypertextovodkaz"/>
            <w:rFonts w:ascii="Arial" w:hAnsi="Arial" w:cs="Arial"/>
            <w:sz w:val="22"/>
            <w:szCs w:val="22"/>
          </w:rPr>
          <w:t>domovjilove@domovjilove.cz</w:t>
        </w:r>
      </w:hyperlink>
      <w:r w:rsidRPr="0039220B">
        <w:rPr>
          <w:rFonts w:ascii="Arial" w:hAnsi="Arial" w:cs="Arial"/>
          <w:sz w:val="22"/>
          <w:szCs w:val="22"/>
        </w:rPr>
        <w:t xml:space="preserve"> </w:t>
      </w:r>
      <w:r>
        <w:rPr>
          <w:rFonts w:ascii="Arial" w:hAnsi="Arial" w:cs="Arial"/>
          <w:sz w:val="22"/>
          <w:szCs w:val="22"/>
        </w:rPr>
        <w:t>,</w:t>
      </w:r>
    </w:p>
    <w:p w14:paraId="706C7D27" w14:textId="4F5992F5" w:rsidR="006F1F3D" w:rsidRPr="0039220B" w:rsidRDefault="006F1F3D" w:rsidP="00676C47">
      <w:pPr>
        <w:spacing w:line="276" w:lineRule="auto"/>
        <w:ind w:left="426"/>
        <w:jc w:val="left"/>
        <w:rPr>
          <w:rFonts w:ascii="Arial" w:hAnsi="Arial" w:cs="Arial"/>
          <w:color w:val="262626"/>
          <w:sz w:val="22"/>
          <w:szCs w:val="22"/>
          <w:shd w:val="clear" w:color="auto" w:fill="FFFFFF"/>
        </w:rPr>
      </w:pPr>
      <w:r w:rsidRPr="0039220B">
        <w:rPr>
          <w:rFonts w:ascii="Arial" w:hAnsi="Arial" w:cs="Arial"/>
          <w:sz w:val="22"/>
          <w:szCs w:val="22"/>
        </w:rPr>
        <w:t>tel</w:t>
      </w:r>
      <w:r>
        <w:rPr>
          <w:rFonts w:ascii="Arial" w:hAnsi="Arial" w:cs="Arial"/>
          <w:sz w:val="22"/>
          <w:szCs w:val="22"/>
        </w:rPr>
        <w:t>.</w:t>
      </w:r>
      <w:r w:rsidRPr="0039220B">
        <w:rPr>
          <w:rFonts w:ascii="Arial" w:hAnsi="Arial" w:cs="Arial"/>
          <w:sz w:val="22"/>
          <w:szCs w:val="22"/>
        </w:rPr>
        <w:t>: +420 734 445</w:t>
      </w:r>
      <w:r>
        <w:rPr>
          <w:rFonts w:ascii="Arial" w:hAnsi="Arial" w:cs="Arial"/>
          <w:sz w:val="22"/>
          <w:szCs w:val="22"/>
        </w:rPr>
        <w:t> </w:t>
      </w:r>
      <w:r w:rsidRPr="0039220B">
        <w:rPr>
          <w:rFonts w:ascii="Arial" w:hAnsi="Arial" w:cs="Arial"/>
          <w:sz w:val="22"/>
          <w:szCs w:val="22"/>
        </w:rPr>
        <w:t>644</w:t>
      </w:r>
    </w:p>
    <w:p w14:paraId="221875BD" w14:textId="77777777" w:rsidR="001F4FA4" w:rsidRDefault="001F4FA4" w:rsidP="002563B1">
      <w:pPr>
        <w:widowControl/>
        <w:tabs>
          <w:tab w:val="left" w:pos="-180"/>
        </w:tabs>
        <w:spacing w:line="276" w:lineRule="auto"/>
        <w:ind w:left="432"/>
        <w:textAlignment w:val="auto"/>
        <w:rPr>
          <w:rFonts w:ascii="Arial" w:hAnsi="Arial" w:cs="Arial"/>
          <w:sz w:val="22"/>
          <w:szCs w:val="22"/>
        </w:rPr>
      </w:pPr>
    </w:p>
    <w:p w14:paraId="7D7508D3" w14:textId="77777777"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t>Oprávnění zástupci objednatele jsou oprávněni jednat za objednatele ve věcech technických a ve věcech, které tato smlouva výslovně stanoví. Není –</w:t>
      </w:r>
      <w:r w:rsidR="00CB4BB4" w:rsidRPr="00E1692D">
        <w:rPr>
          <w:rFonts w:ascii="Arial" w:hAnsi="Arial" w:cs="Arial"/>
          <w:sz w:val="22"/>
          <w:szCs w:val="22"/>
        </w:rPr>
        <w:t xml:space="preserve"> </w:t>
      </w:r>
      <w:proofErr w:type="spellStart"/>
      <w:r w:rsidRPr="00E1692D">
        <w:rPr>
          <w:rFonts w:ascii="Arial" w:hAnsi="Arial" w:cs="Arial"/>
          <w:sz w:val="22"/>
          <w:szCs w:val="22"/>
        </w:rPr>
        <w:t>li</w:t>
      </w:r>
      <w:proofErr w:type="spellEnd"/>
      <w:r w:rsidRPr="00E1692D">
        <w:rPr>
          <w:rFonts w:ascii="Arial" w:hAnsi="Arial" w:cs="Arial"/>
          <w:sz w:val="22"/>
          <w:szCs w:val="22"/>
        </w:rPr>
        <w:t xml:space="preserve"> touto smlouvou stanoveno jinak, nejsou oprávnění zástupci objednatele oprávnění činit jménem žádného z objednatelů právní úkony.   </w:t>
      </w:r>
    </w:p>
    <w:p w14:paraId="0C7C1052" w14:textId="77777777" w:rsidR="003B540E" w:rsidRDefault="003B540E" w:rsidP="003B540E">
      <w:pPr>
        <w:autoSpaceDE w:val="0"/>
        <w:ind w:left="540"/>
        <w:rPr>
          <w:rFonts w:ascii="Arial" w:hAnsi="Arial" w:cs="Arial"/>
          <w:sz w:val="22"/>
          <w:szCs w:val="22"/>
        </w:rPr>
      </w:pPr>
    </w:p>
    <w:p w14:paraId="0E8ADB0E" w14:textId="77777777" w:rsidR="003B540E" w:rsidRDefault="003B540E" w:rsidP="007E7235">
      <w:pPr>
        <w:widowControl/>
        <w:numPr>
          <w:ilvl w:val="1"/>
          <w:numId w:val="7"/>
        </w:numPr>
        <w:tabs>
          <w:tab w:val="left" w:pos="-180"/>
        </w:tabs>
        <w:spacing w:line="276" w:lineRule="auto"/>
        <w:textAlignment w:val="auto"/>
        <w:rPr>
          <w:rFonts w:ascii="Arial" w:hAnsi="Arial" w:cs="Arial"/>
          <w:sz w:val="22"/>
          <w:szCs w:val="22"/>
        </w:rPr>
      </w:pPr>
      <w:r w:rsidRPr="00A50E6A">
        <w:rPr>
          <w:rFonts w:ascii="Arial" w:hAnsi="Arial" w:cs="Arial"/>
          <w:sz w:val="22"/>
          <w:szCs w:val="22"/>
        </w:rPr>
        <w:t>Oprávněnými zástupci dodavatel</w:t>
      </w:r>
      <w:r>
        <w:rPr>
          <w:rFonts w:ascii="Arial" w:hAnsi="Arial" w:cs="Arial"/>
          <w:sz w:val="22"/>
          <w:szCs w:val="22"/>
        </w:rPr>
        <w:t>e jsou:</w:t>
      </w:r>
    </w:p>
    <w:p w14:paraId="6A12E182"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ve věcech smluvních:</w:t>
      </w:r>
      <w:r w:rsidR="00F72889">
        <w:rPr>
          <w:rFonts w:ascii="Arial" w:hAnsi="Arial" w:cs="Arial"/>
          <w:sz w:val="22"/>
          <w:szCs w:val="22"/>
        </w:rPr>
        <w:t xml:space="preserve"> </w:t>
      </w:r>
    </w:p>
    <w:p w14:paraId="60EFB454" w14:textId="1A7CF356" w:rsidR="00243EFA" w:rsidRDefault="00F72889"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00243EFA" w:rsidRPr="00D34ED7">
        <w:rPr>
          <w:rFonts w:ascii="Arial" w:eastAsia="Calibri" w:hAnsi="Arial" w:cs="Arial"/>
          <w:sz w:val="22"/>
          <w:szCs w:val="22"/>
          <w:highlight w:val="yellow"/>
          <w:lang w:eastAsia="en-US"/>
        </w:rPr>
        <w:t>[</w:t>
      </w:r>
      <w:proofErr w:type="gramEnd"/>
      <w:r w:rsidR="00243EFA" w:rsidRPr="00D34ED7">
        <w:rPr>
          <w:rFonts w:ascii="Arial" w:eastAsia="Calibri" w:hAnsi="Arial" w:cs="Arial"/>
          <w:sz w:val="22"/>
          <w:szCs w:val="22"/>
          <w:highlight w:val="yellow"/>
          <w:lang w:eastAsia="en-US"/>
        </w:rPr>
        <w:t>DOPLNÍ DODAVATEL]</w:t>
      </w:r>
      <w:r w:rsidR="00676C47">
        <w:rPr>
          <w:rFonts w:ascii="Arial" w:eastAsia="Calibri" w:hAnsi="Arial" w:cs="Arial"/>
          <w:sz w:val="22"/>
          <w:szCs w:val="22"/>
          <w:lang w:eastAsia="en-US"/>
        </w:rPr>
        <w:t>,</w:t>
      </w:r>
      <w:r w:rsidR="00243EFA">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00243EFA" w:rsidRPr="00D34ED7">
        <w:rPr>
          <w:rFonts w:ascii="Arial" w:eastAsia="Calibri" w:hAnsi="Arial" w:cs="Arial"/>
          <w:sz w:val="22"/>
          <w:szCs w:val="22"/>
          <w:highlight w:val="yellow"/>
          <w:lang w:eastAsia="en-US"/>
        </w:rPr>
        <w:t>[</w:t>
      </w:r>
      <w:proofErr w:type="gramEnd"/>
      <w:r w:rsidR="00243EFA" w:rsidRPr="00D34ED7">
        <w:rPr>
          <w:rFonts w:ascii="Arial" w:eastAsia="Calibri" w:hAnsi="Arial" w:cs="Arial"/>
          <w:sz w:val="22"/>
          <w:szCs w:val="22"/>
          <w:highlight w:val="yellow"/>
          <w:lang w:eastAsia="en-US"/>
        </w:rPr>
        <w:t>DOPLNÍ DODAVATEL]</w:t>
      </w:r>
      <w:r w:rsidR="00676C47">
        <w:rPr>
          <w:rFonts w:ascii="Arial" w:eastAsia="Calibri" w:hAnsi="Arial" w:cs="Arial"/>
          <w:sz w:val="22"/>
          <w:szCs w:val="22"/>
          <w:lang w:eastAsia="en-US"/>
        </w:rPr>
        <w:t>,</w:t>
      </w:r>
      <w:r w:rsidR="00243EFA">
        <w:rPr>
          <w:rFonts w:ascii="Arial" w:eastAsia="Calibri" w:hAnsi="Arial" w:cs="Arial"/>
          <w:sz w:val="22"/>
          <w:szCs w:val="22"/>
          <w:lang w:eastAsia="en-US"/>
        </w:rPr>
        <w:t xml:space="preserve"> </w:t>
      </w:r>
      <w:proofErr w:type="gramStart"/>
      <w:r w:rsidRPr="00F72889">
        <w:rPr>
          <w:rFonts w:ascii="Arial" w:hAnsi="Arial" w:cs="Arial"/>
          <w:sz w:val="22"/>
          <w:szCs w:val="22"/>
        </w:rPr>
        <w:t>tel</w:t>
      </w:r>
      <w:r w:rsidR="00676C47">
        <w:rPr>
          <w:rFonts w:ascii="Arial" w:hAnsi="Arial" w:cs="Arial"/>
          <w:sz w:val="22"/>
          <w:szCs w:val="22"/>
        </w:rPr>
        <w:t>:</w:t>
      </w:r>
      <w:r w:rsidR="00243EFA" w:rsidRPr="00D34ED7">
        <w:rPr>
          <w:rFonts w:ascii="Arial" w:eastAsia="Calibri" w:hAnsi="Arial" w:cs="Arial"/>
          <w:sz w:val="22"/>
          <w:szCs w:val="22"/>
          <w:highlight w:val="yellow"/>
          <w:lang w:eastAsia="en-US"/>
        </w:rPr>
        <w:t>[</w:t>
      </w:r>
      <w:proofErr w:type="gramEnd"/>
      <w:r w:rsidR="00243EFA" w:rsidRPr="00D34ED7">
        <w:rPr>
          <w:rFonts w:ascii="Arial" w:eastAsia="Calibri" w:hAnsi="Arial" w:cs="Arial"/>
          <w:sz w:val="22"/>
          <w:szCs w:val="22"/>
          <w:highlight w:val="yellow"/>
          <w:lang w:eastAsia="en-US"/>
        </w:rPr>
        <w:t>DOPLNÍ DODAVATEL]</w:t>
      </w:r>
    </w:p>
    <w:p w14:paraId="6D9E3458"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ve věcech technických:</w:t>
      </w:r>
    </w:p>
    <w:p w14:paraId="61FCE1E4" w14:textId="77777777" w:rsidR="00676C47" w:rsidRDefault="00676C47"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tel</w:t>
      </w:r>
      <w:r>
        <w:rPr>
          <w:rFonts w:ascii="Arial" w:hAnsi="Arial" w:cs="Arial"/>
          <w:sz w:val="22"/>
          <w:szCs w:val="22"/>
        </w:rPr>
        <w:t>:</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p>
    <w:p w14:paraId="4D202635"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 xml:space="preserve">stavbyvedoucí: </w:t>
      </w:r>
    </w:p>
    <w:p w14:paraId="3D72CC28" w14:textId="77777777" w:rsidR="00676C47" w:rsidRDefault="00676C47"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tel</w:t>
      </w:r>
      <w:r>
        <w:rPr>
          <w:rFonts w:ascii="Arial" w:hAnsi="Arial" w:cs="Arial"/>
          <w:sz w:val="22"/>
          <w:szCs w:val="22"/>
        </w:rPr>
        <w:t>:</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p>
    <w:p w14:paraId="0EBD8C84"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zástupce stavbyvedoucího</w:t>
      </w:r>
      <w:r w:rsidR="008F3B30" w:rsidRPr="00F72889">
        <w:rPr>
          <w:rFonts w:ascii="Arial" w:hAnsi="Arial" w:cs="Arial"/>
          <w:sz w:val="22"/>
          <w:szCs w:val="22"/>
        </w:rPr>
        <w:t>:</w:t>
      </w:r>
    </w:p>
    <w:p w14:paraId="780EFCAF" w14:textId="77777777" w:rsidR="00676C47" w:rsidRDefault="00676C47"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tel</w:t>
      </w:r>
      <w:r>
        <w:rPr>
          <w:rFonts w:ascii="Arial" w:hAnsi="Arial" w:cs="Arial"/>
          <w:sz w:val="22"/>
          <w:szCs w:val="22"/>
        </w:rPr>
        <w:t>:</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p>
    <w:p w14:paraId="65ED3B06" w14:textId="77777777" w:rsidR="00243EFA" w:rsidRDefault="00822EBF" w:rsidP="00F72889">
      <w:pPr>
        <w:widowControl/>
        <w:tabs>
          <w:tab w:val="left" w:pos="-180"/>
        </w:tabs>
        <w:spacing w:line="276" w:lineRule="auto"/>
        <w:ind w:left="432"/>
        <w:textAlignment w:val="auto"/>
        <w:rPr>
          <w:rFonts w:ascii="Arial" w:hAnsi="Arial" w:cs="Arial"/>
          <w:sz w:val="22"/>
          <w:szCs w:val="22"/>
        </w:rPr>
      </w:pPr>
      <w:r w:rsidRPr="00F72889">
        <w:rPr>
          <w:rFonts w:ascii="Arial" w:hAnsi="Arial" w:cs="Arial"/>
          <w:sz w:val="22"/>
          <w:szCs w:val="22"/>
        </w:rPr>
        <w:t>technik BOZP:</w:t>
      </w:r>
    </w:p>
    <w:p w14:paraId="7200C3D3" w14:textId="77777777" w:rsidR="00676C47" w:rsidRDefault="00676C47" w:rsidP="00676C47">
      <w:pPr>
        <w:widowControl/>
        <w:tabs>
          <w:tab w:val="left" w:pos="-180"/>
        </w:tabs>
        <w:spacing w:line="276" w:lineRule="auto"/>
        <w:ind w:left="432"/>
        <w:jc w:val="left"/>
        <w:textAlignment w:val="auto"/>
        <w:rPr>
          <w:rFonts w:ascii="Arial" w:eastAsia="Calibri" w:hAnsi="Arial" w:cs="Arial"/>
          <w:sz w:val="22"/>
          <w:szCs w:val="22"/>
          <w:lang w:eastAsia="en-US"/>
        </w:rPr>
      </w:pPr>
      <w:proofErr w:type="gramStart"/>
      <w:r>
        <w:rPr>
          <w:rFonts w:ascii="Arial" w:hAnsi="Arial" w:cs="Arial"/>
          <w:sz w:val="22"/>
          <w:szCs w:val="22"/>
        </w:rPr>
        <w:t>jméno:</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e-mail:</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r>
        <w:rPr>
          <w:rFonts w:ascii="Arial" w:eastAsia="Calibri" w:hAnsi="Arial" w:cs="Arial"/>
          <w:sz w:val="22"/>
          <w:szCs w:val="22"/>
          <w:lang w:eastAsia="en-US"/>
        </w:rPr>
        <w:t xml:space="preserve">, </w:t>
      </w:r>
      <w:proofErr w:type="gramStart"/>
      <w:r w:rsidRPr="00F72889">
        <w:rPr>
          <w:rFonts w:ascii="Arial" w:hAnsi="Arial" w:cs="Arial"/>
          <w:sz w:val="22"/>
          <w:szCs w:val="22"/>
        </w:rPr>
        <w:t>tel</w:t>
      </w:r>
      <w:r>
        <w:rPr>
          <w:rFonts w:ascii="Arial" w:hAnsi="Arial" w:cs="Arial"/>
          <w:sz w:val="22"/>
          <w:szCs w:val="22"/>
        </w:rPr>
        <w:t>:</w:t>
      </w:r>
      <w:r w:rsidRPr="00D34ED7">
        <w:rPr>
          <w:rFonts w:ascii="Arial" w:eastAsia="Calibri" w:hAnsi="Arial" w:cs="Arial"/>
          <w:sz w:val="22"/>
          <w:szCs w:val="22"/>
          <w:highlight w:val="yellow"/>
          <w:lang w:eastAsia="en-US"/>
        </w:rPr>
        <w:t>[</w:t>
      </w:r>
      <w:proofErr w:type="gramEnd"/>
      <w:r w:rsidRPr="00D34ED7">
        <w:rPr>
          <w:rFonts w:ascii="Arial" w:eastAsia="Calibri" w:hAnsi="Arial" w:cs="Arial"/>
          <w:sz w:val="22"/>
          <w:szCs w:val="22"/>
          <w:highlight w:val="yellow"/>
          <w:lang w:eastAsia="en-US"/>
        </w:rPr>
        <w:t>DOPLNÍ DODAVATEL]</w:t>
      </w:r>
    </w:p>
    <w:p w14:paraId="3F618F8D" w14:textId="77777777" w:rsidR="0041514E" w:rsidRPr="00C15500" w:rsidRDefault="0041514E" w:rsidP="00040850">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66AD5ADA" w14:textId="4FBC7F8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lastRenderedPageBreak/>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projektovou dokumentací</w:t>
      </w:r>
      <w:r w:rsidR="00D379BA">
        <w:rPr>
          <w:rFonts w:ascii="Arial" w:hAnsi="Arial" w:cs="Arial"/>
          <w:sz w:val="22"/>
          <w:szCs w:val="22"/>
        </w:rPr>
        <w:t xml:space="preserve"> nebo technickou </w:t>
      </w:r>
      <w:r w:rsidR="00D379BA" w:rsidRPr="00C15500">
        <w:rPr>
          <w:rFonts w:ascii="Arial" w:hAnsi="Arial" w:cs="Arial"/>
          <w:sz w:val="22"/>
          <w:szCs w:val="22"/>
        </w:rPr>
        <w:t>dokumentac</w:t>
      </w:r>
      <w:r w:rsidR="00D379BA">
        <w:rPr>
          <w:rFonts w:ascii="Arial" w:hAnsi="Arial" w:cs="Arial"/>
          <w:sz w:val="22"/>
          <w:szCs w:val="22"/>
        </w:rPr>
        <w:t>í</w:t>
      </w:r>
      <w:r w:rsidR="00D379BA"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23833CF5" w14:textId="77777777" w:rsidR="000E102E" w:rsidRPr="00C15500" w:rsidRDefault="000E102E" w:rsidP="00040850">
      <w:pPr>
        <w:autoSpaceDE w:val="0"/>
        <w:spacing w:line="276" w:lineRule="auto"/>
        <w:ind w:left="540" w:hanging="540"/>
        <w:rPr>
          <w:rFonts w:ascii="Arial" w:hAnsi="Arial" w:cs="Arial"/>
          <w:sz w:val="22"/>
          <w:szCs w:val="22"/>
        </w:rPr>
      </w:pPr>
    </w:p>
    <w:p w14:paraId="7CC63BB9" w14:textId="539A508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prohlašuje, že má k dispozici jedno vyhotovení projektové dokumentace</w:t>
      </w:r>
      <w:r w:rsidR="00D379BA">
        <w:rPr>
          <w:rFonts w:ascii="Arial" w:hAnsi="Arial" w:cs="Arial"/>
          <w:sz w:val="22"/>
          <w:szCs w:val="22"/>
        </w:rPr>
        <w:t xml:space="preserve"> nebo technické </w:t>
      </w:r>
      <w:r w:rsidR="00D379BA" w:rsidRPr="00C15500">
        <w:rPr>
          <w:rFonts w:ascii="Arial" w:hAnsi="Arial" w:cs="Arial"/>
          <w:sz w:val="22"/>
          <w:szCs w:val="22"/>
        </w:rPr>
        <w:t>dokumentace vč. výkazu výměr</w:t>
      </w:r>
      <w:r w:rsidR="00D379BA">
        <w:rPr>
          <w:rFonts w:ascii="Arial" w:hAnsi="Arial" w:cs="Arial"/>
          <w:sz w:val="22"/>
          <w:szCs w:val="22"/>
        </w:rPr>
        <w:t xml:space="preserve"> nebo soupisu dodávek a montáží</w:t>
      </w:r>
      <w:r w:rsidR="000E102E" w:rsidRPr="00C15500">
        <w:rPr>
          <w:rFonts w:ascii="Arial" w:hAnsi="Arial" w:cs="Arial"/>
          <w:sz w:val="22"/>
          <w:szCs w:val="22"/>
        </w:rPr>
        <w:t xml:space="preserve"> od objednatele uvedené v článku I. </w:t>
      </w:r>
      <w:r w:rsidR="00B654A4" w:rsidRPr="00C15500">
        <w:rPr>
          <w:rFonts w:ascii="Arial" w:hAnsi="Arial" w:cs="Arial"/>
          <w:sz w:val="22"/>
          <w:szCs w:val="22"/>
        </w:rPr>
        <w:t xml:space="preserve">odst. </w:t>
      </w:r>
      <w:r w:rsidR="000E102E" w:rsidRPr="00C15500">
        <w:rPr>
          <w:rFonts w:ascii="Arial" w:hAnsi="Arial" w:cs="Arial"/>
          <w:sz w:val="22"/>
          <w:szCs w:val="22"/>
        </w:rPr>
        <w:t>1.</w:t>
      </w:r>
      <w:r w:rsidR="004976AF">
        <w:rPr>
          <w:rFonts w:ascii="Arial" w:hAnsi="Arial" w:cs="Arial"/>
          <w:sz w:val="22"/>
          <w:szCs w:val="22"/>
        </w:rPr>
        <w:t>5</w:t>
      </w:r>
      <w:r w:rsidR="000E102E" w:rsidRPr="00C15500">
        <w:rPr>
          <w:rFonts w:ascii="Arial" w:hAnsi="Arial" w:cs="Arial"/>
          <w:sz w:val="22"/>
          <w:szCs w:val="22"/>
        </w:rPr>
        <w:t>.</w:t>
      </w:r>
      <w:r w:rsidR="00CB4BB4" w:rsidRPr="00C15500">
        <w:rPr>
          <w:rFonts w:ascii="Arial" w:hAnsi="Arial" w:cs="Arial"/>
          <w:sz w:val="22"/>
          <w:szCs w:val="22"/>
        </w:rPr>
        <w:t xml:space="preserve"> </w:t>
      </w:r>
      <w:r w:rsidR="000E102E" w:rsidRPr="00C15500">
        <w:rPr>
          <w:rFonts w:ascii="Arial" w:hAnsi="Arial" w:cs="Arial"/>
          <w:sz w:val="22"/>
          <w:szCs w:val="22"/>
        </w:rPr>
        <w:t>smlouvy.</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22ED29F3" w14:textId="2737CBA8"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zhotovování </w:t>
      </w:r>
      <w:r w:rsidR="00B96C7C">
        <w:rPr>
          <w:rFonts w:ascii="Arial" w:hAnsi="Arial" w:cs="Arial"/>
          <w:sz w:val="22"/>
          <w:szCs w:val="22"/>
        </w:rPr>
        <w:t xml:space="preserve">díla </w:t>
      </w:r>
      <w:r w:rsidRPr="00C15500">
        <w:rPr>
          <w:rFonts w:ascii="Arial" w:hAnsi="Arial" w:cs="Arial"/>
          <w:sz w:val="22"/>
          <w:szCs w:val="22"/>
        </w:rPr>
        <w:t xml:space="preserve">je </w:t>
      </w:r>
      <w:r w:rsidR="00F92BC3">
        <w:rPr>
          <w:rFonts w:ascii="Arial" w:hAnsi="Arial" w:cs="Arial"/>
          <w:sz w:val="22"/>
          <w:szCs w:val="22"/>
        </w:rPr>
        <w:t>dodavatel</w:t>
      </w:r>
      <w:r w:rsidRPr="00C15500">
        <w:rPr>
          <w:rFonts w:ascii="Arial" w:hAnsi="Arial" w:cs="Arial"/>
          <w:sz w:val="22"/>
          <w:szCs w:val="22"/>
        </w:rPr>
        <w:t xml:space="preserve"> povinen vést </w:t>
      </w:r>
      <w:r w:rsidR="00B96C7C">
        <w:rPr>
          <w:rFonts w:ascii="Arial" w:hAnsi="Arial" w:cs="Arial"/>
          <w:sz w:val="22"/>
          <w:szCs w:val="22"/>
        </w:rPr>
        <w:t xml:space="preserve">montážní </w:t>
      </w:r>
      <w:r w:rsidRPr="00C15500">
        <w:rPr>
          <w:rFonts w:ascii="Arial" w:hAnsi="Arial" w:cs="Arial"/>
          <w:sz w:val="22"/>
          <w:szCs w:val="22"/>
        </w:rPr>
        <w:t>deník</w:t>
      </w:r>
      <w:r w:rsidR="00B96C7C">
        <w:rPr>
          <w:rFonts w:ascii="Arial" w:hAnsi="Arial" w:cs="Arial"/>
          <w:sz w:val="22"/>
          <w:szCs w:val="22"/>
        </w:rPr>
        <w:t xml:space="preserve">. </w:t>
      </w:r>
    </w:p>
    <w:p w14:paraId="7F6F0453" w14:textId="77777777" w:rsidR="000E102E" w:rsidRPr="00C15500" w:rsidRDefault="000E102E" w:rsidP="00040850">
      <w:pPr>
        <w:autoSpaceDE w:val="0"/>
        <w:spacing w:line="276" w:lineRule="auto"/>
        <w:ind w:left="540" w:hanging="540"/>
        <w:rPr>
          <w:rFonts w:ascii="Arial" w:hAnsi="Arial" w:cs="Arial"/>
          <w:sz w:val="22"/>
          <w:szCs w:val="22"/>
        </w:rPr>
      </w:pPr>
    </w:p>
    <w:p w14:paraId="6105D511" w14:textId="7BDC83D4"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Žádný zápis v</w:t>
      </w:r>
      <w:r w:rsidR="00B96C7C">
        <w:rPr>
          <w:rFonts w:ascii="Arial" w:hAnsi="Arial" w:cs="Arial"/>
          <w:sz w:val="22"/>
          <w:szCs w:val="22"/>
        </w:rPr>
        <w:t xml:space="preserve"> montážním </w:t>
      </w:r>
      <w:r w:rsidRPr="00C15500">
        <w:rPr>
          <w:rFonts w:ascii="Arial" w:hAnsi="Arial" w:cs="Arial"/>
          <w:sz w:val="22"/>
          <w:szCs w:val="22"/>
        </w:rPr>
        <w:t>deníku není způsobilý zvýšit cenu za dílo uvedenou v </w:t>
      </w:r>
      <w:r w:rsidR="00B654A4" w:rsidRPr="00C15500">
        <w:rPr>
          <w:rFonts w:ascii="Arial" w:hAnsi="Arial" w:cs="Arial"/>
          <w:sz w:val="22"/>
          <w:szCs w:val="22"/>
        </w:rPr>
        <w:t xml:space="preserve">článku III. odst. </w:t>
      </w:r>
      <w:r w:rsidRPr="00C15500">
        <w:rPr>
          <w:rFonts w:ascii="Arial" w:hAnsi="Arial" w:cs="Arial"/>
          <w:sz w:val="22"/>
          <w:szCs w:val="22"/>
        </w:rPr>
        <w:t>3.1.</w:t>
      </w:r>
      <w:r w:rsidR="00CB4BB4" w:rsidRPr="00C15500">
        <w:rPr>
          <w:rFonts w:ascii="Arial" w:hAnsi="Arial" w:cs="Arial"/>
          <w:sz w:val="22"/>
          <w:szCs w:val="22"/>
        </w:rPr>
        <w:t xml:space="preserve"> </w:t>
      </w:r>
      <w:r w:rsidRPr="00C15500">
        <w:rPr>
          <w:rFonts w:ascii="Arial" w:hAnsi="Arial" w:cs="Arial"/>
          <w:sz w:val="22"/>
          <w:szCs w:val="22"/>
        </w:rPr>
        <w:t>této smlouvy. </w:t>
      </w: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23D78580" w14:textId="315AA4BB"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resp. technický dozor </w:t>
      </w:r>
      <w:r w:rsidR="00184B17" w:rsidRPr="00C15500">
        <w:rPr>
          <w:rFonts w:ascii="Arial" w:hAnsi="Arial" w:cs="Arial"/>
          <w:sz w:val="22"/>
          <w:szCs w:val="22"/>
        </w:rPr>
        <w:t xml:space="preserve">objednatele je oprávněn kontrolovat provádění díla a má přístup na </w:t>
      </w:r>
      <w:r w:rsidR="00B96C7C">
        <w:rPr>
          <w:rFonts w:ascii="Arial" w:hAnsi="Arial" w:cs="Arial"/>
          <w:sz w:val="22"/>
          <w:szCs w:val="22"/>
        </w:rPr>
        <w:t xml:space="preserve">pracoviště </w:t>
      </w:r>
      <w:r w:rsidR="00184B17" w:rsidRPr="00C15500">
        <w:rPr>
          <w:rFonts w:ascii="Arial" w:hAnsi="Arial" w:cs="Arial"/>
          <w:sz w:val="22"/>
          <w:szCs w:val="22"/>
        </w:rPr>
        <w:t xml:space="preserve">kdykoli v průběhu provádění díla. </w:t>
      </w:r>
      <w:r w:rsidR="00F92BC3">
        <w:rPr>
          <w:rFonts w:ascii="Arial" w:hAnsi="Arial" w:cs="Arial"/>
          <w:sz w:val="22"/>
          <w:szCs w:val="22"/>
        </w:rPr>
        <w:t xml:space="preserve">Dodavatel </w:t>
      </w:r>
      <w:r w:rsidR="00184B17" w:rsidRPr="00C15500">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w:t>
      </w:r>
      <w:r w:rsidR="00F92BC3">
        <w:rPr>
          <w:rFonts w:ascii="Arial" w:hAnsi="Arial" w:cs="Arial"/>
          <w:sz w:val="22"/>
          <w:szCs w:val="22"/>
        </w:rPr>
        <w:t>dodavatel</w:t>
      </w:r>
      <w:r w:rsidR="00184B17" w:rsidRPr="00C15500">
        <w:rPr>
          <w:rFonts w:ascii="Arial" w:hAnsi="Arial" w:cs="Arial"/>
          <w:sz w:val="22"/>
          <w:szCs w:val="22"/>
        </w:rPr>
        <w:t>i bez zbytečného odkladu po jejím určení.</w:t>
      </w:r>
    </w:p>
    <w:p w14:paraId="1E2949E8" w14:textId="77777777" w:rsidR="000E102E" w:rsidRPr="00C15500" w:rsidRDefault="000E102E" w:rsidP="00040850">
      <w:pPr>
        <w:autoSpaceDE w:val="0"/>
        <w:spacing w:line="276" w:lineRule="auto"/>
        <w:rPr>
          <w:rFonts w:ascii="Arial" w:hAnsi="Arial" w:cs="Arial"/>
          <w:sz w:val="22"/>
          <w:szCs w:val="22"/>
        </w:rPr>
      </w:pPr>
    </w:p>
    <w:p w14:paraId="31050AEB" w14:textId="0F775DA7" w:rsidR="000E102E" w:rsidRPr="00C15500" w:rsidRDefault="002F1BEB"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O</w:t>
      </w:r>
      <w:r w:rsidR="000E102E" w:rsidRPr="00C15500">
        <w:rPr>
          <w:rFonts w:ascii="Arial" w:hAnsi="Arial" w:cs="Arial"/>
          <w:sz w:val="22"/>
          <w:szCs w:val="22"/>
        </w:rPr>
        <w:t>bjednatel</w:t>
      </w:r>
      <w:r>
        <w:rPr>
          <w:rFonts w:ascii="Arial" w:hAnsi="Arial" w:cs="Arial"/>
          <w:sz w:val="22"/>
          <w:szCs w:val="22"/>
        </w:rPr>
        <w:t xml:space="preserve"> </w:t>
      </w:r>
      <w:r w:rsidR="00D379BA">
        <w:rPr>
          <w:rFonts w:ascii="Arial" w:hAnsi="Arial" w:cs="Arial"/>
          <w:sz w:val="22"/>
          <w:szCs w:val="22"/>
        </w:rPr>
        <w:t>může</w:t>
      </w:r>
      <w:r w:rsidR="000E102E" w:rsidRPr="00C15500">
        <w:rPr>
          <w:rFonts w:ascii="Arial" w:hAnsi="Arial" w:cs="Arial"/>
          <w:sz w:val="22"/>
          <w:szCs w:val="22"/>
        </w:rPr>
        <w:t xml:space="preserve"> provádět při zhotovování </w:t>
      </w:r>
      <w:r w:rsidR="00B96C7C">
        <w:rPr>
          <w:rFonts w:ascii="Arial" w:hAnsi="Arial" w:cs="Arial"/>
          <w:sz w:val="22"/>
          <w:szCs w:val="22"/>
        </w:rPr>
        <w:t xml:space="preserve">předmětu díla </w:t>
      </w:r>
      <w:r w:rsidR="000E102E" w:rsidRPr="00C15500">
        <w:rPr>
          <w:rFonts w:ascii="Arial" w:hAnsi="Arial" w:cs="Arial"/>
          <w:sz w:val="22"/>
          <w:szCs w:val="22"/>
        </w:rPr>
        <w:t xml:space="preserve">technický dozor objednatele prostřednictvím osoby (dále jen „osoba vykonávající technický dozor“), jejíž jméno a příjmení bude objednatelem sděleno při předání </w:t>
      </w:r>
      <w:r w:rsidR="00B96C7C">
        <w:rPr>
          <w:rFonts w:ascii="Arial" w:hAnsi="Arial" w:cs="Arial"/>
          <w:sz w:val="22"/>
          <w:szCs w:val="22"/>
        </w:rPr>
        <w:t xml:space="preserve">pracoviště </w:t>
      </w:r>
      <w:r w:rsidR="000E102E" w:rsidRPr="00C15500">
        <w:rPr>
          <w:rFonts w:ascii="Arial" w:hAnsi="Arial" w:cs="Arial"/>
          <w:sz w:val="22"/>
          <w:szCs w:val="22"/>
        </w:rPr>
        <w:t>a bu</w:t>
      </w:r>
      <w:r w:rsidR="00AE6137">
        <w:rPr>
          <w:rFonts w:ascii="Arial" w:hAnsi="Arial" w:cs="Arial"/>
          <w:sz w:val="22"/>
          <w:szCs w:val="22"/>
        </w:rPr>
        <w:t>de uvedeno v písemném protokolu</w:t>
      </w:r>
      <w:r w:rsidR="000E102E" w:rsidRPr="00C15500">
        <w:rPr>
          <w:rFonts w:ascii="Arial" w:hAnsi="Arial" w:cs="Arial"/>
          <w:sz w:val="22"/>
          <w:szCs w:val="22"/>
        </w:rPr>
        <w:t xml:space="preserve"> o předání </w:t>
      </w:r>
      <w:r w:rsidR="00B96C7C">
        <w:rPr>
          <w:rFonts w:ascii="Arial" w:hAnsi="Arial" w:cs="Arial"/>
          <w:sz w:val="22"/>
          <w:szCs w:val="22"/>
        </w:rPr>
        <w:t xml:space="preserve">pracoviště </w:t>
      </w:r>
      <w:r w:rsidR="000E102E" w:rsidRPr="00C15500">
        <w:rPr>
          <w:rFonts w:ascii="Arial" w:hAnsi="Arial" w:cs="Arial"/>
          <w:sz w:val="22"/>
          <w:szCs w:val="22"/>
        </w:rPr>
        <w:t>a současně zapsáno v</w:t>
      </w:r>
      <w:r>
        <w:rPr>
          <w:rFonts w:ascii="Arial" w:hAnsi="Arial" w:cs="Arial"/>
          <w:sz w:val="22"/>
          <w:szCs w:val="22"/>
        </w:rPr>
        <w:t xml:space="preserve"> montážním </w:t>
      </w:r>
      <w:r w:rsidR="000E102E" w:rsidRPr="00C15500">
        <w:rPr>
          <w:rFonts w:ascii="Arial" w:hAnsi="Arial" w:cs="Arial"/>
          <w:sz w:val="22"/>
          <w:szCs w:val="22"/>
        </w:rPr>
        <w:t>deníku</w:t>
      </w:r>
      <w:r>
        <w:rPr>
          <w:rFonts w:ascii="Arial" w:hAnsi="Arial" w:cs="Arial"/>
          <w:sz w:val="22"/>
          <w:szCs w:val="22"/>
        </w:rPr>
        <w:t>.</w:t>
      </w:r>
      <w:r w:rsidR="000E102E" w:rsidRPr="00C15500">
        <w:rPr>
          <w:rFonts w:ascii="Arial" w:hAnsi="Arial" w:cs="Arial"/>
          <w:sz w:val="22"/>
          <w:szCs w:val="22"/>
        </w:rPr>
        <w:t xml:space="preserve"> </w:t>
      </w:r>
    </w:p>
    <w:p w14:paraId="2980B7B5" w14:textId="77777777" w:rsidR="000E102E" w:rsidRPr="00C15500" w:rsidRDefault="000E102E" w:rsidP="00040850">
      <w:pPr>
        <w:autoSpaceDE w:val="0"/>
        <w:spacing w:line="276" w:lineRule="auto"/>
        <w:ind w:left="540" w:hanging="540"/>
        <w:rPr>
          <w:rFonts w:ascii="Arial" w:hAnsi="Arial" w:cs="Arial"/>
          <w:sz w:val="22"/>
          <w:szCs w:val="22"/>
        </w:rPr>
      </w:pPr>
    </w:p>
    <w:p w14:paraId="4A146887" w14:textId="6425F7E0"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zajistit objednateli a osobě vykonávající technický dozor přístup k </w:t>
      </w:r>
      <w:r w:rsidR="002F1BEB">
        <w:rPr>
          <w:rFonts w:ascii="Arial" w:hAnsi="Arial" w:cs="Arial"/>
          <w:sz w:val="22"/>
          <w:szCs w:val="22"/>
        </w:rPr>
        <w:t>montážnímu</w:t>
      </w:r>
      <w:r w:rsidR="000E102E" w:rsidRPr="00C15500">
        <w:rPr>
          <w:rFonts w:ascii="Arial" w:hAnsi="Arial" w:cs="Arial"/>
          <w:sz w:val="22"/>
          <w:szCs w:val="22"/>
        </w:rPr>
        <w:t xml:space="preserve"> deníku v průběhu zhotovování vlastní stavby. Na požádání je </w:t>
      </w:r>
      <w:r>
        <w:rPr>
          <w:rFonts w:ascii="Arial" w:hAnsi="Arial" w:cs="Arial"/>
          <w:sz w:val="22"/>
          <w:szCs w:val="22"/>
        </w:rPr>
        <w:t>dodavatel</w:t>
      </w:r>
      <w:r w:rsidR="000E102E" w:rsidRPr="00C15500">
        <w:rPr>
          <w:rFonts w:ascii="Arial" w:hAnsi="Arial" w:cs="Arial"/>
          <w:sz w:val="22"/>
          <w:szCs w:val="22"/>
        </w:rPr>
        <w:t xml:space="preserve"> povinen předložit objednateli a osobě vykonávající technický dozor veškeré písemné doklady o provádění díla. </w:t>
      </w:r>
      <w:r w:rsidR="00184B17" w:rsidRPr="00C15500">
        <w:rPr>
          <w:rFonts w:ascii="Arial" w:hAnsi="Arial" w:cs="Arial"/>
          <w:sz w:val="22"/>
          <w:szCs w:val="22"/>
        </w:rPr>
        <w:t>Tento odstavec platí obdobně i ve vztahu k osobě vykonávající funkci autorského dozoru projektanta a k osobě vykonávající koordinátora BOZP</w:t>
      </w:r>
      <w:r w:rsidR="000E102E" w:rsidRPr="00C15500">
        <w:rPr>
          <w:rFonts w:ascii="Arial" w:hAnsi="Arial" w:cs="Arial"/>
          <w:sz w:val="22"/>
          <w:szCs w:val="22"/>
        </w:rPr>
        <w:t>.</w:t>
      </w:r>
    </w:p>
    <w:p w14:paraId="0BFAF1B7" w14:textId="77777777" w:rsidR="000E102E" w:rsidRPr="00C15500" w:rsidRDefault="000E102E" w:rsidP="00040850">
      <w:pPr>
        <w:autoSpaceDE w:val="0"/>
        <w:spacing w:line="276" w:lineRule="auto"/>
        <w:rPr>
          <w:rFonts w:ascii="Arial" w:hAnsi="Arial" w:cs="Arial"/>
          <w:sz w:val="22"/>
          <w:szCs w:val="22"/>
        </w:rPr>
      </w:pPr>
    </w:p>
    <w:p w14:paraId="3517B7D2" w14:textId="24041AC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při provádění </w:t>
      </w:r>
      <w:r w:rsidR="002F1BEB">
        <w:rPr>
          <w:rFonts w:ascii="Arial" w:hAnsi="Arial" w:cs="Arial"/>
          <w:sz w:val="22"/>
          <w:szCs w:val="22"/>
        </w:rPr>
        <w:t xml:space="preserve">díla </w:t>
      </w:r>
      <w:r w:rsidR="000E102E" w:rsidRPr="00C15500">
        <w:rPr>
          <w:rFonts w:ascii="Arial" w:hAnsi="Arial" w:cs="Arial"/>
          <w:sz w:val="22"/>
          <w:szCs w:val="22"/>
        </w:rPr>
        <w:t xml:space="preserve">organizovat na </w:t>
      </w:r>
      <w:r w:rsidR="002F1BEB">
        <w:rPr>
          <w:rFonts w:ascii="Arial" w:hAnsi="Arial" w:cs="Arial"/>
          <w:sz w:val="22"/>
          <w:szCs w:val="22"/>
        </w:rPr>
        <w:t xml:space="preserve">pracovišti </w:t>
      </w:r>
      <w:r w:rsidR="000E102E" w:rsidRPr="00C15500">
        <w:rPr>
          <w:rFonts w:ascii="Arial" w:hAnsi="Arial" w:cs="Arial"/>
          <w:sz w:val="22"/>
          <w:szCs w:val="22"/>
        </w:rPr>
        <w:t xml:space="preserve">nejméně 1x </w:t>
      </w:r>
      <w:r w:rsidR="002F1BEB">
        <w:rPr>
          <w:rFonts w:ascii="Arial" w:hAnsi="Arial" w:cs="Arial"/>
          <w:sz w:val="22"/>
          <w:szCs w:val="22"/>
        </w:rPr>
        <w:t>měsíčně</w:t>
      </w:r>
      <w:r w:rsidR="000E102E" w:rsidRPr="00C15500">
        <w:rPr>
          <w:rFonts w:ascii="Arial" w:hAnsi="Arial" w:cs="Arial"/>
          <w:sz w:val="22"/>
          <w:szCs w:val="22"/>
        </w:rPr>
        <w:t xml:space="preserve"> (jinak vždy dle potřeby) kontrolní dny průběhu zhotovování </w:t>
      </w:r>
      <w:r w:rsidR="002F1BEB">
        <w:rPr>
          <w:rFonts w:ascii="Arial" w:hAnsi="Arial" w:cs="Arial"/>
          <w:sz w:val="22"/>
          <w:szCs w:val="22"/>
        </w:rPr>
        <w:t>díla</w:t>
      </w:r>
      <w:r w:rsidR="000E102E" w:rsidRPr="00C15500">
        <w:rPr>
          <w:rFonts w:ascii="Arial" w:hAnsi="Arial" w:cs="Arial"/>
          <w:sz w:val="22"/>
          <w:szCs w:val="22"/>
        </w:rPr>
        <w:t xml:space="preserve"> za účasti oprávněného zástupce objednatele a osoby vykonávající technický dozor objednatele. Z kontrolního dne bude pořízen písemný záznam, podepsaný zúčastněnými zástupci smluvních stran. Zjištěné nedostatky a vady při provádění </w:t>
      </w:r>
      <w:r w:rsidR="002F1BEB">
        <w:rPr>
          <w:rFonts w:ascii="Arial" w:hAnsi="Arial" w:cs="Arial"/>
          <w:sz w:val="22"/>
          <w:szCs w:val="22"/>
        </w:rPr>
        <w:t>díla</w:t>
      </w:r>
      <w:r w:rsidR="000E102E" w:rsidRPr="00C15500">
        <w:rPr>
          <w:rFonts w:ascii="Arial" w:hAnsi="Arial" w:cs="Arial"/>
          <w:sz w:val="22"/>
          <w:szCs w:val="22"/>
        </w:rPr>
        <w:t xml:space="preserve"> je </w:t>
      </w:r>
      <w:r>
        <w:rPr>
          <w:rFonts w:ascii="Arial" w:hAnsi="Arial" w:cs="Arial"/>
          <w:sz w:val="22"/>
          <w:szCs w:val="22"/>
        </w:rPr>
        <w:t>dodavatel</w:t>
      </w:r>
      <w:r w:rsidR="000E102E" w:rsidRPr="00C15500">
        <w:rPr>
          <w:rFonts w:ascii="Arial" w:hAnsi="Arial" w:cs="Arial"/>
          <w:sz w:val="22"/>
          <w:szCs w:val="22"/>
        </w:rPr>
        <w:t xml:space="preserve"> povinen odstranit v termínu </w:t>
      </w:r>
      <w:r w:rsidR="000E102E" w:rsidRPr="00C15500">
        <w:rPr>
          <w:rFonts w:ascii="Arial" w:hAnsi="Arial" w:cs="Arial"/>
          <w:sz w:val="22"/>
          <w:szCs w:val="22"/>
        </w:rPr>
        <w:lastRenderedPageBreak/>
        <w:t xml:space="preserve">uvedeném v písemném záznamu z kontrolního dne. Datum konání prvního kontrolního dne bude dohodnuto při předání </w:t>
      </w:r>
      <w:r w:rsidR="002F1BEB">
        <w:rPr>
          <w:rFonts w:ascii="Arial" w:hAnsi="Arial" w:cs="Arial"/>
          <w:sz w:val="22"/>
          <w:szCs w:val="22"/>
        </w:rPr>
        <w:t xml:space="preserve">pracoviště </w:t>
      </w:r>
      <w:r w:rsidR="000E102E" w:rsidRPr="00C15500">
        <w:rPr>
          <w:rFonts w:ascii="Arial" w:hAnsi="Arial" w:cs="Arial"/>
          <w:sz w:val="22"/>
          <w:szCs w:val="22"/>
        </w:rPr>
        <w:t xml:space="preserve">a uvedeno v předávacím protokolu o předání </w:t>
      </w:r>
      <w:r w:rsidR="002F1BEB">
        <w:rPr>
          <w:rFonts w:ascii="Arial" w:hAnsi="Arial" w:cs="Arial"/>
          <w:sz w:val="22"/>
          <w:szCs w:val="22"/>
        </w:rPr>
        <w:t>pracoviště</w:t>
      </w:r>
      <w:r w:rsidR="000E102E" w:rsidRPr="00C15500">
        <w:rPr>
          <w:rFonts w:ascii="Arial" w:hAnsi="Arial" w:cs="Arial"/>
          <w:sz w:val="22"/>
          <w:szCs w:val="22"/>
        </w:rPr>
        <w:t xml:space="preserve"> a současně bude zaznamenáno v</w:t>
      </w:r>
      <w:r w:rsidR="002F1BEB">
        <w:rPr>
          <w:rFonts w:ascii="Arial" w:hAnsi="Arial" w:cs="Arial"/>
          <w:sz w:val="22"/>
          <w:szCs w:val="22"/>
        </w:rPr>
        <w:t> montážním deníku</w:t>
      </w:r>
      <w:r w:rsidR="000E102E" w:rsidRPr="00C15500">
        <w:rPr>
          <w:rFonts w:ascii="Arial" w:hAnsi="Arial" w:cs="Arial"/>
          <w:sz w:val="22"/>
          <w:szCs w:val="22"/>
        </w:rPr>
        <w:t xml:space="preserve">. Datum dalšího následujícího kontrolního dne bude vždy určeno v písemném zápise z proběhnuvšího kontrolního dne.       </w:t>
      </w:r>
    </w:p>
    <w:p w14:paraId="69F3D1EC" w14:textId="77777777" w:rsidR="000E102E" w:rsidRPr="00C15500" w:rsidRDefault="000E102E" w:rsidP="00040850">
      <w:pPr>
        <w:autoSpaceDE w:val="0"/>
        <w:spacing w:line="276" w:lineRule="auto"/>
        <w:rPr>
          <w:rFonts w:ascii="Arial" w:hAnsi="Arial" w:cs="Arial"/>
          <w:sz w:val="22"/>
          <w:szCs w:val="22"/>
        </w:rPr>
      </w:pPr>
    </w:p>
    <w:p w14:paraId="49C93462" w14:textId="19130B76"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CF4F23">
        <w:rPr>
          <w:rFonts w:ascii="Arial" w:hAnsi="Arial" w:cs="Arial"/>
          <w:sz w:val="22"/>
          <w:szCs w:val="22"/>
        </w:rPr>
        <w:t>dodavatel</w:t>
      </w:r>
      <w:r w:rsidRPr="00C15500">
        <w:rPr>
          <w:rFonts w:ascii="Arial" w:hAnsi="Arial" w:cs="Arial"/>
          <w:sz w:val="22"/>
          <w:szCs w:val="22"/>
        </w:rPr>
        <w:t xml:space="preserve"> nejméně 5 pracovních dnů před jejich uskutečněním oznámit písemně tuto skutečnost oprávněnému zástupci objednatele a současně učinit o této skutečnosti písemně záznam v</w:t>
      </w:r>
      <w:r w:rsidR="002F1BEB">
        <w:rPr>
          <w:rFonts w:ascii="Arial" w:hAnsi="Arial" w:cs="Arial"/>
          <w:sz w:val="22"/>
          <w:szCs w:val="22"/>
        </w:rPr>
        <w:t xml:space="preserve"> montážním </w:t>
      </w:r>
      <w:r w:rsidRPr="00C15500">
        <w:rPr>
          <w:rFonts w:ascii="Arial" w:hAnsi="Arial" w:cs="Arial"/>
          <w:sz w:val="22"/>
          <w:szCs w:val="22"/>
        </w:rPr>
        <w:t xml:space="preserve">deníku. </w:t>
      </w:r>
    </w:p>
    <w:p w14:paraId="46EB71C9" w14:textId="77777777" w:rsidR="000E102E" w:rsidRPr="00C15500" w:rsidRDefault="00CF4F23" w:rsidP="002563B1">
      <w:pPr>
        <w:autoSpaceDE w:val="0"/>
        <w:spacing w:line="276" w:lineRule="auto"/>
        <w:ind w:left="426" w:hanging="540"/>
        <w:rPr>
          <w:rFonts w:ascii="Arial" w:hAnsi="Arial" w:cs="Arial"/>
          <w:sz w:val="22"/>
          <w:szCs w:val="22"/>
        </w:rPr>
      </w:pPr>
      <w:r>
        <w:rPr>
          <w:rFonts w:ascii="Arial" w:hAnsi="Arial" w:cs="Arial"/>
          <w:sz w:val="22"/>
          <w:szCs w:val="22"/>
        </w:rPr>
        <w:tab/>
        <w:t>Nesplní-li dodavatel</w:t>
      </w:r>
      <w:r w:rsidR="000E102E" w:rsidRPr="00C15500">
        <w:rPr>
          <w:rFonts w:ascii="Arial" w:hAnsi="Arial" w:cs="Arial"/>
          <w:sz w:val="22"/>
          <w:szCs w:val="22"/>
        </w:rPr>
        <w:t xml:space="preserve"> tuto povinnost, je </w:t>
      </w:r>
      <w:r>
        <w:rPr>
          <w:rFonts w:ascii="Arial" w:hAnsi="Arial" w:cs="Arial"/>
          <w:sz w:val="22"/>
          <w:szCs w:val="22"/>
        </w:rPr>
        <w:t>dodavatel</w:t>
      </w:r>
      <w:r w:rsidR="000E102E" w:rsidRPr="00C15500">
        <w:rPr>
          <w:rFonts w:ascii="Arial" w:hAnsi="Arial" w:cs="Arial"/>
          <w:sz w:val="22"/>
          <w:szCs w:val="22"/>
        </w:rPr>
        <w:t xml:space="preserve"> povinen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zakryté části díla za účasti oprávněného zástupce objednatele odkrýt a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provést znovu za účasti oprávněného zástupce objednatele zkoušky příslušných částí díla podle obecně závazných právních předpisů nebo podle českých technických norem. </w:t>
      </w:r>
    </w:p>
    <w:p w14:paraId="51791239" w14:textId="1B7FE31C" w:rsidR="000E102E" w:rsidRPr="00C15500" w:rsidRDefault="000E102E" w:rsidP="002563B1">
      <w:pPr>
        <w:autoSpaceDE w:val="0"/>
        <w:spacing w:line="276" w:lineRule="auto"/>
        <w:ind w:left="426" w:hanging="540"/>
        <w:rPr>
          <w:rFonts w:ascii="Arial" w:hAnsi="Arial" w:cs="Arial"/>
          <w:sz w:val="22"/>
          <w:szCs w:val="22"/>
        </w:rPr>
      </w:pPr>
      <w:r w:rsidRPr="00C15500">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CF4F23">
        <w:rPr>
          <w:rFonts w:ascii="Arial" w:hAnsi="Arial" w:cs="Arial"/>
          <w:sz w:val="22"/>
          <w:szCs w:val="22"/>
        </w:rPr>
        <w:t>dodavatel</w:t>
      </w:r>
      <w:r w:rsidRPr="00C15500">
        <w:rPr>
          <w:rFonts w:ascii="Arial" w:hAnsi="Arial" w:cs="Arial"/>
          <w:sz w:val="22"/>
          <w:szCs w:val="22"/>
        </w:rPr>
        <w:t xml:space="preserve">em nejméně 5 pracovních dnů před jejich uskutečněním a </w:t>
      </w:r>
      <w:r w:rsidR="00CF4F23">
        <w:rPr>
          <w:rFonts w:ascii="Arial" w:hAnsi="Arial" w:cs="Arial"/>
          <w:sz w:val="22"/>
          <w:szCs w:val="22"/>
        </w:rPr>
        <w:t>dodavatel</w:t>
      </w:r>
      <w:r w:rsidRPr="00C15500">
        <w:rPr>
          <w:rFonts w:ascii="Arial" w:hAnsi="Arial" w:cs="Arial"/>
          <w:sz w:val="22"/>
          <w:szCs w:val="22"/>
        </w:rPr>
        <w:t xml:space="preserve"> současně učinil o této skutečnosti písemně záznam v</w:t>
      </w:r>
      <w:r w:rsidR="002F1BEB">
        <w:rPr>
          <w:rFonts w:ascii="Arial" w:hAnsi="Arial" w:cs="Arial"/>
          <w:sz w:val="22"/>
          <w:szCs w:val="22"/>
        </w:rPr>
        <w:t xml:space="preserve"> montážním</w:t>
      </w:r>
      <w:r w:rsidRPr="00C15500">
        <w:rPr>
          <w:rFonts w:ascii="Arial" w:hAnsi="Arial" w:cs="Arial"/>
          <w:sz w:val="22"/>
          <w:szCs w:val="22"/>
        </w:rPr>
        <w:t xml:space="preserve"> deníku, nemá objednatel právo se dožadovat toho, aby byly na náklady </w:t>
      </w:r>
      <w:r w:rsidR="00CF4F23">
        <w:rPr>
          <w:rFonts w:ascii="Arial" w:hAnsi="Arial" w:cs="Arial"/>
          <w:sz w:val="22"/>
          <w:szCs w:val="22"/>
        </w:rPr>
        <w:t>dodavatel</w:t>
      </w:r>
      <w:r w:rsidRPr="00C15500">
        <w:rPr>
          <w:rFonts w:ascii="Arial" w:hAnsi="Arial" w:cs="Arial"/>
          <w:sz w:val="22"/>
          <w:szCs w:val="22"/>
        </w:rPr>
        <w:t xml:space="preserve">e zakryté části díla odkryty a na náklady </w:t>
      </w:r>
      <w:r w:rsidR="00CF4F23">
        <w:rPr>
          <w:rFonts w:ascii="Arial" w:hAnsi="Arial" w:cs="Arial"/>
          <w:sz w:val="22"/>
          <w:szCs w:val="22"/>
        </w:rPr>
        <w:t>dodavatel</w:t>
      </w:r>
      <w:r w:rsidRPr="00C15500">
        <w:rPr>
          <w:rFonts w:ascii="Arial" w:hAnsi="Arial" w:cs="Arial"/>
          <w:sz w:val="22"/>
          <w:szCs w:val="22"/>
        </w:rPr>
        <w:t xml:space="preserve">e znovu provedeny zkoušky příslušných částí díla podle obecně platných právních předpisů nebo podle českých technických norem.         </w:t>
      </w:r>
    </w:p>
    <w:p w14:paraId="2CBCE542" w14:textId="77777777" w:rsidR="000E102E" w:rsidRPr="00C15500" w:rsidRDefault="000E102E" w:rsidP="00040850">
      <w:pPr>
        <w:autoSpaceDE w:val="0"/>
        <w:spacing w:line="276" w:lineRule="auto"/>
        <w:ind w:left="540" w:hanging="540"/>
        <w:rPr>
          <w:rFonts w:ascii="Arial" w:hAnsi="Arial" w:cs="Arial"/>
          <w:sz w:val="22"/>
          <w:szCs w:val="22"/>
        </w:rPr>
      </w:pPr>
    </w:p>
    <w:p w14:paraId="65B3D29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nebo osoba vykonávající technický dozor,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3EA1EA5B" w14:textId="77777777" w:rsidR="000E102E" w:rsidRPr="00C15500" w:rsidRDefault="000E102E" w:rsidP="00040850">
      <w:pPr>
        <w:autoSpaceDE w:val="0"/>
        <w:spacing w:line="276" w:lineRule="auto"/>
        <w:rPr>
          <w:rFonts w:ascii="Arial" w:hAnsi="Arial" w:cs="Arial"/>
          <w:sz w:val="22"/>
          <w:szCs w:val="22"/>
        </w:rPr>
      </w:pPr>
    </w:p>
    <w:p w14:paraId="64A86B31" w14:textId="5499F354"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Za správnost a úplnost předané dokumentace odpovídá objednatel. </w:t>
      </w:r>
      <w:r w:rsidR="00CF4F23">
        <w:rPr>
          <w:rFonts w:ascii="Arial" w:hAnsi="Arial" w:cs="Arial"/>
          <w:sz w:val="22"/>
          <w:szCs w:val="22"/>
        </w:rPr>
        <w:t xml:space="preserve">Dodavatel </w:t>
      </w:r>
      <w:r w:rsidRPr="00C15500">
        <w:rPr>
          <w:rFonts w:ascii="Arial" w:hAnsi="Arial" w:cs="Arial"/>
          <w:sz w:val="22"/>
          <w:szCs w:val="22"/>
        </w:rPr>
        <w:t>je povinen písemně upozornit objednatele bez zbytečného odkladu na nevhodnost nebo nedostatky, neúplnost a chyby projektové</w:t>
      </w:r>
      <w:r w:rsidR="003C4260">
        <w:rPr>
          <w:rFonts w:ascii="Arial" w:hAnsi="Arial" w:cs="Arial"/>
          <w:sz w:val="22"/>
          <w:szCs w:val="22"/>
        </w:rPr>
        <w:t xml:space="preserve"> nebo technické </w:t>
      </w:r>
      <w:r w:rsidRPr="00C15500">
        <w:rPr>
          <w:rFonts w:ascii="Arial" w:hAnsi="Arial" w:cs="Arial"/>
          <w:sz w:val="22"/>
          <w:szCs w:val="22"/>
        </w:rPr>
        <w:t>dokumentace vč. výkazu výměr</w:t>
      </w:r>
      <w:r w:rsidR="003C4260">
        <w:rPr>
          <w:rFonts w:ascii="Arial" w:hAnsi="Arial" w:cs="Arial"/>
          <w:sz w:val="22"/>
          <w:szCs w:val="22"/>
        </w:rPr>
        <w:t xml:space="preserve"> nebo soupisu dodávek a montáží</w:t>
      </w:r>
      <w:r w:rsidRPr="00C15500">
        <w:rPr>
          <w:rFonts w:ascii="Arial" w:hAnsi="Arial" w:cs="Arial"/>
          <w:sz w:val="22"/>
          <w:szCs w:val="22"/>
        </w:rPr>
        <w:t xml:space="preserve"> uvedených v </w:t>
      </w:r>
      <w:r w:rsidR="00B654A4" w:rsidRPr="00C15500">
        <w:rPr>
          <w:rFonts w:ascii="Arial" w:hAnsi="Arial" w:cs="Arial"/>
          <w:sz w:val="22"/>
          <w:szCs w:val="22"/>
        </w:rPr>
        <w:t xml:space="preserve">článku I. </w:t>
      </w:r>
      <w:r w:rsidR="00F179FE" w:rsidRPr="00C15500">
        <w:rPr>
          <w:rFonts w:ascii="Arial" w:hAnsi="Arial" w:cs="Arial"/>
          <w:sz w:val="22"/>
          <w:szCs w:val="22"/>
        </w:rPr>
        <w:t>odst</w:t>
      </w:r>
      <w:r w:rsidR="00B654A4" w:rsidRPr="00C15500">
        <w:rPr>
          <w:rFonts w:ascii="Arial" w:hAnsi="Arial" w:cs="Arial"/>
          <w:sz w:val="22"/>
          <w:szCs w:val="22"/>
        </w:rPr>
        <w:t xml:space="preserve">. </w:t>
      </w:r>
      <w:r w:rsidRPr="00C15500">
        <w:rPr>
          <w:rFonts w:ascii="Arial" w:hAnsi="Arial" w:cs="Arial"/>
          <w:sz w:val="22"/>
          <w:szCs w:val="22"/>
        </w:rPr>
        <w:t>1.</w:t>
      </w:r>
      <w:r w:rsidR="004976AF">
        <w:rPr>
          <w:rFonts w:ascii="Arial" w:hAnsi="Arial" w:cs="Arial"/>
          <w:sz w:val="22"/>
          <w:szCs w:val="22"/>
        </w:rPr>
        <w:t>5</w:t>
      </w:r>
      <w:r w:rsidRPr="00C15500">
        <w:rPr>
          <w:rFonts w:ascii="Arial" w:hAnsi="Arial" w:cs="Arial"/>
          <w:sz w:val="22"/>
          <w:szCs w:val="22"/>
        </w:rPr>
        <w:t>.</w:t>
      </w:r>
      <w:r w:rsidR="00B654A4" w:rsidRPr="00C15500">
        <w:rPr>
          <w:rFonts w:ascii="Arial" w:hAnsi="Arial" w:cs="Arial"/>
          <w:sz w:val="22"/>
          <w:szCs w:val="22"/>
        </w:rPr>
        <w:t xml:space="preserve"> smlouvy</w:t>
      </w:r>
      <w:r w:rsidR="00CB4BB4" w:rsidRPr="00C15500">
        <w:rPr>
          <w:rFonts w:ascii="Arial" w:hAnsi="Arial" w:cs="Arial"/>
          <w:sz w:val="22"/>
          <w:szCs w:val="22"/>
        </w:rPr>
        <w:t xml:space="preserve"> </w:t>
      </w:r>
      <w:r w:rsidRPr="00C15500">
        <w:rPr>
          <w:rFonts w:ascii="Arial" w:hAnsi="Arial" w:cs="Arial"/>
          <w:sz w:val="22"/>
          <w:szCs w:val="22"/>
        </w:rPr>
        <w:t xml:space="preserve">a dalších písemných podkladů a pokynů, které dal objednatel </w:t>
      </w:r>
      <w:r w:rsidR="00CF4F23">
        <w:rPr>
          <w:rFonts w:ascii="Arial" w:hAnsi="Arial" w:cs="Arial"/>
          <w:sz w:val="22"/>
          <w:szCs w:val="22"/>
        </w:rPr>
        <w:t>dodavatel</w:t>
      </w:r>
      <w:r w:rsidRPr="00C15500">
        <w:rPr>
          <w:rFonts w:ascii="Arial" w:hAnsi="Arial" w:cs="Arial"/>
          <w:sz w:val="22"/>
          <w:szCs w:val="22"/>
        </w:rPr>
        <w:t>i a</w:t>
      </w:r>
      <w:r w:rsidR="00B654A4" w:rsidRPr="00C15500">
        <w:rPr>
          <w:rFonts w:ascii="Arial" w:hAnsi="Arial" w:cs="Arial"/>
          <w:sz w:val="22"/>
          <w:szCs w:val="22"/>
        </w:rPr>
        <w:t> </w:t>
      </w:r>
      <w:r w:rsidR="00CF4F23">
        <w:rPr>
          <w:rFonts w:ascii="Arial" w:hAnsi="Arial" w:cs="Arial"/>
          <w:sz w:val="22"/>
          <w:szCs w:val="22"/>
        </w:rPr>
        <w:t>dodavatel</w:t>
      </w:r>
      <w:r w:rsidRPr="00C15500">
        <w:rPr>
          <w:rFonts w:ascii="Arial" w:hAnsi="Arial" w:cs="Arial"/>
          <w:sz w:val="22"/>
          <w:szCs w:val="22"/>
        </w:rPr>
        <w:t xml:space="preserve"> mohl jejich nevhodnost, nedostatky, neúplnost a chyby zjistit při vynaložení odborné péče.</w:t>
      </w:r>
    </w:p>
    <w:p w14:paraId="2C25113E" w14:textId="1E4EDBA6" w:rsidR="000E102E" w:rsidRDefault="000E102E" w:rsidP="002563B1">
      <w:pPr>
        <w:autoSpaceDE w:val="0"/>
        <w:spacing w:line="276" w:lineRule="auto"/>
        <w:ind w:left="426" w:hanging="426"/>
        <w:rPr>
          <w:rFonts w:ascii="Arial" w:hAnsi="Arial" w:cs="Arial"/>
          <w:sz w:val="22"/>
          <w:szCs w:val="22"/>
        </w:rPr>
      </w:pPr>
      <w:r w:rsidRPr="00C15500">
        <w:rPr>
          <w:rFonts w:ascii="Arial" w:hAnsi="Arial" w:cs="Arial"/>
          <w:sz w:val="22"/>
          <w:szCs w:val="22"/>
        </w:rPr>
        <w:tab/>
        <w:t xml:space="preserve">Jestliže nevhodnost, nedostatky, neúplnost a chyby uvedené dokumentace pro zadání </w:t>
      </w:r>
      <w:r w:rsidR="002F1BEB">
        <w:rPr>
          <w:rFonts w:ascii="Arial" w:hAnsi="Arial" w:cs="Arial"/>
          <w:sz w:val="22"/>
          <w:szCs w:val="22"/>
        </w:rPr>
        <w:t>díla</w:t>
      </w:r>
      <w:r w:rsidRPr="00C15500">
        <w:rPr>
          <w:rFonts w:ascii="Arial" w:hAnsi="Arial" w:cs="Arial"/>
          <w:sz w:val="22"/>
          <w:szCs w:val="22"/>
        </w:rPr>
        <w:t xml:space="preserve"> vč. výkazu výměr</w:t>
      </w:r>
      <w:r w:rsidR="00D379BA">
        <w:rPr>
          <w:rFonts w:ascii="Arial" w:hAnsi="Arial" w:cs="Arial"/>
          <w:sz w:val="22"/>
          <w:szCs w:val="22"/>
        </w:rPr>
        <w:t xml:space="preserve"> nebo soupisu dodávek a montáží</w:t>
      </w:r>
      <w:r w:rsidRPr="00C15500">
        <w:rPr>
          <w:rFonts w:ascii="Arial" w:hAnsi="Arial" w:cs="Arial"/>
          <w:sz w:val="22"/>
          <w:szCs w:val="22"/>
        </w:rPr>
        <w:t xml:space="preserve"> a dalších písemných podkladů předaných objednatelem </w:t>
      </w:r>
      <w:r w:rsidR="00B654A4" w:rsidRPr="00C15500">
        <w:rPr>
          <w:rFonts w:ascii="Arial" w:hAnsi="Arial" w:cs="Arial"/>
          <w:sz w:val="22"/>
          <w:szCs w:val="22"/>
        </w:rPr>
        <w:t>a </w:t>
      </w:r>
      <w:r w:rsidRPr="00C15500">
        <w:rPr>
          <w:rFonts w:ascii="Arial" w:hAnsi="Arial" w:cs="Arial"/>
          <w:sz w:val="22"/>
          <w:szCs w:val="22"/>
        </w:rPr>
        <w:t xml:space="preserve">pokynů objednatele překážejí v řádném provádění díla, je </w:t>
      </w:r>
      <w:r w:rsidR="00CF4F23">
        <w:rPr>
          <w:rFonts w:ascii="Arial" w:hAnsi="Arial" w:cs="Arial"/>
          <w:sz w:val="22"/>
          <w:szCs w:val="22"/>
        </w:rPr>
        <w:t xml:space="preserve">dodavatel </w:t>
      </w:r>
      <w:r w:rsidRPr="00C15500">
        <w:rPr>
          <w:rFonts w:ascii="Arial" w:hAnsi="Arial" w:cs="Arial"/>
          <w:sz w:val="22"/>
          <w:szCs w:val="22"/>
        </w:rPr>
        <w:t xml:space="preserve">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xml:space="preserve">, tak </w:t>
      </w:r>
      <w:r w:rsidR="00C90127" w:rsidRPr="00C15500">
        <w:rPr>
          <w:rFonts w:ascii="Arial" w:hAnsi="Arial" w:cs="Arial"/>
          <w:sz w:val="22"/>
          <w:szCs w:val="22"/>
        </w:rPr>
        <w:t>osobu objednatele odpovědnou ve věcech technických dle č</w:t>
      </w:r>
      <w:r w:rsidR="00B654A4" w:rsidRPr="00C15500">
        <w:rPr>
          <w:rFonts w:ascii="Arial" w:hAnsi="Arial" w:cs="Arial"/>
          <w:sz w:val="22"/>
          <w:szCs w:val="22"/>
        </w:rPr>
        <w:t>lánku</w:t>
      </w:r>
      <w:r w:rsidR="00C90127" w:rsidRPr="00C15500">
        <w:rPr>
          <w:rFonts w:ascii="Arial" w:hAnsi="Arial" w:cs="Arial"/>
          <w:sz w:val="22"/>
          <w:szCs w:val="22"/>
        </w:rPr>
        <w:t xml:space="preserve"> VII. smlouvy</w:t>
      </w:r>
      <w:r w:rsidRPr="00C15500">
        <w:rPr>
          <w:rFonts w:ascii="Arial" w:hAnsi="Arial" w:cs="Arial"/>
          <w:sz w:val="22"/>
          <w:szCs w:val="22"/>
        </w:rPr>
        <w:t xml:space="preserve">. V tomto zápisu (formuláři) budou podrobně popsány problémy, bránící v pokračování </w:t>
      </w:r>
      <w:r w:rsidR="002F1BEB">
        <w:rPr>
          <w:rFonts w:ascii="Arial" w:hAnsi="Arial" w:cs="Arial"/>
          <w:sz w:val="22"/>
          <w:szCs w:val="22"/>
        </w:rPr>
        <w:t xml:space="preserve">dodávek, montáží a </w:t>
      </w:r>
      <w:r w:rsidRPr="00C15500">
        <w:rPr>
          <w:rFonts w:ascii="Arial" w:hAnsi="Arial" w:cs="Arial"/>
          <w:sz w:val="22"/>
          <w:szCs w:val="22"/>
        </w:rPr>
        <w:t xml:space="preserve">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w:t>
      </w:r>
      <w:r w:rsidRPr="00C15500">
        <w:rPr>
          <w:rFonts w:ascii="Arial" w:hAnsi="Arial" w:cs="Arial"/>
          <w:sz w:val="22"/>
          <w:szCs w:val="22"/>
        </w:rPr>
        <w:lastRenderedPageBreak/>
        <w:t>zadávací dokumentace, v</w:t>
      </w:r>
      <w:r w:rsidR="002F1BEB">
        <w:rPr>
          <w:rFonts w:ascii="Arial" w:hAnsi="Arial" w:cs="Arial"/>
          <w:sz w:val="22"/>
          <w:szCs w:val="22"/>
        </w:rPr>
        <w:t xml:space="preserve"> dodávkách, montážích a </w:t>
      </w:r>
      <w:r w:rsidRPr="00C15500">
        <w:rPr>
          <w:rFonts w:ascii="Arial" w:hAnsi="Arial" w:cs="Arial"/>
          <w:sz w:val="22"/>
          <w:szCs w:val="22"/>
        </w:rPr>
        <w:t xml:space="preserve">pracích pokračovat nebude. O dobu, po kterou bylo nutno provádění díla přerušit, se prodlužuje lhůty stanovená pro jeho dokončení. </w:t>
      </w:r>
      <w:r w:rsidR="00CF4F23">
        <w:rPr>
          <w:rFonts w:ascii="Arial" w:hAnsi="Arial" w:cs="Arial"/>
          <w:sz w:val="22"/>
          <w:szCs w:val="22"/>
        </w:rPr>
        <w:t xml:space="preserve">Dodavatel </w:t>
      </w:r>
      <w:r w:rsidRPr="00C15500">
        <w:rPr>
          <w:rFonts w:ascii="Arial" w:hAnsi="Arial" w:cs="Arial"/>
          <w:sz w:val="22"/>
          <w:szCs w:val="22"/>
        </w:rPr>
        <w:t>má rovněž nárok na úhradu nákladů spojených</w:t>
      </w:r>
      <w:r w:rsidR="009E34B2">
        <w:rPr>
          <w:rFonts w:ascii="Arial" w:hAnsi="Arial" w:cs="Arial"/>
          <w:sz w:val="22"/>
          <w:szCs w:val="22"/>
        </w:rPr>
        <w:t xml:space="preserve"> s přerušením provádění díla.</w:t>
      </w:r>
    </w:p>
    <w:p w14:paraId="7E2D338F" w14:textId="7349D122" w:rsidR="0053383F" w:rsidRPr="00C15500" w:rsidRDefault="0053383F" w:rsidP="00340C4B">
      <w:pPr>
        <w:autoSpaceDE w:val="0"/>
        <w:spacing w:line="276" w:lineRule="auto"/>
        <w:ind w:left="426"/>
        <w:rPr>
          <w:rFonts w:ascii="Arial" w:hAnsi="Arial" w:cs="Arial"/>
          <w:sz w:val="22"/>
          <w:szCs w:val="22"/>
        </w:rPr>
      </w:pPr>
      <w:r>
        <w:rPr>
          <w:rFonts w:ascii="Arial" w:hAnsi="Arial" w:cs="Arial"/>
          <w:sz w:val="22"/>
          <w:szCs w:val="22"/>
        </w:rPr>
        <w:t>V případě, že takové vady projektová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či dalších podkladů pro provádění díla mohl při vynaložení odborné péče dodavatel zjistit před uzavřením této smlouvy o dílo, nese náklady na přerušení provádění díla, změnu projektové dokumentace</w:t>
      </w:r>
      <w:r w:rsidR="00136671">
        <w:rPr>
          <w:rFonts w:ascii="Arial" w:hAnsi="Arial" w:cs="Arial"/>
          <w:sz w:val="22"/>
          <w:szCs w:val="22"/>
        </w:rPr>
        <w:t xml:space="preserve"> nebo technické </w:t>
      </w:r>
      <w:r w:rsidR="00136671" w:rsidRPr="00C15500">
        <w:rPr>
          <w:rFonts w:ascii="Arial" w:hAnsi="Arial" w:cs="Arial"/>
          <w:sz w:val="22"/>
          <w:szCs w:val="22"/>
        </w:rPr>
        <w:t>dokumentace vč. výkazu výměr</w:t>
      </w:r>
      <w:r w:rsidR="00136671">
        <w:rPr>
          <w:rFonts w:ascii="Arial" w:hAnsi="Arial" w:cs="Arial"/>
          <w:sz w:val="22"/>
          <w:szCs w:val="22"/>
        </w:rPr>
        <w:t xml:space="preserve"> nebo soupisu dodávek a montáží</w:t>
      </w:r>
      <w:r>
        <w:rPr>
          <w:rFonts w:ascii="Arial" w:hAnsi="Arial" w:cs="Arial"/>
          <w:sz w:val="22"/>
          <w:szCs w:val="22"/>
        </w:rPr>
        <w:t xml:space="preserve"> a případně vícenáklady na realizaci díla v důsledku takov</w:t>
      </w:r>
      <w:r w:rsidR="00340C4B">
        <w:rPr>
          <w:rFonts w:ascii="Arial" w:hAnsi="Arial" w:cs="Arial"/>
          <w:sz w:val="22"/>
          <w:szCs w:val="22"/>
        </w:rPr>
        <w:t>é změny dodavatel, přičemž o dobu přerušení provádění díla se v takovém případě termín dokončení díla neposune.</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6CC700C3"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dodavatel</w:t>
      </w:r>
      <w:r w:rsidRPr="00C15500">
        <w:rPr>
          <w:rFonts w:ascii="Arial" w:hAnsi="Arial" w:cs="Arial"/>
          <w:sz w:val="22"/>
          <w:szCs w:val="22"/>
        </w:rPr>
        <w:t xml:space="preserve"> nesplnil povinnost uvedenou v</w:t>
      </w:r>
      <w:r w:rsidR="00F179FE" w:rsidRPr="00C15500">
        <w:rPr>
          <w:rFonts w:ascii="Arial" w:hAnsi="Arial" w:cs="Arial"/>
          <w:sz w:val="22"/>
          <w:szCs w:val="22"/>
        </w:rPr>
        <w:t> článku VIII. odst.</w:t>
      </w:r>
      <w:r w:rsidRPr="00C15500">
        <w:rPr>
          <w:rFonts w:ascii="Arial" w:hAnsi="Arial" w:cs="Arial"/>
          <w:sz w:val="22"/>
          <w:szCs w:val="22"/>
        </w:rPr>
        <w:t xml:space="preserve"> 8.13. smlouvy</w:t>
      </w:r>
      <w:r w:rsidR="002563B1">
        <w:rPr>
          <w:rFonts w:ascii="Arial" w:hAnsi="Arial" w:cs="Arial"/>
          <w:sz w:val="22"/>
          <w:szCs w:val="22"/>
        </w:rPr>
        <w:t>,</w:t>
      </w:r>
      <w:r w:rsidRPr="00C15500">
        <w:rPr>
          <w:rFonts w:ascii="Arial" w:hAnsi="Arial" w:cs="Arial"/>
          <w:sz w:val="22"/>
          <w:szCs w:val="22"/>
        </w:rPr>
        <w:t xml:space="preserve"> </w:t>
      </w:r>
      <w:r w:rsidR="002563B1">
        <w:rPr>
          <w:rFonts w:ascii="Arial" w:hAnsi="Arial" w:cs="Arial"/>
          <w:sz w:val="22"/>
          <w:szCs w:val="22"/>
        </w:rPr>
        <w:t xml:space="preserve">pak </w:t>
      </w:r>
      <w:r w:rsidR="001A2490" w:rsidRPr="00C15500">
        <w:rPr>
          <w:rFonts w:ascii="Arial" w:hAnsi="Arial" w:cs="Arial"/>
          <w:sz w:val="22"/>
          <w:szCs w:val="22"/>
        </w:rPr>
        <w:t xml:space="preserve">nemá nárok na </w:t>
      </w:r>
      <w:r w:rsidR="00F63C9C">
        <w:rPr>
          <w:rFonts w:ascii="Arial" w:hAnsi="Arial" w:cs="Arial"/>
          <w:sz w:val="22"/>
          <w:szCs w:val="22"/>
        </w:rPr>
        <w:t>úhradu nákladů spojených s přerušením díla</w:t>
      </w:r>
      <w:r w:rsidR="001A2490" w:rsidRPr="00C15500">
        <w:rPr>
          <w:rFonts w:ascii="Arial" w:hAnsi="Arial" w:cs="Arial"/>
          <w:sz w:val="22"/>
          <w:szCs w:val="22"/>
        </w:rPr>
        <w:t xml:space="preserve">. </w:t>
      </w:r>
    </w:p>
    <w:p w14:paraId="2975306D" w14:textId="77777777" w:rsidR="000E102E" w:rsidRPr="00C15500" w:rsidRDefault="000E102E" w:rsidP="00040850">
      <w:pPr>
        <w:autoSpaceDE w:val="0"/>
        <w:spacing w:line="276" w:lineRule="auto"/>
        <w:ind w:left="540" w:hanging="540"/>
        <w:rPr>
          <w:rFonts w:ascii="Arial" w:hAnsi="Arial" w:cs="Arial"/>
          <w:sz w:val="22"/>
          <w:szCs w:val="22"/>
        </w:rPr>
      </w:pPr>
    </w:p>
    <w:p w14:paraId="0FCF9B8B" w14:textId="3460E46C"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 O této skutečnosti je povinen ihned písemně ve lhůtě 3 pracovních dnů informovat jak </w:t>
      </w:r>
      <w:r w:rsidR="002F1BEB">
        <w:rPr>
          <w:rFonts w:ascii="Arial" w:hAnsi="Arial" w:cs="Arial"/>
          <w:sz w:val="22"/>
          <w:szCs w:val="22"/>
        </w:rPr>
        <w:t>technický dozor</w:t>
      </w:r>
      <w:r w:rsidRPr="00C15500">
        <w:rPr>
          <w:rFonts w:ascii="Arial" w:hAnsi="Arial" w:cs="Arial"/>
          <w:sz w:val="22"/>
          <w:szCs w:val="22"/>
        </w:rPr>
        <w:t>, tak</w:t>
      </w:r>
      <w:r w:rsidR="00B6637A">
        <w:rPr>
          <w:rFonts w:ascii="Arial" w:hAnsi="Arial" w:cs="Arial"/>
          <w:sz w:val="22"/>
          <w:szCs w:val="22"/>
        </w:rPr>
        <w:t xml:space="preserve"> </w:t>
      </w:r>
      <w:r w:rsidR="002B6D29">
        <w:rPr>
          <w:rFonts w:ascii="Arial" w:hAnsi="Arial" w:cs="Arial"/>
          <w:sz w:val="22"/>
          <w:szCs w:val="22"/>
        </w:rPr>
        <w:t>objednatele</w:t>
      </w:r>
      <w:r w:rsidR="001A2490" w:rsidRPr="00C15500">
        <w:rPr>
          <w:rFonts w:ascii="Arial" w:hAnsi="Arial" w:cs="Arial"/>
          <w:sz w:val="22"/>
          <w:szCs w:val="22"/>
        </w:rPr>
        <w:t xml:space="preserve"> dle čl</w:t>
      </w:r>
      <w:r w:rsidR="00F179FE" w:rsidRPr="00C15500">
        <w:rPr>
          <w:rFonts w:ascii="Arial" w:hAnsi="Arial" w:cs="Arial"/>
          <w:sz w:val="22"/>
          <w:szCs w:val="22"/>
        </w:rPr>
        <w:t>ánku VII. s</w:t>
      </w:r>
      <w:r w:rsidR="001A2490" w:rsidRPr="00C15500">
        <w:rPr>
          <w:rFonts w:ascii="Arial" w:hAnsi="Arial" w:cs="Arial"/>
          <w:sz w:val="22"/>
          <w:szCs w:val="22"/>
        </w:rPr>
        <w:t>mlouvy.</w:t>
      </w:r>
      <w:r w:rsidRPr="00C15500">
        <w:rPr>
          <w:rFonts w:ascii="Arial" w:hAnsi="Arial" w:cs="Arial"/>
          <w:sz w:val="22"/>
          <w:szCs w:val="22"/>
        </w:rPr>
        <w:t xml:space="preserve">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w:t>
      </w:r>
      <w:r w:rsidR="00F179FE" w:rsidRPr="00C15500">
        <w:rPr>
          <w:rFonts w:ascii="Arial" w:hAnsi="Arial" w:cs="Arial"/>
          <w:sz w:val="22"/>
          <w:szCs w:val="22"/>
        </w:rPr>
        <w:t> článku II. odst.</w:t>
      </w:r>
      <w:r w:rsidRPr="00C15500">
        <w:rPr>
          <w:rFonts w:ascii="Arial" w:hAnsi="Arial" w:cs="Arial"/>
          <w:sz w:val="22"/>
          <w:szCs w:val="22"/>
        </w:rPr>
        <w:t xml:space="preserve"> 2.</w:t>
      </w:r>
      <w:r w:rsidR="00170C84">
        <w:rPr>
          <w:rFonts w:ascii="Arial" w:hAnsi="Arial" w:cs="Arial"/>
          <w:sz w:val="22"/>
          <w:szCs w:val="22"/>
        </w:rPr>
        <w:t>5</w:t>
      </w:r>
      <w:r w:rsidRPr="00C15500">
        <w:rPr>
          <w:rFonts w:ascii="Arial" w:hAnsi="Arial" w:cs="Arial"/>
          <w:sz w:val="22"/>
          <w:szCs w:val="22"/>
        </w:rPr>
        <w:t>.</w:t>
      </w:r>
      <w:r w:rsidR="00CB4BB4" w:rsidRPr="00C15500">
        <w:rPr>
          <w:rFonts w:ascii="Arial" w:hAnsi="Arial" w:cs="Arial"/>
          <w:sz w:val="22"/>
          <w:szCs w:val="22"/>
        </w:rPr>
        <w:t xml:space="preserve"> </w:t>
      </w:r>
      <w:r w:rsidRPr="00C15500">
        <w:rPr>
          <w:rFonts w:ascii="Arial" w:hAnsi="Arial" w:cs="Arial"/>
          <w:sz w:val="22"/>
          <w:szCs w:val="22"/>
        </w:rPr>
        <w:t xml:space="preserve">této smlouvy. Nesplnění této povinnosti má za následek povinnost </w:t>
      </w:r>
      <w:r w:rsidR="00F179FE" w:rsidRPr="00C15500">
        <w:rPr>
          <w:rFonts w:ascii="Arial" w:hAnsi="Arial" w:cs="Arial"/>
          <w:sz w:val="22"/>
          <w:szCs w:val="22"/>
        </w:rPr>
        <w:t>u</w:t>
      </w:r>
      <w:r w:rsidRPr="00C15500">
        <w:rPr>
          <w:rFonts w:ascii="Arial" w:hAnsi="Arial" w:cs="Arial"/>
          <w:sz w:val="22"/>
          <w:szCs w:val="22"/>
        </w:rPr>
        <w:t xml:space="preserve">hradit smluvní pokutu dle </w:t>
      </w:r>
      <w:r w:rsidR="00F179FE" w:rsidRPr="00C15500">
        <w:rPr>
          <w:rFonts w:ascii="Arial" w:hAnsi="Arial" w:cs="Arial"/>
          <w:sz w:val="22"/>
          <w:szCs w:val="22"/>
        </w:rPr>
        <w:t>článku II. odst.</w:t>
      </w:r>
      <w:r w:rsidR="006C2A23" w:rsidRPr="00C15500">
        <w:rPr>
          <w:rFonts w:ascii="Arial" w:hAnsi="Arial" w:cs="Arial"/>
          <w:sz w:val="22"/>
          <w:szCs w:val="22"/>
        </w:rPr>
        <w:t xml:space="preserve"> </w:t>
      </w:r>
      <w:r w:rsidR="00170C84">
        <w:rPr>
          <w:rFonts w:ascii="Arial" w:hAnsi="Arial" w:cs="Arial"/>
          <w:sz w:val="22"/>
          <w:szCs w:val="22"/>
        </w:rPr>
        <w:t>2.6</w:t>
      </w:r>
      <w:r w:rsidR="00F179FE" w:rsidRPr="00C15500">
        <w:rPr>
          <w:rFonts w:ascii="Arial" w:hAnsi="Arial" w:cs="Arial"/>
          <w:sz w:val="22"/>
          <w:szCs w:val="22"/>
        </w:rPr>
        <w:t>.</w:t>
      </w:r>
      <w:r w:rsidR="009E34B2">
        <w:rPr>
          <w:rFonts w:ascii="Arial" w:hAnsi="Arial" w:cs="Arial"/>
          <w:sz w:val="22"/>
          <w:szCs w:val="22"/>
        </w:rPr>
        <w:t xml:space="preserve"> smlouvy.</w:t>
      </w:r>
    </w:p>
    <w:p w14:paraId="2A8EE416"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46D0E97F" w14:textId="594D9CB2"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 xml:space="preserve">dodavatel </w:t>
      </w:r>
      <w:r w:rsidRPr="00C15500">
        <w:rPr>
          <w:rFonts w:ascii="Arial" w:hAnsi="Arial" w:cs="Arial"/>
          <w:sz w:val="22"/>
          <w:szCs w:val="22"/>
        </w:rPr>
        <w:t>neporušil svou povinnost dle čl</w:t>
      </w:r>
      <w:r w:rsidR="00F179FE" w:rsidRPr="00C15500">
        <w:rPr>
          <w:rFonts w:ascii="Arial" w:hAnsi="Arial" w:cs="Arial"/>
          <w:sz w:val="22"/>
          <w:szCs w:val="22"/>
        </w:rPr>
        <w:t xml:space="preserve">ánku VI. odst. </w:t>
      </w:r>
      <w:r w:rsidRPr="00C15500">
        <w:rPr>
          <w:rFonts w:ascii="Arial" w:hAnsi="Arial" w:cs="Arial"/>
          <w:sz w:val="22"/>
          <w:szCs w:val="22"/>
        </w:rPr>
        <w:t>6.</w:t>
      </w:r>
      <w:r w:rsidR="00107550">
        <w:rPr>
          <w:rFonts w:ascii="Arial" w:hAnsi="Arial" w:cs="Arial"/>
          <w:sz w:val="22"/>
          <w:szCs w:val="22"/>
        </w:rPr>
        <w:t>5</w:t>
      </w:r>
      <w:r w:rsidRPr="00C15500">
        <w:rPr>
          <w:rFonts w:ascii="Arial" w:hAnsi="Arial" w:cs="Arial"/>
          <w:sz w:val="22"/>
          <w:szCs w:val="22"/>
        </w:rPr>
        <w:t>.</w:t>
      </w:r>
      <w:r w:rsidR="00C67457" w:rsidRPr="00C15500">
        <w:rPr>
          <w:rFonts w:ascii="Arial" w:hAnsi="Arial" w:cs="Arial"/>
          <w:sz w:val="22"/>
          <w:szCs w:val="22"/>
        </w:rPr>
        <w:t xml:space="preserve"> </w:t>
      </w:r>
      <w:r w:rsidRPr="00C15500">
        <w:rPr>
          <w:rFonts w:ascii="Arial" w:hAnsi="Arial" w:cs="Arial"/>
          <w:sz w:val="22"/>
          <w:szCs w:val="22"/>
        </w:rPr>
        <w:t>smlouvy zjistit před započetím provádění díla překážky uvedené v</w:t>
      </w:r>
      <w:r w:rsidR="00F179FE" w:rsidRPr="00C15500">
        <w:rPr>
          <w:rFonts w:ascii="Arial" w:hAnsi="Arial" w:cs="Arial"/>
          <w:sz w:val="22"/>
          <w:szCs w:val="22"/>
        </w:rPr>
        <w:t> článku VIII. odst.</w:t>
      </w:r>
      <w:r w:rsidR="00170C84">
        <w:rPr>
          <w:rFonts w:ascii="Arial" w:hAnsi="Arial" w:cs="Arial"/>
          <w:sz w:val="22"/>
          <w:szCs w:val="22"/>
        </w:rPr>
        <w:t xml:space="preserve"> 8.15</w:t>
      </w:r>
      <w:r w:rsidR="00C67457" w:rsidRPr="00C15500">
        <w:rPr>
          <w:rFonts w:ascii="Arial" w:hAnsi="Arial" w:cs="Arial"/>
          <w:sz w:val="22"/>
          <w:szCs w:val="22"/>
        </w:rPr>
        <w:t>.</w:t>
      </w:r>
      <w:r w:rsidRPr="00C15500">
        <w:rPr>
          <w:rFonts w:ascii="Arial" w:hAnsi="Arial" w:cs="Arial"/>
          <w:sz w:val="22"/>
          <w:szCs w:val="22"/>
        </w:rPr>
        <w:t xml:space="preserve"> smlouvy, nemá žádná ze stran nárok na náhradu škody; </w:t>
      </w:r>
      <w:r w:rsidR="00CF4F23">
        <w:rPr>
          <w:rFonts w:ascii="Arial" w:hAnsi="Arial" w:cs="Arial"/>
          <w:sz w:val="22"/>
          <w:szCs w:val="22"/>
        </w:rPr>
        <w:t>dodavatel</w:t>
      </w:r>
      <w:r w:rsidRPr="00C15500">
        <w:rPr>
          <w:rFonts w:ascii="Arial" w:hAnsi="Arial" w:cs="Arial"/>
          <w:sz w:val="22"/>
          <w:szCs w:val="22"/>
        </w:rPr>
        <w:t xml:space="preserve"> má nárok na cenu za část díla, jež bylo provedeno do doby, než překážky mohl odhalit při vynaložení odborné péče. V opačném případě odpovídá </w:t>
      </w:r>
      <w:r w:rsidR="00CF4F23">
        <w:rPr>
          <w:rFonts w:ascii="Arial" w:hAnsi="Arial" w:cs="Arial"/>
          <w:sz w:val="22"/>
          <w:szCs w:val="22"/>
        </w:rPr>
        <w:t>dodavatel</w:t>
      </w:r>
      <w:r w:rsidRPr="00C15500">
        <w:rPr>
          <w:rFonts w:ascii="Arial" w:hAnsi="Arial" w:cs="Arial"/>
          <w:sz w:val="22"/>
          <w:szCs w:val="22"/>
        </w:rPr>
        <w:t xml:space="preserve"> objednateli za škodu, která mu v důsledku nemožnosti dokončení díla vznikne.</w:t>
      </w: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 xml:space="preserve">e tohoto díla je možná pouze na základě písemného souhlasu objednatele. </w:t>
      </w:r>
      <w:r w:rsidRPr="00C15500">
        <w:rPr>
          <w:rFonts w:ascii="Arial" w:hAnsi="Arial" w:cs="Arial"/>
          <w:sz w:val="22"/>
          <w:szCs w:val="22"/>
        </w:rPr>
        <w:lastRenderedPageBreak/>
        <w:t>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7D3D26DC" w14:textId="77777777" w:rsidR="00205BCC" w:rsidRDefault="00205BCC"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nesmí u díla provádět činnost technického dozoru a tuto činnost nesmí provádět ani osoba s dodavatelem propojená. </w:t>
      </w:r>
    </w:p>
    <w:p w14:paraId="2E08AEF9"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44F21F5A" w14:textId="3AB22FBA"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zajistí, že osoby uvedené </w:t>
      </w:r>
      <w:r>
        <w:rPr>
          <w:rFonts w:ascii="Arial" w:hAnsi="Arial" w:cs="Arial"/>
          <w:sz w:val="22"/>
          <w:szCs w:val="22"/>
        </w:rPr>
        <w:t>dodavatel</w:t>
      </w:r>
      <w:r w:rsidR="000E102E" w:rsidRPr="00C15500">
        <w:rPr>
          <w:rFonts w:ascii="Arial" w:hAnsi="Arial" w:cs="Arial"/>
          <w:sz w:val="22"/>
          <w:szCs w:val="22"/>
        </w:rPr>
        <w:t xml:space="preserve">em v seznamu </w:t>
      </w:r>
      <w:r w:rsidR="002B6D29">
        <w:rPr>
          <w:rFonts w:ascii="Arial" w:hAnsi="Arial" w:cs="Arial"/>
          <w:sz w:val="22"/>
          <w:szCs w:val="22"/>
        </w:rPr>
        <w:t xml:space="preserve">v článku VII. odst. 7.2. smlouvy </w:t>
      </w:r>
      <w:r w:rsidR="000E102E" w:rsidRPr="00C15500">
        <w:rPr>
          <w:rFonts w:ascii="Arial" w:hAnsi="Arial" w:cs="Arial"/>
          <w:sz w:val="22"/>
          <w:szCs w:val="22"/>
        </w:rPr>
        <w:t>vedoucích zaměstnanců dodavatele nebo osob v obdobném postavení, jež budou odpovídat za realizaci</w:t>
      </w:r>
      <w:r w:rsidR="00662B18">
        <w:rPr>
          <w:rFonts w:ascii="Arial" w:hAnsi="Arial" w:cs="Arial"/>
          <w:sz w:val="22"/>
          <w:szCs w:val="22"/>
        </w:rPr>
        <w:t xml:space="preserve"> předmětu díla</w:t>
      </w:r>
      <w:r w:rsidR="000E102E" w:rsidRPr="00C15500">
        <w:rPr>
          <w:rFonts w:ascii="Arial" w:hAnsi="Arial" w:cs="Arial"/>
          <w:sz w:val="22"/>
          <w:szCs w:val="22"/>
        </w:rPr>
        <w:t xml:space="preserve">, předloženém v nabídce </w:t>
      </w:r>
      <w:r>
        <w:rPr>
          <w:rFonts w:ascii="Arial" w:hAnsi="Arial" w:cs="Arial"/>
          <w:sz w:val="22"/>
          <w:szCs w:val="22"/>
        </w:rPr>
        <w:t>dodavatele</w:t>
      </w:r>
      <w:r w:rsidR="000E102E" w:rsidRPr="00C15500">
        <w:rPr>
          <w:rFonts w:ascii="Arial" w:hAnsi="Arial" w:cs="Arial"/>
          <w:sz w:val="22"/>
          <w:szCs w:val="22"/>
        </w:rPr>
        <w:t xml:space="preserve"> na Veřejnou zakázku dle zadávací dokumentace Veřejné zakázky, se budou podílet na realizaci díla, a to ve funkcích, v jakých byly v seznamu uvedeny. Výměna takové osoby je možná pouze s písemným souhlasem objednatele.</w:t>
      </w: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CC4A2D">
      <w:pPr>
        <w:autoSpaceDE w:val="0"/>
        <w:rPr>
          <w:rFonts w:ascii="Arial" w:hAnsi="Arial" w:cs="Arial"/>
          <w:sz w:val="22"/>
          <w:szCs w:val="22"/>
        </w:rPr>
      </w:pPr>
    </w:p>
    <w:p w14:paraId="3C2516C2" w14:textId="77777777" w:rsidR="00CC4A2D" w:rsidRPr="008C4CBA" w:rsidRDefault="00CC4A2D" w:rsidP="00662B18">
      <w:pPr>
        <w:numPr>
          <w:ilvl w:val="1"/>
          <w:numId w:val="7"/>
        </w:numPr>
        <w:autoSpaceDE w:val="0"/>
        <w:spacing w:line="276" w:lineRule="auto"/>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CC4A2D">
      <w:pPr>
        <w:autoSpaceDE w:val="0"/>
        <w:rPr>
          <w:rFonts w:ascii="Arial" w:hAnsi="Arial" w:cs="Arial"/>
          <w:sz w:val="22"/>
          <w:szCs w:val="22"/>
        </w:rPr>
      </w:pPr>
    </w:p>
    <w:p w14:paraId="048D4B10" w14:textId="204DEDB7" w:rsidR="001A68C6" w:rsidRPr="0000123A" w:rsidRDefault="00CC4A2D" w:rsidP="00662B18">
      <w:pPr>
        <w:numPr>
          <w:ilvl w:val="1"/>
          <w:numId w:val="7"/>
        </w:numPr>
        <w:autoSpaceDE w:val="0"/>
        <w:spacing w:line="276" w:lineRule="auto"/>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 xml:space="preserve">považují strany této Smlouvy za podstatné porušení Smlouvy zakládající právo objednatele od Smlouvy </w:t>
      </w:r>
      <w:r w:rsidRPr="008C4CBA">
        <w:rPr>
          <w:rFonts w:ascii="Arial" w:eastAsia="Cambria" w:hAnsi="Arial" w:cs="Arial"/>
          <w:color w:val="000000"/>
          <w:sz w:val="22"/>
          <w:szCs w:val="22"/>
        </w:rPr>
        <w:lastRenderedPageBreak/>
        <w:t>odstoupit.</w:t>
      </w:r>
    </w:p>
    <w:p w14:paraId="3B8566AD" w14:textId="77777777" w:rsidR="001A68C6" w:rsidRDefault="001A68C6" w:rsidP="00040850">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1FF4DBF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w:t>
      </w:r>
      <w:r w:rsidR="00136671">
        <w:rPr>
          <w:rFonts w:ascii="Arial" w:hAnsi="Arial" w:cs="Arial"/>
          <w:sz w:val="22"/>
          <w:szCs w:val="22"/>
        </w:rPr>
        <w:t xml:space="preserve"> nebo technickou </w:t>
      </w:r>
      <w:r w:rsidR="00136671" w:rsidRPr="00C15500">
        <w:rPr>
          <w:rFonts w:ascii="Arial" w:hAnsi="Arial" w:cs="Arial"/>
          <w:sz w:val="22"/>
          <w:szCs w:val="22"/>
        </w:rPr>
        <w:t>dokumentac</w:t>
      </w:r>
      <w:r w:rsidR="00136671">
        <w:rPr>
          <w:rFonts w:ascii="Arial" w:hAnsi="Arial" w:cs="Arial"/>
          <w:sz w:val="22"/>
          <w:szCs w:val="22"/>
        </w:rPr>
        <w:t>í</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040850">
      <w:pPr>
        <w:autoSpaceDE w:val="0"/>
        <w:spacing w:line="276" w:lineRule="auto"/>
        <w:ind w:left="567" w:hanging="567"/>
        <w:rPr>
          <w:rFonts w:ascii="Arial" w:hAnsi="Arial" w:cs="Arial"/>
          <w:sz w:val="22"/>
          <w:szCs w:val="22"/>
        </w:rPr>
      </w:pPr>
    </w:p>
    <w:p w14:paraId="73D0B0B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K předání díla na základě protokolu vyzve </w:t>
      </w:r>
      <w:r w:rsidR="002208DE">
        <w:rPr>
          <w:rFonts w:ascii="Arial" w:hAnsi="Arial" w:cs="Arial"/>
          <w:sz w:val="22"/>
          <w:szCs w:val="22"/>
        </w:rPr>
        <w:t>dodavatel</w:t>
      </w:r>
      <w:r w:rsidRPr="00C15500">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Pr>
          <w:rFonts w:ascii="Arial" w:hAnsi="Arial" w:cs="Arial"/>
          <w:sz w:val="22"/>
          <w:szCs w:val="22"/>
        </w:rPr>
        <w:t>dodavatel</w:t>
      </w:r>
      <w:r w:rsidRPr="00C15500">
        <w:rPr>
          <w:rFonts w:ascii="Arial" w:hAnsi="Arial" w:cs="Arial"/>
          <w:sz w:val="22"/>
          <w:szCs w:val="22"/>
        </w:rPr>
        <w:t xml:space="preserve">em. Objednatel má však právo odmítnout zahájení přejímacího řízení, je-li termín navržený </w:t>
      </w:r>
      <w:r w:rsidR="002208DE">
        <w:rPr>
          <w:rFonts w:ascii="Arial" w:hAnsi="Arial" w:cs="Arial"/>
          <w:sz w:val="22"/>
          <w:szCs w:val="22"/>
        </w:rPr>
        <w:t>dodavatel</w:t>
      </w:r>
      <w:r w:rsidRPr="00C15500">
        <w:rPr>
          <w:rFonts w:ascii="Arial" w:hAnsi="Arial" w:cs="Arial"/>
          <w:sz w:val="22"/>
          <w:szCs w:val="22"/>
        </w:rPr>
        <w:t xml:space="preserve">em o více než 30 dnů </w:t>
      </w:r>
      <w:proofErr w:type="gramStart"/>
      <w:r w:rsidRPr="00C15500">
        <w:rPr>
          <w:rFonts w:ascii="Arial" w:hAnsi="Arial" w:cs="Arial"/>
          <w:sz w:val="22"/>
          <w:szCs w:val="22"/>
        </w:rPr>
        <w:t>dříve,</w:t>
      </w:r>
      <w:proofErr w:type="gramEnd"/>
      <w:r w:rsidRPr="00C15500">
        <w:rPr>
          <w:rFonts w:ascii="Arial" w:hAnsi="Arial" w:cs="Arial"/>
          <w:sz w:val="22"/>
          <w:szCs w:val="22"/>
        </w:rPr>
        <w:t xml:space="preserve"> než sjednaný termín předání díla.</w:t>
      </w:r>
    </w:p>
    <w:p w14:paraId="281835DF"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43D77A50" w14:textId="104A139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K předání díla přizve objednatel osoby vykonávající funkci</w:t>
      </w:r>
      <w:r w:rsidR="00662B18">
        <w:rPr>
          <w:rFonts w:ascii="Arial" w:hAnsi="Arial" w:cs="Arial"/>
          <w:sz w:val="22"/>
          <w:szCs w:val="22"/>
        </w:rPr>
        <w:t xml:space="preserve"> technického dozoru</w:t>
      </w:r>
      <w:r w:rsidR="003C4260">
        <w:rPr>
          <w:rFonts w:ascii="Arial" w:hAnsi="Arial" w:cs="Arial"/>
          <w:sz w:val="22"/>
          <w:szCs w:val="22"/>
        </w:rPr>
        <w:t xml:space="preserve">. </w:t>
      </w:r>
    </w:p>
    <w:p w14:paraId="62FBEBFA" w14:textId="77777777" w:rsidR="001A68C6" w:rsidRDefault="001A68C6" w:rsidP="00040850">
      <w:pPr>
        <w:tabs>
          <w:tab w:val="left" w:pos="360"/>
        </w:tabs>
        <w:autoSpaceDE w:val="0"/>
        <w:spacing w:line="276" w:lineRule="auto"/>
        <w:ind w:left="567" w:hanging="567"/>
        <w:rPr>
          <w:rFonts w:ascii="Arial" w:hAnsi="Arial" w:cs="Arial"/>
          <w:sz w:val="22"/>
          <w:szCs w:val="22"/>
        </w:rPr>
      </w:pPr>
    </w:p>
    <w:p w14:paraId="38D6C3BC" w14:textId="1BFA0A2C" w:rsidR="000E102E" w:rsidRPr="00C15500" w:rsidRDefault="001E09AE" w:rsidP="00040850">
      <w:pPr>
        <w:spacing w:line="276" w:lineRule="auto"/>
        <w:jc w:val="center"/>
        <w:rPr>
          <w:rFonts w:ascii="Arial" w:hAnsi="Arial" w:cs="Arial"/>
          <w:b/>
          <w:bCs/>
          <w:sz w:val="22"/>
          <w:szCs w:val="22"/>
        </w:rPr>
      </w:pPr>
      <w:r w:rsidRPr="00C15500">
        <w:rPr>
          <w:rFonts w:ascii="Arial" w:hAnsi="Arial" w:cs="Arial"/>
          <w:b/>
          <w:bCs/>
          <w:sz w:val="22"/>
          <w:szCs w:val="22"/>
        </w:rPr>
        <w:t xml:space="preserve">Článek </w:t>
      </w:r>
      <w:r w:rsidR="000E102E"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28A007F3"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805DE3" w:rsidRPr="00676C47">
        <w:rPr>
          <w:rFonts w:ascii="Arial" w:hAnsi="Arial" w:cs="Arial"/>
          <w:sz w:val="22"/>
          <w:szCs w:val="22"/>
        </w:rPr>
        <w:t>36</w:t>
      </w:r>
      <w:r w:rsidRPr="00950D6F">
        <w:rPr>
          <w:rFonts w:ascii="Arial" w:hAnsi="Arial" w:cs="Arial"/>
          <w:sz w:val="22"/>
          <w:szCs w:val="22"/>
        </w:rPr>
        <w:t xml:space="preserve"> 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6915460D"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4976AF">
        <w:rPr>
          <w:rFonts w:ascii="Arial" w:hAnsi="Arial" w:cs="Arial"/>
          <w:sz w:val="22"/>
          <w:szCs w:val="22"/>
        </w:rPr>
        <w:t>5</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594365E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3F5962">
        <w:rPr>
          <w:rFonts w:ascii="Arial" w:hAnsi="Arial" w:cs="Arial"/>
          <w:sz w:val="22"/>
          <w:szCs w:val="22"/>
        </w:rPr>
        <w:t>10</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3F5962">
        <w:rPr>
          <w:rFonts w:ascii="Arial" w:hAnsi="Arial" w:cs="Arial"/>
          <w:sz w:val="22"/>
          <w:szCs w:val="22"/>
        </w:rPr>
        <w:t>10</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7777777" w:rsidR="004057D4" w:rsidRPr="003E4A48"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4D4F474A" w14:textId="18A5544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w:t>
      </w:r>
      <w:r w:rsidRPr="00C15500">
        <w:rPr>
          <w:rFonts w:ascii="Arial" w:hAnsi="Arial" w:cs="Arial"/>
          <w:sz w:val="22"/>
          <w:szCs w:val="22"/>
        </w:rPr>
        <w:lastRenderedPageBreak/>
        <w:t>postižen exekucí či výkonem rozhod</w:t>
      </w:r>
      <w:r w:rsidR="001E09AE" w:rsidRPr="001E09AE">
        <w:rPr>
          <w:rFonts w:ascii="Arial" w:hAnsi="Arial" w:cs="Arial"/>
          <w:b/>
          <w:bCs/>
          <w:sz w:val="22"/>
          <w:szCs w:val="22"/>
        </w:rPr>
        <w:t xml:space="preserve"> </w:t>
      </w:r>
      <w:r w:rsidR="001E09AE" w:rsidRPr="00C15500">
        <w:rPr>
          <w:rFonts w:ascii="Arial" w:hAnsi="Arial" w:cs="Arial"/>
          <w:b/>
          <w:bCs/>
          <w:sz w:val="22"/>
          <w:szCs w:val="22"/>
        </w:rPr>
        <w:t>Článek</w:t>
      </w:r>
      <w:r w:rsidR="001E09AE" w:rsidRPr="00C15500">
        <w:rPr>
          <w:rFonts w:ascii="Arial" w:hAnsi="Arial" w:cs="Arial"/>
          <w:sz w:val="22"/>
          <w:szCs w:val="22"/>
        </w:rPr>
        <w:t xml:space="preserve"> </w:t>
      </w:r>
      <w:r w:rsidRPr="00C15500">
        <w:rPr>
          <w:rFonts w:ascii="Arial" w:hAnsi="Arial" w:cs="Arial"/>
          <w:sz w:val="22"/>
          <w:szCs w:val="22"/>
        </w:rPr>
        <w:t xml:space="preserve">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3" w:name="_Ref374723827"/>
      <w:r w:rsidRPr="00C15500">
        <w:rPr>
          <w:rFonts w:ascii="Arial" w:hAnsi="Arial" w:cs="Arial"/>
          <w:sz w:val="22"/>
          <w:szCs w:val="22"/>
        </w:rPr>
        <w:t xml:space="preserve">Objednatel je dále oprávněn odstoupit od této smlouvy, jestliže zjistí, že </w:t>
      </w:r>
      <w:bookmarkEnd w:id="3"/>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8A71D0">
      <w:pPr>
        <w:numPr>
          <w:ilvl w:val="0"/>
          <w:numId w:val="4"/>
        </w:numPr>
        <w:autoSpaceDE w:val="0"/>
        <w:spacing w:line="276" w:lineRule="auto"/>
        <w:ind w:left="1134" w:hanging="708"/>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8A71D0">
      <w:pPr>
        <w:numPr>
          <w:ilvl w:val="0"/>
          <w:numId w:val="4"/>
        </w:numPr>
        <w:autoSpaceDE w:val="0"/>
        <w:spacing w:line="276" w:lineRule="auto"/>
        <w:ind w:left="1134" w:hanging="708"/>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lastRenderedPageBreak/>
        <w:t>V případě ukončení platnosti Smlouvy z jakéhokoliv důvodu jsou povinnosti obou stran následující:</w:t>
      </w:r>
    </w:p>
    <w:p w14:paraId="0F36F615"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8A71D0">
      <w:pPr>
        <w:widowControl/>
        <w:numPr>
          <w:ilvl w:val="0"/>
          <w:numId w:val="8"/>
        </w:numPr>
        <w:tabs>
          <w:tab w:val="left" w:pos="-180"/>
        </w:tabs>
        <w:spacing w:line="276" w:lineRule="auto"/>
        <w:ind w:left="1134" w:hanging="708"/>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76D9BBA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AD3988"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AD3988">
        <w:rPr>
          <w:rFonts w:ascii="Arial" w:hAnsi="Arial" w:cs="Arial"/>
          <w:sz w:val="22"/>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113A3DD4" w:rsidR="000E102E" w:rsidRPr="00C15500" w:rsidRDefault="001E09AE" w:rsidP="00040850">
      <w:pPr>
        <w:spacing w:line="276" w:lineRule="auto"/>
        <w:jc w:val="center"/>
        <w:rPr>
          <w:rFonts w:ascii="Arial" w:hAnsi="Arial" w:cs="Arial"/>
          <w:b/>
          <w:bCs/>
          <w:sz w:val="22"/>
          <w:szCs w:val="22"/>
        </w:rPr>
      </w:pPr>
      <w:r w:rsidRPr="00C15500">
        <w:rPr>
          <w:rFonts w:ascii="Arial" w:hAnsi="Arial" w:cs="Arial"/>
          <w:b/>
          <w:bCs/>
          <w:sz w:val="22"/>
          <w:szCs w:val="22"/>
        </w:rPr>
        <w:t xml:space="preserve">Článek </w:t>
      </w:r>
      <w:r w:rsidR="000E102E"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oproti FHS,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7DA5676B" w14:textId="5F3418A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pokuta za včasné nevyklizení </w:t>
      </w:r>
      <w:r w:rsidR="00240302">
        <w:rPr>
          <w:rFonts w:ascii="Arial" w:hAnsi="Arial" w:cs="Arial"/>
          <w:sz w:val="22"/>
          <w:szCs w:val="22"/>
        </w:rPr>
        <w:t>pracoviště</w:t>
      </w:r>
      <w:r w:rsidRPr="00C15500">
        <w:rPr>
          <w:rFonts w:ascii="Arial" w:hAnsi="Arial" w:cs="Arial"/>
          <w:sz w:val="22"/>
          <w:szCs w:val="22"/>
        </w:rPr>
        <w:t xml:space="preserve"> je 0,05 % z ceny díla bez DPH za každý i započatý den prodlení </w:t>
      </w:r>
      <w:r w:rsidR="004B6537">
        <w:rPr>
          <w:rFonts w:ascii="Arial" w:hAnsi="Arial" w:cs="Arial"/>
          <w:sz w:val="22"/>
          <w:szCs w:val="22"/>
        </w:rPr>
        <w:t>dodavatel</w:t>
      </w:r>
      <w:r w:rsidRPr="00C15500">
        <w:rPr>
          <w:rFonts w:ascii="Arial" w:hAnsi="Arial" w:cs="Arial"/>
          <w:sz w:val="22"/>
          <w:szCs w:val="22"/>
        </w:rPr>
        <w:t>e</w:t>
      </w:r>
      <w:r w:rsidR="008E3B25" w:rsidRPr="00C15500">
        <w:rPr>
          <w:rFonts w:ascii="Arial" w:hAnsi="Arial" w:cs="Arial"/>
          <w:sz w:val="22"/>
          <w:szCs w:val="22"/>
        </w:rPr>
        <w:t>, nejvýše však 50 000 Kč</w:t>
      </w:r>
      <w:r w:rsidR="002401AD" w:rsidRPr="00C15500">
        <w:rPr>
          <w:rFonts w:ascii="Arial" w:hAnsi="Arial" w:cs="Arial"/>
          <w:sz w:val="22"/>
          <w:szCs w:val="22"/>
        </w:rPr>
        <w:t xml:space="preserve"> </w:t>
      </w:r>
      <w:r w:rsidR="008E3B25" w:rsidRPr="00C15500">
        <w:rPr>
          <w:rFonts w:ascii="Arial" w:hAnsi="Arial" w:cs="Arial"/>
          <w:sz w:val="22"/>
          <w:szCs w:val="22"/>
        </w:rPr>
        <w:t>za den</w:t>
      </w:r>
      <w:r w:rsidRPr="00C15500">
        <w:rPr>
          <w:rFonts w:ascii="Arial" w:hAnsi="Arial" w:cs="Arial"/>
          <w:sz w:val="22"/>
          <w:szCs w:val="22"/>
        </w:rPr>
        <w:t>.</w:t>
      </w:r>
    </w:p>
    <w:p w14:paraId="4D7D7A4B"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w:t>
      </w:r>
      <w:r w:rsidRPr="00C15500">
        <w:rPr>
          <w:rFonts w:ascii="Arial" w:hAnsi="Arial" w:cs="Arial"/>
          <w:sz w:val="22"/>
          <w:szCs w:val="22"/>
        </w:rPr>
        <w:lastRenderedPageBreak/>
        <w:t xml:space="preserve">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w:t>
      </w:r>
      <w:proofErr w:type="gramStart"/>
      <w:r w:rsidRPr="00C15500">
        <w:rPr>
          <w:rFonts w:ascii="Arial" w:hAnsi="Arial" w:cs="Arial"/>
          <w:sz w:val="22"/>
          <w:szCs w:val="22"/>
        </w:rPr>
        <w:t>10-ti denní</w:t>
      </w:r>
      <w:proofErr w:type="gramEnd"/>
      <w:r w:rsidRPr="00C15500">
        <w:rPr>
          <w:rFonts w:ascii="Arial" w:hAnsi="Arial" w:cs="Arial"/>
          <w:sz w:val="22"/>
          <w:szCs w:val="22"/>
        </w:rPr>
        <w:t xml:space="preserve">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23D547FF"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4FD5CC63"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 xml:space="preserve">a postupem popsaným v čl. III odst. 3.3. a podepsanými statutárními zástupci obou smluvních stran. To se týká veškerých víceprací, méněprací a změny díla včetně případných změn </w:t>
      </w:r>
      <w:r w:rsidR="00240302">
        <w:rPr>
          <w:rFonts w:ascii="Arial" w:hAnsi="Arial" w:cs="Arial"/>
          <w:sz w:val="22"/>
          <w:szCs w:val="22"/>
        </w:rPr>
        <w:t>díla</w:t>
      </w:r>
      <w:r w:rsidRPr="00C15500">
        <w:rPr>
          <w:rFonts w:ascii="Arial" w:hAnsi="Arial" w:cs="Arial"/>
          <w:sz w:val="22"/>
          <w:szCs w:val="22"/>
        </w:rPr>
        <w:t xml:space="preserve"> oproti projektové dokumentaci</w:t>
      </w:r>
      <w:r w:rsidR="00136671">
        <w:rPr>
          <w:rFonts w:ascii="Arial" w:hAnsi="Arial" w:cs="Arial"/>
          <w:sz w:val="22"/>
          <w:szCs w:val="22"/>
        </w:rPr>
        <w:t xml:space="preserve"> nebo technické </w:t>
      </w:r>
      <w:r w:rsidR="00136671" w:rsidRPr="00C15500">
        <w:rPr>
          <w:rFonts w:ascii="Arial" w:hAnsi="Arial" w:cs="Arial"/>
          <w:sz w:val="22"/>
          <w:szCs w:val="22"/>
        </w:rPr>
        <w:t>dokumentac</w:t>
      </w:r>
      <w:r w:rsidR="00136671">
        <w:rPr>
          <w:rFonts w:ascii="Arial" w:hAnsi="Arial" w:cs="Arial"/>
          <w:sz w:val="22"/>
          <w:szCs w:val="22"/>
        </w:rPr>
        <w:t>i</w:t>
      </w:r>
      <w:r w:rsidR="00136671" w:rsidRPr="00C15500">
        <w:rPr>
          <w:rFonts w:ascii="Arial" w:hAnsi="Arial" w:cs="Arial"/>
          <w:sz w:val="22"/>
          <w:szCs w:val="22"/>
        </w:rPr>
        <w:t xml:space="preserve"> vč. výkazu výměr</w:t>
      </w:r>
      <w:r w:rsidR="00136671">
        <w:rPr>
          <w:rFonts w:ascii="Arial" w:hAnsi="Arial" w:cs="Arial"/>
          <w:sz w:val="22"/>
          <w:szCs w:val="22"/>
        </w:rPr>
        <w:t xml:space="preserve"> nebo soupisu dodávek a montáží</w:t>
      </w:r>
      <w:r w:rsidRPr="00C15500">
        <w:rPr>
          <w:rFonts w:ascii="Arial" w:hAnsi="Arial" w:cs="Arial"/>
          <w:sz w:val="22"/>
          <w:szCs w:val="22"/>
        </w:rPr>
        <w:t>.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B1D60"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B1D60">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lastRenderedPageBreak/>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CAA9E02" w:rsidR="000E102E" w:rsidRDefault="000E102E" w:rsidP="001E09AE">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w:t>
      </w:r>
      <w:r w:rsidR="009A102F">
        <w:rPr>
          <w:rFonts w:ascii="Arial" w:hAnsi="Arial" w:cs="Arial"/>
          <w:sz w:val="22"/>
          <w:szCs w:val="22"/>
        </w:rPr>
        <w:t>.</w:t>
      </w:r>
      <w:r w:rsidRPr="00C15500">
        <w:rPr>
          <w:rFonts w:ascii="Arial" w:hAnsi="Arial" w:cs="Arial"/>
          <w:sz w:val="22"/>
          <w:szCs w:val="22"/>
        </w:rPr>
        <w:t xml:space="preserve">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5884DD8F" w14:textId="1159BFD5" w:rsidR="000E102E" w:rsidRPr="00C15500" w:rsidRDefault="000E102E" w:rsidP="008B2127">
      <w:pPr>
        <w:widowControl/>
        <w:tabs>
          <w:tab w:val="left" w:pos="432"/>
        </w:tabs>
        <w:spacing w:line="276" w:lineRule="auto"/>
        <w:ind w:left="432"/>
        <w:textAlignment w:val="auto"/>
        <w:rPr>
          <w:rFonts w:ascii="Arial" w:hAnsi="Arial" w:cs="Arial"/>
          <w:sz w:val="22"/>
          <w:szCs w:val="22"/>
        </w:rPr>
      </w:pPr>
      <w:r w:rsidRPr="00C15500">
        <w:rPr>
          <w:rFonts w:ascii="Arial" w:hAnsi="Arial" w:cs="Arial"/>
          <w:sz w:val="22"/>
          <w:szCs w:val="22"/>
        </w:rPr>
        <w:t>Příloha č.</w:t>
      </w:r>
      <w:r w:rsidR="008B2127">
        <w:rPr>
          <w:rFonts w:ascii="Arial" w:hAnsi="Arial" w:cs="Arial"/>
          <w:sz w:val="22"/>
          <w:szCs w:val="22"/>
        </w:rPr>
        <w:t xml:space="preserve"> 1</w:t>
      </w:r>
      <w:r w:rsidRPr="00C15500">
        <w:rPr>
          <w:rFonts w:ascii="Arial" w:hAnsi="Arial" w:cs="Arial"/>
          <w:sz w:val="22"/>
          <w:szCs w:val="22"/>
        </w:rPr>
        <w:t xml:space="preserve">: Oceněný výkaz výměr </w:t>
      </w:r>
      <w:r w:rsidR="009A102F">
        <w:rPr>
          <w:rFonts w:ascii="Arial" w:hAnsi="Arial" w:cs="Arial"/>
          <w:sz w:val="22"/>
          <w:szCs w:val="22"/>
        </w:rPr>
        <w:t>(</w:t>
      </w:r>
      <w:r w:rsidRPr="00D8410F">
        <w:rPr>
          <w:rFonts w:ascii="Arial" w:hAnsi="Arial" w:cs="Arial"/>
          <w:sz w:val="22"/>
          <w:szCs w:val="22"/>
        </w:rPr>
        <w:t>příloha bude předložena v</w:t>
      </w:r>
      <w:r w:rsidR="009A102F">
        <w:rPr>
          <w:rFonts w:ascii="Arial" w:hAnsi="Arial" w:cs="Arial"/>
          <w:sz w:val="22"/>
          <w:szCs w:val="22"/>
        </w:rPr>
        <w:t> </w:t>
      </w:r>
      <w:r w:rsidRPr="00D8410F">
        <w:rPr>
          <w:rFonts w:ascii="Arial" w:hAnsi="Arial" w:cs="Arial"/>
          <w:sz w:val="22"/>
          <w:szCs w:val="22"/>
        </w:rPr>
        <w:t>nabídce</w:t>
      </w:r>
      <w:r w:rsidR="009A102F">
        <w:rPr>
          <w:rFonts w:ascii="Arial" w:hAnsi="Arial" w:cs="Arial"/>
          <w:sz w:val="22"/>
          <w:szCs w:val="22"/>
        </w:rPr>
        <w:t>), (</w:t>
      </w:r>
      <w:r w:rsidR="009A102F" w:rsidRPr="00D8410F">
        <w:rPr>
          <w:rFonts w:ascii="Arial" w:hAnsi="Arial" w:cs="Arial"/>
          <w:sz w:val="22"/>
          <w:szCs w:val="22"/>
        </w:rPr>
        <w:t>přikládá</w:t>
      </w:r>
      <w:r w:rsidRPr="00D8410F">
        <w:rPr>
          <w:rFonts w:ascii="Arial" w:hAnsi="Arial" w:cs="Arial"/>
          <w:sz w:val="22"/>
          <w:szCs w:val="22"/>
        </w:rPr>
        <w:t xml:space="preserve"> uchazeč</w:t>
      </w:r>
      <w:r w:rsidR="009A102F">
        <w:rPr>
          <w:rFonts w:ascii="Arial" w:hAnsi="Arial" w:cs="Arial"/>
          <w:sz w:val="22"/>
          <w:szCs w:val="22"/>
        </w:rPr>
        <w:t>)</w:t>
      </w:r>
    </w:p>
    <w:p w14:paraId="3AB2F49F" w14:textId="77777777" w:rsidR="00DE7AA9" w:rsidRPr="00701F27" w:rsidRDefault="00DE7AA9" w:rsidP="00DE7AA9">
      <w:pPr>
        <w:widowControl/>
        <w:tabs>
          <w:tab w:val="left" w:pos="432"/>
        </w:tabs>
        <w:spacing w:line="276" w:lineRule="auto"/>
        <w:ind w:left="432"/>
        <w:textAlignment w:val="auto"/>
        <w:rPr>
          <w:rFonts w:ascii="Arial" w:hAnsi="Arial" w:cs="Arial"/>
          <w:sz w:val="22"/>
          <w:szCs w:val="22"/>
        </w:rPr>
      </w:pPr>
      <w:r w:rsidRPr="00701F27">
        <w:rPr>
          <w:rFonts w:ascii="Arial" w:hAnsi="Arial" w:cs="Arial"/>
          <w:sz w:val="22"/>
          <w:szCs w:val="22"/>
        </w:rPr>
        <w:t>Příloha č. 2: Popis technické specifikace předmětu plnění</w:t>
      </w:r>
    </w:p>
    <w:p w14:paraId="7FF43222" w14:textId="449AFA77" w:rsidR="008B2127" w:rsidRPr="00C15500" w:rsidRDefault="008B2127" w:rsidP="008B2127">
      <w:pPr>
        <w:widowControl/>
        <w:tabs>
          <w:tab w:val="left" w:pos="432"/>
        </w:tabs>
        <w:spacing w:line="276" w:lineRule="auto"/>
        <w:ind w:left="432"/>
        <w:textAlignment w:val="auto"/>
        <w:rPr>
          <w:rFonts w:ascii="Arial" w:hAnsi="Arial" w:cs="Arial"/>
          <w:sz w:val="22"/>
          <w:szCs w:val="22"/>
        </w:rPr>
      </w:pPr>
      <w:r w:rsidRPr="00C15500">
        <w:rPr>
          <w:rFonts w:ascii="Arial" w:hAnsi="Arial" w:cs="Arial"/>
          <w:sz w:val="22"/>
          <w:szCs w:val="22"/>
        </w:rPr>
        <w:t>Příloha</w:t>
      </w:r>
      <w:r>
        <w:rPr>
          <w:rFonts w:ascii="Arial" w:hAnsi="Arial" w:cs="Arial"/>
          <w:sz w:val="22"/>
          <w:szCs w:val="22"/>
        </w:rPr>
        <w:t xml:space="preserve"> </w:t>
      </w:r>
      <w:r w:rsidRPr="00C15500">
        <w:rPr>
          <w:rFonts w:ascii="Arial" w:hAnsi="Arial" w:cs="Arial"/>
          <w:sz w:val="22"/>
          <w:szCs w:val="22"/>
        </w:rPr>
        <w:t xml:space="preserve">č. </w:t>
      </w:r>
      <w:r w:rsidR="00DE7AA9">
        <w:rPr>
          <w:rFonts w:ascii="Arial" w:hAnsi="Arial" w:cs="Arial"/>
          <w:sz w:val="22"/>
          <w:szCs w:val="22"/>
        </w:rPr>
        <w:t>3</w:t>
      </w:r>
      <w:r w:rsidRPr="00C15500">
        <w:rPr>
          <w:rFonts w:ascii="Arial" w:hAnsi="Arial" w:cs="Arial"/>
          <w:sz w:val="22"/>
          <w:szCs w:val="22"/>
        </w:rPr>
        <w:t xml:space="preserve">: Formulář pro ohlášení změn </w:t>
      </w:r>
      <w:r w:rsidR="00C625D1">
        <w:rPr>
          <w:rFonts w:ascii="Arial" w:hAnsi="Arial" w:cs="Arial"/>
          <w:sz w:val="22"/>
          <w:szCs w:val="22"/>
        </w:rPr>
        <w:t>díla</w:t>
      </w:r>
      <w:r w:rsidRPr="00C15500">
        <w:rPr>
          <w:rFonts w:ascii="Arial" w:hAnsi="Arial" w:cs="Arial"/>
          <w:sz w:val="22"/>
          <w:szCs w:val="22"/>
        </w:rPr>
        <w:t xml:space="preserve"> </w:t>
      </w:r>
      <w:r>
        <w:rPr>
          <w:rFonts w:ascii="Arial" w:hAnsi="Arial" w:cs="Arial"/>
          <w:sz w:val="22"/>
          <w:szCs w:val="22"/>
        </w:rPr>
        <w:t>(</w:t>
      </w:r>
      <w:r w:rsidRPr="00C15500">
        <w:rPr>
          <w:rFonts w:ascii="Arial" w:hAnsi="Arial" w:cs="Arial"/>
          <w:sz w:val="22"/>
          <w:szCs w:val="22"/>
        </w:rPr>
        <w:t>přiloženo zadavatelem</w:t>
      </w:r>
      <w:r>
        <w:rPr>
          <w:rFonts w:ascii="Arial" w:hAnsi="Arial" w:cs="Arial"/>
          <w:sz w:val="22"/>
          <w:szCs w:val="22"/>
        </w:rPr>
        <w:t>)</w:t>
      </w:r>
    </w:p>
    <w:p w14:paraId="78845AFA" w14:textId="46EB80A3" w:rsidR="008B2127" w:rsidRPr="00C15500" w:rsidRDefault="008B2127" w:rsidP="00F21695">
      <w:pPr>
        <w:widowControl/>
        <w:tabs>
          <w:tab w:val="left" w:pos="432"/>
        </w:tabs>
        <w:spacing w:line="276" w:lineRule="auto"/>
        <w:ind w:left="432"/>
        <w:textAlignment w:val="auto"/>
        <w:rPr>
          <w:rFonts w:ascii="Arial" w:hAnsi="Arial" w:cs="Arial"/>
          <w:sz w:val="22"/>
          <w:szCs w:val="22"/>
        </w:rPr>
      </w:pPr>
      <w:r w:rsidRPr="00C15500">
        <w:rPr>
          <w:rFonts w:ascii="Arial" w:hAnsi="Arial" w:cs="Arial"/>
          <w:sz w:val="22"/>
          <w:szCs w:val="22"/>
        </w:rPr>
        <w:t>Příloha</w:t>
      </w:r>
      <w:r>
        <w:rPr>
          <w:rFonts w:ascii="Arial" w:hAnsi="Arial" w:cs="Arial"/>
          <w:sz w:val="22"/>
          <w:szCs w:val="22"/>
        </w:rPr>
        <w:t xml:space="preserve"> </w:t>
      </w:r>
      <w:r w:rsidRPr="00C15500">
        <w:rPr>
          <w:rFonts w:ascii="Arial" w:hAnsi="Arial" w:cs="Arial"/>
          <w:sz w:val="22"/>
          <w:szCs w:val="22"/>
        </w:rPr>
        <w:t>č.</w:t>
      </w:r>
      <w:r>
        <w:rPr>
          <w:rFonts w:ascii="Arial" w:hAnsi="Arial" w:cs="Arial"/>
          <w:sz w:val="22"/>
          <w:szCs w:val="22"/>
        </w:rPr>
        <w:t xml:space="preserve"> </w:t>
      </w:r>
      <w:r w:rsidR="00DE7AA9">
        <w:rPr>
          <w:rFonts w:ascii="Arial" w:hAnsi="Arial" w:cs="Arial"/>
          <w:sz w:val="22"/>
          <w:szCs w:val="22"/>
        </w:rPr>
        <w:t>4</w:t>
      </w:r>
      <w:r w:rsidRPr="00C15500">
        <w:rPr>
          <w:rFonts w:ascii="Arial" w:hAnsi="Arial" w:cs="Arial"/>
          <w:sz w:val="22"/>
          <w:szCs w:val="22"/>
        </w:rPr>
        <w:t xml:space="preserve">: </w:t>
      </w:r>
      <w:r w:rsidR="002E707C">
        <w:rPr>
          <w:rFonts w:ascii="Arial" w:hAnsi="Arial" w:cs="Arial"/>
          <w:sz w:val="22"/>
          <w:szCs w:val="22"/>
        </w:rPr>
        <w:t>Č</w:t>
      </w:r>
      <w:r w:rsidRPr="00C15500">
        <w:rPr>
          <w:rFonts w:ascii="Arial" w:hAnsi="Arial" w:cs="Arial"/>
          <w:sz w:val="22"/>
          <w:szCs w:val="22"/>
        </w:rPr>
        <w:t xml:space="preserve">asový harmonogram </w:t>
      </w:r>
      <w:r>
        <w:rPr>
          <w:rFonts w:ascii="Arial" w:hAnsi="Arial" w:cs="Arial"/>
          <w:sz w:val="22"/>
          <w:szCs w:val="22"/>
        </w:rPr>
        <w:t xml:space="preserve">dodávky a montáže </w:t>
      </w:r>
      <w:r w:rsidR="009A102F">
        <w:rPr>
          <w:rFonts w:ascii="Arial" w:hAnsi="Arial" w:cs="Arial"/>
          <w:sz w:val="22"/>
          <w:szCs w:val="22"/>
        </w:rPr>
        <w:t>(</w:t>
      </w:r>
      <w:r w:rsidRPr="00D8410F">
        <w:rPr>
          <w:rFonts w:ascii="Arial" w:hAnsi="Arial" w:cs="Arial"/>
          <w:sz w:val="22"/>
          <w:szCs w:val="22"/>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009A102F">
        <w:rPr>
          <w:rFonts w:ascii="Arial" w:hAnsi="Arial" w:cs="Arial"/>
          <w:sz w:val="22"/>
          <w:szCs w:val="22"/>
        </w:rPr>
        <w:t>)</w:t>
      </w:r>
    </w:p>
    <w:p w14:paraId="7C34A1A5" w14:textId="0EE5E153" w:rsidR="00C15500" w:rsidRPr="00C15500" w:rsidRDefault="00C15500" w:rsidP="008B2127">
      <w:pPr>
        <w:widowControl/>
        <w:tabs>
          <w:tab w:val="left" w:pos="432"/>
        </w:tabs>
        <w:spacing w:line="276" w:lineRule="auto"/>
        <w:ind w:left="432"/>
        <w:textAlignment w:val="auto"/>
        <w:rPr>
          <w:rFonts w:ascii="Arial" w:hAnsi="Arial" w:cs="Arial"/>
          <w:sz w:val="22"/>
          <w:szCs w:val="22"/>
        </w:rPr>
      </w:pPr>
      <w:r w:rsidRPr="00C15500">
        <w:rPr>
          <w:rFonts w:ascii="Arial" w:hAnsi="Arial" w:cs="Arial"/>
          <w:sz w:val="22"/>
          <w:szCs w:val="22"/>
        </w:rPr>
        <w:t>Příloha č.</w:t>
      </w:r>
      <w:r w:rsidR="008B2127">
        <w:rPr>
          <w:rFonts w:ascii="Arial" w:hAnsi="Arial" w:cs="Arial"/>
          <w:sz w:val="22"/>
          <w:szCs w:val="22"/>
        </w:rPr>
        <w:t xml:space="preserve"> </w:t>
      </w:r>
      <w:r w:rsidR="00DE7AA9">
        <w:rPr>
          <w:rFonts w:ascii="Arial" w:hAnsi="Arial" w:cs="Arial"/>
          <w:sz w:val="22"/>
          <w:szCs w:val="22"/>
        </w:rPr>
        <w:t>5</w:t>
      </w:r>
      <w:r w:rsidRPr="00C15500">
        <w:rPr>
          <w:rFonts w:ascii="Arial" w:hAnsi="Arial" w:cs="Arial"/>
          <w:sz w:val="22"/>
          <w:szCs w:val="22"/>
        </w:rPr>
        <w:t xml:space="preserve">: Seznam poddodavatelů </w:t>
      </w:r>
      <w:r w:rsidR="003E4A48">
        <w:rPr>
          <w:rFonts w:ascii="Arial" w:hAnsi="Arial" w:cs="Arial"/>
          <w:sz w:val="22"/>
          <w:szCs w:val="22"/>
        </w:rPr>
        <w:t>(pouze v případě jejich využití)</w:t>
      </w:r>
      <w:r w:rsidR="00B56DE3">
        <w:rPr>
          <w:rFonts w:ascii="Arial" w:hAnsi="Arial" w:cs="Arial"/>
          <w:sz w:val="22"/>
          <w:szCs w:val="22"/>
        </w:rPr>
        <w:t>, (</w:t>
      </w:r>
      <w:r w:rsidR="00B56DE3" w:rsidRPr="00D8410F">
        <w:rPr>
          <w:rFonts w:ascii="Arial" w:hAnsi="Arial" w:cs="Arial"/>
          <w:sz w:val="22"/>
          <w:szCs w:val="22"/>
        </w:rPr>
        <w:t>přikládá uchazeč</w:t>
      </w:r>
      <w:r w:rsidR="00B56DE3">
        <w:rPr>
          <w:rFonts w:ascii="Arial" w:hAnsi="Arial" w:cs="Arial"/>
          <w:sz w:val="22"/>
          <w:szCs w:val="22"/>
        </w:rPr>
        <w:t>)</w:t>
      </w:r>
    </w:p>
    <w:p w14:paraId="0A2A29F6" w14:textId="77777777" w:rsidR="00086863" w:rsidRPr="00C15500" w:rsidRDefault="00086863" w:rsidP="00040850">
      <w:pPr>
        <w:autoSpaceDE w:val="0"/>
        <w:spacing w:line="276" w:lineRule="auto"/>
        <w:rPr>
          <w:rFonts w:ascii="Arial" w:hAnsi="Arial" w:cs="Arial"/>
          <w:sz w:val="22"/>
          <w:szCs w:val="22"/>
        </w:rPr>
      </w:pPr>
    </w:p>
    <w:p w14:paraId="08E53D0B" w14:textId="77777777" w:rsidR="002774DE" w:rsidRPr="00C15500" w:rsidRDefault="000E102E" w:rsidP="00040850">
      <w:pPr>
        <w:autoSpaceDE w:val="0"/>
        <w:spacing w:line="276" w:lineRule="auto"/>
        <w:rPr>
          <w:rFonts w:ascii="Arial" w:hAnsi="Arial" w:cs="Arial"/>
          <w:sz w:val="22"/>
          <w:szCs w:val="22"/>
        </w:rPr>
      </w:pPr>
      <w:r w:rsidRPr="00C15500">
        <w:rPr>
          <w:rFonts w:ascii="Arial" w:hAnsi="Arial" w:cs="Arial"/>
          <w:sz w:val="22"/>
          <w:szCs w:val="22"/>
        </w:rPr>
        <w:t xml:space="preserve">               </w:t>
      </w:r>
    </w:p>
    <w:p w14:paraId="2DF10C9C" w14:textId="77777777" w:rsidR="004E5D2B" w:rsidRDefault="004E5D2B" w:rsidP="00040850">
      <w:pPr>
        <w:autoSpaceDE w:val="0"/>
        <w:spacing w:line="276" w:lineRule="auto"/>
        <w:jc w:val="left"/>
        <w:rPr>
          <w:rFonts w:ascii="Arial" w:hAnsi="Arial" w:cs="Arial"/>
          <w:b/>
          <w:bCs/>
          <w:sz w:val="22"/>
          <w:szCs w:val="22"/>
        </w:rPr>
      </w:pPr>
    </w:p>
    <w:p w14:paraId="53771799" w14:textId="77777777" w:rsidR="004E5D2B" w:rsidRDefault="004E5D2B" w:rsidP="00040850">
      <w:pPr>
        <w:autoSpaceDE w:val="0"/>
        <w:spacing w:line="276" w:lineRule="auto"/>
        <w:jc w:val="left"/>
        <w:rPr>
          <w:rFonts w:ascii="Arial" w:hAnsi="Arial" w:cs="Arial"/>
          <w:b/>
          <w:bCs/>
          <w:sz w:val="22"/>
          <w:szCs w:val="22"/>
        </w:rPr>
      </w:pPr>
    </w:p>
    <w:p w14:paraId="4CD3762A" w14:textId="137D92D8"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2DC7F8B8"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0F50E1CB" w14:textId="2681AB91" w:rsidR="00D34ED7" w:rsidRPr="00E92CEB" w:rsidRDefault="00243EFA" w:rsidP="00D34ED7">
      <w:pPr>
        <w:rPr>
          <w:rFonts w:ascii="Arial" w:eastAsia="MS Mincho" w:hAnsi="Arial" w:cs="Arial"/>
          <w:sz w:val="22"/>
          <w:szCs w:val="22"/>
        </w:rPr>
      </w:pPr>
      <w:r w:rsidRPr="00D34ED7">
        <w:rPr>
          <w:rFonts w:ascii="Arial" w:eastAsia="Calibri" w:hAnsi="Arial" w:cs="Arial"/>
          <w:sz w:val="22"/>
          <w:szCs w:val="22"/>
          <w:highlight w:val="yellow"/>
          <w:lang w:eastAsia="en-US"/>
        </w:rPr>
        <w:t xml:space="preserve">[DOPLNÍ </w:t>
      </w:r>
      <w:proofErr w:type="gramStart"/>
      <w:r w:rsidRPr="00D34ED7">
        <w:rPr>
          <w:rFonts w:ascii="Arial" w:eastAsia="Calibri" w:hAnsi="Arial" w:cs="Arial"/>
          <w:sz w:val="22"/>
          <w:szCs w:val="22"/>
          <w:highlight w:val="yellow"/>
          <w:lang w:eastAsia="en-US"/>
        </w:rPr>
        <w:t>DODAVATEL]</w:t>
      </w:r>
      <w:r>
        <w:rPr>
          <w:rFonts w:ascii="Arial" w:eastAsia="Calibri" w:hAnsi="Arial" w:cs="Arial"/>
          <w:sz w:val="22"/>
          <w:szCs w:val="22"/>
          <w:lang w:eastAsia="en-US"/>
        </w:rPr>
        <w:t xml:space="preserve">   </w:t>
      </w:r>
      <w:proofErr w:type="gramEnd"/>
      <w:r>
        <w:rPr>
          <w:rFonts w:ascii="Arial" w:eastAsia="Calibri" w:hAnsi="Arial" w:cs="Arial"/>
          <w:sz w:val="22"/>
          <w:szCs w:val="22"/>
          <w:lang w:eastAsia="en-US"/>
        </w:rPr>
        <w:t xml:space="preserve">                                                   </w:t>
      </w:r>
      <w:r w:rsidR="00AE6137" w:rsidRPr="00AE6137">
        <w:rPr>
          <w:rFonts w:ascii="Arial" w:hAnsi="Arial" w:cs="Arial"/>
          <w:bCs/>
          <w:sz w:val="22"/>
          <w:szCs w:val="22"/>
        </w:rPr>
        <w:t xml:space="preserve"> </w:t>
      </w:r>
      <w:r w:rsidR="00D34ED7" w:rsidRPr="00E92CEB">
        <w:rPr>
          <w:rFonts w:ascii="Arial" w:eastAsia="MS Mincho" w:hAnsi="Arial" w:cs="Arial"/>
          <w:sz w:val="22"/>
          <w:szCs w:val="22"/>
        </w:rPr>
        <w:t>PhDr. Renáta Honsů, MBA</w:t>
      </w:r>
    </w:p>
    <w:p w14:paraId="232D5B33" w14:textId="65952A39" w:rsidR="003C4260" w:rsidRPr="004569BB" w:rsidRDefault="00D34ED7" w:rsidP="004E5D2B">
      <w:pPr>
        <w:autoSpaceDE w:val="0"/>
        <w:autoSpaceDN w:val="0"/>
        <w:adjustRightInd w:val="0"/>
        <w:spacing w:line="276" w:lineRule="auto"/>
        <w:ind w:left="5672"/>
        <w:rPr>
          <w:rFonts w:ascii="Arial" w:hAnsi="Arial" w:cs="Arial"/>
          <w:bCs/>
          <w:sz w:val="22"/>
          <w:szCs w:val="22"/>
        </w:rPr>
      </w:pPr>
      <w:r w:rsidRPr="00E92CEB">
        <w:rPr>
          <w:rFonts w:ascii="Arial" w:eastAsia="MS Mincho" w:hAnsi="Arial" w:cs="Arial"/>
          <w:sz w:val="22"/>
          <w:szCs w:val="22"/>
        </w:rPr>
        <w:t>ředitelka příspěvkové organizace</w:t>
      </w:r>
      <w:r w:rsidR="00AE6137" w:rsidRPr="00AE6137">
        <w:rPr>
          <w:rFonts w:ascii="Arial" w:hAnsi="Arial" w:cs="Arial"/>
          <w:bCs/>
          <w:sz w:val="22"/>
          <w:szCs w:val="22"/>
        </w:rPr>
        <w:t xml:space="preserve">                                                                                                  </w:t>
      </w:r>
    </w:p>
    <w:p w14:paraId="1E108BDF" w14:textId="754766D9" w:rsidR="000E102E" w:rsidRPr="00C15500" w:rsidRDefault="004569BB" w:rsidP="00676C47">
      <w:pPr>
        <w:autoSpaceDE w:val="0"/>
        <w:autoSpaceDN w:val="0"/>
        <w:adjustRightInd w:val="0"/>
        <w:spacing w:line="276" w:lineRule="auto"/>
        <w:rPr>
          <w:rFonts w:ascii="Arial" w:hAnsi="Arial" w:cs="Arial"/>
          <w:b/>
          <w:bCs/>
          <w:sz w:val="22"/>
          <w:szCs w:val="22"/>
        </w:rPr>
      </w:pPr>
      <w:r w:rsidRPr="004569BB">
        <w:rPr>
          <w:rFonts w:ascii="Arial" w:hAnsi="Arial" w:cs="Arial"/>
          <w:bCs/>
          <w:sz w:val="22"/>
          <w:szCs w:val="22"/>
        </w:rPr>
        <w:t xml:space="preserve">                                   </w:t>
      </w:r>
      <w:r w:rsidR="006F41E7">
        <w:rPr>
          <w:rFonts w:ascii="Arial" w:hAnsi="Arial" w:cs="Arial"/>
          <w:b/>
          <w:bCs/>
          <w:sz w:val="22"/>
          <w:szCs w:val="22"/>
        </w:rPr>
        <w:br w:type="page"/>
      </w:r>
      <w:r w:rsidR="000E102E" w:rsidRPr="00C15500">
        <w:rPr>
          <w:rFonts w:ascii="Arial" w:hAnsi="Arial" w:cs="Arial"/>
          <w:b/>
          <w:bCs/>
          <w:sz w:val="22"/>
          <w:szCs w:val="22"/>
        </w:rPr>
        <w:lastRenderedPageBreak/>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t xml:space="preserve">                                          Příloha č. </w:t>
      </w:r>
      <w:r w:rsidR="00DE7AA9">
        <w:rPr>
          <w:rFonts w:ascii="Arial" w:hAnsi="Arial" w:cs="Arial"/>
          <w:b/>
          <w:bCs/>
          <w:sz w:val="22"/>
          <w:szCs w:val="22"/>
        </w:rPr>
        <w:t>3</w:t>
      </w:r>
    </w:p>
    <w:p w14:paraId="7BD2A367" w14:textId="1C24C5A9"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 xml:space="preserve">F O R M U L Á Ř   P R O     </w:t>
      </w:r>
      <w:proofErr w:type="spellStart"/>
      <w:r w:rsidRPr="00C15500">
        <w:rPr>
          <w:rFonts w:ascii="Arial" w:hAnsi="Arial" w:cs="Arial"/>
          <w:b/>
          <w:bCs/>
          <w:sz w:val="22"/>
          <w:szCs w:val="22"/>
        </w:rPr>
        <w:t>O</w:t>
      </w:r>
      <w:proofErr w:type="spellEnd"/>
      <w:r w:rsidRPr="00C15500">
        <w:rPr>
          <w:rFonts w:ascii="Arial" w:hAnsi="Arial" w:cs="Arial"/>
          <w:b/>
          <w:bCs/>
          <w:sz w:val="22"/>
          <w:szCs w:val="22"/>
        </w:rPr>
        <w:t xml:space="preserve"> H L Á Š E N Í    Z M Ě N    </w:t>
      </w:r>
      <w:r w:rsidR="00C625D1">
        <w:rPr>
          <w:rFonts w:ascii="Arial" w:hAnsi="Arial" w:cs="Arial"/>
          <w:b/>
          <w:bCs/>
          <w:sz w:val="22"/>
          <w:szCs w:val="22"/>
        </w:rPr>
        <w:t>DÍLA</w:t>
      </w:r>
    </w:p>
    <w:p w14:paraId="5AD3ABDD" w14:textId="73E5D53A" w:rsidR="000E102E" w:rsidRPr="00290083" w:rsidRDefault="00231B43" w:rsidP="004569BB">
      <w:pPr>
        <w:spacing w:line="276" w:lineRule="auto"/>
        <w:jc w:val="center"/>
        <w:rPr>
          <w:rFonts w:ascii="Arial" w:hAnsi="Arial" w:cs="Arial"/>
          <w:b/>
          <w:bCs/>
        </w:rPr>
      </w:pPr>
      <w:r w:rsidRPr="00231B43">
        <w:rPr>
          <w:rFonts w:ascii="Arial" w:hAnsi="Arial" w:cs="Arial"/>
          <w:b/>
          <w:bCs/>
        </w:rPr>
        <w:t xml:space="preserve"> </w:t>
      </w:r>
    </w:p>
    <w:p w14:paraId="05752A76" w14:textId="77777777" w:rsidR="000E102E" w:rsidRPr="00C15500" w:rsidRDefault="000E102E" w:rsidP="00040850">
      <w:pPr>
        <w:spacing w:line="276" w:lineRule="auto"/>
        <w:rPr>
          <w:rFonts w:ascii="Arial" w:hAnsi="Arial" w:cs="Arial"/>
          <w:b/>
          <w:bCs/>
          <w:sz w:val="22"/>
          <w:szCs w:val="22"/>
        </w:rPr>
      </w:pPr>
    </w:p>
    <w:p w14:paraId="7AEA96ED" w14:textId="77777777" w:rsidR="003B540E" w:rsidRDefault="000341E2" w:rsidP="003B540E">
      <w:pPr>
        <w:spacing w:line="276" w:lineRule="auto"/>
        <w:jc w:val="left"/>
        <w:rPr>
          <w:rFonts w:ascii="Arial" w:hAnsi="Arial" w:cs="Arial"/>
          <w:b/>
          <w:bCs/>
          <w:sz w:val="22"/>
          <w:szCs w:val="22"/>
        </w:rPr>
      </w:pPr>
      <w:r w:rsidRPr="00785D86">
        <w:rPr>
          <w:rFonts w:ascii="Arial" w:hAnsi="Arial" w:cs="Arial"/>
          <w:b/>
          <w:sz w:val="22"/>
          <w:szCs w:val="22"/>
        </w:rPr>
        <w:t xml:space="preserve">Určeno: </w:t>
      </w:r>
    </w:p>
    <w:p w14:paraId="14AD0CCB" w14:textId="77777777" w:rsidR="00762879" w:rsidRPr="003B540E" w:rsidRDefault="00762879" w:rsidP="003B540E">
      <w:pPr>
        <w:spacing w:line="276" w:lineRule="auto"/>
        <w:jc w:val="left"/>
        <w:rPr>
          <w:rFonts w:ascii="Arial" w:hAnsi="Arial" w:cs="Arial"/>
          <w:b/>
          <w:bCs/>
          <w:sz w:val="22"/>
          <w:szCs w:val="22"/>
        </w:rPr>
      </w:pPr>
    </w:p>
    <w:p w14:paraId="4DD0839D" w14:textId="3D6EED99" w:rsidR="000E102E" w:rsidRPr="000341E2" w:rsidRDefault="000341E2" w:rsidP="003B540E">
      <w:pPr>
        <w:spacing w:line="276" w:lineRule="auto"/>
        <w:jc w:val="left"/>
        <w:rPr>
          <w:rFonts w:ascii="Arial" w:hAnsi="Arial" w:cs="Arial"/>
          <w:b/>
          <w:bCs/>
          <w:sz w:val="22"/>
          <w:szCs w:val="22"/>
        </w:rPr>
      </w:pPr>
      <w:r w:rsidRPr="000341E2">
        <w:rPr>
          <w:rFonts w:ascii="Arial" w:hAnsi="Arial" w:cs="Arial"/>
          <w:b/>
          <w:sz w:val="22"/>
          <w:szCs w:val="22"/>
        </w:rPr>
        <w:t xml:space="preserve"> věcně příslušný odbor</w:t>
      </w:r>
    </w:p>
    <w:p w14:paraId="5355FCE5" w14:textId="77777777" w:rsidR="000E102E" w:rsidRPr="00C15500" w:rsidRDefault="000E102E" w:rsidP="00040850">
      <w:pPr>
        <w:spacing w:line="276" w:lineRule="auto"/>
        <w:rPr>
          <w:rFonts w:ascii="Arial" w:hAnsi="Arial" w:cs="Arial"/>
          <w:b/>
          <w:bCs/>
          <w:sz w:val="22"/>
          <w:szCs w:val="22"/>
        </w:rPr>
      </w:pPr>
    </w:p>
    <w:p w14:paraId="24D3B562"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Číslo </w:t>
      </w:r>
      <w:proofErr w:type="spellStart"/>
      <w:r w:rsidRPr="00C15500">
        <w:rPr>
          <w:rFonts w:ascii="Arial" w:hAnsi="Arial" w:cs="Arial"/>
          <w:b/>
          <w:bCs/>
          <w:sz w:val="22"/>
          <w:szCs w:val="22"/>
        </w:rPr>
        <w:t>SoD</w:t>
      </w:r>
      <w:proofErr w:type="spellEnd"/>
      <w:r w:rsidRPr="00C15500">
        <w:rPr>
          <w:rFonts w:ascii="Arial" w:hAnsi="Arial" w:cs="Arial"/>
          <w:b/>
          <w:bCs/>
          <w:sz w:val="22"/>
          <w:szCs w:val="22"/>
        </w:rPr>
        <w:t>:</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Termín plnění:</w:t>
      </w:r>
    </w:p>
    <w:p w14:paraId="68E2426C" w14:textId="77777777" w:rsidR="000E102E" w:rsidRPr="00C15500" w:rsidRDefault="000E102E" w:rsidP="000B1968">
      <w:pPr>
        <w:spacing w:line="276" w:lineRule="auto"/>
        <w:jc w:val="center"/>
        <w:rPr>
          <w:rFonts w:ascii="Arial" w:hAnsi="Arial" w:cs="Arial"/>
          <w:b/>
          <w:bCs/>
          <w:sz w:val="22"/>
          <w:szCs w:val="22"/>
        </w:rPr>
      </w:pPr>
    </w:p>
    <w:p w14:paraId="4B1B108F"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Celková cena díla:</w:t>
      </w:r>
    </w:p>
    <w:p w14:paraId="68572A4B" w14:textId="77777777" w:rsidR="000E102E" w:rsidRPr="00C15500" w:rsidRDefault="000E102E" w:rsidP="00040850">
      <w:pPr>
        <w:spacing w:line="276" w:lineRule="auto"/>
        <w:rPr>
          <w:rFonts w:ascii="Arial" w:hAnsi="Arial" w:cs="Arial"/>
          <w:b/>
          <w:bCs/>
          <w:sz w:val="22"/>
          <w:szCs w:val="22"/>
        </w:rPr>
      </w:pPr>
    </w:p>
    <w:p w14:paraId="72FE721C" w14:textId="77777777" w:rsidR="000E102E" w:rsidRPr="00C15500" w:rsidRDefault="003B540E" w:rsidP="00040850">
      <w:pPr>
        <w:spacing w:line="276" w:lineRule="auto"/>
        <w:rPr>
          <w:rFonts w:ascii="Arial" w:hAnsi="Arial" w:cs="Arial"/>
          <w:b/>
          <w:bCs/>
          <w:sz w:val="22"/>
          <w:szCs w:val="22"/>
        </w:rPr>
      </w:pPr>
      <w:r>
        <w:rPr>
          <w:rFonts w:ascii="Arial" w:hAnsi="Arial" w:cs="Arial"/>
          <w:b/>
          <w:bCs/>
          <w:sz w:val="22"/>
          <w:szCs w:val="22"/>
        </w:rPr>
        <w:t>Dodavatel</w:t>
      </w:r>
      <w:r w:rsidR="000E102E" w:rsidRPr="00C15500">
        <w:rPr>
          <w:rFonts w:ascii="Arial" w:hAnsi="Arial" w:cs="Arial"/>
          <w:b/>
          <w:bCs/>
          <w:sz w:val="22"/>
          <w:szCs w:val="22"/>
        </w:rPr>
        <w:t>:</w:t>
      </w:r>
    </w:p>
    <w:p w14:paraId="266C8779" w14:textId="77777777" w:rsidR="000E102E" w:rsidRPr="00C15500" w:rsidRDefault="000E102E" w:rsidP="00040850">
      <w:pPr>
        <w:spacing w:line="276" w:lineRule="auto"/>
        <w:rPr>
          <w:rFonts w:ascii="Arial" w:hAnsi="Arial" w:cs="Arial"/>
          <w:b/>
          <w:bCs/>
          <w:sz w:val="22"/>
          <w:szCs w:val="22"/>
        </w:rPr>
      </w:pPr>
    </w:p>
    <w:p w14:paraId="2C95E4A1"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IČ</w:t>
      </w:r>
      <w:r w:rsidR="002401AD" w:rsidRPr="00C15500">
        <w:rPr>
          <w:rFonts w:ascii="Arial" w:hAnsi="Arial" w:cs="Arial"/>
          <w:b/>
          <w:bCs/>
          <w:sz w:val="22"/>
          <w:szCs w:val="22"/>
        </w:rPr>
        <w:t>O</w:t>
      </w:r>
      <w:r w:rsidRPr="00C15500">
        <w:rPr>
          <w:rFonts w:ascii="Arial" w:hAnsi="Arial" w:cs="Arial"/>
          <w:b/>
          <w:bCs/>
          <w:sz w:val="22"/>
          <w:szCs w:val="22"/>
        </w:rPr>
        <w:t>:</w:t>
      </w:r>
    </w:p>
    <w:p w14:paraId="0D70CCC2" w14:textId="77777777" w:rsidR="000E102E" w:rsidRPr="00C15500" w:rsidRDefault="000E102E" w:rsidP="00040850">
      <w:pPr>
        <w:spacing w:line="276" w:lineRule="auto"/>
        <w:rPr>
          <w:rFonts w:ascii="Arial" w:hAnsi="Arial" w:cs="Arial"/>
          <w:b/>
          <w:bCs/>
          <w:sz w:val="22"/>
          <w:szCs w:val="22"/>
        </w:rPr>
      </w:pPr>
    </w:p>
    <w:p w14:paraId="3B6BE0E7"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Oprávněná osoba:</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Telefonní spojení:</w:t>
      </w:r>
    </w:p>
    <w:p w14:paraId="349FE120" w14:textId="77777777" w:rsidR="000E102E" w:rsidRPr="00C15500" w:rsidRDefault="000E102E" w:rsidP="00040850">
      <w:pPr>
        <w:spacing w:line="276" w:lineRule="auto"/>
        <w:rPr>
          <w:rFonts w:ascii="Arial" w:hAnsi="Arial" w:cs="Arial"/>
          <w:b/>
          <w:bCs/>
          <w:sz w:val="22"/>
          <w:szCs w:val="22"/>
        </w:rPr>
      </w:pPr>
    </w:p>
    <w:p w14:paraId="748C4EFB"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předmětu informace:</w:t>
      </w:r>
    </w:p>
    <w:p w14:paraId="45BEE287" w14:textId="77777777" w:rsidR="008E0822" w:rsidRDefault="008E0822" w:rsidP="00040850">
      <w:pPr>
        <w:spacing w:line="276" w:lineRule="auto"/>
        <w:rPr>
          <w:rFonts w:ascii="Arial" w:hAnsi="Arial" w:cs="Arial"/>
          <w:b/>
          <w:bCs/>
          <w:sz w:val="22"/>
          <w:szCs w:val="22"/>
        </w:rPr>
      </w:pPr>
    </w:p>
    <w:p w14:paraId="47052BE2" w14:textId="77777777" w:rsidR="008E0822" w:rsidRDefault="008E0822" w:rsidP="00040850">
      <w:pPr>
        <w:spacing w:line="276" w:lineRule="auto"/>
        <w:rPr>
          <w:rFonts w:ascii="Arial" w:hAnsi="Arial" w:cs="Arial"/>
          <w:b/>
          <w:bCs/>
          <w:sz w:val="22"/>
          <w:szCs w:val="22"/>
        </w:rPr>
      </w:pPr>
    </w:p>
    <w:p w14:paraId="2C716AF3" w14:textId="77777777" w:rsidR="008E0822" w:rsidRDefault="008E0822" w:rsidP="00040850">
      <w:pPr>
        <w:spacing w:line="276" w:lineRule="auto"/>
        <w:rPr>
          <w:rFonts w:ascii="Arial" w:hAnsi="Arial" w:cs="Arial"/>
          <w:b/>
          <w:bCs/>
          <w:sz w:val="22"/>
          <w:szCs w:val="22"/>
        </w:rPr>
      </w:pPr>
    </w:p>
    <w:p w14:paraId="1620AAB2" w14:textId="77777777" w:rsidR="008E0822" w:rsidRPr="00C15500" w:rsidRDefault="008E0822" w:rsidP="00040850">
      <w:pPr>
        <w:spacing w:line="276" w:lineRule="auto"/>
        <w:rPr>
          <w:rFonts w:ascii="Arial" w:hAnsi="Arial" w:cs="Arial"/>
          <w:b/>
          <w:bCs/>
          <w:sz w:val="22"/>
          <w:szCs w:val="22"/>
        </w:rPr>
      </w:pPr>
    </w:p>
    <w:p w14:paraId="7E412DE6" w14:textId="77777777" w:rsidR="000E102E" w:rsidRPr="00C15500" w:rsidRDefault="000E102E" w:rsidP="00040850">
      <w:pPr>
        <w:spacing w:line="276" w:lineRule="auto"/>
        <w:rPr>
          <w:rFonts w:ascii="Arial" w:hAnsi="Arial" w:cs="Arial"/>
          <w:b/>
          <w:bCs/>
          <w:sz w:val="22"/>
          <w:szCs w:val="22"/>
        </w:rPr>
      </w:pPr>
    </w:p>
    <w:p w14:paraId="258ADC73"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problému:</w:t>
      </w:r>
    </w:p>
    <w:p w14:paraId="5B37E00C" w14:textId="77777777" w:rsidR="008E0822" w:rsidRDefault="008E0822" w:rsidP="00040850">
      <w:pPr>
        <w:spacing w:line="276" w:lineRule="auto"/>
        <w:rPr>
          <w:rFonts w:ascii="Arial" w:hAnsi="Arial" w:cs="Arial"/>
          <w:b/>
          <w:bCs/>
          <w:sz w:val="22"/>
          <w:szCs w:val="22"/>
        </w:rPr>
      </w:pPr>
    </w:p>
    <w:p w14:paraId="099B1603" w14:textId="77777777" w:rsidR="008E0822" w:rsidRDefault="008E0822" w:rsidP="00040850">
      <w:pPr>
        <w:spacing w:line="276" w:lineRule="auto"/>
        <w:rPr>
          <w:rFonts w:ascii="Arial" w:hAnsi="Arial" w:cs="Arial"/>
          <w:b/>
          <w:bCs/>
          <w:sz w:val="22"/>
          <w:szCs w:val="22"/>
        </w:rPr>
      </w:pPr>
    </w:p>
    <w:p w14:paraId="1DA828EA" w14:textId="77777777" w:rsidR="008E0822" w:rsidRPr="00C15500" w:rsidRDefault="008E0822" w:rsidP="00040850">
      <w:pPr>
        <w:spacing w:line="276" w:lineRule="auto"/>
        <w:rPr>
          <w:rFonts w:ascii="Arial" w:hAnsi="Arial" w:cs="Arial"/>
          <w:b/>
          <w:bCs/>
          <w:sz w:val="22"/>
          <w:szCs w:val="22"/>
        </w:rPr>
      </w:pPr>
    </w:p>
    <w:p w14:paraId="573658D8" w14:textId="77777777" w:rsidR="000E102E" w:rsidRPr="00C15500" w:rsidRDefault="000E102E" w:rsidP="00040850">
      <w:pPr>
        <w:spacing w:line="276" w:lineRule="auto"/>
        <w:rPr>
          <w:rFonts w:ascii="Arial" w:hAnsi="Arial" w:cs="Arial"/>
          <w:b/>
          <w:bCs/>
          <w:sz w:val="22"/>
          <w:szCs w:val="22"/>
        </w:rPr>
      </w:pPr>
    </w:p>
    <w:p w14:paraId="5AFB4D61" w14:textId="77777777" w:rsidR="000E102E" w:rsidRPr="00C15500" w:rsidRDefault="000E102E" w:rsidP="00040850">
      <w:pPr>
        <w:spacing w:line="276" w:lineRule="auto"/>
        <w:rPr>
          <w:rFonts w:ascii="Arial" w:hAnsi="Arial" w:cs="Arial"/>
          <w:b/>
          <w:bCs/>
          <w:sz w:val="22"/>
          <w:szCs w:val="22"/>
        </w:rPr>
      </w:pPr>
    </w:p>
    <w:p w14:paraId="75D46631"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Čeho se </w:t>
      </w:r>
      <w:r w:rsidR="003B540E">
        <w:rPr>
          <w:rFonts w:ascii="Arial" w:hAnsi="Arial" w:cs="Arial"/>
          <w:b/>
          <w:bCs/>
          <w:sz w:val="22"/>
          <w:szCs w:val="22"/>
        </w:rPr>
        <w:t>dodavatel</w:t>
      </w:r>
      <w:r w:rsidRPr="00C15500">
        <w:rPr>
          <w:rFonts w:ascii="Arial" w:hAnsi="Arial" w:cs="Arial"/>
          <w:b/>
          <w:bCs/>
          <w:sz w:val="22"/>
          <w:szCs w:val="22"/>
        </w:rPr>
        <w:t xml:space="preserve"> domáhá: </w:t>
      </w:r>
    </w:p>
    <w:p w14:paraId="70614B7A" w14:textId="77777777" w:rsidR="008E0822" w:rsidRDefault="008E0822" w:rsidP="00040850">
      <w:pPr>
        <w:spacing w:line="276" w:lineRule="auto"/>
        <w:rPr>
          <w:rFonts w:ascii="Arial" w:hAnsi="Arial" w:cs="Arial"/>
          <w:b/>
          <w:bCs/>
          <w:sz w:val="22"/>
          <w:szCs w:val="22"/>
        </w:rPr>
      </w:pPr>
    </w:p>
    <w:p w14:paraId="5F9973E4" w14:textId="77777777" w:rsidR="008E0822" w:rsidRDefault="008E0822" w:rsidP="00040850">
      <w:pPr>
        <w:spacing w:line="276" w:lineRule="auto"/>
        <w:rPr>
          <w:rFonts w:ascii="Arial" w:hAnsi="Arial" w:cs="Arial"/>
          <w:b/>
          <w:bCs/>
          <w:sz w:val="22"/>
          <w:szCs w:val="22"/>
        </w:rPr>
      </w:pPr>
    </w:p>
    <w:p w14:paraId="1CFFD350" w14:textId="77777777" w:rsidR="008E0822" w:rsidRDefault="008E0822" w:rsidP="00040850">
      <w:pPr>
        <w:spacing w:line="276" w:lineRule="auto"/>
        <w:rPr>
          <w:rFonts w:ascii="Arial" w:hAnsi="Arial" w:cs="Arial"/>
          <w:b/>
          <w:bCs/>
          <w:sz w:val="22"/>
          <w:szCs w:val="22"/>
        </w:rPr>
      </w:pPr>
    </w:p>
    <w:p w14:paraId="1D5A639B" w14:textId="77777777" w:rsidR="008E0822" w:rsidRPr="00C15500" w:rsidRDefault="008E0822" w:rsidP="00040850">
      <w:pPr>
        <w:spacing w:line="276" w:lineRule="auto"/>
        <w:rPr>
          <w:rFonts w:ascii="Arial" w:hAnsi="Arial" w:cs="Arial"/>
          <w:b/>
          <w:bCs/>
          <w:sz w:val="22"/>
          <w:szCs w:val="22"/>
        </w:rPr>
      </w:pPr>
    </w:p>
    <w:p w14:paraId="2FABE5FC" w14:textId="77777777" w:rsidR="000E102E" w:rsidRPr="00C15500" w:rsidRDefault="000E102E" w:rsidP="00040850">
      <w:pPr>
        <w:spacing w:line="276" w:lineRule="auto"/>
        <w:rPr>
          <w:rFonts w:ascii="Arial" w:hAnsi="Arial" w:cs="Arial"/>
          <w:b/>
          <w:bCs/>
          <w:sz w:val="22"/>
          <w:szCs w:val="22"/>
        </w:rPr>
      </w:pPr>
    </w:p>
    <w:p w14:paraId="70A2C29F" w14:textId="77777777" w:rsidR="008E0822" w:rsidRDefault="000E102E" w:rsidP="00040850">
      <w:pPr>
        <w:spacing w:line="276" w:lineRule="auto"/>
        <w:rPr>
          <w:rFonts w:ascii="Arial" w:hAnsi="Arial" w:cs="Arial"/>
          <w:b/>
          <w:bCs/>
          <w:sz w:val="22"/>
          <w:szCs w:val="22"/>
        </w:rPr>
      </w:pPr>
      <w:r w:rsidRPr="00C15500">
        <w:rPr>
          <w:rFonts w:ascii="Arial" w:hAnsi="Arial" w:cs="Arial"/>
          <w:b/>
          <w:bCs/>
          <w:sz w:val="22"/>
          <w:szCs w:val="22"/>
        </w:rPr>
        <w:t>Nejzazší termín pro uzavření dohody o změně v realizaci díla:</w:t>
      </w:r>
    </w:p>
    <w:p w14:paraId="2F1131F1" w14:textId="77777777" w:rsidR="008E0822" w:rsidRDefault="008E0822" w:rsidP="00040850">
      <w:pPr>
        <w:spacing w:line="276" w:lineRule="auto"/>
        <w:rPr>
          <w:rFonts w:ascii="Arial" w:hAnsi="Arial" w:cs="Arial"/>
          <w:b/>
          <w:bCs/>
          <w:sz w:val="22"/>
          <w:szCs w:val="22"/>
        </w:rPr>
      </w:pPr>
    </w:p>
    <w:p w14:paraId="41B5BED8"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podpis oprávněné osoby</w:t>
      </w:r>
      <w:r w:rsidR="008E0822">
        <w:rPr>
          <w:rFonts w:ascii="Arial" w:hAnsi="Arial" w:cs="Arial"/>
          <w:b/>
          <w:bCs/>
          <w:sz w:val="22"/>
          <w:szCs w:val="22"/>
        </w:rPr>
        <w:t>:</w:t>
      </w:r>
    </w:p>
    <w:p w14:paraId="74674B91" w14:textId="77777777" w:rsidR="000E102E" w:rsidRPr="00C15500" w:rsidRDefault="000E102E" w:rsidP="00040850">
      <w:pPr>
        <w:spacing w:line="276" w:lineRule="auto"/>
        <w:rPr>
          <w:rFonts w:ascii="Arial" w:hAnsi="Arial" w:cs="Arial"/>
          <w:b/>
          <w:bCs/>
          <w:sz w:val="22"/>
          <w:szCs w:val="22"/>
        </w:rPr>
      </w:pPr>
    </w:p>
    <w:p w14:paraId="39CAF77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potvrzení převzetí podatelny objednatele:</w:t>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p>
    <w:p w14:paraId="3A8502A0" w14:textId="77777777" w:rsidR="000E102E" w:rsidRPr="00C15500" w:rsidRDefault="000E102E" w:rsidP="00040850">
      <w:pPr>
        <w:spacing w:line="276" w:lineRule="auto"/>
        <w:rPr>
          <w:rFonts w:ascii="Arial" w:hAnsi="Arial" w:cs="Arial"/>
          <w:b/>
          <w:bCs/>
          <w:sz w:val="22"/>
          <w:szCs w:val="22"/>
        </w:rPr>
      </w:pPr>
    </w:p>
    <w:p w14:paraId="1BC27EE8" w14:textId="77777777" w:rsidR="000E102E" w:rsidRPr="00C15500" w:rsidRDefault="000E102E" w:rsidP="00040850">
      <w:pPr>
        <w:autoSpaceDE w:val="0"/>
        <w:spacing w:line="276" w:lineRule="auto"/>
        <w:rPr>
          <w:rFonts w:ascii="Arial" w:hAnsi="Arial" w:cs="Arial"/>
          <w:b/>
          <w:bCs/>
          <w:sz w:val="22"/>
          <w:szCs w:val="22"/>
        </w:rPr>
      </w:pPr>
    </w:p>
    <w:p w14:paraId="0F8B4866" w14:textId="77777777" w:rsidR="0089470E" w:rsidRPr="00C15500" w:rsidRDefault="0089470E" w:rsidP="00040850">
      <w:pPr>
        <w:autoSpaceDE w:val="0"/>
        <w:spacing w:line="276" w:lineRule="auto"/>
        <w:rPr>
          <w:rFonts w:ascii="Arial" w:hAnsi="Arial" w:cs="Arial"/>
          <w:b/>
          <w:bCs/>
          <w:sz w:val="22"/>
          <w:szCs w:val="22"/>
        </w:rPr>
      </w:pPr>
    </w:p>
    <w:p w14:paraId="6D653AC8" w14:textId="77777777" w:rsidR="0089470E" w:rsidRPr="00C15500" w:rsidRDefault="0089470E" w:rsidP="00040850">
      <w:pPr>
        <w:autoSpaceDE w:val="0"/>
        <w:spacing w:line="276" w:lineRule="auto"/>
        <w:rPr>
          <w:rFonts w:ascii="Arial" w:hAnsi="Arial" w:cs="Arial"/>
          <w:b/>
          <w:bCs/>
          <w:sz w:val="22"/>
          <w:szCs w:val="22"/>
        </w:rPr>
      </w:pPr>
    </w:p>
    <w:p w14:paraId="5F8D00AB" w14:textId="77777777" w:rsidR="000E102E" w:rsidRPr="00C15500" w:rsidRDefault="000E102E" w:rsidP="00040850">
      <w:pPr>
        <w:pStyle w:val="Zkladntext21"/>
        <w:spacing w:line="276" w:lineRule="auto"/>
        <w:ind w:right="-828"/>
        <w:rPr>
          <w:rFonts w:ascii="Arial" w:hAnsi="Arial" w:cs="Arial"/>
          <w:sz w:val="22"/>
          <w:szCs w:val="22"/>
        </w:rPr>
      </w:pPr>
    </w:p>
    <w:sectPr w:rsidR="000E102E" w:rsidRPr="00C15500" w:rsidSect="00CC4A2D">
      <w:headerReference w:type="default" r:id="rId10"/>
      <w:footerReference w:type="default" r:id="rId11"/>
      <w:headerReference w:type="first" r:id="rId12"/>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9965C" w14:textId="77777777" w:rsidR="00D64267" w:rsidRDefault="00D64267">
      <w:pPr>
        <w:spacing w:line="240" w:lineRule="auto"/>
      </w:pPr>
      <w:r>
        <w:separator/>
      </w:r>
    </w:p>
  </w:endnote>
  <w:endnote w:type="continuationSeparator" w:id="0">
    <w:p w14:paraId="71F0016A" w14:textId="77777777" w:rsidR="00D64267" w:rsidRDefault="00D64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B14E0D">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sidR="00B14E0D">
      <w:rPr>
        <w:b/>
        <w:bCs/>
        <w:noProof/>
      </w:rPr>
      <w:t>21</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6F761" w14:textId="77777777" w:rsidR="00D64267" w:rsidRDefault="00D64267">
      <w:pPr>
        <w:spacing w:line="240" w:lineRule="auto"/>
      </w:pPr>
      <w:r>
        <w:separator/>
      </w:r>
    </w:p>
  </w:footnote>
  <w:footnote w:type="continuationSeparator" w:id="0">
    <w:p w14:paraId="3FD7872D" w14:textId="77777777" w:rsidR="00D64267" w:rsidRDefault="00D64267">
      <w:pPr>
        <w:spacing w:line="240" w:lineRule="auto"/>
      </w:pPr>
      <w:r>
        <w:continuationSeparator/>
      </w:r>
    </w:p>
  </w:footnote>
  <w:footnote w:id="1">
    <w:p w14:paraId="5784BCF6" w14:textId="77777777" w:rsidR="004976AF" w:rsidRDefault="004976AF" w:rsidP="004976AF">
      <w:pPr>
        <w:pStyle w:val="Textpoznpodarou"/>
        <w:rPr>
          <w:rFonts w:ascii="Arial" w:hAnsi="Arial" w:cs="Arial"/>
          <w:sz w:val="18"/>
          <w:szCs w:val="18"/>
        </w:rPr>
      </w:pPr>
      <w:r>
        <w:rPr>
          <w:rStyle w:val="Znakapoznpodarou"/>
          <w:rFonts w:ascii="Arial" w:hAnsi="Arial" w:cs="Arial"/>
          <w:sz w:val="18"/>
          <w:szCs w:val="18"/>
        </w:rPr>
        <w:t>[1]</w:t>
      </w:r>
      <w:r>
        <w:rPr>
          <w:rFonts w:ascii="Arial" w:hAnsi="Arial" w:cs="Arial"/>
          <w:sz w:val="18"/>
          <w:szCs w:val="18"/>
        </w:rPr>
        <w:t xml:space="preserve"> Pojem subjekt zahrnuje, ale není omezen na jakoukoli vládu, skupinu nebo teroristickou organizaci.</w:t>
      </w:r>
    </w:p>
  </w:footnote>
  <w:footnote w:id="2">
    <w:p w14:paraId="1A5214E4" w14:textId="77777777" w:rsidR="004976AF" w:rsidRDefault="004976AF" w:rsidP="004976AF">
      <w:pPr>
        <w:pStyle w:val="Textpoznpodarou"/>
        <w:rPr>
          <w:rFonts w:ascii="Calibri" w:hAnsi="Calibri" w:cs="Calibri"/>
        </w:rPr>
      </w:pPr>
      <w:r>
        <w:rPr>
          <w:rStyle w:val="Znakapoznpodarou"/>
          <w:rFonts w:ascii="Arial" w:hAnsi="Arial" w:cs="Arial"/>
          <w:sz w:val="18"/>
          <w:szCs w:val="18"/>
        </w:rPr>
        <w:t>[2]</w:t>
      </w:r>
      <w:r>
        <w:rPr>
          <w:rFonts w:ascii="Arial" w:hAnsi="Arial" w:cs="Arial"/>
          <w:sz w:val="18"/>
          <w:szCs w:val="18"/>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6730" w14:textId="77777777" w:rsidR="00340C4B" w:rsidRDefault="00340C4B" w:rsidP="008A0F39">
    <w:pPr>
      <w:pStyle w:val="Zhlav"/>
      <w:jc w:val="left"/>
    </w:pPr>
    <w:r>
      <w:rPr>
        <w:noProof/>
        <w:lang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5F07" w14:textId="6FD2412C"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C4479A6"/>
    <w:multiLevelType w:val="hybridMultilevel"/>
    <w:tmpl w:val="1632F560"/>
    <w:lvl w:ilvl="0" w:tplc="04050017">
      <w:start w:val="1"/>
      <w:numFmt w:val="lowerLetter"/>
      <w:lvlText w:val="%1)"/>
      <w:lvlJc w:val="left"/>
      <w:pPr>
        <w:ind w:left="1170" w:hanging="360"/>
      </w:pPr>
    </w:lvl>
    <w:lvl w:ilvl="1" w:tplc="04050019">
      <w:start w:val="1"/>
      <w:numFmt w:val="lowerLetter"/>
      <w:lvlText w:val="%2."/>
      <w:lvlJc w:val="lef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49"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132914913">
    <w:abstractNumId w:val="0"/>
  </w:num>
  <w:num w:numId="2" w16cid:durableId="695234338">
    <w:abstractNumId w:val="2"/>
  </w:num>
  <w:num w:numId="3" w16cid:durableId="1192719208">
    <w:abstractNumId w:val="33"/>
  </w:num>
  <w:num w:numId="4" w16cid:durableId="1171337702">
    <w:abstractNumId w:val="45"/>
  </w:num>
  <w:num w:numId="5" w16cid:durableId="2140756414">
    <w:abstractNumId w:val="49"/>
  </w:num>
  <w:num w:numId="6" w16cid:durableId="1542547220">
    <w:abstractNumId w:val="46"/>
  </w:num>
  <w:num w:numId="7" w16cid:durableId="1776511165">
    <w:abstractNumId w:val="47"/>
  </w:num>
  <w:num w:numId="8" w16cid:durableId="887297995">
    <w:abstractNumId w:val="50"/>
  </w:num>
  <w:num w:numId="9" w16cid:durableId="21317790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267446">
    <w:abstractNumId w:val="44"/>
  </w:num>
  <w:num w:numId="11" w16cid:durableId="11956567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23A"/>
    <w:rsid w:val="000067FE"/>
    <w:rsid w:val="00010F5E"/>
    <w:rsid w:val="000208B4"/>
    <w:rsid w:val="00021CFB"/>
    <w:rsid w:val="000233C3"/>
    <w:rsid w:val="00024522"/>
    <w:rsid w:val="00027566"/>
    <w:rsid w:val="00027B6A"/>
    <w:rsid w:val="00033E36"/>
    <w:rsid w:val="000341E2"/>
    <w:rsid w:val="00040850"/>
    <w:rsid w:val="000429FC"/>
    <w:rsid w:val="00042E74"/>
    <w:rsid w:val="00047FF8"/>
    <w:rsid w:val="00051821"/>
    <w:rsid w:val="000529B8"/>
    <w:rsid w:val="00054377"/>
    <w:rsid w:val="00062D19"/>
    <w:rsid w:val="000639E1"/>
    <w:rsid w:val="000658AA"/>
    <w:rsid w:val="000669C0"/>
    <w:rsid w:val="00072B19"/>
    <w:rsid w:val="0008041B"/>
    <w:rsid w:val="00082BDC"/>
    <w:rsid w:val="000853E0"/>
    <w:rsid w:val="00086863"/>
    <w:rsid w:val="0008692D"/>
    <w:rsid w:val="0009673C"/>
    <w:rsid w:val="00096BA4"/>
    <w:rsid w:val="000A0F78"/>
    <w:rsid w:val="000A17B5"/>
    <w:rsid w:val="000B01E9"/>
    <w:rsid w:val="000B1968"/>
    <w:rsid w:val="000C76E6"/>
    <w:rsid w:val="000D10D9"/>
    <w:rsid w:val="000D2CD8"/>
    <w:rsid w:val="000D3225"/>
    <w:rsid w:val="000D456B"/>
    <w:rsid w:val="000D759E"/>
    <w:rsid w:val="000D789F"/>
    <w:rsid w:val="000E102E"/>
    <w:rsid w:val="000E62DF"/>
    <w:rsid w:val="00107550"/>
    <w:rsid w:val="00114FEC"/>
    <w:rsid w:val="0011745C"/>
    <w:rsid w:val="00117526"/>
    <w:rsid w:val="00117A35"/>
    <w:rsid w:val="00120649"/>
    <w:rsid w:val="001278F4"/>
    <w:rsid w:val="00136671"/>
    <w:rsid w:val="0014544A"/>
    <w:rsid w:val="0014724E"/>
    <w:rsid w:val="001478A7"/>
    <w:rsid w:val="00147E4A"/>
    <w:rsid w:val="001515A4"/>
    <w:rsid w:val="00157F41"/>
    <w:rsid w:val="001605DC"/>
    <w:rsid w:val="00164D07"/>
    <w:rsid w:val="00167C6C"/>
    <w:rsid w:val="00170C84"/>
    <w:rsid w:val="00175D99"/>
    <w:rsid w:val="00184501"/>
    <w:rsid w:val="00184B17"/>
    <w:rsid w:val="001936CE"/>
    <w:rsid w:val="00195C16"/>
    <w:rsid w:val="001A1344"/>
    <w:rsid w:val="001A2490"/>
    <w:rsid w:val="001A4E54"/>
    <w:rsid w:val="001A5B77"/>
    <w:rsid w:val="001A6197"/>
    <w:rsid w:val="001A68C6"/>
    <w:rsid w:val="001A6FFB"/>
    <w:rsid w:val="001B4AE4"/>
    <w:rsid w:val="001B7180"/>
    <w:rsid w:val="001B79DE"/>
    <w:rsid w:val="001C462D"/>
    <w:rsid w:val="001C56AF"/>
    <w:rsid w:val="001D16BF"/>
    <w:rsid w:val="001D60A0"/>
    <w:rsid w:val="001E09AE"/>
    <w:rsid w:val="001E4986"/>
    <w:rsid w:val="001E70FB"/>
    <w:rsid w:val="001F2A9C"/>
    <w:rsid w:val="001F4FA4"/>
    <w:rsid w:val="0020081C"/>
    <w:rsid w:val="00205BCC"/>
    <w:rsid w:val="00211BC5"/>
    <w:rsid w:val="00211E68"/>
    <w:rsid w:val="002144B9"/>
    <w:rsid w:val="002145B9"/>
    <w:rsid w:val="002208DE"/>
    <w:rsid w:val="00222F01"/>
    <w:rsid w:val="00231B43"/>
    <w:rsid w:val="002401AD"/>
    <w:rsid w:val="00240302"/>
    <w:rsid w:val="00241D1E"/>
    <w:rsid w:val="00243EFA"/>
    <w:rsid w:val="002529DB"/>
    <w:rsid w:val="0025340D"/>
    <w:rsid w:val="002563B1"/>
    <w:rsid w:val="00267178"/>
    <w:rsid w:val="0026766F"/>
    <w:rsid w:val="00271D84"/>
    <w:rsid w:val="0027200B"/>
    <w:rsid w:val="002726D4"/>
    <w:rsid w:val="00272CB0"/>
    <w:rsid w:val="0027484A"/>
    <w:rsid w:val="002774DE"/>
    <w:rsid w:val="00281948"/>
    <w:rsid w:val="00281F84"/>
    <w:rsid w:val="002823F3"/>
    <w:rsid w:val="00287611"/>
    <w:rsid w:val="00290083"/>
    <w:rsid w:val="00293431"/>
    <w:rsid w:val="002A1597"/>
    <w:rsid w:val="002B1D60"/>
    <w:rsid w:val="002B281B"/>
    <w:rsid w:val="002B6D29"/>
    <w:rsid w:val="002C0637"/>
    <w:rsid w:val="002C29FE"/>
    <w:rsid w:val="002C5395"/>
    <w:rsid w:val="002D19E9"/>
    <w:rsid w:val="002D40D8"/>
    <w:rsid w:val="002E0A5D"/>
    <w:rsid w:val="002E2468"/>
    <w:rsid w:val="002E2721"/>
    <w:rsid w:val="002E5F2D"/>
    <w:rsid w:val="002E707C"/>
    <w:rsid w:val="002F1BEB"/>
    <w:rsid w:val="002F4507"/>
    <w:rsid w:val="00301154"/>
    <w:rsid w:val="0030199F"/>
    <w:rsid w:val="00301A43"/>
    <w:rsid w:val="003128C3"/>
    <w:rsid w:val="00321BC1"/>
    <w:rsid w:val="003263E0"/>
    <w:rsid w:val="00340C4B"/>
    <w:rsid w:val="00345DDB"/>
    <w:rsid w:val="00347620"/>
    <w:rsid w:val="0034775D"/>
    <w:rsid w:val="00360BC9"/>
    <w:rsid w:val="00361055"/>
    <w:rsid w:val="00364DF3"/>
    <w:rsid w:val="00373464"/>
    <w:rsid w:val="00374D50"/>
    <w:rsid w:val="00377093"/>
    <w:rsid w:val="00377343"/>
    <w:rsid w:val="00377548"/>
    <w:rsid w:val="00391193"/>
    <w:rsid w:val="003A2039"/>
    <w:rsid w:val="003A3180"/>
    <w:rsid w:val="003A7FFB"/>
    <w:rsid w:val="003B540E"/>
    <w:rsid w:val="003B5423"/>
    <w:rsid w:val="003B66C4"/>
    <w:rsid w:val="003C4260"/>
    <w:rsid w:val="003D15CD"/>
    <w:rsid w:val="003D204F"/>
    <w:rsid w:val="003E3D3F"/>
    <w:rsid w:val="003E4A48"/>
    <w:rsid w:val="003E75EB"/>
    <w:rsid w:val="003E7D57"/>
    <w:rsid w:val="003F5962"/>
    <w:rsid w:val="003F5DD3"/>
    <w:rsid w:val="003F66A2"/>
    <w:rsid w:val="003F6E9F"/>
    <w:rsid w:val="0040031D"/>
    <w:rsid w:val="004012EA"/>
    <w:rsid w:val="0040144B"/>
    <w:rsid w:val="00404475"/>
    <w:rsid w:val="004057D4"/>
    <w:rsid w:val="004102D1"/>
    <w:rsid w:val="00413865"/>
    <w:rsid w:val="0041514E"/>
    <w:rsid w:val="0041593C"/>
    <w:rsid w:val="00417FEB"/>
    <w:rsid w:val="00424211"/>
    <w:rsid w:val="004269DF"/>
    <w:rsid w:val="00430D12"/>
    <w:rsid w:val="00433628"/>
    <w:rsid w:val="00442179"/>
    <w:rsid w:val="0045015E"/>
    <w:rsid w:val="00451BCE"/>
    <w:rsid w:val="0045260F"/>
    <w:rsid w:val="004569BB"/>
    <w:rsid w:val="004640F2"/>
    <w:rsid w:val="00466A35"/>
    <w:rsid w:val="00474E8E"/>
    <w:rsid w:val="004810F4"/>
    <w:rsid w:val="0049232C"/>
    <w:rsid w:val="00496F46"/>
    <w:rsid w:val="004976AF"/>
    <w:rsid w:val="004A0B13"/>
    <w:rsid w:val="004A2E6B"/>
    <w:rsid w:val="004A6CCC"/>
    <w:rsid w:val="004B12E9"/>
    <w:rsid w:val="004B4EAA"/>
    <w:rsid w:val="004B5A13"/>
    <w:rsid w:val="004B6537"/>
    <w:rsid w:val="004C0C38"/>
    <w:rsid w:val="004C245B"/>
    <w:rsid w:val="004C5BA8"/>
    <w:rsid w:val="004C6C3A"/>
    <w:rsid w:val="004D06DC"/>
    <w:rsid w:val="004D1B70"/>
    <w:rsid w:val="004D7A77"/>
    <w:rsid w:val="004D7BEA"/>
    <w:rsid w:val="004D7E66"/>
    <w:rsid w:val="004E0CC3"/>
    <w:rsid w:val="004E55A8"/>
    <w:rsid w:val="004E5D2B"/>
    <w:rsid w:val="004F1600"/>
    <w:rsid w:val="004F373F"/>
    <w:rsid w:val="004F629B"/>
    <w:rsid w:val="00502D6D"/>
    <w:rsid w:val="0052085E"/>
    <w:rsid w:val="00520E23"/>
    <w:rsid w:val="005225C0"/>
    <w:rsid w:val="00524273"/>
    <w:rsid w:val="00530251"/>
    <w:rsid w:val="0053383F"/>
    <w:rsid w:val="00535180"/>
    <w:rsid w:val="005412E1"/>
    <w:rsid w:val="00542888"/>
    <w:rsid w:val="00546FD3"/>
    <w:rsid w:val="00557152"/>
    <w:rsid w:val="005653C2"/>
    <w:rsid w:val="00565994"/>
    <w:rsid w:val="005661CE"/>
    <w:rsid w:val="0057385A"/>
    <w:rsid w:val="00580094"/>
    <w:rsid w:val="00580321"/>
    <w:rsid w:val="005829C7"/>
    <w:rsid w:val="005833CD"/>
    <w:rsid w:val="005A06CD"/>
    <w:rsid w:val="005A1520"/>
    <w:rsid w:val="005A32D7"/>
    <w:rsid w:val="005A3E1E"/>
    <w:rsid w:val="005B2D2A"/>
    <w:rsid w:val="005B6050"/>
    <w:rsid w:val="005C30FB"/>
    <w:rsid w:val="005C4B0D"/>
    <w:rsid w:val="005C6656"/>
    <w:rsid w:val="005D07B6"/>
    <w:rsid w:val="005D2D76"/>
    <w:rsid w:val="005D44C8"/>
    <w:rsid w:val="005D5FA3"/>
    <w:rsid w:val="005D7788"/>
    <w:rsid w:val="005F1520"/>
    <w:rsid w:val="005F2C48"/>
    <w:rsid w:val="00605667"/>
    <w:rsid w:val="00610959"/>
    <w:rsid w:val="00611CB1"/>
    <w:rsid w:val="006151FB"/>
    <w:rsid w:val="00616C61"/>
    <w:rsid w:val="006179F1"/>
    <w:rsid w:val="00620DFB"/>
    <w:rsid w:val="00623D4F"/>
    <w:rsid w:val="00633592"/>
    <w:rsid w:val="00651BE1"/>
    <w:rsid w:val="00655625"/>
    <w:rsid w:val="0065727D"/>
    <w:rsid w:val="00657518"/>
    <w:rsid w:val="00662B18"/>
    <w:rsid w:val="00667A3A"/>
    <w:rsid w:val="00670414"/>
    <w:rsid w:val="006735EB"/>
    <w:rsid w:val="00674FB6"/>
    <w:rsid w:val="0067503D"/>
    <w:rsid w:val="00676C47"/>
    <w:rsid w:val="0068202D"/>
    <w:rsid w:val="00686EF8"/>
    <w:rsid w:val="006A25CB"/>
    <w:rsid w:val="006A66EC"/>
    <w:rsid w:val="006A7698"/>
    <w:rsid w:val="006B22DD"/>
    <w:rsid w:val="006B7B2C"/>
    <w:rsid w:val="006C1F80"/>
    <w:rsid w:val="006C29E9"/>
    <w:rsid w:val="006C2A23"/>
    <w:rsid w:val="006C4FA2"/>
    <w:rsid w:val="006E07A7"/>
    <w:rsid w:val="006E37EE"/>
    <w:rsid w:val="006F1F3D"/>
    <w:rsid w:val="006F41E7"/>
    <w:rsid w:val="006F46C3"/>
    <w:rsid w:val="006F5F4F"/>
    <w:rsid w:val="006F7BB0"/>
    <w:rsid w:val="006F7C4E"/>
    <w:rsid w:val="007019D5"/>
    <w:rsid w:val="007025A1"/>
    <w:rsid w:val="0070650A"/>
    <w:rsid w:val="0071289E"/>
    <w:rsid w:val="007155FB"/>
    <w:rsid w:val="00743446"/>
    <w:rsid w:val="007509FB"/>
    <w:rsid w:val="00751512"/>
    <w:rsid w:val="007534A4"/>
    <w:rsid w:val="00755C6B"/>
    <w:rsid w:val="007571C8"/>
    <w:rsid w:val="00762879"/>
    <w:rsid w:val="00770A3F"/>
    <w:rsid w:val="00771CE5"/>
    <w:rsid w:val="00772D69"/>
    <w:rsid w:val="00776A05"/>
    <w:rsid w:val="0078094F"/>
    <w:rsid w:val="00785A23"/>
    <w:rsid w:val="00785D86"/>
    <w:rsid w:val="00794319"/>
    <w:rsid w:val="007B0368"/>
    <w:rsid w:val="007B1605"/>
    <w:rsid w:val="007B4246"/>
    <w:rsid w:val="007B6207"/>
    <w:rsid w:val="007C1519"/>
    <w:rsid w:val="007C619F"/>
    <w:rsid w:val="007C66C4"/>
    <w:rsid w:val="007D43D4"/>
    <w:rsid w:val="007E146A"/>
    <w:rsid w:val="007E28F7"/>
    <w:rsid w:val="007E66D4"/>
    <w:rsid w:val="007E6C85"/>
    <w:rsid w:val="007E7235"/>
    <w:rsid w:val="007F40F8"/>
    <w:rsid w:val="007F4561"/>
    <w:rsid w:val="0080184D"/>
    <w:rsid w:val="00801BF6"/>
    <w:rsid w:val="00804034"/>
    <w:rsid w:val="008059C2"/>
    <w:rsid w:val="00805DE3"/>
    <w:rsid w:val="00810BFF"/>
    <w:rsid w:val="00811E5F"/>
    <w:rsid w:val="00812C41"/>
    <w:rsid w:val="00814150"/>
    <w:rsid w:val="00815604"/>
    <w:rsid w:val="00821424"/>
    <w:rsid w:val="00822EBF"/>
    <w:rsid w:val="00824040"/>
    <w:rsid w:val="00826F80"/>
    <w:rsid w:val="00841FDA"/>
    <w:rsid w:val="00843EC9"/>
    <w:rsid w:val="0084466C"/>
    <w:rsid w:val="00853882"/>
    <w:rsid w:val="00853C6A"/>
    <w:rsid w:val="008547F9"/>
    <w:rsid w:val="00856297"/>
    <w:rsid w:val="0086590A"/>
    <w:rsid w:val="00870091"/>
    <w:rsid w:val="00875840"/>
    <w:rsid w:val="00877550"/>
    <w:rsid w:val="008869B0"/>
    <w:rsid w:val="0089354F"/>
    <w:rsid w:val="0089470E"/>
    <w:rsid w:val="00896F64"/>
    <w:rsid w:val="008A0F39"/>
    <w:rsid w:val="008A59B7"/>
    <w:rsid w:val="008A71D0"/>
    <w:rsid w:val="008B2127"/>
    <w:rsid w:val="008B2341"/>
    <w:rsid w:val="008B62B4"/>
    <w:rsid w:val="008B6E5E"/>
    <w:rsid w:val="008C27B7"/>
    <w:rsid w:val="008C5272"/>
    <w:rsid w:val="008D2DFA"/>
    <w:rsid w:val="008D7760"/>
    <w:rsid w:val="008E0822"/>
    <w:rsid w:val="008E3B25"/>
    <w:rsid w:val="008E3FD3"/>
    <w:rsid w:val="008E7386"/>
    <w:rsid w:val="008E7D22"/>
    <w:rsid w:val="008F02AC"/>
    <w:rsid w:val="008F3B30"/>
    <w:rsid w:val="008F512A"/>
    <w:rsid w:val="009225B7"/>
    <w:rsid w:val="00922B67"/>
    <w:rsid w:val="00927CE2"/>
    <w:rsid w:val="00933FA2"/>
    <w:rsid w:val="00934A5D"/>
    <w:rsid w:val="009367B4"/>
    <w:rsid w:val="00937483"/>
    <w:rsid w:val="00942521"/>
    <w:rsid w:val="009430DF"/>
    <w:rsid w:val="0094401F"/>
    <w:rsid w:val="00944FBF"/>
    <w:rsid w:val="00950D6F"/>
    <w:rsid w:val="00951B39"/>
    <w:rsid w:val="0095270E"/>
    <w:rsid w:val="00952F63"/>
    <w:rsid w:val="00953BEE"/>
    <w:rsid w:val="00960676"/>
    <w:rsid w:val="00964AAF"/>
    <w:rsid w:val="00964E99"/>
    <w:rsid w:val="00981BFC"/>
    <w:rsid w:val="00983B83"/>
    <w:rsid w:val="00990C00"/>
    <w:rsid w:val="00995530"/>
    <w:rsid w:val="00997485"/>
    <w:rsid w:val="009A09FB"/>
    <w:rsid w:val="009A102F"/>
    <w:rsid w:val="009B2E8E"/>
    <w:rsid w:val="009B2F68"/>
    <w:rsid w:val="009B36C6"/>
    <w:rsid w:val="009B3B93"/>
    <w:rsid w:val="009C0827"/>
    <w:rsid w:val="009C1684"/>
    <w:rsid w:val="009C52D0"/>
    <w:rsid w:val="009D1EED"/>
    <w:rsid w:val="009D7617"/>
    <w:rsid w:val="009E0043"/>
    <w:rsid w:val="009E34B2"/>
    <w:rsid w:val="009E3C0D"/>
    <w:rsid w:val="009E7CFE"/>
    <w:rsid w:val="009F1257"/>
    <w:rsid w:val="00A11B76"/>
    <w:rsid w:val="00A3003C"/>
    <w:rsid w:val="00A306AA"/>
    <w:rsid w:val="00A32C59"/>
    <w:rsid w:val="00A3442B"/>
    <w:rsid w:val="00A52D5B"/>
    <w:rsid w:val="00A54447"/>
    <w:rsid w:val="00A55EEB"/>
    <w:rsid w:val="00A56FCC"/>
    <w:rsid w:val="00A600AA"/>
    <w:rsid w:val="00A64E9F"/>
    <w:rsid w:val="00A711FD"/>
    <w:rsid w:val="00A73BE6"/>
    <w:rsid w:val="00A80DD4"/>
    <w:rsid w:val="00A8378D"/>
    <w:rsid w:val="00A919E1"/>
    <w:rsid w:val="00A929D0"/>
    <w:rsid w:val="00A94DAD"/>
    <w:rsid w:val="00A96CD3"/>
    <w:rsid w:val="00AA1921"/>
    <w:rsid w:val="00AA5136"/>
    <w:rsid w:val="00AB0927"/>
    <w:rsid w:val="00AC0C78"/>
    <w:rsid w:val="00AC6D31"/>
    <w:rsid w:val="00AC7C4D"/>
    <w:rsid w:val="00AD005A"/>
    <w:rsid w:val="00AD10B3"/>
    <w:rsid w:val="00AD3988"/>
    <w:rsid w:val="00AE6137"/>
    <w:rsid w:val="00AE6286"/>
    <w:rsid w:val="00AE6EA9"/>
    <w:rsid w:val="00AF26DB"/>
    <w:rsid w:val="00AF3775"/>
    <w:rsid w:val="00AF3C9C"/>
    <w:rsid w:val="00AF7343"/>
    <w:rsid w:val="00B03785"/>
    <w:rsid w:val="00B06836"/>
    <w:rsid w:val="00B14E0D"/>
    <w:rsid w:val="00B23A02"/>
    <w:rsid w:val="00B27E33"/>
    <w:rsid w:val="00B37327"/>
    <w:rsid w:val="00B56DE3"/>
    <w:rsid w:val="00B6319E"/>
    <w:rsid w:val="00B654A4"/>
    <w:rsid w:val="00B6637A"/>
    <w:rsid w:val="00B66EE8"/>
    <w:rsid w:val="00B675E4"/>
    <w:rsid w:val="00B7148F"/>
    <w:rsid w:val="00B83C12"/>
    <w:rsid w:val="00B86020"/>
    <w:rsid w:val="00B920BF"/>
    <w:rsid w:val="00B96C7C"/>
    <w:rsid w:val="00BC13C8"/>
    <w:rsid w:val="00BC7BFB"/>
    <w:rsid w:val="00BD08D9"/>
    <w:rsid w:val="00BD2DE0"/>
    <w:rsid w:val="00BD73AA"/>
    <w:rsid w:val="00BE5A34"/>
    <w:rsid w:val="00BF22BA"/>
    <w:rsid w:val="00BF2BE1"/>
    <w:rsid w:val="00BF3461"/>
    <w:rsid w:val="00C11AFA"/>
    <w:rsid w:val="00C1456E"/>
    <w:rsid w:val="00C15500"/>
    <w:rsid w:val="00C22F8D"/>
    <w:rsid w:val="00C23806"/>
    <w:rsid w:val="00C25734"/>
    <w:rsid w:val="00C25F4C"/>
    <w:rsid w:val="00C2733E"/>
    <w:rsid w:val="00C306BB"/>
    <w:rsid w:val="00C30ACA"/>
    <w:rsid w:val="00C33D7E"/>
    <w:rsid w:val="00C429DF"/>
    <w:rsid w:val="00C46CBB"/>
    <w:rsid w:val="00C504A1"/>
    <w:rsid w:val="00C50A45"/>
    <w:rsid w:val="00C52643"/>
    <w:rsid w:val="00C53984"/>
    <w:rsid w:val="00C57202"/>
    <w:rsid w:val="00C625D1"/>
    <w:rsid w:val="00C67457"/>
    <w:rsid w:val="00C732E0"/>
    <w:rsid w:val="00C75037"/>
    <w:rsid w:val="00C90127"/>
    <w:rsid w:val="00C90688"/>
    <w:rsid w:val="00C93C22"/>
    <w:rsid w:val="00C95BF9"/>
    <w:rsid w:val="00CA7A5E"/>
    <w:rsid w:val="00CB1F68"/>
    <w:rsid w:val="00CB4A10"/>
    <w:rsid w:val="00CB4BB4"/>
    <w:rsid w:val="00CB6F76"/>
    <w:rsid w:val="00CB6FCE"/>
    <w:rsid w:val="00CB7D38"/>
    <w:rsid w:val="00CC2F55"/>
    <w:rsid w:val="00CC3683"/>
    <w:rsid w:val="00CC43D4"/>
    <w:rsid w:val="00CC4A2D"/>
    <w:rsid w:val="00CC4F0C"/>
    <w:rsid w:val="00CC500B"/>
    <w:rsid w:val="00CE21BB"/>
    <w:rsid w:val="00CE7815"/>
    <w:rsid w:val="00CF4F23"/>
    <w:rsid w:val="00D007D2"/>
    <w:rsid w:val="00D01B32"/>
    <w:rsid w:val="00D01F32"/>
    <w:rsid w:val="00D060A5"/>
    <w:rsid w:val="00D1276C"/>
    <w:rsid w:val="00D164D1"/>
    <w:rsid w:val="00D201F4"/>
    <w:rsid w:val="00D24CF7"/>
    <w:rsid w:val="00D25039"/>
    <w:rsid w:val="00D339FB"/>
    <w:rsid w:val="00D34ED7"/>
    <w:rsid w:val="00D379BA"/>
    <w:rsid w:val="00D40B29"/>
    <w:rsid w:val="00D52E8F"/>
    <w:rsid w:val="00D55BF3"/>
    <w:rsid w:val="00D55F40"/>
    <w:rsid w:val="00D56E11"/>
    <w:rsid w:val="00D63013"/>
    <w:rsid w:val="00D64267"/>
    <w:rsid w:val="00D6774C"/>
    <w:rsid w:val="00D762D2"/>
    <w:rsid w:val="00D83382"/>
    <w:rsid w:val="00D837EF"/>
    <w:rsid w:val="00D8410F"/>
    <w:rsid w:val="00D862F9"/>
    <w:rsid w:val="00D86BE3"/>
    <w:rsid w:val="00D90DC3"/>
    <w:rsid w:val="00D90FBF"/>
    <w:rsid w:val="00D97388"/>
    <w:rsid w:val="00D973C8"/>
    <w:rsid w:val="00D975AF"/>
    <w:rsid w:val="00DA13A3"/>
    <w:rsid w:val="00DA3978"/>
    <w:rsid w:val="00DA429B"/>
    <w:rsid w:val="00DD0B54"/>
    <w:rsid w:val="00DD544C"/>
    <w:rsid w:val="00DD6988"/>
    <w:rsid w:val="00DE7AA9"/>
    <w:rsid w:val="00DF4075"/>
    <w:rsid w:val="00DF4097"/>
    <w:rsid w:val="00E00731"/>
    <w:rsid w:val="00E04486"/>
    <w:rsid w:val="00E1055C"/>
    <w:rsid w:val="00E11766"/>
    <w:rsid w:val="00E12ABB"/>
    <w:rsid w:val="00E1692D"/>
    <w:rsid w:val="00E247D1"/>
    <w:rsid w:val="00E261C5"/>
    <w:rsid w:val="00E32295"/>
    <w:rsid w:val="00E35788"/>
    <w:rsid w:val="00E43CC0"/>
    <w:rsid w:val="00E45215"/>
    <w:rsid w:val="00E473AA"/>
    <w:rsid w:val="00E51253"/>
    <w:rsid w:val="00E515A7"/>
    <w:rsid w:val="00E51E6A"/>
    <w:rsid w:val="00E5312E"/>
    <w:rsid w:val="00E55CBA"/>
    <w:rsid w:val="00E5632A"/>
    <w:rsid w:val="00E63987"/>
    <w:rsid w:val="00E7066E"/>
    <w:rsid w:val="00E70AE9"/>
    <w:rsid w:val="00E851AD"/>
    <w:rsid w:val="00E85216"/>
    <w:rsid w:val="00E918EC"/>
    <w:rsid w:val="00EA1EDE"/>
    <w:rsid w:val="00EA5F00"/>
    <w:rsid w:val="00EC1503"/>
    <w:rsid w:val="00EC2FEE"/>
    <w:rsid w:val="00EC46C2"/>
    <w:rsid w:val="00ED071B"/>
    <w:rsid w:val="00ED277C"/>
    <w:rsid w:val="00ED3588"/>
    <w:rsid w:val="00EE12E8"/>
    <w:rsid w:val="00EE3224"/>
    <w:rsid w:val="00EE46B9"/>
    <w:rsid w:val="00EE6DA3"/>
    <w:rsid w:val="00F005C8"/>
    <w:rsid w:val="00F017B5"/>
    <w:rsid w:val="00F067DB"/>
    <w:rsid w:val="00F11DF8"/>
    <w:rsid w:val="00F179FE"/>
    <w:rsid w:val="00F21695"/>
    <w:rsid w:val="00F339CA"/>
    <w:rsid w:val="00F33D9E"/>
    <w:rsid w:val="00F43D76"/>
    <w:rsid w:val="00F476EA"/>
    <w:rsid w:val="00F505D6"/>
    <w:rsid w:val="00F51B69"/>
    <w:rsid w:val="00F53402"/>
    <w:rsid w:val="00F5405F"/>
    <w:rsid w:val="00F54C0C"/>
    <w:rsid w:val="00F61FFF"/>
    <w:rsid w:val="00F624F8"/>
    <w:rsid w:val="00F63C9C"/>
    <w:rsid w:val="00F70596"/>
    <w:rsid w:val="00F70BE3"/>
    <w:rsid w:val="00F72889"/>
    <w:rsid w:val="00F75144"/>
    <w:rsid w:val="00F7726E"/>
    <w:rsid w:val="00F83099"/>
    <w:rsid w:val="00F877C6"/>
    <w:rsid w:val="00F87884"/>
    <w:rsid w:val="00F90EC3"/>
    <w:rsid w:val="00F926C0"/>
    <w:rsid w:val="00F92BC3"/>
    <w:rsid w:val="00F93EF4"/>
    <w:rsid w:val="00F95EE4"/>
    <w:rsid w:val="00FA2B33"/>
    <w:rsid w:val="00FA79CD"/>
    <w:rsid w:val="00FB486F"/>
    <w:rsid w:val="00FB55D3"/>
    <w:rsid w:val="00FC0DEE"/>
    <w:rsid w:val="00FE4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styleId="Nevyeenzmnka">
    <w:name w:val="Unresolved Mention"/>
    <w:basedOn w:val="Standardnpsmoodstavce"/>
    <w:uiPriority w:val="99"/>
    <w:semiHidden/>
    <w:unhideWhenUsed/>
    <w:rsid w:val="00743446"/>
    <w:rPr>
      <w:color w:val="605E5C"/>
      <w:shd w:val="clear" w:color="auto" w:fill="E1DFDD"/>
    </w:rPr>
  </w:style>
  <w:style w:type="paragraph" w:styleId="Textpoznpodarou">
    <w:name w:val="footnote text"/>
    <w:basedOn w:val="Normln"/>
    <w:link w:val="TextpoznpodarouChar"/>
    <w:uiPriority w:val="99"/>
    <w:semiHidden/>
    <w:unhideWhenUsed/>
    <w:rsid w:val="004976AF"/>
    <w:pPr>
      <w:widowControl/>
      <w:suppressAutoHyphens w:val="0"/>
      <w:spacing w:line="240" w:lineRule="auto"/>
      <w:jc w:val="left"/>
      <w:textAlignment w:val="auto"/>
    </w:pPr>
    <w:rPr>
      <w:sz w:val="20"/>
      <w:lang w:eastAsia="cs-CZ"/>
    </w:rPr>
  </w:style>
  <w:style w:type="character" w:customStyle="1" w:styleId="TextpoznpodarouChar">
    <w:name w:val="Text pozn. pod čarou Char"/>
    <w:basedOn w:val="Standardnpsmoodstavce"/>
    <w:link w:val="Textpoznpodarou"/>
    <w:uiPriority w:val="99"/>
    <w:semiHidden/>
    <w:rsid w:val="004976AF"/>
    <w:rPr>
      <w:szCs w:val="24"/>
    </w:rPr>
  </w:style>
  <w:style w:type="character" w:customStyle="1" w:styleId="OdstavecseseznamemChar">
    <w:name w:val="Odstavec se seznamem Char"/>
    <w:aliases w:val="Nad Char,Odstavec_muj Char,Odstavec cíl se seznamem Char"/>
    <w:link w:val="Odstavecseseznamem"/>
    <w:uiPriority w:val="99"/>
    <w:locked/>
    <w:rsid w:val="004976AF"/>
    <w:rPr>
      <w:sz w:val="24"/>
      <w:szCs w:val="24"/>
      <w:lang w:eastAsia="ar-SA"/>
    </w:rPr>
  </w:style>
  <w:style w:type="character" w:styleId="Znakapoznpodarou">
    <w:name w:val="footnote reference"/>
    <w:uiPriority w:val="99"/>
    <w:semiHidden/>
    <w:unhideWhenUsed/>
    <w:rsid w:val="004976AF"/>
    <w:rPr>
      <w:vertAlign w:val="superscript"/>
    </w:rPr>
  </w:style>
  <w:style w:type="character" w:customStyle="1" w:styleId="AKFZFnormlnChar">
    <w:name w:val="AKFZF_normální Char"/>
    <w:basedOn w:val="Standardnpsmoodstavce"/>
    <w:link w:val="AKFZFnormln"/>
    <w:locked/>
    <w:rsid w:val="008E3FD3"/>
    <w:rPr>
      <w:rFonts w:ascii="Arial" w:eastAsia="Calibri" w:hAnsi="Arial" w:cs="Calibri"/>
    </w:rPr>
  </w:style>
  <w:style w:type="paragraph" w:customStyle="1" w:styleId="AKFZFnormln">
    <w:name w:val="AKFZF_normální"/>
    <w:link w:val="AKFZFnormlnChar"/>
    <w:qFormat/>
    <w:rsid w:val="008E3FD3"/>
    <w:pPr>
      <w:spacing w:after="100" w:line="288" w:lineRule="auto"/>
      <w:jc w:val="both"/>
    </w:pPr>
    <w:rPr>
      <w:rFonts w:ascii="Arial" w:eastAsia="Calibri" w:hAnsi="Arial" w:cs="Calibri"/>
    </w:rPr>
  </w:style>
  <w:style w:type="character" w:customStyle="1" w:styleId="nowrap">
    <w:name w:val="nowrap"/>
    <w:basedOn w:val="Standardnpsmoodstavce"/>
    <w:rsid w:val="00D01F32"/>
  </w:style>
  <w:style w:type="paragraph" w:customStyle="1" w:styleId="CharCharChar">
    <w:name w:val="Char Char Char"/>
    <w:basedOn w:val="Normln"/>
    <w:rsid w:val="00937483"/>
    <w:pPr>
      <w:suppressAutoHyphens w:val="0"/>
      <w:adjustRightInd w:val="0"/>
      <w:spacing w:after="160" w:line="240" w:lineRule="exact"/>
    </w:pPr>
    <w:rPr>
      <w:rFonts w:ascii="Times New Roman Bold" w:hAnsi="Times New Roman Bold" w:cs="Times New Roman Bold"/>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592397688">
      <w:bodyDiv w:val="1"/>
      <w:marLeft w:val="0"/>
      <w:marRight w:val="0"/>
      <w:marTop w:val="0"/>
      <w:marBottom w:val="0"/>
      <w:divBdr>
        <w:top w:val="none" w:sz="0" w:space="0" w:color="auto"/>
        <w:left w:val="none" w:sz="0" w:space="0" w:color="auto"/>
        <w:bottom w:val="none" w:sz="0" w:space="0" w:color="auto"/>
        <w:right w:val="none" w:sz="0" w:space="0" w:color="auto"/>
      </w:divBdr>
    </w:div>
    <w:div w:id="599218982">
      <w:bodyDiv w:val="1"/>
      <w:marLeft w:val="0"/>
      <w:marRight w:val="0"/>
      <w:marTop w:val="0"/>
      <w:marBottom w:val="0"/>
      <w:divBdr>
        <w:top w:val="none" w:sz="0" w:space="0" w:color="auto"/>
        <w:left w:val="none" w:sz="0" w:space="0" w:color="auto"/>
        <w:bottom w:val="none" w:sz="0" w:space="0" w:color="auto"/>
        <w:right w:val="none" w:sz="0" w:space="0" w:color="auto"/>
      </w:divBdr>
    </w:div>
    <w:div w:id="69784895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honsu@domovjilov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ovjilove@domovjilove.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BFB1-5F78-41B8-BA8D-9519198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21</Pages>
  <Words>8171</Words>
  <Characters>48214</Characters>
  <Application>Microsoft Office Word</Application>
  <DocSecurity>0</DocSecurity>
  <Lines>401</Lines>
  <Paragraphs>112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Renata Honsů</cp:lastModifiedBy>
  <cp:revision>16</cp:revision>
  <cp:lastPrinted>2018-06-25T12:15:00Z</cp:lastPrinted>
  <dcterms:created xsi:type="dcterms:W3CDTF">2024-06-24T14:21:00Z</dcterms:created>
  <dcterms:modified xsi:type="dcterms:W3CDTF">2025-07-01T12:24:00Z</dcterms:modified>
</cp:coreProperties>
</file>