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96F47" w14:textId="77777777" w:rsidR="00030338" w:rsidRPr="00FA4857" w:rsidRDefault="009F1AD7" w:rsidP="00016D51">
      <w:pPr>
        <w:pStyle w:val="walnut-Nadpis1"/>
        <w:outlineLvl w:val="0"/>
        <w:rPr>
          <w:b w:val="0"/>
        </w:rPr>
      </w:pPr>
      <w:r w:rsidRPr="00FA4857">
        <w:rPr>
          <w:b w:val="0"/>
        </w:rPr>
        <w:t>Krycí list nabídky</w:t>
      </w:r>
    </w:p>
    <w:p w14:paraId="217EE2C4" w14:textId="77777777" w:rsidR="006B64AC" w:rsidRPr="00FA4857" w:rsidRDefault="006B64AC" w:rsidP="00D360FD">
      <w:pPr>
        <w:pStyle w:val="Zhlav"/>
        <w:rPr>
          <w:kern w:val="2"/>
        </w:rPr>
      </w:pP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6806"/>
      </w:tblGrid>
      <w:tr w:rsidR="00477C4D" w:rsidRPr="00FA4857" w14:paraId="3C4FAFD6" w14:textId="77777777" w:rsidTr="009F1AD7">
        <w:tc>
          <w:tcPr>
            <w:tcW w:w="2269" w:type="dxa"/>
            <w:hideMark/>
          </w:tcPr>
          <w:p w14:paraId="1BCE493B" w14:textId="469CDF45" w:rsidR="00477C4D" w:rsidRPr="00FA4857" w:rsidRDefault="00016D51" w:rsidP="00016D51">
            <w:pPr>
              <w:rPr>
                <w:b/>
                <w:bCs/>
                <w:kern w:val="2"/>
              </w:rPr>
            </w:pPr>
            <w:r>
              <w:rPr>
                <w:b/>
              </w:rPr>
              <w:t>Název</w:t>
            </w:r>
            <w:r w:rsidR="0032553B">
              <w:rPr>
                <w:b/>
              </w:rPr>
              <w:t xml:space="preserve"> zadávacího řízení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53DC0F9C" w14:textId="006450D5" w:rsidR="00477C4D" w:rsidRPr="00FA4857" w:rsidRDefault="00987B05" w:rsidP="00F21B03">
            <w:r w:rsidRPr="00987B05">
              <w:t>Vybudování EPS včetně PBŘ</w:t>
            </w:r>
          </w:p>
        </w:tc>
      </w:tr>
      <w:tr w:rsidR="0032553B" w:rsidRPr="00FA4857" w14:paraId="2080C9DD" w14:textId="77777777" w:rsidTr="009F1AD7">
        <w:tc>
          <w:tcPr>
            <w:tcW w:w="2269" w:type="dxa"/>
          </w:tcPr>
          <w:p w14:paraId="6BF11E32" w14:textId="7063DA55" w:rsidR="0032553B" w:rsidRDefault="0032553B" w:rsidP="00016D51">
            <w:pPr>
              <w:rPr>
                <w:b/>
              </w:rPr>
            </w:pPr>
            <w:r>
              <w:rPr>
                <w:b/>
              </w:rPr>
              <w:t>Druh zadávacího řízení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205C47" w14:textId="02DD836E" w:rsidR="0032553B" w:rsidRPr="007304FA" w:rsidRDefault="000A36A4" w:rsidP="000A36A4">
            <w:r w:rsidRPr="00B60DB9">
              <w:t>veřejná za</w:t>
            </w:r>
            <w:r>
              <w:t>kázka malého rozsahu na dodávky</w:t>
            </w:r>
            <w:r w:rsidRPr="00B60DB9">
              <w:t xml:space="preserve">, zadávací řízení mimo režim zákona č. 134/2016 Sb., o </w:t>
            </w:r>
            <w:r>
              <w:t>zadávání veřejných zakázek</w:t>
            </w:r>
            <w:r w:rsidRPr="00B60DB9">
              <w:t xml:space="preserve"> </w:t>
            </w:r>
          </w:p>
        </w:tc>
      </w:tr>
      <w:tr w:rsidR="009F1AD7" w:rsidRPr="00FA4857" w14:paraId="738AC015" w14:textId="77777777" w:rsidTr="009F1AD7">
        <w:tc>
          <w:tcPr>
            <w:tcW w:w="2269" w:type="dxa"/>
          </w:tcPr>
          <w:p w14:paraId="58196840" w14:textId="77777777" w:rsidR="009F1AD7" w:rsidRPr="00FA4857" w:rsidRDefault="009F1AD7">
            <w:pPr>
              <w:rPr>
                <w:rFonts w:asciiTheme="minorHAnsi" w:hAnsiTheme="minorHAnsi"/>
                <w:b/>
              </w:rPr>
            </w:pPr>
            <w:r w:rsidRPr="00FA4857">
              <w:rPr>
                <w:rFonts w:asciiTheme="minorHAnsi" w:hAnsiTheme="minorHAnsi"/>
                <w:b/>
              </w:rPr>
              <w:t>Zadavatel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80AD72" w14:textId="31B2A3A4" w:rsidR="002D05BE" w:rsidRPr="004D1AB6" w:rsidRDefault="003603BC" w:rsidP="003603BC">
            <w:pPr>
              <w:pStyle w:val="Nadpistitulnmaltext"/>
              <w:jc w:val="left"/>
              <w:rPr>
                <w:sz w:val="22"/>
              </w:rPr>
            </w:pPr>
            <w:r w:rsidRPr="003603BC">
              <w:rPr>
                <w:sz w:val="22"/>
              </w:rPr>
              <w:t>Domov Mladá, poskytovatel sociálních služeb</w:t>
            </w:r>
            <w:r>
              <w:rPr>
                <w:sz w:val="22"/>
              </w:rPr>
              <w:t xml:space="preserve">, </w:t>
            </w:r>
            <w:r w:rsidRPr="003603BC">
              <w:rPr>
                <w:sz w:val="22"/>
              </w:rPr>
              <w:t>Rakouská 552</w:t>
            </w:r>
            <w:r>
              <w:rPr>
                <w:sz w:val="22"/>
              </w:rPr>
              <w:t xml:space="preserve">, </w:t>
            </w:r>
            <w:r w:rsidRPr="003603BC">
              <w:rPr>
                <w:sz w:val="22"/>
              </w:rPr>
              <w:t>289 24 Milovice</w:t>
            </w:r>
            <w:r>
              <w:rPr>
                <w:sz w:val="22"/>
              </w:rPr>
              <w:t xml:space="preserve">, </w:t>
            </w:r>
            <w:r w:rsidRPr="003603BC">
              <w:rPr>
                <w:sz w:val="22"/>
              </w:rPr>
              <w:t>IČ: 49534971</w:t>
            </w:r>
          </w:p>
        </w:tc>
      </w:tr>
    </w:tbl>
    <w:p w14:paraId="2CF7E562" w14:textId="6C7F0981" w:rsidR="00477C4D" w:rsidRPr="00FA4857" w:rsidRDefault="007D6FCB" w:rsidP="00477C4D">
      <w:r>
        <w:rPr>
          <w:b/>
        </w:rPr>
        <w:t>Účastník</w:t>
      </w: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807"/>
      </w:tblGrid>
      <w:tr w:rsidR="00477C4D" w:rsidRPr="00FA4857" w14:paraId="279EA970" w14:textId="77777777" w:rsidTr="00477C4D">
        <w:tc>
          <w:tcPr>
            <w:tcW w:w="2268" w:type="dxa"/>
            <w:hideMark/>
          </w:tcPr>
          <w:p w14:paraId="3D27AEE7" w14:textId="77777777" w:rsidR="00477C4D" w:rsidRPr="00FA4857" w:rsidRDefault="00477C4D">
            <w:pPr>
              <w:rPr>
                <w:b/>
              </w:rPr>
            </w:pPr>
            <w:r w:rsidRPr="00FA4857">
              <w:rPr>
                <w:b/>
              </w:rPr>
              <w:t>Název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366DA6A4" w14:textId="77777777" w:rsidR="00477C4D" w:rsidRPr="00FA4857" w:rsidRDefault="009F1AD7" w:rsidP="009A3D3B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477C4D" w:rsidRPr="00FA4857" w14:paraId="04584C08" w14:textId="77777777" w:rsidTr="00477C4D">
        <w:tc>
          <w:tcPr>
            <w:tcW w:w="2268" w:type="dxa"/>
            <w:hideMark/>
          </w:tcPr>
          <w:p w14:paraId="0CD6E896" w14:textId="77777777" w:rsidR="00477C4D" w:rsidRPr="00FA4857" w:rsidRDefault="00477C4D">
            <w:pPr>
              <w:rPr>
                <w:b/>
              </w:rPr>
            </w:pPr>
            <w:r w:rsidRPr="00FA4857">
              <w:rPr>
                <w:b/>
              </w:rPr>
              <w:t>Sídlo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2BA56D21" w14:textId="77777777" w:rsidR="00477C4D" w:rsidRPr="00FA4857" w:rsidRDefault="009F1AD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477C4D" w:rsidRPr="00FA4857" w14:paraId="41BD20A0" w14:textId="77777777" w:rsidTr="00477C4D">
        <w:tc>
          <w:tcPr>
            <w:tcW w:w="2268" w:type="dxa"/>
            <w:hideMark/>
          </w:tcPr>
          <w:p w14:paraId="4A69757E" w14:textId="77777777" w:rsidR="00477C4D" w:rsidRPr="00FA4857" w:rsidRDefault="00477C4D">
            <w:pPr>
              <w:rPr>
                <w:b/>
              </w:rPr>
            </w:pPr>
            <w:r w:rsidRPr="00FA4857">
              <w:rPr>
                <w:b/>
              </w:rPr>
              <w:t>IČ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4ACD5184" w14:textId="77777777" w:rsidR="00477C4D" w:rsidRPr="00FA4857" w:rsidRDefault="009F1AD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477C4D" w:rsidRPr="00FA4857" w14:paraId="18B0ADD3" w14:textId="77777777" w:rsidTr="00477C4D">
        <w:tc>
          <w:tcPr>
            <w:tcW w:w="2268" w:type="dxa"/>
            <w:hideMark/>
          </w:tcPr>
          <w:p w14:paraId="0F9974A4" w14:textId="77777777" w:rsidR="00477C4D" w:rsidRPr="00FA4857" w:rsidRDefault="00477C4D">
            <w:pPr>
              <w:rPr>
                <w:b/>
              </w:rPr>
            </w:pPr>
            <w:r w:rsidRPr="00FA4857">
              <w:rPr>
                <w:b/>
              </w:rPr>
              <w:t>Kontaktní adresa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0D1C7B3E" w14:textId="77777777" w:rsidR="00477C4D" w:rsidRPr="00FA4857" w:rsidRDefault="009F1AD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477C4D" w:rsidRPr="00FA4857" w14:paraId="14100ED5" w14:textId="77777777" w:rsidTr="00477C4D">
        <w:tc>
          <w:tcPr>
            <w:tcW w:w="2268" w:type="dxa"/>
            <w:hideMark/>
          </w:tcPr>
          <w:p w14:paraId="4D094940" w14:textId="77777777" w:rsidR="00477C4D" w:rsidRPr="00FA4857" w:rsidRDefault="009F1AD7">
            <w:pPr>
              <w:tabs>
                <w:tab w:val="center" w:pos="1135"/>
              </w:tabs>
              <w:rPr>
                <w:b/>
              </w:rPr>
            </w:pPr>
            <w:r w:rsidRPr="00FA4857">
              <w:rPr>
                <w:b/>
              </w:rPr>
              <w:t xml:space="preserve">Pověřená osoba </w:t>
            </w:r>
            <w:r w:rsidR="00477C4D" w:rsidRPr="00FA4857">
              <w:rPr>
                <w:b/>
              </w:rPr>
              <w:tab/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784BEEAB" w14:textId="77777777" w:rsidR="00477C4D" w:rsidRPr="00FA4857" w:rsidRDefault="009F1AD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</w:tbl>
    <w:p w14:paraId="4715CCD5" w14:textId="77777777" w:rsidR="009F1AD7" w:rsidRPr="00FA4857" w:rsidRDefault="009F1AD7" w:rsidP="009F1AD7">
      <w:r w:rsidRPr="00FA4857">
        <w:rPr>
          <w:b/>
        </w:rPr>
        <w:t>Osoba pověřená komunikací se zadavatelem</w:t>
      </w: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807"/>
      </w:tblGrid>
      <w:tr w:rsidR="009F1AD7" w:rsidRPr="00FA4857" w14:paraId="22CA1CC4" w14:textId="77777777" w:rsidTr="009F1AD7">
        <w:tc>
          <w:tcPr>
            <w:tcW w:w="2268" w:type="dxa"/>
            <w:hideMark/>
          </w:tcPr>
          <w:p w14:paraId="2A5FDDD9" w14:textId="77777777" w:rsidR="009F1AD7" w:rsidRPr="00FA4857" w:rsidRDefault="009F1AD7" w:rsidP="00AA5E27">
            <w:pPr>
              <w:rPr>
                <w:b/>
              </w:rPr>
            </w:pPr>
            <w:r w:rsidRPr="00FA4857">
              <w:rPr>
                <w:b/>
              </w:rPr>
              <w:t>Jméno a příjmení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3ACE98D6" w14:textId="77777777" w:rsidR="009F1AD7" w:rsidRPr="00FA4857" w:rsidRDefault="009F1AD7" w:rsidP="00AA5E2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9F1AD7" w:rsidRPr="00FA4857" w14:paraId="139AD310" w14:textId="77777777" w:rsidTr="009F1AD7">
        <w:tc>
          <w:tcPr>
            <w:tcW w:w="2268" w:type="dxa"/>
            <w:hideMark/>
          </w:tcPr>
          <w:p w14:paraId="3EBE4892" w14:textId="77777777" w:rsidR="009F1AD7" w:rsidRPr="00FA4857" w:rsidRDefault="009F1AD7" w:rsidP="00AA5E27">
            <w:pPr>
              <w:rPr>
                <w:b/>
              </w:rPr>
            </w:pPr>
            <w:r w:rsidRPr="00FA4857">
              <w:rPr>
                <w:b/>
              </w:rPr>
              <w:t>Email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24F2D9D0" w14:textId="77777777" w:rsidR="009F1AD7" w:rsidRPr="00FA4857" w:rsidRDefault="009F1AD7" w:rsidP="00AA5E2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9F1AD7" w:rsidRPr="00FA4857" w14:paraId="468243BE" w14:textId="77777777" w:rsidTr="009F1AD7">
        <w:tc>
          <w:tcPr>
            <w:tcW w:w="2268" w:type="dxa"/>
            <w:hideMark/>
          </w:tcPr>
          <w:p w14:paraId="359FBFC4" w14:textId="77777777" w:rsidR="009F1AD7" w:rsidRPr="00FA4857" w:rsidRDefault="009F1AD7" w:rsidP="00AA5E27">
            <w:pPr>
              <w:rPr>
                <w:b/>
              </w:rPr>
            </w:pPr>
            <w:r w:rsidRPr="00FA4857">
              <w:rPr>
                <w:b/>
              </w:rPr>
              <w:t>Telefon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4C8C8976" w14:textId="77777777" w:rsidR="009F1AD7" w:rsidRPr="00FA4857" w:rsidRDefault="009F1AD7" w:rsidP="00AA5E2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</w:tbl>
    <w:p w14:paraId="0E6D9BA1" w14:textId="77777777" w:rsidR="00030338" w:rsidRPr="00FA4857" w:rsidRDefault="00030338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p w14:paraId="1DF82D88" w14:textId="11977D72" w:rsidR="009F1AD7" w:rsidRPr="00FA4857" w:rsidRDefault="009F1AD7" w:rsidP="00016D51">
      <w:pPr>
        <w:outlineLvl w:val="0"/>
        <w:rPr>
          <w:b/>
        </w:rPr>
      </w:pPr>
      <w:r w:rsidRPr="00FA4857">
        <w:rPr>
          <w:b/>
        </w:rPr>
        <w:t>Nabíd</w:t>
      </w:r>
      <w:r w:rsidR="00E57401">
        <w:rPr>
          <w:b/>
        </w:rPr>
        <w:t>ková cena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5B7C4D" w:rsidRPr="00FA4857" w14:paraId="7DF40F03" w14:textId="77777777" w:rsidTr="005B7C4D">
        <w:tc>
          <w:tcPr>
            <w:tcW w:w="4390" w:type="dxa"/>
          </w:tcPr>
          <w:p w14:paraId="54F77D2B" w14:textId="1A5EE3AF" w:rsidR="005B7C4D" w:rsidRPr="00B70F37" w:rsidRDefault="005B7C4D" w:rsidP="009F1AD7">
            <w:pPr>
              <w:rPr>
                <w:b/>
              </w:rPr>
            </w:pPr>
          </w:p>
        </w:tc>
        <w:tc>
          <w:tcPr>
            <w:tcW w:w="4672" w:type="dxa"/>
          </w:tcPr>
          <w:p w14:paraId="3589AE64" w14:textId="21F08C3F" w:rsidR="005B7C4D" w:rsidRPr="00E57401" w:rsidRDefault="005A1177" w:rsidP="009F1AD7">
            <w:pPr>
              <w:rPr>
                <w:bCs/>
              </w:rPr>
            </w:pPr>
            <w:r>
              <w:rPr>
                <w:bCs/>
              </w:rPr>
              <w:t>Cena</w:t>
            </w:r>
          </w:p>
        </w:tc>
      </w:tr>
      <w:tr w:rsidR="00465BC3" w:rsidRPr="00FA4857" w14:paraId="1C025490" w14:textId="77777777" w:rsidTr="005B7C4D">
        <w:trPr>
          <w:trHeight w:val="278"/>
        </w:trPr>
        <w:tc>
          <w:tcPr>
            <w:tcW w:w="4390" w:type="dxa"/>
          </w:tcPr>
          <w:p w14:paraId="03F1A5B5" w14:textId="77777777" w:rsidR="00465BC3" w:rsidRPr="00FF1BB9" w:rsidRDefault="00465BC3" w:rsidP="00465BC3">
            <w:pPr>
              <w:rPr>
                <w:bCs/>
              </w:rPr>
            </w:pPr>
            <w:r w:rsidRPr="00FF1BB9">
              <w:rPr>
                <w:bCs/>
              </w:rPr>
              <w:t>CELKEM</w:t>
            </w:r>
            <w:r w:rsidR="00137843" w:rsidRPr="00FF1BB9">
              <w:rPr>
                <w:bCs/>
              </w:rPr>
              <w:t xml:space="preserve"> v KČ bez DPH</w:t>
            </w:r>
          </w:p>
          <w:p w14:paraId="06DD2E9F" w14:textId="77777777" w:rsidR="00FF1BB9" w:rsidRPr="00FF1BB9" w:rsidRDefault="00FF1BB9" w:rsidP="00465BC3">
            <w:pPr>
              <w:rPr>
                <w:bCs/>
              </w:rPr>
            </w:pPr>
            <w:r w:rsidRPr="00FF1BB9">
              <w:rPr>
                <w:bCs/>
              </w:rPr>
              <w:t>DPH 21%</w:t>
            </w:r>
          </w:p>
          <w:p w14:paraId="20534008" w14:textId="095198C8" w:rsidR="00FF1BB9" w:rsidRPr="00B70F37" w:rsidRDefault="00FF1BB9" w:rsidP="00465BC3">
            <w:pPr>
              <w:rPr>
                <w:b/>
              </w:rPr>
            </w:pPr>
            <w:r w:rsidRPr="00FF1BB9">
              <w:rPr>
                <w:bCs/>
              </w:rPr>
              <w:t>CELKEM v KČ s DPH</w:t>
            </w:r>
          </w:p>
        </w:tc>
        <w:tc>
          <w:tcPr>
            <w:tcW w:w="4672" w:type="dxa"/>
          </w:tcPr>
          <w:p w14:paraId="0EDFE443" w14:textId="77777777" w:rsidR="00465BC3" w:rsidRDefault="00465BC3" w:rsidP="00465BC3">
            <w:pPr>
              <w:rPr>
                <w:highlight w:val="yellow"/>
              </w:rPr>
            </w:pPr>
            <w:r>
              <w:rPr>
                <w:highlight w:val="yellow"/>
              </w:rPr>
              <w:t>VLOŽIT</w:t>
            </w:r>
          </w:p>
          <w:p w14:paraId="7E21AE3C" w14:textId="77777777" w:rsidR="00E57401" w:rsidRDefault="00E57401" w:rsidP="00465BC3">
            <w:pPr>
              <w:rPr>
                <w:highlight w:val="yellow"/>
              </w:rPr>
            </w:pPr>
            <w:r>
              <w:rPr>
                <w:highlight w:val="yellow"/>
              </w:rPr>
              <w:t>VLOŽIT</w:t>
            </w:r>
          </w:p>
          <w:p w14:paraId="34CC4867" w14:textId="6D2631C0" w:rsidR="00E57401" w:rsidRPr="00FA4857" w:rsidRDefault="00E57401" w:rsidP="00465BC3">
            <w:pPr>
              <w:rPr>
                <w:highlight w:val="yellow"/>
              </w:rPr>
            </w:pPr>
            <w:r>
              <w:rPr>
                <w:highlight w:val="yellow"/>
              </w:rPr>
              <w:t>VLOŽIT</w:t>
            </w:r>
          </w:p>
        </w:tc>
      </w:tr>
    </w:tbl>
    <w:p w14:paraId="443782D3" w14:textId="77777777" w:rsidR="009F1AD7" w:rsidRPr="00FA4857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p w14:paraId="20A2BB56" w14:textId="77777777" w:rsidR="009F1AD7" w:rsidRPr="00FA4857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6"/>
        <w:gridCol w:w="5911"/>
      </w:tblGrid>
      <w:tr w:rsidR="009F1AD7" w:rsidRPr="00FA4857" w14:paraId="1FD41FFD" w14:textId="77777777" w:rsidTr="00AA5E27">
        <w:tc>
          <w:tcPr>
            <w:tcW w:w="37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98E30" w14:textId="77777777" w:rsidR="009F1AD7" w:rsidRPr="00FE18BD" w:rsidRDefault="009F1AD7" w:rsidP="009F1AD7">
            <w:pPr>
              <w:pStyle w:val="MVbntext"/>
              <w:rPr>
                <w:rFonts w:asciiTheme="minorHAnsi" w:hAnsiTheme="minorHAnsi"/>
                <w:sz w:val="22"/>
                <w:szCs w:val="22"/>
              </w:rPr>
            </w:pPr>
            <w:r w:rsidRPr="00FE18BD">
              <w:rPr>
                <w:rFonts w:asciiTheme="minorHAnsi" w:hAnsiTheme="minorHAnsi"/>
                <w:sz w:val="22"/>
                <w:szCs w:val="22"/>
              </w:rPr>
              <w:t xml:space="preserve">V </w:t>
            </w:r>
            <w:r w:rsidRPr="00FE18BD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[DOPLNÍ </w:t>
            </w:r>
            <w:r w:rsidR="009A3D3B" w:rsidRPr="00FE18BD">
              <w:rPr>
                <w:sz w:val="22"/>
                <w:szCs w:val="22"/>
                <w:highlight w:val="yellow"/>
              </w:rPr>
              <w:t>ÚČASTNÍK</w:t>
            </w:r>
            <w:r w:rsidRPr="00FE18BD">
              <w:rPr>
                <w:rFonts w:asciiTheme="minorHAnsi" w:hAnsiTheme="minorHAns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086E8" w14:textId="77777777" w:rsidR="009F1AD7" w:rsidRPr="00FE18BD" w:rsidRDefault="009F1AD7" w:rsidP="00AA5E27">
            <w:pPr>
              <w:pStyle w:val="MVbntext"/>
              <w:rPr>
                <w:sz w:val="22"/>
                <w:szCs w:val="22"/>
              </w:rPr>
            </w:pPr>
            <w:r w:rsidRPr="00FE18BD">
              <w:rPr>
                <w:sz w:val="22"/>
                <w:szCs w:val="22"/>
              </w:rPr>
              <w:t xml:space="preserve">,dne  </w:t>
            </w:r>
            <w:r w:rsidRPr="00FE18BD">
              <w:rPr>
                <w:sz w:val="22"/>
                <w:szCs w:val="22"/>
                <w:highlight w:val="yellow"/>
              </w:rPr>
              <w:t xml:space="preserve">[DOPLNÍ </w:t>
            </w:r>
            <w:r w:rsidR="009A3D3B" w:rsidRPr="00FE18BD">
              <w:rPr>
                <w:sz w:val="22"/>
                <w:szCs w:val="22"/>
                <w:highlight w:val="yellow"/>
              </w:rPr>
              <w:t>ÚČASTNÍK</w:t>
            </w:r>
            <w:r w:rsidRPr="00FE18BD">
              <w:rPr>
                <w:sz w:val="22"/>
                <w:szCs w:val="22"/>
                <w:highlight w:val="yellow"/>
              </w:rPr>
              <w:t>]</w:t>
            </w:r>
          </w:p>
        </w:tc>
      </w:tr>
      <w:tr w:rsidR="009F1AD7" w:rsidRPr="00FA4857" w14:paraId="459741F6" w14:textId="77777777" w:rsidTr="00AA5E27">
        <w:tc>
          <w:tcPr>
            <w:tcW w:w="963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BFF1C" w14:textId="77777777" w:rsidR="009F1AD7" w:rsidRPr="00FA4857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A4857">
              <w:rPr>
                <w:rFonts w:asciiTheme="minorHAnsi" w:hAnsiTheme="minorHAnsi" w:cs="Calibri"/>
                <w:sz w:val="22"/>
                <w:szCs w:val="22"/>
              </w:rPr>
              <w:t>Podpis:</w:t>
            </w:r>
          </w:p>
          <w:p w14:paraId="3DD6929D" w14:textId="77777777" w:rsidR="009F1AD7" w:rsidRPr="00FA4857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BC368C6" w14:textId="77777777" w:rsidR="009F1AD7" w:rsidRPr="00FA4857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A4857">
              <w:rPr>
                <w:rFonts w:asciiTheme="minorHAnsi" w:hAnsiTheme="minorHAnsi" w:cs="Calibri"/>
                <w:sz w:val="22"/>
                <w:szCs w:val="22"/>
              </w:rPr>
              <w:t>...................................................</w:t>
            </w:r>
          </w:p>
          <w:p w14:paraId="429768AB" w14:textId="77777777" w:rsidR="009F1AD7" w:rsidRPr="009A3D3B" w:rsidRDefault="009F1AD7" w:rsidP="009F1AD7">
            <w:pPr>
              <w:pStyle w:val="Standard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A3D3B">
              <w:rPr>
                <w:rFonts w:asciiTheme="minorHAnsi" w:hAnsiTheme="minorHAnsi" w:cs="Calibri"/>
                <w:sz w:val="22"/>
                <w:szCs w:val="22"/>
              </w:rPr>
              <w:lastRenderedPageBreak/>
              <w:t xml:space="preserve">Jméno: </w:t>
            </w:r>
            <w:r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[DOPLNÍ </w:t>
            </w:r>
            <w:r w:rsidR="009A3D3B"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>ÚČASTNÍK</w:t>
            </w:r>
            <w:r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>]</w:t>
            </w:r>
            <w:r w:rsidRPr="009A3D3B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9A3D3B">
              <w:rPr>
                <w:rFonts w:asciiTheme="minorHAnsi" w:hAnsiTheme="minorHAnsi" w:cs="Calibri"/>
                <w:sz w:val="22"/>
                <w:szCs w:val="22"/>
              </w:rPr>
              <w:t>Funkce:</w:t>
            </w:r>
            <w:r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[DOPLNÍ </w:t>
            </w:r>
            <w:r w:rsidR="009A3D3B"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>ÚČASTNÍK</w:t>
            </w:r>
            <w:r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>]</w:t>
            </w:r>
          </w:p>
        </w:tc>
      </w:tr>
    </w:tbl>
    <w:p w14:paraId="56CA4C0A" w14:textId="77777777" w:rsidR="009F1AD7" w:rsidRPr="00FA4857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sectPr w:rsidR="009F1AD7" w:rsidRPr="00FA4857"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BEDC6" w14:textId="77777777" w:rsidR="00167574" w:rsidRDefault="00167574" w:rsidP="00A65DD1">
      <w:pPr>
        <w:spacing w:after="0" w:line="240" w:lineRule="auto"/>
      </w:pPr>
      <w:r>
        <w:separator/>
      </w:r>
    </w:p>
  </w:endnote>
  <w:endnote w:type="continuationSeparator" w:id="0">
    <w:p w14:paraId="19198CB0" w14:textId="77777777" w:rsidR="00167574" w:rsidRDefault="00167574" w:rsidP="00A6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tillium Web">
    <w:charset w:val="EE"/>
    <w:family w:val="auto"/>
    <w:pitch w:val="variable"/>
    <w:sig w:usb0="00000007" w:usb1="00000001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F9819" w14:textId="77777777" w:rsidR="00167574" w:rsidRDefault="00167574" w:rsidP="00A65DD1">
      <w:pPr>
        <w:spacing w:after="0" w:line="240" w:lineRule="auto"/>
      </w:pPr>
      <w:r>
        <w:separator/>
      </w:r>
    </w:p>
  </w:footnote>
  <w:footnote w:type="continuationSeparator" w:id="0">
    <w:p w14:paraId="438B40F5" w14:textId="77777777" w:rsidR="00167574" w:rsidRDefault="00167574" w:rsidP="00A65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AAED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90CD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876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9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E624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9217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9A9B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F27F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BC0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3AE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3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3"/>
    <w:multiLevelType w:val="multilevel"/>
    <w:tmpl w:val="00000003"/>
    <w:name w:val="WWNum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3" w15:restartNumberingAfterBreak="0">
    <w:nsid w:val="00000004"/>
    <w:multiLevelType w:val="multilevel"/>
    <w:tmpl w:val="00000004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0DB596D"/>
    <w:multiLevelType w:val="hybridMultilevel"/>
    <w:tmpl w:val="D132EDD2"/>
    <w:lvl w:ilvl="0" w:tplc="6DE8EAB6">
      <w:start w:val="1"/>
      <w:numFmt w:val="decimal"/>
      <w:lvlText w:val="%1."/>
      <w:lvlJc w:val="left"/>
      <w:pPr>
        <w:ind w:left="72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A05FB3"/>
    <w:multiLevelType w:val="hybridMultilevel"/>
    <w:tmpl w:val="77E06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44091"/>
    <w:multiLevelType w:val="hybridMultilevel"/>
    <w:tmpl w:val="00EA6D3E"/>
    <w:lvl w:ilvl="0" w:tplc="6DE8EAB6">
      <w:start w:val="1"/>
      <w:numFmt w:val="decimal"/>
      <w:lvlText w:val="%1."/>
      <w:lvlJc w:val="left"/>
      <w:pPr>
        <w:ind w:left="108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6F3E79"/>
    <w:multiLevelType w:val="hybridMultilevel"/>
    <w:tmpl w:val="00EA6D3E"/>
    <w:lvl w:ilvl="0" w:tplc="6DE8EAB6">
      <w:start w:val="1"/>
      <w:numFmt w:val="decimal"/>
      <w:lvlText w:val="%1."/>
      <w:lvlJc w:val="left"/>
      <w:pPr>
        <w:ind w:left="108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3A51B5"/>
    <w:multiLevelType w:val="multilevel"/>
    <w:tmpl w:val="5D5AA8E8"/>
    <w:styleLink w:val="odstavceosnova"/>
    <w:lvl w:ilvl="0">
      <w:start w:val="1"/>
      <w:numFmt w:val="decimal"/>
      <w:pStyle w:val="walnut-Odstavec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walnut-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walnut-Odstavec3"/>
      <w:lvlText w:val="%3)"/>
      <w:lvlJc w:val="left"/>
      <w:pPr>
        <w:tabs>
          <w:tab w:val="num" w:pos="652"/>
        </w:tabs>
        <w:ind w:left="482" w:hanging="341"/>
      </w:pPr>
      <w:rPr>
        <w:rFonts w:cs="Arial" w:hint="default"/>
      </w:rPr>
    </w:lvl>
    <w:lvl w:ilvl="3">
      <w:numFmt w:val="bullet"/>
      <w:pStyle w:val="walnut-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1E01D5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71831950">
    <w:abstractNumId w:val="10"/>
  </w:num>
  <w:num w:numId="2" w16cid:durableId="1705213001">
    <w:abstractNumId w:val="11"/>
  </w:num>
  <w:num w:numId="3" w16cid:durableId="1962639253">
    <w:abstractNumId w:val="12"/>
  </w:num>
  <w:num w:numId="4" w16cid:durableId="998728579">
    <w:abstractNumId w:val="13"/>
  </w:num>
  <w:num w:numId="5" w16cid:durableId="74328724">
    <w:abstractNumId w:val="14"/>
  </w:num>
  <w:num w:numId="6" w16cid:durableId="1343897396">
    <w:abstractNumId w:val="9"/>
  </w:num>
  <w:num w:numId="7" w16cid:durableId="2140487075">
    <w:abstractNumId w:val="7"/>
  </w:num>
  <w:num w:numId="8" w16cid:durableId="238516939">
    <w:abstractNumId w:val="6"/>
  </w:num>
  <w:num w:numId="9" w16cid:durableId="1628202361">
    <w:abstractNumId w:val="5"/>
  </w:num>
  <w:num w:numId="10" w16cid:durableId="574971374">
    <w:abstractNumId w:val="4"/>
  </w:num>
  <w:num w:numId="11" w16cid:durableId="894580812">
    <w:abstractNumId w:val="8"/>
  </w:num>
  <w:num w:numId="12" w16cid:durableId="569005608">
    <w:abstractNumId w:val="3"/>
  </w:num>
  <w:num w:numId="13" w16cid:durableId="1500806850">
    <w:abstractNumId w:val="2"/>
  </w:num>
  <w:num w:numId="14" w16cid:durableId="725176789">
    <w:abstractNumId w:val="1"/>
  </w:num>
  <w:num w:numId="15" w16cid:durableId="525095703">
    <w:abstractNumId w:val="0"/>
  </w:num>
  <w:num w:numId="16" w16cid:durableId="1635987306">
    <w:abstractNumId w:val="19"/>
  </w:num>
  <w:num w:numId="17" w16cid:durableId="121115043">
    <w:abstractNumId w:val="19"/>
  </w:num>
  <w:num w:numId="18" w16cid:durableId="356781528">
    <w:abstractNumId w:val="19"/>
  </w:num>
  <w:num w:numId="19" w16cid:durableId="792477639">
    <w:abstractNumId w:val="19"/>
  </w:num>
  <w:num w:numId="20" w16cid:durableId="1184127695">
    <w:abstractNumId w:val="19"/>
  </w:num>
  <w:num w:numId="21" w16cid:durableId="585577240">
    <w:abstractNumId w:val="19"/>
  </w:num>
  <w:num w:numId="22" w16cid:durableId="955673984">
    <w:abstractNumId w:val="19"/>
  </w:num>
  <w:num w:numId="23" w16cid:durableId="80371906">
    <w:abstractNumId w:val="19"/>
  </w:num>
  <w:num w:numId="24" w16cid:durableId="746733039">
    <w:abstractNumId w:val="19"/>
  </w:num>
  <w:num w:numId="25" w16cid:durableId="1443260201">
    <w:abstractNumId w:val="19"/>
  </w:num>
  <w:num w:numId="26" w16cid:durableId="362558855">
    <w:abstractNumId w:val="19"/>
  </w:num>
  <w:num w:numId="27" w16cid:durableId="1068530680">
    <w:abstractNumId w:val="19"/>
  </w:num>
  <w:num w:numId="28" w16cid:durableId="1802769131">
    <w:abstractNumId w:val="19"/>
  </w:num>
  <w:num w:numId="29" w16cid:durableId="9443406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3791377">
    <w:abstractNumId w:val="17"/>
  </w:num>
  <w:num w:numId="31" w16cid:durableId="7217088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948371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98625312">
    <w:abstractNumId w:val="18"/>
  </w:num>
  <w:num w:numId="34" w16cid:durableId="1617828867">
    <w:abstractNumId w:val="20"/>
  </w:num>
  <w:num w:numId="35" w16cid:durableId="1533881963">
    <w:abstractNumId w:val="15"/>
  </w:num>
  <w:num w:numId="36" w16cid:durableId="8725732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256037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C23"/>
    <w:rsid w:val="000158D3"/>
    <w:rsid w:val="00016D51"/>
    <w:rsid w:val="00022ECE"/>
    <w:rsid w:val="00030338"/>
    <w:rsid w:val="00047819"/>
    <w:rsid w:val="00047EE7"/>
    <w:rsid w:val="0007232F"/>
    <w:rsid w:val="00073B63"/>
    <w:rsid w:val="000861CA"/>
    <w:rsid w:val="00086F12"/>
    <w:rsid w:val="000A36A4"/>
    <w:rsid w:val="000C426D"/>
    <w:rsid w:val="000D61A4"/>
    <w:rsid w:val="000E7C52"/>
    <w:rsid w:val="000F08CA"/>
    <w:rsid w:val="0010574F"/>
    <w:rsid w:val="0010790E"/>
    <w:rsid w:val="0011390B"/>
    <w:rsid w:val="0012016E"/>
    <w:rsid w:val="00126C58"/>
    <w:rsid w:val="001304F0"/>
    <w:rsid w:val="00133D23"/>
    <w:rsid w:val="00137843"/>
    <w:rsid w:val="00165F86"/>
    <w:rsid w:val="00167574"/>
    <w:rsid w:val="00171B08"/>
    <w:rsid w:val="001B4625"/>
    <w:rsid w:val="001F5E6B"/>
    <w:rsid w:val="002344CA"/>
    <w:rsid w:val="002909A9"/>
    <w:rsid w:val="00291266"/>
    <w:rsid w:val="002A1771"/>
    <w:rsid w:val="002A7C61"/>
    <w:rsid w:val="002A7E8F"/>
    <w:rsid w:val="002B1C4D"/>
    <w:rsid w:val="002B5633"/>
    <w:rsid w:val="002C21B3"/>
    <w:rsid w:val="002C37E5"/>
    <w:rsid w:val="002D05BE"/>
    <w:rsid w:val="002D64D2"/>
    <w:rsid w:val="002E1C2C"/>
    <w:rsid w:val="002E1C52"/>
    <w:rsid w:val="002F3CD6"/>
    <w:rsid w:val="0032553B"/>
    <w:rsid w:val="00342F0E"/>
    <w:rsid w:val="00343F77"/>
    <w:rsid w:val="003603BC"/>
    <w:rsid w:val="00361C0E"/>
    <w:rsid w:val="00361FB6"/>
    <w:rsid w:val="003665EA"/>
    <w:rsid w:val="003719A3"/>
    <w:rsid w:val="00371C23"/>
    <w:rsid w:val="0037736F"/>
    <w:rsid w:val="00382AB5"/>
    <w:rsid w:val="003A5C23"/>
    <w:rsid w:val="003C6E70"/>
    <w:rsid w:val="003D13B5"/>
    <w:rsid w:val="003F1593"/>
    <w:rsid w:val="003F2C53"/>
    <w:rsid w:val="003F3919"/>
    <w:rsid w:val="0040209A"/>
    <w:rsid w:val="00402838"/>
    <w:rsid w:val="0042453B"/>
    <w:rsid w:val="004276B7"/>
    <w:rsid w:val="00455922"/>
    <w:rsid w:val="00465BC3"/>
    <w:rsid w:val="00472CAD"/>
    <w:rsid w:val="00476508"/>
    <w:rsid w:val="00477C4D"/>
    <w:rsid w:val="0048177D"/>
    <w:rsid w:val="00497FF7"/>
    <w:rsid w:val="004A3EC3"/>
    <w:rsid w:val="004B1270"/>
    <w:rsid w:val="004B2034"/>
    <w:rsid w:val="004B2B72"/>
    <w:rsid w:val="004B6652"/>
    <w:rsid w:val="004D1AB6"/>
    <w:rsid w:val="004D2A46"/>
    <w:rsid w:val="004D43D0"/>
    <w:rsid w:val="00500D68"/>
    <w:rsid w:val="0050690D"/>
    <w:rsid w:val="00510E3D"/>
    <w:rsid w:val="00514ACE"/>
    <w:rsid w:val="00523A44"/>
    <w:rsid w:val="00524FD3"/>
    <w:rsid w:val="005316B3"/>
    <w:rsid w:val="00531E20"/>
    <w:rsid w:val="0053602D"/>
    <w:rsid w:val="005400B5"/>
    <w:rsid w:val="00547640"/>
    <w:rsid w:val="00565539"/>
    <w:rsid w:val="00576AB1"/>
    <w:rsid w:val="005845B1"/>
    <w:rsid w:val="005867A9"/>
    <w:rsid w:val="005A1177"/>
    <w:rsid w:val="005A25D0"/>
    <w:rsid w:val="005B7C4D"/>
    <w:rsid w:val="005C0E79"/>
    <w:rsid w:val="005C41FA"/>
    <w:rsid w:val="005D2FE2"/>
    <w:rsid w:val="00606DDE"/>
    <w:rsid w:val="006417FF"/>
    <w:rsid w:val="00646686"/>
    <w:rsid w:val="0068639F"/>
    <w:rsid w:val="006B1282"/>
    <w:rsid w:val="006B64AC"/>
    <w:rsid w:val="006D10BC"/>
    <w:rsid w:val="006D4825"/>
    <w:rsid w:val="006F395B"/>
    <w:rsid w:val="006F67E4"/>
    <w:rsid w:val="006F6C30"/>
    <w:rsid w:val="007115BE"/>
    <w:rsid w:val="0071166E"/>
    <w:rsid w:val="007304FA"/>
    <w:rsid w:val="00741BBC"/>
    <w:rsid w:val="007546A3"/>
    <w:rsid w:val="0076039E"/>
    <w:rsid w:val="007710D5"/>
    <w:rsid w:val="00782D8B"/>
    <w:rsid w:val="007A0503"/>
    <w:rsid w:val="007B768F"/>
    <w:rsid w:val="007D0927"/>
    <w:rsid w:val="007D6FCB"/>
    <w:rsid w:val="007E735F"/>
    <w:rsid w:val="007F0A50"/>
    <w:rsid w:val="00800BB5"/>
    <w:rsid w:val="008011A6"/>
    <w:rsid w:val="00806220"/>
    <w:rsid w:val="00821680"/>
    <w:rsid w:val="00831CED"/>
    <w:rsid w:val="008331E8"/>
    <w:rsid w:val="008474AD"/>
    <w:rsid w:val="00896437"/>
    <w:rsid w:val="008A4869"/>
    <w:rsid w:val="008B0B84"/>
    <w:rsid w:val="008B3362"/>
    <w:rsid w:val="008E38F9"/>
    <w:rsid w:val="008F6C77"/>
    <w:rsid w:val="00901D59"/>
    <w:rsid w:val="00946047"/>
    <w:rsid w:val="009530DB"/>
    <w:rsid w:val="00956714"/>
    <w:rsid w:val="00962BE8"/>
    <w:rsid w:val="00983BF7"/>
    <w:rsid w:val="00987B05"/>
    <w:rsid w:val="00995AA0"/>
    <w:rsid w:val="009A3D3B"/>
    <w:rsid w:val="009A5324"/>
    <w:rsid w:val="009B0AAA"/>
    <w:rsid w:val="009C26A9"/>
    <w:rsid w:val="009C37FA"/>
    <w:rsid w:val="009F1AD7"/>
    <w:rsid w:val="009F6EDC"/>
    <w:rsid w:val="009F7B31"/>
    <w:rsid w:val="00A024F5"/>
    <w:rsid w:val="00A6133B"/>
    <w:rsid w:val="00A6261D"/>
    <w:rsid w:val="00A65DD1"/>
    <w:rsid w:val="00A92F97"/>
    <w:rsid w:val="00AA6CF1"/>
    <w:rsid w:val="00AB2EE5"/>
    <w:rsid w:val="00AB68A5"/>
    <w:rsid w:val="00AC0FA9"/>
    <w:rsid w:val="00AD07B9"/>
    <w:rsid w:val="00B05452"/>
    <w:rsid w:val="00B12525"/>
    <w:rsid w:val="00B43B89"/>
    <w:rsid w:val="00B70F37"/>
    <w:rsid w:val="00BA52F0"/>
    <w:rsid w:val="00BC7EB9"/>
    <w:rsid w:val="00BD7EE8"/>
    <w:rsid w:val="00BF01D8"/>
    <w:rsid w:val="00C00641"/>
    <w:rsid w:val="00C20562"/>
    <w:rsid w:val="00C420D2"/>
    <w:rsid w:val="00C477A3"/>
    <w:rsid w:val="00C52BDA"/>
    <w:rsid w:val="00C634DB"/>
    <w:rsid w:val="00CC3728"/>
    <w:rsid w:val="00CD0911"/>
    <w:rsid w:val="00CD2069"/>
    <w:rsid w:val="00CF24FA"/>
    <w:rsid w:val="00CF60A1"/>
    <w:rsid w:val="00D023FF"/>
    <w:rsid w:val="00D11A9E"/>
    <w:rsid w:val="00D12196"/>
    <w:rsid w:val="00D15764"/>
    <w:rsid w:val="00D360FD"/>
    <w:rsid w:val="00D511A9"/>
    <w:rsid w:val="00D52305"/>
    <w:rsid w:val="00D62674"/>
    <w:rsid w:val="00D859A2"/>
    <w:rsid w:val="00DB4574"/>
    <w:rsid w:val="00DC0224"/>
    <w:rsid w:val="00DC3B7D"/>
    <w:rsid w:val="00DF4207"/>
    <w:rsid w:val="00DF6CE8"/>
    <w:rsid w:val="00E038DA"/>
    <w:rsid w:val="00E41A19"/>
    <w:rsid w:val="00E47309"/>
    <w:rsid w:val="00E55920"/>
    <w:rsid w:val="00E57401"/>
    <w:rsid w:val="00E66965"/>
    <w:rsid w:val="00E75475"/>
    <w:rsid w:val="00E762F0"/>
    <w:rsid w:val="00E77E6C"/>
    <w:rsid w:val="00E96F12"/>
    <w:rsid w:val="00EB4C76"/>
    <w:rsid w:val="00EC1DC2"/>
    <w:rsid w:val="00EC24A3"/>
    <w:rsid w:val="00F006FB"/>
    <w:rsid w:val="00F21B03"/>
    <w:rsid w:val="00F369F0"/>
    <w:rsid w:val="00F46E95"/>
    <w:rsid w:val="00F67D97"/>
    <w:rsid w:val="00F67EF3"/>
    <w:rsid w:val="00F94E54"/>
    <w:rsid w:val="00F966B5"/>
    <w:rsid w:val="00FA1265"/>
    <w:rsid w:val="00FA33A6"/>
    <w:rsid w:val="00FA4857"/>
    <w:rsid w:val="00FA49C5"/>
    <w:rsid w:val="00FA6D6D"/>
    <w:rsid w:val="00FB7C38"/>
    <w:rsid w:val="00FC7700"/>
    <w:rsid w:val="00FD60E9"/>
    <w:rsid w:val="00FE18BD"/>
    <w:rsid w:val="00FF1BB9"/>
    <w:rsid w:val="00FF3E5B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A65C0C9"/>
  <w15:chartTrackingRefBased/>
  <w15:docId w15:val="{3C1DBBE2-F9EF-4A7E-A551-1F5E8302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5400B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ZhlavChar">
    <w:name w:val="Záhlaví Char"/>
    <w:basedOn w:val="DefaultParagraphFont1"/>
  </w:style>
  <w:style w:type="character" w:customStyle="1" w:styleId="ZpatChar">
    <w:name w:val="Zápatí Char"/>
    <w:basedOn w:val="DefaultParagraphFont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  <w:sz w:val="22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rFonts w:cs="Calibri"/>
      <w:b/>
    </w:rPr>
  </w:style>
  <w:style w:type="paragraph" w:customStyle="1" w:styleId="Nadpis">
    <w:name w:val="Nadpis"/>
    <w:basedOn w:val="Normln"/>
    <w:next w:val="Normln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alnut-Nadpis1">
    <w:name w:val="walnut - Nadpis 1"/>
    <w:next w:val="walnut-Odstavec1"/>
    <w:qFormat/>
    <w:rsid w:val="005400B5"/>
    <w:pPr>
      <w:ind w:left="567"/>
      <w:jc w:val="center"/>
    </w:pPr>
    <w:rPr>
      <w:rFonts w:asciiTheme="majorHAnsi" w:eastAsia="Andale Sans UI" w:hAnsiTheme="majorHAnsi" w:cs="Tahoma"/>
      <w:b/>
      <w:kern w:val="3"/>
      <w:sz w:val="52"/>
      <w:szCs w:val="24"/>
      <w:lang w:eastAsia="ja-JP" w:bidi="fa-IR"/>
    </w:rPr>
  </w:style>
  <w:style w:type="paragraph" w:styleId="Seznam">
    <w:name w:val="List"/>
    <w:basedOn w:val="Normln"/>
    <w:rsid w:val="005400B5"/>
    <w:pPr>
      <w:spacing w:after="120"/>
    </w:pPr>
    <w:rPr>
      <w:rFonts w:cs="Mangal"/>
    </w:rPr>
  </w:style>
  <w:style w:type="paragraph" w:customStyle="1" w:styleId="walnut-Nadpis1-textpod">
    <w:name w:val="walnut - Nadpis 1 - text pod"/>
    <w:basedOn w:val="walnut-Nadpis1"/>
    <w:qFormat/>
    <w:rsid w:val="005400B5"/>
    <w:pPr>
      <w:ind w:hanging="567"/>
    </w:pPr>
    <w:rPr>
      <w:b w:val="0"/>
      <w:sz w:val="22"/>
    </w:rPr>
  </w:style>
  <w:style w:type="paragraph" w:customStyle="1" w:styleId="walnut-Odstavec1">
    <w:name w:val="walnut - Odstavec 1"/>
    <w:basedOn w:val="Normln"/>
    <w:rsid w:val="005400B5"/>
    <w:pPr>
      <w:numPr>
        <w:numId w:val="28"/>
      </w:numPr>
      <w:suppressAutoHyphens w:val="0"/>
      <w:spacing w:before="227" w:after="57" w:line="240" w:lineRule="auto"/>
      <w:jc w:val="both"/>
      <w:outlineLvl w:val="1"/>
    </w:pPr>
    <w:rPr>
      <w:rFonts w:eastAsiaTheme="minorHAnsi" w:cs="Tahoma"/>
      <w:b/>
      <w:kern w:val="0"/>
      <w:szCs w:val="24"/>
      <w:lang w:eastAsia="en-US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walnut-Odstavec2">
    <w:name w:val="walnut - Odstavec 2"/>
    <w:basedOn w:val="Normln"/>
    <w:rsid w:val="005400B5"/>
    <w:pPr>
      <w:numPr>
        <w:ilvl w:val="1"/>
        <w:numId w:val="28"/>
      </w:numPr>
      <w:suppressAutoHyphens w:val="0"/>
      <w:spacing w:after="57" w:line="240" w:lineRule="auto"/>
      <w:jc w:val="both"/>
      <w:outlineLvl w:val="2"/>
    </w:pPr>
    <w:rPr>
      <w:rFonts w:eastAsiaTheme="minorHAnsi" w:cs="Tahoma"/>
      <w:kern w:val="0"/>
      <w:szCs w:val="24"/>
      <w:lang w:eastAsia="en-US"/>
    </w:rPr>
  </w:style>
  <w:style w:type="paragraph" w:customStyle="1" w:styleId="ListParagraph1">
    <w:name w:val="List Paragraph1"/>
    <w:basedOn w:val="Normln"/>
    <w:pPr>
      <w:ind w:left="720"/>
    </w:pPr>
  </w:style>
  <w:style w:type="paragraph" w:customStyle="1" w:styleId="walnut-Odstavec3">
    <w:name w:val="walnut - Odstavec 3"/>
    <w:basedOn w:val="Normln"/>
    <w:rsid w:val="005400B5"/>
    <w:pPr>
      <w:numPr>
        <w:ilvl w:val="2"/>
        <w:numId w:val="28"/>
      </w:numPr>
      <w:tabs>
        <w:tab w:val="clear" w:pos="652"/>
        <w:tab w:val="num" w:pos="1191"/>
      </w:tabs>
      <w:suppressAutoHyphens w:val="0"/>
      <w:spacing w:after="57" w:line="240" w:lineRule="auto"/>
      <w:ind w:left="1021"/>
      <w:jc w:val="both"/>
      <w:outlineLvl w:val="3"/>
    </w:pPr>
    <w:rPr>
      <w:rFonts w:eastAsiaTheme="minorHAnsi" w:cs="Tahoma"/>
      <w:kern w:val="0"/>
      <w:szCs w:val="24"/>
      <w:lang w:eastAsia="en-US"/>
    </w:rPr>
  </w:style>
  <w:style w:type="paragraph" w:customStyle="1" w:styleId="NoSpacing1">
    <w:name w:val="No Spacing1"/>
    <w:pPr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371C23"/>
    <w:pPr>
      <w:ind w:left="708"/>
    </w:pPr>
  </w:style>
  <w:style w:type="paragraph" w:customStyle="1" w:styleId="Nadpistitulnmaltext">
    <w:name w:val="Nadpis titulní malý text"/>
    <w:basedOn w:val="Normln"/>
    <w:qFormat/>
    <w:rsid w:val="005400B5"/>
    <w:pPr>
      <w:widowControl w:val="0"/>
      <w:autoSpaceDN w:val="0"/>
      <w:spacing w:after="0" w:line="240" w:lineRule="auto"/>
      <w:jc w:val="center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paragraph" w:customStyle="1" w:styleId="MVtextpodnadpisem1">
    <w:name w:val="MV text pod nadpisem 1"/>
    <w:basedOn w:val="Normln"/>
    <w:rsid w:val="005400B5"/>
    <w:pPr>
      <w:widowControl w:val="0"/>
      <w:autoSpaceDN w:val="0"/>
      <w:spacing w:after="120" w:line="240" w:lineRule="auto"/>
      <w:jc w:val="center"/>
      <w:textAlignment w:val="baseline"/>
    </w:pPr>
    <w:rPr>
      <w:rFonts w:eastAsia="Andale Sans UI"/>
      <w:kern w:val="3"/>
      <w:sz w:val="24"/>
      <w:szCs w:val="24"/>
      <w:lang w:eastAsia="ja-JP" w:bidi="fa-IR"/>
    </w:rPr>
  </w:style>
  <w:style w:type="paragraph" w:customStyle="1" w:styleId="walnut-Odstavec4">
    <w:name w:val="walnut - Odstavec 4"/>
    <w:basedOn w:val="Normln"/>
    <w:rsid w:val="005400B5"/>
    <w:pPr>
      <w:numPr>
        <w:ilvl w:val="3"/>
        <w:numId w:val="28"/>
      </w:numPr>
      <w:suppressAutoHyphens w:val="0"/>
      <w:spacing w:after="0" w:line="240" w:lineRule="auto"/>
      <w:jc w:val="both"/>
      <w:outlineLvl w:val="4"/>
    </w:pPr>
    <w:rPr>
      <w:rFonts w:eastAsiaTheme="minorHAnsi" w:cs="Tahoma"/>
      <w:kern w:val="0"/>
      <w:szCs w:val="24"/>
      <w:lang w:eastAsia="en-US"/>
    </w:rPr>
  </w:style>
  <w:style w:type="table" w:customStyle="1" w:styleId="walnut-tabulka">
    <w:name w:val="walnut - tabulka"/>
    <w:basedOn w:val="Normlntabulka"/>
    <w:uiPriority w:val="99"/>
    <w:rsid w:val="005400B5"/>
    <w:rPr>
      <w:rFonts w:eastAsiaTheme="minorHAnsi" w:cs="Tahoma"/>
      <w:sz w:val="24"/>
      <w:szCs w:val="24"/>
      <w:lang w:eastAsia="en-US"/>
    </w:rPr>
    <w:tblPr>
      <w:tblBorders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lnut-tabulka0">
    <w:name w:val="Walnut - tabulka"/>
    <w:basedOn w:val="Normlntabulka"/>
    <w:uiPriority w:val="99"/>
    <w:rsid w:val="00901D59"/>
    <w:rPr>
      <w:rFonts w:ascii="Calibri" w:eastAsiaTheme="minorHAnsi" w:hAnsi="Calibri" w:cs="Tahoma"/>
      <w:sz w:val="24"/>
      <w:szCs w:val="24"/>
      <w:lang w:eastAsia="en-US"/>
    </w:rPr>
    <w:tblPr>
      <w:tblStyleRowBandSize w:val="1"/>
    </w:tblPr>
    <w:tcPr>
      <w:shd w:val="clear" w:color="auto" w:fill="F0F4FA"/>
      <w:vAlign w:val="center"/>
    </w:tcPr>
    <w:tblStylePr w:type="firstRow">
      <w:rPr>
        <w:b/>
      </w:rPr>
      <w:tblPr/>
      <w:tcPr>
        <w:shd w:val="clear" w:color="auto" w:fill="B4C6E7" w:themeFill="accent5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numbering" w:customStyle="1" w:styleId="odstavceosnova">
    <w:name w:val="odstavce osnova"/>
    <w:uiPriority w:val="99"/>
    <w:rsid w:val="005400B5"/>
    <w:pPr>
      <w:numPr>
        <w:numId w:val="16"/>
      </w:numPr>
    </w:pPr>
  </w:style>
  <w:style w:type="table" w:customStyle="1" w:styleId="walnut-tabulkavertikal">
    <w:name w:val="walnut - tabulka vertikal"/>
    <w:basedOn w:val="Walnut-tabulka0"/>
    <w:uiPriority w:val="99"/>
    <w:rsid w:val="0011390B"/>
    <w:rPr>
      <w:sz w:val="22"/>
    </w:rPr>
    <w:tblPr/>
    <w:tcPr>
      <w:shd w:val="clear" w:color="auto" w:fill="F0F4FA"/>
    </w:tcPr>
    <w:tblStylePr w:type="firstRow">
      <w:rPr>
        <w:b/>
      </w:rPr>
      <w:tblPr/>
      <w:tcPr>
        <w:shd w:val="clear" w:color="auto" w:fill="D9E2F3" w:themeFill="accent5" w:themeFillTint="33"/>
      </w:tcPr>
    </w:tblStylePr>
    <w:tblStylePr w:type="firstCol">
      <w:tblPr/>
      <w:tcPr>
        <w:shd w:val="clear" w:color="auto" w:fill="B4C6E7" w:themeFill="accent5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Mkatabulky">
    <w:name w:val="Table Grid"/>
    <w:basedOn w:val="Normlntabulka"/>
    <w:uiPriority w:val="59"/>
    <w:rsid w:val="00C42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F1AD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paragraph" w:customStyle="1" w:styleId="MVbntext">
    <w:name w:val="MV_běžný text"/>
    <w:basedOn w:val="Normln"/>
    <w:rsid w:val="009F1AD7"/>
    <w:pPr>
      <w:widowControl w:val="0"/>
      <w:autoSpaceDN w:val="0"/>
      <w:spacing w:after="120" w:line="240" w:lineRule="auto"/>
      <w:jc w:val="both"/>
      <w:textAlignment w:val="baseline"/>
    </w:pPr>
    <w:rPr>
      <w:rFonts w:eastAsia="Andale Sans UI"/>
      <w:kern w:val="3"/>
      <w:sz w:val="24"/>
      <w:szCs w:val="24"/>
      <w:lang w:eastAsia="ja-JP" w:bidi="fa-IR"/>
    </w:rPr>
  </w:style>
  <w:style w:type="paragraph" w:customStyle="1" w:styleId="Odstavec1">
    <w:name w:val="Odstavec 1"/>
    <w:basedOn w:val="Normln"/>
    <w:uiPriority w:val="99"/>
    <w:rsid w:val="00465BC3"/>
    <w:pPr>
      <w:widowControl w:val="0"/>
      <w:autoSpaceDN w:val="0"/>
      <w:spacing w:before="227" w:after="57" w:line="240" w:lineRule="auto"/>
      <w:ind w:left="567" w:hanging="567"/>
      <w:jc w:val="both"/>
      <w:textAlignment w:val="baseline"/>
      <w:outlineLvl w:val="1"/>
    </w:pPr>
    <w:rPr>
      <w:rFonts w:eastAsia="Andale Sans UI"/>
      <w:b/>
      <w:bCs/>
      <w:kern w:val="3"/>
      <w:lang w:eastAsia="ja-JP"/>
    </w:rPr>
  </w:style>
  <w:style w:type="paragraph" w:customStyle="1" w:styleId="Odstavec2">
    <w:name w:val="Odstavec 2"/>
    <w:basedOn w:val="Normln"/>
    <w:uiPriority w:val="99"/>
    <w:rsid w:val="00465BC3"/>
    <w:pPr>
      <w:widowControl w:val="0"/>
      <w:autoSpaceDN w:val="0"/>
      <w:spacing w:after="57" w:line="240" w:lineRule="auto"/>
      <w:ind w:left="680" w:hanging="680"/>
      <w:jc w:val="both"/>
      <w:textAlignment w:val="baseline"/>
      <w:outlineLvl w:val="2"/>
    </w:pPr>
    <w:rPr>
      <w:rFonts w:eastAsia="Andale Sans UI"/>
      <w:kern w:val="3"/>
      <w:lang w:eastAsia="ja-JP"/>
    </w:rPr>
  </w:style>
  <w:style w:type="paragraph" w:customStyle="1" w:styleId="Odstavec3">
    <w:name w:val="Odstavec 3"/>
    <w:basedOn w:val="Normln"/>
    <w:uiPriority w:val="99"/>
    <w:rsid w:val="00465BC3"/>
    <w:pPr>
      <w:widowControl w:val="0"/>
      <w:tabs>
        <w:tab w:val="num" w:pos="1191"/>
      </w:tabs>
      <w:autoSpaceDN w:val="0"/>
      <w:spacing w:after="57" w:line="240" w:lineRule="auto"/>
      <w:ind w:left="1021" w:hanging="341"/>
      <w:jc w:val="both"/>
      <w:textAlignment w:val="baseline"/>
      <w:outlineLvl w:val="3"/>
    </w:pPr>
    <w:rPr>
      <w:rFonts w:eastAsia="Andale Sans UI"/>
      <w:kern w:val="3"/>
      <w:lang w:eastAsia="ja-JP"/>
    </w:rPr>
  </w:style>
  <w:style w:type="paragraph" w:customStyle="1" w:styleId="Odstavec4">
    <w:name w:val="Odstavec 4"/>
    <w:basedOn w:val="Normln"/>
    <w:uiPriority w:val="99"/>
    <w:rsid w:val="00465BC3"/>
    <w:pPr>
      <w:widowControl w:val="0"/>
      <w:autoSpaceDN w:val="0"/>
      <w:spacing w:after="0" w:line="240" w:lineRule="auto"/>
      <w:ind w:left="1134" w:hanging="170"/>
      <w:jc w:val="both"/>
      <w:textAlignment w:val="baseline"/>
      <w:outlineLvl w:val="4"/>
    </w:pPr>
    <w:rPr>
      <w:rFonts w:eastAsia="Andale Sans UI"/>
      <w:kern w:val="3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0295A-33B2-AA47-B571-C1753ACB1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Walnut developers s.r.o;zdar@walnut.cz</dc:creator>
  <cp:keywords/>
  <cp:lastModifiedBy>Vojtěch Příhoda</cp:lastModifiedBy>
  <cp:revision>71</cp:revision>
  <cp:lastPrinted>1899-12-31T23:00:00Z</cp:lastPrinted>
  <dcterms:created xsi:type="dcterms:W3CDTF">2015-11-04T15:20:00Z</dcterms:created>
  <dcterms:modified xsi:type="dcterms:W3CDTF">2025-01-06T07:54:00Z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